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1A" w:rsidRPr="003A7692" w:rsidRDefault="00F60A1A" w:rsidP="00365CCD">
      <w:pPr>
        <w:widowControl/>
        <w:spacing w:line="240" w:lineRule="auto"/>
        <w:ind w:left="5103" w:firstLine="0"/>
        <w:jc w:val="center"/>
        <w:rPr>
          <w:rFonts w:eastAsia="Calibri"/>
          <w:kern w:val="0"/>
          <w:sz w:val="28"/>
          <w:szCs w:val="28"/>
        </w:rPr>
      </w:pPr>
      <w:r w:rsidRPr="003A7692">
        <w:rPr>
          <w:rFonts w:eastAsia="Calibri"/>
          <w:kern w:val="0"/>
          <w:sz w:val="28"/>
          <w:szCs w:val="28"/>
        </w:rPr>
        <w:t>Приложение №</w:t>
      </w:r>
      <w:r w:rsidR="00365CCD">
        <w:rPr>
          <w:rFonts w:eastAsia="Calibri"/>
          <w:kern w:val="0"/>
          <w:sz w:val="28"/>
          <w:szCs w:val="28"/>
        </w:rPr>
        <w:t xml:space="preserve"> </w:t>
      </w:r>
      <w:r w:rsidRPr="003A7692">
        <w:rPr>
          <w:rFonts w:eastAsia="Calibri"/>
          <w:kern w:val="0"/>
          <w:sz w:val="28"/>
          <w:szCs w:val="28"/>
        </w:rPr>
        <w:t>1</w:t>
      </w:r>
    </w:p>
    <w:p w:rsidR="0069338C" w:rsidRPr="003A7692" w:rsidRDefault="00F60A1A" w:rsidP="00365CCD">
      <w:pPr>
        <w:widowControl/>
        <w:spacing w:line="240" w:lineRule="auto"/>
        <w:ind w:left="5103" w:firstLine="0"/>
        <w:jc w:val="center"/>
        <w:rPr>
          <w:rFonts w:eastAsia="Calibri"/>
          <w:kern w:val="0"/>
          <w:sz w:val="28"/>
          <w:szCs w:val="28"/>
        </w:rPr>
      </w:pPr>
      <w:r w:rsidRPr="003A7692">
        <w:rPr>
          <w:rFonts w:eastAsia="Calibri"/>
          <w:kern w:val="0"/>
          <w:sz w:val="28"/>
          <w:szCs w:val="28"/>
        </w:rPr>
        <w:t>к проекту межевания территории</w:t>
      </w:r>
      <w:r w:rsidR="00CA190A" w:rsidRPr="003A7692">
        <w:rPr>
          <w:rFonts w:eastAsia="Calibri"/>
          <w:kern w:val="0"/>
          <w:sz w:val="28"/>
          <w:szCs w:val="28"/>
        </w:rPr>
        <w:t>,</w:t>
      </w:r>
    </w:p>
    <w:p w:rsidR="00365CCD" w:rsidRDefault="00F63B9C" w:rsidP="00365CCD">
      <w:pPr>
        <w:widowControl/>
        <w:spacing w:line="240" w:lineRule="auto"/>
        <w:ind w:left="5103" w:firstLine="0"/>
        <w:jc w:val="center"/>
        <w:rPr>
          <w:rFonts w:eastAsia="Calibri"/>
          <w:kern w:val="0"/>
          <w:sz w:val="28"/>
          <w:szCs w:val="28"/>
        </w:rPr>
      </w:pPr>
      <w:r w:rsidRPr="003A7692">
        <w:rPr>
          <w:rFonts w:eastAsia="Calibri"/>
          <w:kern w:val="0"/>
          <w:sz w:val="28"/>
          <w:szCs w:val="28"/>
        </w:rPr>
        <w:t xml:space="preserve">ограниченной </w:t>
      </w:r>
      <w:r w:rsidR="00E65C05" w:rsidRPr="003A7692">
        <w:rPr>
          <w:rFonts w:eastAsia="Calibri"/>
          <w:kern w:val="0"/>
          <w:sz w:val="28"/>
          <w:szCs w:val="28"/>
        </w:rPr>
        <w:t>ул</w:t>
      </w:r>
      <w:r w:rsidR="009E2ECC" w:rsidRPr="003A7692">
        <w:rPr>
          <w:rFonts w:eastAsia="Calibri"/>
          <w:kern w:val="0"/>
          <w:sz w:val="28"/>
          <w:szCs w:val="28"/>
        </w:rPr>
        <w:t>. Минская</w:t>
      </w:r>
      <w:r w:rsidR="00B91F87" w:rsidRPr="003A7692">
        <w:rPr>
          <w:rFonts w:eastAsia="Calibri"/>
          <w:kern w:val="0"/>
          <w:sz w:val="28"/>
          <w:szCs w:val="28"/>
        </w:rPr>
        <w:t>,</w:t>
      </w:r>
    </w:p>
    <w:p w:rsidR="00365CCD" w:rsidRDefault="009E2ECC" w:rsidP="00365CCD">
      <w:pPr>
        <w:widowControl/>
        <w:spacing w:line="240" w:lineRule="auto"/>
        <w:ind w:left="5103" w:firstLine="0"/>
        <w:jc w:val="center"/>
        <w:rPr>
          <w:rFonts w:eastAsia="Calibri"/>
          <w:kern w:val="0"/>
          <w:sz w:val="28"/>
          <w:szCs w:val="28"/>
        </w:rPr>
      </w:pPr>
      <w:proofErr w:type="spellStart"/>
      <w:r w:rsidRPr="003A7692">
        <w:rPr>
          <w:rFonts w:eastAsia="Calibri"/>
          <w:kern w:val="0"/>
          <w:sz w:val="28"/>
          <w:szCs w:val="28"/>
        </w:rPr>
        <w:t>Сомовским</w:t>
      </w:r>
      <w:proofErr w:type="spellEnd"/>
      <w:r w:rsidRPr="003A7692">
        <w:rPr>
          <w:rFonts w:eastAsia="Calibri"/>
          <w:kern w:val="0"/>
          <w:sz w:val="28"/>
          <w:szCs w:val="28"/>
        </w:rPr>
        <w:t xml:space="preserve"> лесничеством</w:t>
      </w:r>
    </w:p>
    <w:p w:rsidR="00F948B3" w:rsidRPr="003A7692" w:rsidRDefault="00F948B3" w:rsidP="00365CCD">
      <w:pPr>
        <w:widowControl/>
        <w:spacing w:line="240" w:lineRule="auto"/>
        <w:ind w:left="5103" w:firstLine="0"/>
        <w:jc w:val="center"/>
        <w:rPr>
          <w:rFonts w:eastAsia="Calibri"/>
          <w:kern w:val="0"/>
          <w:sz w:val="28"/>
          <w:szCs w:val="28"/>
        </w:rPr>
      </w:pPr>
      <w:r w:rsidRPr="003A7692">
        <w:rPr>
          <w:rFonts w:eastAsia="Calibri"/>
          <w:kern w:val="0"/>
          <w:sz w:val="28"/>
          <w:szCs w:val="28"/>
        </w:rPr>
        <w:t>в городском округе город Воронеж</w:t>
      </w:r>
    </w:p>
    <w:p w:rsidR="00F948B3" w:rsidRDefault="00F948B3" w:rsidP="00365CCD">
      <w:pPr>
        <w:widowControl/>
        <w:spacing w:line="240" w:lineRule="auto"/>
        <w:ind w:firstLine="0"/>
        <w:jc w:val="center"/>
        <w:rPr>
          <w:rFonts w:eastAsia="Calibri"/>
          <w:kern w:val="0"/>
          <w:sz w:val="28"/>
          <w:szCs w:val="28"/>
        </w:rPr>
      </w:pPr>
    </w:p>
    <w:p w:rsidR="00365CCD" w:rsidRPr="003A7692" w:rsidRDefault="00365CCD" w:rsidP="00365CCD">
      <w:pPr>
        <w:widowControl/>
        <w:spacing w:line="240" w:lineRule="auto"/>
        <w:ind w:firstLine="0"/>
        <w:jc w:val="center"/>
        <w:rPr>
          <w:rFonts w:eastAsia="Calibri"/>
          <w:kern w:val="0"/>
          <w:sz w:val="28"/>
          <w:szCs w:val="28"/>
        </w:rPr>
      </w:pPr>
    </w:p>
    <w:p w:rsidR="00B259AF" w:rsidRPr="003A7692" w:rsidRDefault="00B259AF" w:rsidP="00365CCD">
      <w:pPr>
        <w:widowControl/>
        <w:spacing w:line="240" w:lineRule="auto"/>
        <w:ind w:firstLine="0"/>
        <w:jc w:val="center"/>
        <w:rPr>
          <w:rFonts w:eastAsia="Arial CYR"/>
          <w:b/>
          <w:caps/>
          <w:kern w:val="0"/>
          <w:sz w:val="28"/>
          <w:szCs w:val="28"/>
        </w:rPr>
      </w:pPr>
      <w:r w:rsidRPr="003A7692">
        <w:rPr>
          <w:rFonts w:eastAsia="Arial CYR"/>
          <w:b/>
          <w:caps/>
          <w:kern w:val="0"/>
          <w:sz w:val="28"/>
          <w:szCs w:val="28"/>
        </w:rPr>
        <w:t>Текстовая</w:t>
      </w:r>
      <w:r w:rsidR="003A7692">
        <w:rPr>
          <w:rFonts w:eastAsia="Arial CYR"/>
          <w:b/>
          <w:caps/>
          <w:kern w:val="0"/>
          <w:sz w:val="28"/>
          <w:szCs w:val="28"/>
        </w:rPr>
        <w:t xml:space="preserve"> </w:t>
      </w:r>
      <w:r w:rsidR="00365CCD">
        <w:rPr>
          <w:rFonts w:eastAsia="Arial CYR"/>
          <w:b/>
          <w:caps/>
          <w:kern w:val="0"/>
          <w:sz w:val="28"/>
          <w:szCs w:val="28"/>
        </w:rPr>
        <w:t xml:space="preserve"> </w:t>
      </w:r>
      <w:r w:rsidRPr="003A7692">
        <w:rPr>
          <w:rFonts w:eastAsia="Arial CYR"/>
          <w:b/>
          <w:caps/>
          <w:kern w:val="0"/>
          <w:sz w:val="28"/>
          <w:szCs w:val="28"/>
        </w:rPr>
        <w:t>часть</w:t>
      </w:r>
    </w:p>
    <w:p w:rsidR="00365CCD" w:rsidRDefault="00B259AF" w:rsidP="00365CCD">
      <w:pPr>
        <w:widowControl/>
        <w:spacing w:line="240" w:lineRule="auto"/>
        <w:ind w:firstLine="0"/>
        <w:jc w:val="center"/>
        <w:rPr>
          <w:b/>
          <w:caps/>
          <w:kern w:val="0"/>
          <w:sz w:val="28"/>
          <w:szCs w:val="28"/>
        </w:rPr>
      </w:pPr>
      <w:r w:rsidRPr="003A7692">
        <w:rPr>
          <w:rFonts w:eastAsia="Arial CYR"/>
          <w:b/>
          <w:caps/>
          <w:kern w:val="0"/>
          <w:sz w:val="28"/>
          <w:szCs w:val="28"/>
        </w:rPr>
        <w:t>проекта</w:t>
      </w:r>
      <w:r w:rsidR="00365CCD">
        <w:rPr>
          <w:rFonts w:eastAsia="Arial CYR"/>
          <w:b/>
          <w:caps/>
          <w:kern w:val="0"/>
          <w:sz w:val="28"/>
          <w:szCs w:val="28"/>
        </w:rPr>
        <w:t xml:space="preserve"> </w:t>
      </w:r>
      <w:r w:rsidR="003A7692">
        <w:rPr>
          <w:rFonts w:eastAsia="Arial CYR"/>
          <w:b/>
          <w:caps/>
          <w:kern w:val="0"/>
          <w:sz w:val="28"/>
          <w:szCs w:val="28"/>
        </w:rPr>
        <w:t xml:space="preserve"> </w:t>
      </w:r>
      <w:r w:rsidRPr="003A7692">
        <w:rPr>
          <w:rFonts w:eastAsia="Arial CYR"/>
          <w:b/>
          <w:caps/>
          <w:kern w:val="0"/>
          <w:sz w:val="28"/>
          <w:szCs w:val="28"/>
        </w:rPr>
        <w:t>межевания</w:t>
      </w:r>
      <w:r w:rsidR="003A7692">
        <w:rPr>
          <w:rFonts w:eastAsia="Arial CYR"/>
          <w:b/>
          <w:caps/>
          <w:kern w:val="0"/>
          <w:sz w:val="28"/>
          <w:szCs w:val="28"/>
        </w:rPr>
        <w:t xml:space="preserve"> </w:t>
      </w:r>
      <w:r w:rsidR="00365CCD">
        <w:rPr>
          <w:rFonts w:eastAsia="Arial CYR"/>
          <w:b/>
          <w:caps/>
          <w:kern w:val="0"/>
          <w:sz w:val="28"/>
          <w:szCs w:val="28"/>
        </w:rPr>
        <w:t xml:space="preserve"> </w:t>
      </w:r>
      <w:r w:rsidRPr="003A7692">
        <w:rPr>
          <w:b/>
          <w:caps/>
          <w:kern w:val="0"/>
          <w:sz w:val="28"/>
          <w:szCs w:val="28"/>
        </w:rPr>
        <w:t>территории</w:t>
      </w:r>
      <w:r w:rsidR="001B5F86" w:rsidRPr="003A7692">
        <w:rPr>
          <w:b/>
          <w:caps/>
          <w:kern w:val="0"/>
          <w:sz w:val="28"/>
          <w:szCs w:val="28"/>
        </w:rPr>
        <w:t xml:space="preserve">, </w:t>
      </w:r>
      <w:r w:rsidR="00365CCD">
        <w:rPr>
          <w:b/>
          <w:caps/>
          <w:kern w:val="0"/>
          <w:sz w:val="28"/>
          <w:szCs w:val="28"/>
        </w:rPr>
        <w:t xml:space="preserve"> </w:t>
      </w:r>
      <w:r w:rsidR="00F63B9C" w:rsidRPr="003A7692">
        <w:rPr>
          <w:b/>
          <w:caps/>
          <w:kern w:val="0"/>
          <w:sz w:val="28"/>
          <w:szCs w:val="28"/>
        </w:rPr>
        <w:t>ограниченной</w:t>
      </w:r>
    </w:p>
    <w:p w:rsidR="00F63B9C" w:rsidRPr="003A7692" w:rsidRDefault="00E65C05" w:rsidP="00365CCD">
      <w:pPr>
        <w:widowControl/>
        <w:spacing w:line="240" w:lineRule="auto"/>
        <w:ind w:firstLine="0"/>
        <w:jc w:val="center"/>
        <w:rPr>
          <w:b/>
          <w:caps/>
          <w:kern w:val="0"/>
          <w:sz w:val="28"/>
          <w:szCs w:val="28"/>
        </w:rPr>
      </w:pPr>
      <w:r w:rsidRPr="003A7692">
        <w:rPr>
          <w:b/>
          <w:caps/>
          <w:kern w:val="0"/>
          <w:sz w:val="28"/>
          <w:szCs w:val="28"/>
        </w:rPr>
        <w:t>ул.</w:t>
      </w:r>
      <w:r w:rsidR="00365CCD">
        <w:rPr>
          <w:b/>
          <w:caps/>
          <w:kern w:val="0"/>
          <w:sz w:val="28"/>
          <w:szCs w:val="28"/>
        </w:rPr>
        <w:t xml:space="preserve"> </w:t>
      </w:r>
      <w:r w:rsidRPr="003A7692">
        <w:rPr>
          <w:b/>
          <w:caps/>
          <w:kern w:val="0"/>
          <w:sz w:val="28"/>
          <w:szCs w:val="28"/>
        </w:rPr>
        <w:t xml:space="preserve"> </w:t>
      </w:r>
      <w:proofErr w:type="gramStart"/>
      <w:r w:rsidR="009E2ECC" w:rsidRPr="003A7692">
        <w:rPr>
          <w:b/>
          <w:caps/>
          <w:kern w:val="0"/>
          <w:sz w:val="28"/>
          <w:szCs w:val="28"/>
        </w:rPr>
        <w:t>МИНСКАЯ</w:t>
      </w:r>
      <w:proofErr w:type="gramEnd"/>
      <w:r w:rsidR="009E2ECC" w:rsidRPr="003A7692">
        <w:rPr>
          <w:b/>
          <w:caps/>
          <w:kern w:val="0"/>
          <w:sz w:val="28"/>
          <w:szCs w:val="28"/>
        </w:rPr>
        <w:t>,</w:t>
      </w:r>
      <w:r w:rsidR="00365CCD">
        <w:rPr>
          <w:b/>
          <w:caps/>
          <w:kern w:val="0"/>
          <w:sz w:val="28"/>
          <w:szCs w:val="28"/>
        </w:rPr>
        <w:t xml:space="preserve"> </w:t>
      </w:r>
      <w:r w:rsidR="009E2ECC" w:rsidRPr="003A7692">
        <w:rPr>
          <w:b/>
          <w:caps/>
          <w:kern w:val="0"/>
          <w:sz w:val="28"/>
          <w:szCs w:val="28"/>
        </w:rPr>
        <w:t xml:space="preserve"> СОМОВСКИМ </w:t>
      </w:r>
      <w:r w:rsidR="00365CCD">
        <w:rPr>
          <w:b/>
          <w:caps/>
          <w:kern w:val="0"/>
          <w:sz w:val="28"/>
          <w:szCs w:val="28"/>
        </w:rPr>
        <w:t xml:space="preserve"> </w:t>
      </w:r>
      <w:r w:rsidR="009E2ECC" w:rsidRPr="003A7692">
        <w:rPr>
          <w:b/>
          <w:caps/>
          <w:kern w:val="0"/>
          <w:sz w:val="28"/>
          <w:szCs w:val="28"/>
        </w:rPr>
        <w:t>ЛЕСНИЧЕСТВОМ</w:t>
      </w:r>
    </w:p>
    <w:p w:rsidR="00F948B3" w:rsidRPr="003A7692" w:rsidRDefault="00060D50" w:rsidP="00365CCD">
      <w:pPr>
        <w:widowControl/>
        <w:spacing w:line="240" w:lineRule="auto"/>
        <w:ind w:firstLine="0"/>
        <w:jc w:val="center"/>
        <w:rPr>
          <w:b/>
          <w:caps/>
          <w:kern w:val="0"/>
          <w:sz w:val="28"/>
          <w:szCs w:val="28"/>
        </w:rPr>
      </w:pPr>
      <w:r w:rsidRPr="003A7692">
        <w:rPr>
          <w:b/>
          <w:caps/>
          <w:kern w:val="0"/>
          <w:sz w:val="28"/>
          <w:szCs w:val="28"/>
        </w:rPr>
        <w:t xml:space="preserve">в </w:t>
      </w:r>
      <w:r w:rsidR="00365CCD">
        <w:rPr>
          <w:b/>
          <w:caps/>
          <w:kern w:val="0"/>
          <w:sz w:val="28"/>
          <w:szCs w:val="28"/>
        </w:rPr>
        <w:t xml:space="preserve"> </w:t>
      </w:r>
      <w:r w:rsidR="0078684C" w:rsidRPr="003A7692">
        <w:rPr>
          <w:b/>
          <w:caps/>
          <w:kern w:val="0"/>
          <w:sz w:val="28"/>
          <w:szCs w:val="28"/>
        </w:rPr>
        <w:t>городском</w:t>
      </w:r>
      <w:r w:rsidR="00365CCD">
        <w:rPr>
          <w:b/>
          <w:caps/>
          <w:kern w:val="0"/>
          <w:sz w:val="28"/>
          <w:szCs w:val="28"/>
        </w:rPr>
        <w:t xml:space="preserve"> </w:t>
      </w:r>
      <w:r w:rsidR="003A7692">
        <w:rPr>
          <w:b/>
          <w:caps/>
          <w:kern w:val="0"/>
          <w:sz w:val="28"/>
          <w:szCs w:val="28"/>
        </w:rPr>
        <w:t xml:space="preserve"> </w:t>
      </w:r>
      <w:r w:rsidR="0078684C" w:rsidRPr="003A7692">
        <w:rPr>
          <w:b/>
          <w:caps/>
          <w:kern w:val="0"/>
          <w:sz w:val="28"/>
          <w:szCs w:val="28"/>
        </w:rPr>
        <w:t>округе</w:t>
      </w:r>
      <w:r w:rsidR="003A7692">
        <w:rPr>
          <w:b/>
          <w:caps/>
          <w:kern w:val="0"/>
          <w:sz w:val="28"/>
          <w:szCs w:val="28"/>
        </w:rPr>
        <w:t xml:space="preserve"> </w:t>
      </w:r>
      <w:r w:rsidR="00365CCD">
        <w:rPr>
          <w:b/>
          <w:caps/>
          <w:kern w:val="0"/>
          <w:sz w:val="28"/>
          <w:szCs w:val="28"/>
        </w:rPr>
        <w:t xml:space="preserve"> </w:t>
      </w:r>
      <w:r w:rsidR="0078684C" w:rsidRPr="003A7692">
        <w:rPr>
          <w:b/>
          <w:caps/>
          <w:kern w:val="0"/>
          <w:sz w:val="28"/>
          <w:szCs w:val="28"/>
        </w:rPr>
        <w:t>город</w:t>
      </w:r>
      <w:r w:rsidR="003A7692">
        <w:rPr>
          <w:b/>
          <w:caps/>
          <w:kern w:val="0"/>
          <w:sz w:val="28"/>
          <w:szCs w:val="28"/>
        </w:rPr>
        <w:t xml:space="preserve"> </w:t>
      </w:r>
      <w:r w:rsidR="00365CCD">
        <w:rPr>
          <w:b/>
          <w:caps/>
          <w:kern w:val="0"/>
          <w:sz w:val="28"/>
          <w:szCs w:val="28"/>
        </w:rPr>
        <w:t xml:space="preserve"> </w:t>
      </w:r>
      <w:r w:rsidR="0078684C" w:rsidRPr="003A7692">
        <w:rPr>
          <w:b/>
          <w:caps/>
          <w:kern w:val="0"/>
          <w:sz w:val="28"/>
          <w:szCs w:val="28"/>
        </w:rPr>
        <w:t>Воронеж</w:t>
      </w:r>
      <w:r w:rsidR="003B6403" w:rsidRPr="003A7692">
        <w:rPr>
          <w:b/>
          <w:caps/>
          <w:kern w:val="0"/>
          <w:sz w:val="28"/>
          <w:szCs w:val="28"/>
        </w:rPr>
        <w:t xml:space="preserve"> </w:t>
      </w:r>
    </w:p>
    <w:p w:rsidR="00F948B3" w:rsidRPr="003A7692" w:rsidRDefault="00F948B3" w:rsidP="00365CCD">
      <w:pPr>
        <w:pStyle w:val="Standard"/>
        <w:jc w:val="center"/>
        <w:rPr>
          <w:kern w:val="0"/>
          <w:shd w:val="clear" w:color="auto" w:fill="FFFFFF"/>
        </w:rPr>
      </w:pPr>
    </w:p>
    <w:p w:rsidR="00FA3D9A" w:rsidRPr="003A7692" w:rsidRDefault="00CD5920" w:rsidP="00365CCD">
      <w:pPr>
        <w:widowControl/>
        <w:spacing w:line="360" w:lineRule="auto"/>
        <w:ind w:firstLine="709"/>
        <w:rPr>
          <w:kern w:val="0"/>
          <w:sz w:val="28"/>
          <w:szCs w:val="28"/>
          <w:shd w:val="clear" w:color="auto" w:fill="FFFFFF"/>
        </w:rPr>
      </w:pPr>
      <w:proofErr w:type="gramStart"/>
      <w:r w:rsidRPr="003A7692">
        <w:rPr>
          <w:kern w:val="0"/>
          <w:sz w:val="28"/>
          <w:szCs w:val="28"/>
          <w:shd w:val="clear" w:color="auto" w:fill="FFFFFF"/>
        </w:rPr>
        <w:t xml:space="preserve">Проект межевания территории, ограниченной ул. Минская, </w:t>
      </w:r>
      <w:proofErr w:type="spellStart"/>
      <w:r w:rsidRPr="003A7692">
        <w:rPr>
          <w:kern w:val="0"/>
          <w:sz w:val="28"/>
          <w:szCs w:val="28"/>
          <w:shd w:val="clear" w:color="auto" w:fill="FFFFFF"/>
        </w:rPr>
        <w:t>Сомовским</w:t>
      </w:r>
      <w:proofErr w:type="spellEnd"/>
      <w:r w:rsidRPr="003A7692">
        <w:rPr>
          <w:kern w:val="0"/>
          <w:sz w:val="28"/>
          <w:szCs w:val="28"/>
          <w:shd w:val="clear" w:color="auto" w:fill="FFFFFF"/>
        </w:rPr>
        <w:t xml:space="preserve"> лесничеством в городском округе город Воронеж, разработан на основании</w:t>
      </w:r>
      <w:r w:rsidR="00DE7150" w:rsidRPr="003A7692">
        <w:rPr>
          <w:kern w:val="0"/>
          <w:sz w:val="28"/>
          <w:szCs w:val="28"/>
          <w:shd w:val="clear" w:color="auto" w:fill="FFFFFF"/>
        </w:rPr>
        <w:t xml:space="preserve"> муниципального контракта от 19.08</w:t>
      </w:r>
      <w:r w:rsidR="00C124BC" w:rsidRPr="003A7692">
        <w:rPr>
          <w:kern w:val="0"/>
          <w:sz w:val="28"/>
          <w:szCs w:val="28"/>
          <w:shd w:val="clear" w:color="auto" w:fill="FFFFFF"/>
        </w:rPr>
        <w:t>.</w:t>
      </w:r>
      <w:r w:rsidR="00DE7150" w:rsidRPr="003A7692">
        <w:rPr>
          <w:kern w:val="0"/>
          <w:sz w:val="28"/>
          <w:szCs w:val="28"/>
          <w:shd w:val="clear" w:color="auto" w:fill="FFFFFF"/>
        </w:rPr>
        <w:t>2021 № 10/ПМТ, технического задания к</w:t>
      </w:r>
      <w:r w:rsidR="00365CCD">
        <w:rPr>
          <w:kern w:val="0"/>
          <w:sz w:val="28"/>
          <w:szCs w:val="28"/>
          <w:shd w:val="clear" w:color="auto" w:fill="FFFFFF"/>
        </w:rPr>
        <w:t> </w:t>
      </w:r>
      <w:r w:rsidR="00DE7150" w:rsidRPr="003A7692">
        <w:rPr>
          <w:kern w:val="0"/>
          <w:sz w:val="28"/>
          <w:szCs w:val="28"/>
          <w:shd w:val="clear" w:color="auto" w:fill="FFFFFF"/>
        </w:rPr>
        <w:t xml:space="preserve">нему, </w:t>
      </w:r>
      <w:r w:rsidR="006D2A88" w:rsidRPr="003A7692">
        <w:rPr>
          <w:kern w:val="0"/>
          <w:sz w:val="28"/>
          <w:szCs w:val="28"/>
          <w:shd w:val="clear" w:color="auto" w:fill="FFFFFF"/>
        </w:rPr>
        <w:t>п</w:t>
      </w:r>
      <w:r w:rsidRPr="003A7692">
        <w:rPr>
          <w:kern w:val="0"/>
          <w:sz w:val="28"/>
          <w:szCs w:val="28"/>
          <w:shd w:val="clear" w:color="auto" w:fill="FFFFFF"/>
        </w:rPr>
        <w:t>остановления администрации городского округа город Воронеж</w:t>
      </w:r>
      <w:r w:rsidR="006D2A88" w:rsidRPr="003A7692">
        <w:rPr>
          <w:kern w:val="0"/>
          <w:sz w:val="28"/>
          <w:szCs w:val="28"/>
          <w:shd w:val="clear" w:color="auto" w:fill="FFFFFF"/>
        </w:rPr>
        <w:t xml:space="preserve"> </w:t>
      </w:r>
      <w:r w:rsidRPr="003A7692">
        <w:rPr>
          <w:kern w:val="0"/>
          <w:sz w:val="28"/>
          <w:szCs w:val="28"/>
          <w:shd w:val="clear" w:color="auto" w:fill="FFFFFF"/>
        </w:rPr>
        <w:t>от</w:t>
      </w:r>
      <w:r w:rsidR="00365CCD">
        <w:rPr>
          <w:kern w:val="0"/>
          <w:sz w:val="28"/>
          <w:szCs w:val="28"/>
          <w:shd w:val="clear" w:color="auto" w:fill="FFFFFF"/>
        </w:rPr>
        <w:t> </w:t>
      </w:r>
      <w:r w:rsidRPr="003A7692">
        <w:rPr>
          <w:kern w:val="0"/>
          <w:sz w:val="28"/>
          <w:szCs w:val="28"/>
          <w:shd w:val="clear" w:color="auto" w:fill="FFFFFF"/>
        </w:rPr>
        <w:t xml:space="preserve">06.04.2021 № 302 «О подготовке проекта межевания территории, ограниченной ул. Минская, </w:t>
      </w:r>
      <w:proofErr w:type="spellStart"/>
      <w:r w:rsidRPr="003A7692">
        <w:rPr>
          <w:kern w:val="0"/>
          <w:sz w:val="28"/>
          <w:szCs w:val="28"/>
          <w:shd w:val="clear" w:color="auto" w:fill="FFFFFF"/>
        </w:rPr>
        <w:t>Сомовским</w:t>
      </w:r>
      <w:proofErr w:type="spellEnd"/>
      <w:r w:rsidRPr="003A7692">
        <w:rPr>
          <w:kern w:val="0"/>
          <w:sz w:val="28"/>
          <w:szCs w:val="28"/>
          <w:shd w:val="clear" w:color="auto" w:fill="FFFFFF"/>
        </w:rPr>
        <w:t xml:space="preserve"> лесничеством в городском округе город Воронеж», Генерального плана городского округа город Воронеж</w:t>
      </w:r>
      <w:proofErr w:type="gramEnd"/>
      <w:r w:rsidR="003A7692">
        <w:rPr>
          <w:kern w:val="0"/>
          <w:sz w:val="28"/>
          <w:szCs w:val="28"/>
          <w:shd w:val="clear" w:color="auto" w:fill="FFFFFF"/>
        </w:rPr>
        <w:t xml:space="preserve"> </w:t>
      </w:r>
      <w:proofErr w:type="gramStart"/>
      <w:r w:rsidRPr="003A7692">
        <w:rPr>
          <w:kern w:val="0"/>
          <w:sz w:val="28"/>
          <w:szCs w:val="28"/>
          <w:shd w:val="clear" w:color="auto" w:fill="FFFFFF"/>
        </w:rPr>
        <w:t>на</w:t>
      </w:r>
      <w:r w:rsidR="00365CCD">
        <w:rPr>
          <w:kern w:val="0"/>
          <w:sz w:val="28"/>
          <w:szCs w:val="28"/>
          <w:shd w:val="clear" w:color="auto" w:fill="FFFFFF"/>
        </w:rPr>
        <w:t> </w:t>
      </w:r>
      <w:r w:rsidRPr="003A7692">
        <w:rPr>
          <w:kern w:val="0"/>
          <w:sz w:val="28"/>
          <w:szCs w:val="28"/>
          <w:shd w:val="clear" w:color="auto" w:fill="FFFFFF"/>
        </w:rPr>
        <w:t>2021–2041 годы, утвержденного решением Воронежской городской Думы от 25.12.2020 № 137-V (далее – Генеральный план), Правил землепользования и застройки городского округа город Воронеж, утвержденных решением Воронежской городской Думы от 20.04.2022 №</w:t>
      </w:r>
      <w:r w:rsidR="00365CCD">
        <w:rPr>
          <w:kern w:val="0"/>
          <w:sz w:val="28"/>
          <w:szCs w:val="28"/>
          <w:shd w:val="clear" w:color="auto" w:fill="FFFFFF"/>
        </w:rPr>
        <w:t> </w:t>
      </w:r>
      <w:r w:rsidRPr="003A7692">
        <w:rPr>
          <w:kern w:val="0"/>
          <w:sz w:val="28"/>
          <w:szCs w:val="28"/>
          <w:shd w:val="clear" w:color="auto" w:fill="FFFFFF"/>
        </w:rPr>
        <w:t xml:space="preserve">466-V (далее – Правила землепользования и застройки), </w:t>
      </w:r>
      <w:r w:rsidR="00FA3D9A" w:rsidRPr="003A7692">
        <w:rPr>
          <w:kern w:val="0"/>
          <w:sz w:val="28"/>
          <w:szCs w:val="28"/>
          <w:shd w:val="clear" w:color="auto" w:fill="FFFFFF"/>
        </w:rPr>
        <w:t>в соответствии с</w:t>
      </w:r>
      <w:r w:rsidR="00365CCD">
        <w:rPr>
          <w:kern w:val="0"/>
          <w:sz w:val="28"/>
          <w:szCs w:val="28"/>
          <w:shd w:val="clear" w:color="auto" w:fill="FFFFFF"/>
        </w:rPr>
        <w:t> </w:t>
      </w:r>
      <w:r w:rsidR="00FA3D9A" w:rsidRPr="003A7692">
        <w:rPr>
          <w:kern w:val="0"/>
          <w:sz w:val="28"/>
          <w:szCs w:val="28"/>
          <w:shd w:val="clear" w:color="auto" w:fill="FFFFFF"/>
        </w:rPr>
        <w:t xml:space="preserve">требованиями Градостроительного кодекса Российской Федерации (далее – </w:t>
      </w:r>
      <w:proofErr w:type="spellStart"/>
      <w:r w:rsidR="00FA3D9A" w:rsidRPr="003A7692">
        <w:rPr>
          <w:kern w:val="0"/>
          <w:sz w:val="28"/>
          <w:szCs w:val="28"/>
          <w:shd w:val="clear" w:color="auto" w:fill="FFFFFF"/>
        </w:rPr>
        <w:t>ГрК</w:t>
      </w:r>
      <w:proofErr w:type="spellEnd"/>
      <w:r w:rsidR="00FA3D9A" w:rsidRPr="003A7692">
        <w:rPr>
          <w:kern w:val="0"/>
          <w:sz w:val="28"/>
          <w:szCs w:val="28"/>
          <w:shd w:val="clear" w:color="auto" w:fill="FFFFFF"/>
        </w:rPr>
        <w:t xml:space="preserve"> РФ), иных нормативных правовых актов Российской Федерации, Воронежской области, муниципальных правовых актов городского округа город</w:t>
      </w:r>
      <w:proofErr w:type="gramEnd"/>
      <w:r w:rsidR="00FA3D9A" w:rsidRPr="003A7692">
        <w:rPr>
          <w:kern w:val="0"/>
          <w:sz w:val="28"/>
          <w:szCs w:val="28"/>
          <w:shd w:val="clear" w:color="auto" w:fill="FFFFFF"/>
        </w:rPr>
        <w:t xml:space="preserve"> Воронеж.</w:t>
      </w:r>
    </w:p>
    <w:p w:rsidR="00C73ABB" w:rsidRPr="003A7692" w:rsidRDefault="00C73ABB" w:rsidP="00365CCD">
      <w:pPr>
        <w:widowControl/>
        <w:spacing w:line="360" w:lineRule="auto"/>
        <w:ind w:firstLine="709"/>
        <w:rPr>
          <w:kern w:val="0"/>
          <w:sz w:val="28"/>
          <w:szCs w:val="28"/>
          <w:shd w:val="clear" w:color="auto" w:fill="FFFFFF"/>
        </w:rPr>
      </w:pPr>
      <w:r w:rsidRPr="003A7692">
        <w:rPr>
          <w:kern w:val="0"/>
          <w:sz w:val="28"/>
          <w:szCs w:val="28"/>
          <w:shd w:val="clear" w:color="auto" w:fill="FFFFFF"/>
        </w:rPr>
        <w:t xml:space="preserve">В соответствии с положениями ст. 43 </w:t>
      </w:r>
      <w:proofErr w:type="spellStart"/>
      <w:r w:rsidRPr="003A7692">
        <w:rPr>
          <w:kern w:val="0"/>
          <w:sz w:val="28"/>
          <w:szCs w:val="28"/>
          <w:shd w:val="clear" w:color="auto" w:fill="FFFFFF"/>
        </w:rPr>
        <w:t>ГрК</w:t>
      </w:r>
      <w:proofErr w:type="spellEnd"/>
      <w:r w:rsidRPr="003A7692">
        <w:rPr>
          <w:kern w:val="0"/>
          <w:sz w:val="28"/>
          <w:szCs w:val="28"/>
          <w:shd w:val="clear" w:color="auto" w:fill="FFFFFF"/>
        </w:rPr>
        <w:t xml:space="preserve"> РФ подготовка проекта межевания </w:t>
      </w:r>
      <w:r w:rsidR="00C3218F" w:rsidRPr="003A7692">
        <w:rPr>
          <w:kern w:val="0"/>
          <w:sz w:val="28"/>
          <w:szCs w:val="28"/>
          <w:shd w:val="clear" w:color="auto" w:fill="FFFFFF"/>
        </w:rPr>
        <w:t xml:space="preserve">территории </w:t>
      </w:r>
      <w:r w:rsidRPr="003A7692">
        <w:rPr>
          <w:kern w:val="0"/>
          <w:sz w:val="28"/>
          <w:szCs w:val="28"/>
          <w:shd w:val="clear" w:color="auto" w:fill="FFFFFF"/>
        </w:rPr>
        <w:t>осуществляется в целях:</w:t>
      </w:r>
    </w:p>
    <w:p w:rsidR="00362CDB" w:rsidRPr="003A7692" w:rsidRDefault="00362CDB" w:rsidP="00365CCD">
      <w:pPr>
        <w:pStyle w:val="23"/>
        <w:widowControl/>
        <w:spacing w:after="0" w:line="360" w:lineRule="auto"/>
        <w:ind w:left="0" w:firstLine="709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>-</w:t>
      </w:r>
      <w:r w:rsidR="002D4D23" w:rsidRPr="003A7692">
        <w:rPr>
          <w:kern w:val="0"/>
          <w:sz w:val="28"/>
          <w:szCs w:val="28"/>
        </w:rPr>
        <w:t> </w:t>
      </w:r>
      <w:r w:rsidR="00CC6C55" w:rsidRPr="003A7692">
        <w:rPr>
          <w:kern w:val="0"/>
          <w:sz w:val="28"/>
          <w:szCs w:val="28"/>
        </w:rPr>
        <w:t>определения местоположения границ образуемых и изменяе</w:t>
      </w:r>
      <w:r w:rsidR="00DF5FEB" w:rsidRPr="003A7692">
        <w:rPr>
          <w:kern w:val="0"/>
          <w:sz w:val="28"/>
          <w:szCs w:val="28"/>
        </w:rPr>
        <w:t>мых земельных участков</w:t>
      </w:r>
      <w:r w:rsidR="007B09F2" w:rsidRPr="003A7692">
        <w:rPr>
          <w:kern w:val="0"/>
          <w:sz w:val="28"/>
          <w:szCs w:val="28"/>
        </w:rPr>
        <w:t>;</w:t>
      </w:r>
      <w:r w:rsidR="00DF5FEB" w:rsidRPr="003A7692">
        <w:rPr>
          <w:kern w:val="0"/>
          <w:sz w:val="28"/>
          <w:szCs w:val="28"/>
        </w:rPr>
        <w:t xml:space="preserve"> </w:t>
      </w:r>
    </w:p>
    <w:p w:rsidR="003417BC" w:rsidRPr="003A7692" w:rsidRDefault="00362CDB" w:rsidP="00365CCD">
      <w:pPr>
        <w:pStyle w:val="23"/>
        <w:widowControl/>
        <w:spacing w:after="0" w:line="360" w:lineRule="auto"/>
        <w:ind w:left="0" w:firstLine="709"/>
        <w:rPr>
          <w:kern w:val="0"/>
          <w:sz w:val="28"/>
          <w:szCs w:val="28"/>
        </w:rPr>
      </w:pPr>
      <w:proofErr w:type="gramStart"/>
      <w:r w:rsidRPr="003A7692">
        <w:rPr>
          <w:kern w:val="0"/>
          <w:sz w:val="28"/>
          <w:szCs w:val="28"/>
        </w:rPr>
        <w:t>-</w:t>
      </w:r>
      <w:r w:rsidR="002D4D23" w:rsidRPr="003A7692">
        <w:rPr>
          <w:kern w:val="0"/>
          <w:sz w:val="28"/>
          <w:szCs w:val="28"/>
        </w:rPr>
        <w:t> </w:t>
      </w:r>
      <w:r w:rsidR="00434FC1" w:rsidRPr="003A7692">
        <w:rPr>
          <w:kern w:val="0"/>
          <w:sz w:val="28"/>
          <w:szCs w:val="28"/>
        </w:rPr>
        <w:t xml:space="preserve">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</w:t>
      </w:r>
      <w:r w:rsidR="007B09F2" w:rsidRPr="003A7692">
        <w:rPr>
          <w:kern w:val="0"/>
          <w:sz w:val="28"/>
          <w:szCs w:val="28"/>
        </w:rPr>
        <w:t>в целях</w:t>
      </w:r>
      <w:r w:rsidR="00434FC1" w:rsidRPr="003A7692">
        <w:rPr>
          <w:kern w:val="0"/>
          <w:sz w:val="28"/>
          <w:szCs w:val="28"/>
        </w:rPr>
        <w:t xml:space="preserve">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</w:t>
      </w:r>
      <w:r w:rsidR="00365CCD">
        <w:rPr>
          <w:kern w:val="0"/>
          <w:sz w:val="28"/>
          <w:szCs w:val="28"/>
        </w:rPr>
        <w:t> </w:t>
      </w:r>
      <w:r w:rsidR="00434FC1" w:rsidRPr="003A7692">
        <w:rPr>
          <w:kern w:val="0"/>
          <w:sz w:val="28"/>
          <w:szCs w:val="28"/>
        </w:rPr>
        <w:t>комплексному</w:t>
      </w:r>
      <w:r w:rsidR="000957E8" w:rsidRPr="003A7692">
        <w:rPr>
          <w:kern w:val="0"/>
          <w:sz w:val="28"/>
          <w:szCs w:val="28"/>
        </w:rPr>
        <w:t xml:space="preserve"> </w:t>
      </w:r>
      <w:r w:rsidR="00434FC1" w:rsidRPr="003A7692">
        <w:rPr>
          <w:kern w:val="0"/>
          <w:sz w:val="28"/>
          <w:szCs w:val="28"/>
        </w:rPr>
        <w:t>и устойчивому развитию территории, при условии, что такие установление, изменение, отмена</w:t>
      </w:r>
      <w:proofErr w:type="gramEnd"/>
      <w:r w:rsidR="00434FC1" w:rsidRPr="003A7692">
        <w:rPr>
          <w:kern w:val="0"/>
          <w:sz w:val="28"/>
          <w:szCs w:val="28"/>
        </w:rPr>
        <w:t xml:space="preserve"> влекут за собой исключительно изменение границ территории общего пользо</w:t>
      </w:r>
      <w:r w:rsidR="003417BC" w:rsidRPr="003A7692">
        <w:rPr>
          <w:kern w:val="0"/>
          <w:sz w:val="28"/>
          <w:szCs w:val="28"/>
        </w:rPr>
        <w:t>вания.</w:t>
      </w:r>
    </w:p>
    <w:p w:rsidR="00FA3D9A" w:rsidRPr="003A7692" w:rsidRDefault="00434FC1" w:rsidP="00365CCD">
      <w:pPr>
        <w:pStyle w:val="23"/>
        <w:widowControl/>
        <w:spacing w:after="0" w:line="360" w:lineRule="auto"/>
        <w:ind w:left="0" w:firstLine="709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 xml:space="preserve">Согласно ч. 4 ст. 41 </w:t>
      </w:r>
      <w:proofErr w:type="spellStart"/>
      <w:r w:rsidRPr="003A7692">
        <w:rPr>
          <w:kern w:val="0"/>
          <w:sz w:val="28"/>
          <w:szCs w:val="28"/>
        </w:rPr>
        <w:t>Г</w:t>
      </w:r>
      <w:r w:rsidR="00DF5FEB" w:rsidRPr="003A7692">
        <w:rPr>
          <w:kern w:val="0"/>
          <w:sz w:val="28"/>
          <w:szCs w:val="28"/>
        </w:rPr>
        <w:t>рК</w:t>
      </w:r>
      <w:proofErr w:type="spellEnd"/>
      <w:r w:rsidR="00DF5FEB" w:rsidRPr="003A7692">
        <w:rPr>
          <w:kern w:val="0"/>
          <w:sz w:val="28"/>
          <w:szCs w:val="28"/>
        </w:rPr>
        <w:t xml:space="preserve"> </w:t>
      </w:r>
      <w:r w:rsidRPr="003A7692">
        <w:rPr>
          <w:kern w:val="0"/>
          <w:sz w:val="28"/>
          <w:szCs w:val="28"/>
        </w:rPr>
        <w:t>РФ видами документации по планировке территории являются проект планировки территории и проект межевания территории.</w:t>
      </w:r>
    </w:p>
    <w:p w:rsidR="00FA3D9A" w:rsidRPr="003A7692" w:rsidRDefault="00FA3D9A" w:rsidP="00365CCD">
      <w:pPr>
        <w:pStyle w:val="23"/>
        <w:widowControl/>
        <w:spacing w:after="0" w:line="360" w:lineRule="auto"/>
        <w:ind w:left="0" w:firstLine="709"/>
        <w:rPr>
          <w:kern w:val="0"/>
          <w:sz w:val="28"/>
          <w:szCs w:val="28"/>
        </w:rPr>
      </w:pPr>
      <w:proofErr w:type="gramStart"/>
      <w:r w:rsidRPr="003A7692">
        <w:rPr>
          <w:kern w:val="0"/>
          <w:sz w:val="28"/>
          <w:szCs w:val="28"/>
        </w:rPr>
        <w:t>Подготовка проекта межевания территории осуществляется применительно к территории, расположенной в границах одного или</w:t>
      </w:r>
      <w:r w:rsidR="00365CCD">
        <w:rPr>
          <w:kern w:val="0"/>
          <w:sz w:val="28"/>
          <w:szCs w:val="28"/>
        </w:rPr>
        <w:t> </w:t>
      </w:r>
      <w:r w:rsidRPr="003A7692">
        <w:rPr>
          <w:kern w:val="0"/>
          <w:sz w:val="28"/>
          <w:szCs w:val="28"/>
        </w:rPr>
        <w:t>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городского округа функциональной зоны.</w:t>
      </w:r>
      <w:proofErr w:type="gramEnd"/>
    </w:p>
    <w:p w:rsidR="00FA3D9A" w:rsidRPr="003A7692" w:rsidRDefault="00FA3D9A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 xml:space="preserve">Рассматриваемая территория расположена в Железнодорожном районе городского округа Воронеж и входит в границы кадастрового квартала 36:34:0105038. </w:t>
      </w:r>
      <w:r w:rsidR="007B09F2" w:rsidRPr="003A7692">
        <w:rPr>
          <w:kern w:val="0"/>
          <w:sz w:val="28"/>
          <w:szCs w:val="28"/>
        </w:rPr>
        <w:t>Уточненная площадь территории проектирования составляет 3</w:t>
      </w:r>
      <w:r w:rsidR="00B1366D" w:rsidRPr="003A7692">
        <w:rPr>
          <w:kern w:val="0"/>
          <w:sz w:val="28"/>
          <w:szCs w:val="28"/>
        </w:rPr>
        <w:t>2,91</w:t>
      </w:r>
      <w:r w:rsidR="007B09F2" w:rsidRPr="003A7692">
        <w:rPr>
          <w:kern w:val="0"/>
          <w:sz w:val="28"/>
          <w:szCs w:val="28"/>
        </w:rPr>
        <w:t xml:space="preserve"> га (3</w:t>
      </w:r>
      <w:r w:rsidR="00B1366D" w:rsidRPr="003A7692">
        <w:rPr>
          <w:kern w:val="0"/>
          <w:sz w:val="28"/>
          <w:szCs w:val="28"/>
        </w:rPr>
        <w:t>29 148</w:t>
      </w:r>
      <w:r w:rsidR="007B09F2" w:rsidRPr="003A7692">
        <w:rPr>
          <w:kern w:val="0"/>
          <w:sz w:val="28"/>
          <w:szCs w:val="28"/>
        </w:rPr>
        <w:t xml:space="preserve"> кв. м).</w:t>
      </w:r>
      <w:r w:rsidR="007B09F2" w:rsidRPr="003A7692">
        <w:rPr>
          <w:kern w:val="0"/>
          <w:sz w:val="28"/>
          <w:szCs w:val="28"/>
          <w:shd w:val="clear" w:color="auto" w:fill="FFFFFF"/>
        </w:rPr>
        <w:t xml:space="preserve"> </w:t>
      </w:r>
      <w:r w:rsidRPr="003A7692">
        <w:rPr>
          <w:kern w:val="0"/>
          <w:sz w:val="28"/>
          <w:szCs w:val="28"/>
        </w:rPr>
        <w:t xml:space="preserve">Участок с юго-востока </w:t>
      </w:r>
      <w:r w:rsidR="00C3218F" w:rsidRPr="003A7692">
        <w:rPr>
          <w:kern w:val="0"/>
          <w:sz w:val="28"/>
          <w:szCs w:val="28"/>
        </w:rPr>
        <w:t xml:space="preserve">ограничен </w:t>
      </w:r>
      <w:r w:rsidRPr="003A7692">
        <w:rPr>
          <w:kern w:val="0"/>
          <w:sz w:val="28"/>
          <w:szCs w:val="28"/>
        </w:rPr>
        <w:t>территорией сквера Милосердия, с остальных сторон – лесным массивом.</w:t>
      </w:r>
    </w:p>
    <w:p w:rsidR="003B2E2D" w:rsidRPr="003A7692" w:rsidRDefault="003B2E2D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Согласно Генеральному плану рассматриваемая территория расположена в функциональной зоне смешанной и общественно-деловой застройки (200).</w:t>
      </w:r>
    </w:p>
    <w:p w:rsidR="003B2E2D" w:rsidRPr="003A7692" w:rsidRDefault="003B2E2D" w:rsidP="00365CCD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92">
        <w:rPr>
          <w:rFonts w:ascii="Times New Roman" w:hAnsi="Times New Roman" w:cs="Times New Roman"/>
          <w:sz w:val="28"/>
          <w:szCs w:val="28"/>
        </w:rPr>
        <w:t>Планируемая территория согласно Правилам землепользования</w:t>
      </w:r>
      <w:r w:rsidR="003A7692">
        <w:rPr>
          <w:rFonts w:ascii="Times New Roman" w:hAnsi="Times New Roman" w:cs="Times New Roman"/>
          <w:sz w:val="28"/>
          <w:szCs w:val="28"/>
        </w:rPr>
        <w:t xml:space="preserve"> </w:t>
      </w:r>
      <w:r w:rsidRPr="003A7692">
        <w:rPr>
          <w:rFonts w:ascii="Times New Roman" w:hAnsi="Times New Roman" w:cs="Times New Roman"/>
          <w:sz w:val="28"/>
          <w:szCs w:val="28"/>
        </w:rPr>
        <w:t>и</w:t>
      </w:r>
      <w:r w:rsidR="00365CCD">
        <w:rPr>
          <w:rFonts w:ascii="Times New Roman" w:hAnsi="Times New Roman" w:cs="Times New Roman"/>
          <w:sz w:val="28"/>
          <w:szCs w:val="28"/>
        </w:rPr>
        <w:t> </w:t>
      </w:r>
      <w:r w:rsidRPr="003A7692">
        <w:rPr>
          <w:rFonts w:ascii="Times New Roman" w:hAnsi="Times New Roman" w:cs="Times New Roman"/>
          <w:sz w:val="28"/>
          <w:szCs w:val="28"/>
        </w:rPr>
        <w:t>застройки</w:t>
      </w:r>
      <w:r w:rsidR="003A7692">
        <w:rPr>
          <w:rFonts w:ascii="Times New Roman" w:hAnsi="Times New Roman" w:cs="Times New Roman"/>
          <w:sz w:val="28"/>
          <w:szCs w:val="28"/>
        </w:rPr>
        <w:t xml:space="preserve"> </w:t>
      </w:r>
      <w:r w:rsidRPr="003A7692">
        <w:rPr>
          <w:rFonts w:ascii="Times New Roman" w:hAnsi="Times New Roman" w:cs="Times New Roman"/>
          <w:sz w:val="28"/>
          <w:szCs w:val="28"/>
        </w:rPr>
        <w:t>расположена в территориальных зонах:</w:t>
      </w:r>
    </w:p>
    <w:p w:rsidR="003B2E2D" w:rsidRPr="003A7692" w:rsidRDefault="003B2E2D" w:rsidP="00365CCD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92">
        <w:rPr>
          <w:rFonts w:ascii="Times New Roman" w:hAnsi="Times New Roman" w:cs="Times New Roman"/>
          <w:sz w:val="28"/>
          <w:szCs w:val="28"/>
        </w:rPr>
        <w:t>-</w:t>
      </w:r>
      <w:r w:rsidR="00365CCD">
        <w:rPr>
          <w:rFonts w:ascii="Times New Roman" w:hAnsi="Times New Roman" w:cs="Times New Roman"/>
          <w:sz w:val="28"/>
          <w:szCs w:val="28"/>
        </w:rPr>
        <w:t> </w:t>
      </w:r>
      <w:r w:rsidRPr="003A7692">
        <w:rPr>
          <w:rFonts w:ascii="Times New Roman" w:hAnsi="Times New Roman" w:cs="Times New Roman"/>
          <w:sz w:val="28"/>
          <w:szCs w:val="28"/>
        </w:rPr>
        <w:t>ОДМ «Зона смешанной общественно-деловой застройки»</w:t>
      </w:r>
      <w:r w:rsidR="00C3218F" w:rsidRPr="003A7692">
        <w:rPr>
          <w:rFonts w:ascii="Times New Roman" w:hAnsi="Times New Roman" w:cs="Times New Roman"/>
          <w:sz w:val="28"/>
          <w:szCs w:val="28"/>
        </w:rPr>
        <w:t>.</w:t>
      </w:r>
      <w:r w:rsidRPr="003A7692">
        <w:rPr>
          <w:rFonts w:ascii="Times New Roman" w:hAnsi="Times New Roman" w:cs="Times New Roman"/>
          <w:sz w:val="28"/>
          <w:szCs w:val="28"/>
        </w:rPr>
        <w:t xml:space="preserve"> </w:t>
      </w:r>
      <w:r w:rsidR="00C3218F" w:rsidRPr="003A7692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3A7692">
        <w:rPr>
          <w:rFonts w:ascii="Times New Roman" w:hAnsi="Times New Roman" w:cs="Times New Roman"/>
          <w:sz w:val="28"/>
          <w:szCs w:val="28"/>
        </w:rPr>
        <w:t>устанавливается для сложившихся территорий смешанного функционального назначения, характеризующихся высокой гетерогенностью (разнообразием) среды в границах каждого квартала. Регламент предназначен для территорий историческ</w:t>
      </w:r>
      <w:r w:rsidR="00C3218F" w:rsidRPr="003A7692">
        <w:rPr>
          <w:rFonts w:ascii="Times New Roman" w:hAnsi="Times New Roman" w:cs="Times New Roman"/>
          <w:sz w:val="28"/>
          <w:szCs w:val="28"/>
        </w:rPr>
        <w:t>ого центра города, регулируемых в первую очередь</w:t>
      </w:r>
      <w:r w:rsidRPr="003A7692">
        <w:rPr>
          <w:rFonts w:ascii="Times New Roman" w:hAnsi="Times New Roman" w:cs="Times New Roman"/>
          <w:sz w:val="28"/>
          <w:szCs w:val="28"/>
        </w:rPr>
        <w:t xml:space="preserve"> по условиям охраны объектов культурного наследия. Регламент также может устанавливаться для новых городских центров смешанного размещения жилой и общественной застройки;</w:t>
      </w:r>
    </w:p>
    <w:p w:rsidR="003B2E2D" w:rsidRPr="003A7692" w:rsidRDefault="003B2E2D" w:rsidP="00365CCD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92">
        <w:rPr>
          <w:rFonts w:ascii="Times New Roman" w:hAnsi="Times New Roman" w:cs="Times New Roman"/>
          <w:sz w:val="28"/>
          <w:szCs w:val="28"/>
        </w:rPr>
        <w:t>-</w:t>
      </w:r>
      <w:r w:rsidR="00365CCD">
        <w:rPr>
          <w:rFonts w:ascii="Times New Roman" w:hAnsi="Times New Roman" w:cs="Times New Roman"/>
          <w:sz w:val="28"/>
          <w:szCs w:val="28"/>
        </w:rPr>
        <w:t> </w:t>
      </w:r>
      <w:r w:rsidRPr="003A7692">
        <w:rPr>
          <w:rFonts w:ascii="Times New Roman" w:hAnsi="Times New Roman" w:cs="Times New Roman"/>
          <w:sz w:val="28"/>
          <w:szCs w:val="28"/>
        </w:rPr>
        <w:t>ОД</w:t>
      </w:r>
      <w:proofErr w:type="gramStart"/>
      <w:r w:rsidRPr="003A7692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3A7692">
        <w:rPr>
          <w:rFonts w:ascii="Times New Roman" w:hAnsi="Times New Roman" w:cs="Times New Roman"/>
          <w:sz w:val="28"/>
          <w:szCs w:val="28"/>
        </w:rPr>
        <w:t xml:space="preserve">о) «Зона </w:t>
      </w:r>
      <w:r w:rsidRPr="003A7692">
        <w:rPr>
          <w:rFonts w:ascii="Times New Roman" w:hAnsi="Times New Roman" w:cs="Times New Roman"/>
          <w:bCs/>
          <w:sz w:val="28"/>
          <w:szCs w:val="28"/>
        </w:rPr>
        <w:t>особого регламента специализированной общественно-деловой застройки (территориальная зона размещения внутриквартальной социальной инфраструктуры)»</w:t>
      </w:r>
      <w:r w:rsidR="00C3218F" w:rsidRPr="003A7692">
        <w:rPr>
          <w:rFonts w:ascii="Times New Roman" w:hAnsi="Times New Roman" w:cs="Times New Roman"/>
          <w:bCs/>
          <w:sz w:val="28"/>
          <w:szCs w:val="28"/>
        </w:rPr>
        <w:t>. Регламент</w:t>
      </w:r>
      <w:r w:rsidRPr="003A7692">
        <w:rPr>
          <w:rFonts w:ascii="Times New Roman" w:hAnsi="Times New Roman" w:cs="Times New Roman"/>
          <w:sz w:val="28"/>
          <w:szCs w:val="28"/>
        </w:rPr>
        <w:t xml:space="preserve"> предназначен для резервирования новых и протекции существующих территорий размещения локальных объектов социальной инфраструктуры: школ, детского дошкольного образования, спортивных площадок и физкультурно-оздоровительных учреждений. Регламент устанавливается в составе жилых кварталов и</w:t>
      </w:r>
      <w:r w:rsidR="00365CCD">
        <w:rPr>
          <w:rFonts w:ascii="Times New Roman" w:hAnsi="Times New Roman" w:cs="Times New Roman"/>
          <w:sz w:val="28"/>
          <w:szCs w:val="28"/>
        </w:rPr>
        <w:t> </w:t>
      </w:r>
      <w:r w:rsidRPr="003A7692">
        <w:rPr>
          <w:rFonts w:ascii="Times New Roman" w:hAnsi="Times New Roman" w:cs="Times New Roman"/>
          <w:sz w:val="28"/>
          <w:szCs w:val="28"/>
        </w:rPr>
        <w:t>микрорайонов. В зоне действия данного регламента пешеходное движение является приоритетным. Не допускается размещение объектов транспортной инфраструктуры, а также объектов, формирующих транзитные посетительские потоки;</w:t>
      </w:r>
    </w:p>
    <w:p w:rsidR="003B2E2D" w:rsidRPr="003A7692" w:rsidRDefault="003B2E2D" w:rsidP="00365CCD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92">
        <w:rPr>
          <w:rFonts w:ascii="Times New Roman" w:hAnsi="Times New Roman" w:cs="Times New Roman"/>
          <w:sz w:val="28"/>
          <w:szCs w:val="28"/>
        </w:rPr>
        <w:t>-</w:t>
      </w:r>
      <w:r w:rsidR="00365CC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A76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A7692">
        <w:rPr>
          <w:rFonts w:ascii="Times New Roman" w:hAnsi="Times New Roman" w:cs="Times New Roman"/>
          <w:sz w:val="28"/>
          <w:szCs w:val="28"/>
        </w:rPr>
        <w:t xml:space="preserve"> «Зона рекреационного регламента озелененных территорий»</w:t>
      </w:r>
      <w:r w:rsidR="00C3218F" w:rsidRPr="003A7692">
        <w:rPr>
          <w:rFonts w:ascii="Times New Roman" w:hAnsi="Times New Roman" w:cs="Times New Roman"/>
          <w:sz w:val="28"/>
          <w:szCs w:val="28"/>
        </w:rPr>
        <w:t xml:space="preserve">. Регламент </w:t>
      </w:r>
      <w:r w:rsidRPr="003A7692">
        <w:rPr>
          <w:rFonts w:ascii="Times New Roman" w:hAnsi="Times New Roman" w:cs="Times New Roman"/>
          <w:sz w:val="28"/>
          <w:szCs w:val="28"/>
        </w:rPr>
        <w:t xml:space="preserve">устанавливается с целью резервирования новых и протекции существующих рекреационных озелененных территорий. Территории действия данного регламента предназначены для организации пешеходных связей, публичных пространств и других объектов рекреации: бульваров, скверов, парков, благоустроенных пешеходных зон и площадей, садов. Совокупность территорий с регламентом </w:t>
      </w:r>
      <w:proofErr w:type="gramStart"/>
      <w:r w:rsidRPr="003A76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A7692">
        <w:rPr>
          <w:rFonts w:ascii="Times New Roman" w:hAnsi="Times New Roman" w:cs="Times New Roman"/>
          <w:sz w:val="28"/>
          <w:szCs w:val="28"/>
        </w:rPr>
        <w:t xml:space="preserve"> является основной составляющей экологического каркаса города.</w:t>
      </w:r>
    </w:p>
    <w:p w:rsidR="00C32F81" w:rsidRPr="003A7692" w:rsidRDefault="00342972" w:rsidP="00365CCD">
      <w:pPr>
        <w:widowControl/>
        <w:shd w:val="clear" w:color="auto" w:fill="FFFFFF"/>
        <w:spacing w:line="360" w:lineRule="auto"/>
        <w:ind w:firstLine="709"/>
        <w:rPr>
          <w:kern w:val="0"/>
          <w:sz w:val="28"/>
          <w:szCs w:val="28"/>
          <w:shd w:val="clear" w:color="auto" w:fill="FFFFFF"/>
        </w:rPr>
      </w:pPr>
      <w:r w:rsidRPr="00365CCD">
        <w:rPr>
          <w:spacing w:val="-4"/>
          <w:kern w:val="0"/>
          <w:sz w:val="28"/>
          <w:szCs w:val="28"/>
          <w:shd w:val="clear" w:color="auto" w:fill="FFFFFF"/>
        </w:rPr>
        <w:t>Перечень координат характерных точек границ территории,</w:t>
      </w:r>
      <w:r w:rsidR="003A7692" w:rsidRPr="00365CCD">
        <w:rPr>
          <w:spacing w:val="-4"/>
          <w:kern w:val="0"/>
          <w:sz w:val="28"/>
          <w:szCs w:val="28"/>
          <w:shd w:val="clear" w:color="auto" w:fill="FFFFFF"/>
        </w:rPr>
        <w:t xml:space="preserve"> </w:t>
      </w:r>
      <w:r w:rsidRPr="00365CCD">
        <w:rPr>
          <w:spacing w:val="-4"/>
          <w:kern w:val="0"/>
          <w:sz w:val="28"/>
          <w:szCs w:val="28"/>
          <w:shd w:val="clear" w:color="auto" w:fill="FFFFFF"/>
        </w:rPr>
        <w:t>в</w:t>
      </w:r>
      <w:r w:rsidR="00365CCD">
        <w:rPr>
          <w:spacing w:val="-4"/>
          <w:kern w:val="0"/>
          <w:sz w:val="28"/>
          <w:szCs w:val="28"/>
          <w:shd w:val="clear" w:color="auto" w:fill="FFFFFF"/>
        </w:rPr>
        <w:t xml:space="preserve"> </w:t>
      </w:r>
      <w:r w:rsidRPr="00365CCD">
        <w:rPr>
          <w:spacing w:val="-4"/>
          <w:kern w:val="0"/>
          <w:sz w:val="28"/>
          <w:szCs w:val="28"/>
          <w:shd w:val="clear" w:color="auto" w:fill="FFFFFF"/>
        </w:rPr>
        <w:t xml:space="preserve">отношении </w:t>
      </w:r>
      <w:r w:rsidRPr="003A7692">
        <w:rPr>
          <w:kern w:val="0"/>
          <w:sz w:val="28"/>
          <w:szCs w:val="28"/>
          <w:shd w:val="clear" w:color="auto" w:fill="FFFFFF"/>
        </w:rPr>
        <w:t xml:space="preserve">которой </w:t>
      </w:r>
      <w:r w:rsidR="008152E8" w:rsidRPr="003A7692">
        <w:rPr>
          <w:kern w:val="0"/>
          <w:sz w:val="28"/>
          <w:szCs w:val="28"/>
          <w:shd w:val="clear" w:color="auto" w:fill="FFFFFF"/>
        </w:rPr>
        <w:t>разработан</w:t>
      </w:r>
      <w:r w:rsidR="00C84DFD" w:rsidRPr="003A7692">
        <w:rPr>
          <w:kern w:val="0"/>
          <w:sz w:val="28"/>
          <w:szCs w:val="28"/>
          <w:shd w:val="clear" w:color="auto" w:fill="FFFFFF"/>
        </w:rPr>
        <w:t xml:space="preserve"> проект межевания</w:t>
      </w:r>
      <w:r w:rsidR="00C3218F" w:rsidRPr="003A7692">
        <w:rPr>
          <w:kern w:val="0"/>
          <w:sz w:val="28"/>
          <w:szCs w:val="28"/>
          <w:shd w:val="clear" w:color="auto" w:fill="FFFFFF"/>
        </w:rPr>
        <w:t>,</w:t>
      </w:r>
      <w:r w:rsidR="00C84DFD" w:rsidRPr="003A7692">
        <w:rPr>
          <w:kern w:val="0"/>
          <w:sz w:val="28"/>
          <w:szCs w:val="28"/>
          <w:shd w:val="clear" w:color="auto" w:fill="FFFFFF"/>
        </w:rPr>
        <w:t xml:space="preserve"> представлен</w:t>
      </w:r>
      <w:r w:rsidRPr="003A7692">
        <w:rPr>
          <w:kern w:val="0"/>
          <w:sz w:val="28"/>
          <w:szCs w:val="28"/>
          <w:shd w:val="clear" w:color="auto" w:fill="FFFFFF"/>
        </w:rPr>
        <w:t xml:space="preserve"> в </w:t>
      </w:r>
      <w:r w:rsidR="00C32F81" w:rsidRPr="003A7692">
        <w:rPr>
          <w:kern w:val="0"/>
          <w:sz w:val="28"/>
          <w:szCs w:val="28"/>
          <w:shd w:val="clear" w:color="auto" w:fill="FFFFFF"/>
        </w:rPr>
        <w:t xml:space="preserve">таблице № 1. </w:t>
      </w:r>
    </w:p>
    <w:p w:rsidR="00C32F81" w:rsidRPr="003A7692" w:rsidRDefault="00C32F81" w:rsidP="00C603AA">
      <w:pPr>
        <w:pStyle w:val="Standard"/>
        <w:jc w:val="right"/>
        <w:rPr>
          <w:kern w:val="0"/>
          <w:shd w:val="clear" w:color="auto" w:fill="FFFFFF"/>
        </w:rPr>
      </w:pPr>
      <w:r w:rsidRPr="003A7692">
        <w:rPr>
          <w:kern w:val="0"/>
          <w:shd w:val="clear" w:color="auto" w:fill="FFFFFF"/>
        </w:rPr>
        <w:t>Таблица № 1</w:t>
      </w: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3460"/>
        <w:gridCol w:w="2961"/>
        <w:gridCol w:w="3148"/>
      </w:tblGrid>
      <w:tr w:rsidR="003A7692" w:rsidRPr="00C603AA" w:rsidTr="00C603AA">
        <w:trPr>
          <w:trHeight w:val="159"/>
          <w:tblHeader/>
          <w:jc w:val="center"/>
        </w:trPr>
        <w:tc>
          <w:tcPr>
            <w:tcW w:w="1808" w:type="pct"/>
            <w:vMerge w:val="restart"/>
          </w:tcPr>
          <w:p w:rsid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Номер</w:t>
            </w:r>
          </w:p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характерной точки</w:t>
            </w:r>
          </w:p>
        </w:tc>
        <w:tc>
          <w:tcPr>
            <w:tcW w:w="3192" w:type="pct"/>
            <w:gridSpan w:val="2"/>
            <w:tcBorders>
              <w:bottom w:val="single" w:sz="4" w:space="0" w:color="auto"/>
            </w:tcBorders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Перечень координат</w:t>
            </w:r>
          </w:p>
        </w:tc>
      </w:tr>
      <w:tr w:rsidR="003A7692" w:rsidRPr="00C603AA" w:rsidTr="00C603AA">
        <w:trPr>
          <w:trHeight w:val="251"/>
          <w:tblHeader/>
          <w:jc w:val="center"/>
        </w:trPr>
        <w:tc>
          <w:tcPr>
            <w:tcW w:w="1808" w:type="pct"/>
            <w:vMerge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single" w:sz="4" w:space="0" w:color="auto"/>
            </w:tcBorders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1645" w:type="pct"/>
            <w:tcBorders>
              <w:top w:val="single" w:sz="4" w:space="0" w:color="auto"/>
            </w:tcBorders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Y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47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516825.60</w:t>
            </w:r>
          </w:p>
        </w:tc>
        <w:tc>
          <w:tcPr>
            <w:tcW w:w="1645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1305159.17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47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516821.71</w:t>
            </w:r>
          </w:p>
        </w:tc>
        <w:tc>
          <w:tcPr>
            <w:tcW w:w="1645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1305194.69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547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516816.19</w:t>
            </w:r>
          </w:p>
        </w:tc>
        <w:tc>
          <w:tcPr>
            <w:tcW w:w="1645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1305245.12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547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516689.21</w:t>
            </w:r>
          </w:p>
        </w:tc>
        <w:tc>
          <w:tcPr>
            <w:tcW w:w="1645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1305231.23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547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516688.70</w:t>
            </w:r>
          </w:p>
        </w:tc>
        <w:tc>
          <w:tcPr>
            <w:tcW w:w="1645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1305207.68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547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516682.36</w:t>
            </w:r>
          </w:p>
        </w:tc>
        <w:tc>
          <w:tcPr>
            <w:tcW w:w="1645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1305199.17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547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516680.69</w:t>
            </w:r>
          </w:p>
        </w:tc>
        <w:tc>
          <w:tcPr>
            <w:tcW w:w="1645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1305196.95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547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516622.76</w:t>
            </w:r>
          </w:p>
        </w:tc>
        <w:tc>
          <w:tcPr>
            <w:tcW w:w="1645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1305176.10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547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516582.94</w:t>
            </w:r>
          </w:p>
        </w:tc>
        <w:tc>
          <w:tcPr>
            <w:tcW w:w="1645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1305172.85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547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516582.80</w:t>
            </w:r>
          </w:p>
        </w:tc>
        <w:tc>
          <w:tcPr>
            <w:tcW w:w="1645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1305183.37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547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516545.90</w:t>
            </w:r>
          </w:p>
        </w:tc>
        <w:tc>
          <w:tcPr>
            <w:tcW w:w="1645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1305182.87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547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516490.07</w:t>
            </w:r>
          </w:p>
        </w:tc>
        <w:tc>
          <w:tcPr>
            <w:tcW w:w="1645" w:type="pct"/>
            <w:noWrap/>
            <w:hideMark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1305182.12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516480.26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1305184.23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516281.94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1305177.29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516278.74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1305214.43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516317.31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1305186.02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516630.15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1305192.67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516652.13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1305223.33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516613.91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1305252.69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516648.37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1305301.37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516594.27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1305343.38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516563.71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1305338.17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516528.88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1305356.00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516445.30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1305348.30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516439.32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1305350.35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516427.37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1305407.97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516411.59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1305431.62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516387.73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1305427.40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516372.72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1305439.06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516360.22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1305521.11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516335.26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1305681.51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516238.30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1305665.88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516240.93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1305648.34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516144.53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1305633.47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516143.94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1305637.84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516115.81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1305633.31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516108.79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1305632.18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515888.69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1305596.76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515881.80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1305595.65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515852.10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1305546.74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515838.74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1305524.76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515842.38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1305502.50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515865.01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1305364.00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515899.39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1305369.20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515929.91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1305373.86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515977.74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1305381.14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516002.63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1305384.95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516003.65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1305378.43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516006.78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1305358.36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515939.28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1305349.32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515936.86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1305348.99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515869.90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1305340.02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515888.15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1305222.23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515904.83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1305114.43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515909.80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1305114.82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515976.82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1305120.01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516042.18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1305131.71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516043.06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1305126.08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516071.67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1305125.82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516074.81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1305097.80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516079.97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1305051.74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516174.57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1305061.84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516166.13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1305133.94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516286.34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1305149.29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516288.65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1305134.62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516293.63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1305100.93</w:t>
            </w:r>
          </w:p>
        </w:tc>
      </w:tr>
      <w:tr w:rsidR="003A7692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516497.25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1305123.22</w:t>
            </w:r>
          </w:p>
        </w:tc>
      </w:tr>
      <w:tr w:rsidR="00C603AA" w:rsidRPr="00C603AA" w:rsidTr="00C603AA">
        <w:tblPrEx>
          <w:jc w:val="left"/>
        </w:tblPrEx>
        <w:trPr>
          <w:trHeight w:val="300"/>
        </w:trPr>
        <w:tc>
          <w:tcPr>
            <w:tcW w:w="1808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1547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516654.01</w:t>
            </w:r>
          </w:p>
        </w:tc>
        <w:tc>
          <w:tcPr>
            <w:tcW w:w="1645" w:type="pct"/>
            <w:noWrap/>
          </w:tcPr>
          <w:p w:rsidR="00C124BC" w:rsidRPr="00C603AA" w:rsidRDefault="00C124BC" w:rsidP="00C603AA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603AA">
              <w:rPr>
                <w:rFonts w:ascii="Times New Roman" w:hAnsi="Times New Roman"/>
                <w:kern w:val="0"/>
                <w:sz w:val="24"/>
                <w:szCs w:val="24"/>
              </w:rPr>
              <w:t>1305140.38</w:t>
            </w:r>
          </w:p>
        </w:tc>
      </w:tr>
    </w:tbl>
    <w:p w:rsidR="008152E8" w:rsidRPr="003A7692" w:rsidRDefault="008152E8" w:rsidP="00C603AA">
      <w:pPr>
        <w:pStyle w:val="Standard"/>
        <w:jc w:val="both"/>
        <w:rPr>
          <w:kern w:val="0"/>
          <w:shd w:val="clear" w:color="auto" w:fill="FFFFFF"/>
        </w:rPr>
      </w:pPr>
    </w:p>
    <w:p w:rsidR="00B1366D" w:rsidRPr="003A7692" w:rsidRDefault="00B1366D" w:rsidP="00C603AA">
      <w:pPr>
        <w:pStyle w:val="Standard"/>
        <w:spacing w:line="348" w:lineRule="auto"/>
        <w:ind w:firstLine="709"/>
        <w:jc w:val="both"/>
        <w:rPr>
          <w:kern w:val="0"/>
          <w:shd w:val="clear" w:color="auto" w:fill="FFFFFF"/>
        </w:rPr>
      </w:pPr>
      <w:r w:rsidRPr="003A7692">
        <w:rPr>
          <w:kern w:val="0"/>
          <w:shd w:val="clear" w:color="auto" w:fill="FFFFFF"/>
        </w:rPr>
        <w:t>Рациональное использование территории во многом определяется характером ограничений на хозяйственные и иные виды деятельности в</w:t>
      </w:r>
      <w:r w:rsidR="00C603AA">
        <w:rPr>
          <w:kern w:val="0"/>
          <w:shd w:val="clear" w:color="auto" w:fill="FFFFFF"/>
        </w:rPr>
        <w:t> </w:t>
      </w:r>
      <w:r w:rsidRPr="003A7692">
        <w:rPr>
          <w:kern w:val="0"/>
          <w:shd w:val="clear" w:color="auto" w:fill="FFFFFF"/>
        </w:rPr>
        <w:t>зонах с особыми условиями использования</w:t>
      </w:r>
      <w:r w:rsidR="00C3218F" w:rsidRPr="003A7692">
        <w:rPr>
          <w:kern w:val="0"/>
          <w:shd w:val="clear" w:color="auto" w:fill="FFFFFF"/>
        </w:rPr>
        <w:t xml:space="preserve"> территорий</w:t>
      </w:r>
      <w:r w:rsidRPr="003A7692">
        <w:rPr>
          <w:kern w:val="0"/>
          <w:shd w:val="clear" w:color="auto" w:fill="FFFFFF"/>
        </w:rPr>
        <w:t>.</w:t>
      </w:r>
    </w:p>
    <w:p w:rsidR="00B1366D" w:rsidRPr="003A7692" w:rsidRDefault="00B1366D" w:rsidP="00C603AA">
      <w:pPr>
        <w:pStyle w:val="Standard"/>
        <w:spacing w:line="348" w:lineRule="auto"/>
        <w:ind w:firstLine="709"/>
        <w:jc w:val="both"/>
        <w:rPr>
          <w:kern w:val="0"/>
          <w:shd w:val="clear" w:color="auto" w:fill="FFFFFF"/>
        </w:rPr>
      </w:pPr>
      <w:r w:rsidRPr="003A7692">
        <w:rPr>
          <w:kern w:val="0"/>
          <w:shd w:val="clear" w:color="auto" w:fill="FFFFFF"/>
        </w:rPr>
        <w:t xml:space="preserve">В границах рассматриваемой </w:t>
      </w:r>
      <w:proofErr w:type="gramStart"/>
      <w:r w:rsidRPr="003A7692">
        <w:rPr>
          <w:kern w:val="0"/>
          <w:shd w:val="clear" w:color="auto" w:fill="FFFFFF"/>
        </w:rPr>
        <w:t>территории</w:t>
      </w:r>
      <w:proofErr w:type="gramEnd"/>
      <w:r w:rsidRPr="003A7692">
        <w:rPr>
          <w:kern w:val="0"/>
          <w:shd w:val="clear" w:color="auto" w:fill="FFFFFF"/>
        </w:rPr>
        <w:t xml:space="preserve"> особо охраняемые природные территории, объекты культурного наследия, лесничества</w:t>
      </w:r>
      <w:r w:rsidR="00C3218F" w:rsidRPr="003A7692">
        <w:rPr>
          <w:kern w:val="0"/>
          <w:shd w:val="clear" w:color="auto" w:fill="FFFFFF"/>
        </w:rPr>
        <w:t>,</w:t>
      </w:r>
      <w:r w:rsidRPr="003A7692">
        <w:rPr>
          <w:kern w:val="0"/>
          <w:shd w:val="clear" w:color="auto" w:fill="FFFFFF"/>
        </w:rPr>
        <w:t xml:space="preserve"> участковые лесничества</w:t>
      </w:r>
      <w:r w:rsidR="00C3218F" w:rsidRPr="003A7692">
        <w:rPr>
          <w:kern w:val="0"/>
          <w:shd w:val="clear" w:color="auto" w:fill="FFFFFF"/>
        </w:rPr>
        <w:t>, леса (лесные участки)</w:t>
      </w:r>
      <w:r w:rsidRPr="003A7692">
        <w:rPr>
          <w:kern w:val="0"/>
          <w:shd w:val="clear" w:color="auto" w:fill="FFFFFF"/>
        </w:rPr>
        <w:t xml:space="preserve"> отсутствуют.</w:t>
      </w:r>
    </w:p>
    <w:p w:rsidR="00DE7150" w:rsidRPr="003A7692" w:rsidRDefault="007A71F2" w:rsidP="00C603AA">
      <w:pPr>
        <w:pStyle w:val="Standard"/>
        <w:spacing w:line="348" w:lineRule="auto"/>
        <w:ind w:firstLine="709"/>
        <w:jc w:val="both"/>
        <w:rPr>
          <w:kern w:val="0"/>
          <w:shd w:val="clear" w:color="auto" w:fill="FFFFFF"/>
        </w:rPr>
      </w:pPr>
      <w:r w:rsidRPr="003A7692">
        <w:rPr>
          <w:kern w:val="0"/>
          <w:shd w:val="clear" w:color="auto" w:fill="FFFFFF"/>
        </w:rPr>
        <w:t>Согласно карте градостроительного зонирования «Карта</w:t>
      </w:r>
      <w:r w:rsidR="00DE7150" w:rsidRPr="003A7692">
        <w:rPr>
          <w:kern w:val="0"/>
          <w:shd w:val="clear" w:color="auto" w:fill="FFFFFF"/>
        </w:rPr>
        <w:t xml:space="preserve"> зон с особыми условиями использования территории</w:t>
      </w:r>
      <w:r w:rsidRPr="003A7692">
        <w:rPr>
          <w:kern w:val="0"/>
          <w:shd w:val="clear" w:color="auto" w:fill="FFFFFF"/>
        </w:rPr>
        <w:t>»</w:t>
      </w:r>
      <w:r w:rsidR="00DE7150" w:rsidRPr="003A7692">
        <w:rPr>
          <w:kern w:val="0"/>
          <w:shd w:val="clear" w:color="auto" w:fill="FFFFFF"/>
        </w:rPr>
        <w:t xml:space="preserve">, </w:t>
      </w:r>
      <w:r w:rsidRPr="003A7692">
        <w:rPr>
          <w:kern w:val="0"/>
          <w:shd w:val="clear" w:color="auto" w:fill="FFFFFF"/>
        </w:rPr>
        <w:t xml:space="preserve">утвержденной в составе Правил землепользования и застройки, </w:t>
      </w:r>
      <w:r w:rsidR="00DE7150" w:rsidRPr="003A7692">
        <w:rPr>
          <w:kern w:val="0"/>
          <w:shd w:val="clear" w:color="auto" w:fill="FFFFFF"/>
        </w:rPr>
        <w:t xml:space="preserve">территория проектирования целиком попадает в границы </w:t>
      </w:r>
      <w:proofErr w:type="spellStart"/>
      <w:r w:rsidR="00DE7150" w:rsidRPr="003A7692">
        <w:rPr>
          <w:kern w:val="0"/>
          <w:shd w:val="clear" w:color="auto" w:fill="FFFFFF"/>
        </w:rPr>
        <w:t>приаэ</w:t>
      </w:r>
      <w:r w:rsidRPr="003A7692">
        <w:rPr>
          <w:kern w:val="0"/>
          <w:shd w:val="clear" w:color="auto" w:fill="FFFFFF"/>
        </w:rPr>
        <w:t>родромной</w:t>
      </w:r>
      <w:proofErr w:type="spellEnd"/>
      <w:r w:rsidRPr="003A7692">
        <w:rPr>
          <w:kern w:val="0"/>
          <w:shd w:val="clear" w:color="auto" w:fill="FFFFFF"/>
        </w:rPr>
        <w:t xml:space="preserve"> территор</w:t>
      </w:r>
      <w:proofErr w:type="gramStart"/>
      <w:r w:rsidRPr="003A7692">
        <w:rPr>
          <w:kern w:val="0"/>
          <w:shd w:val="clear" w:color="auto" w:fill="FFFFFF"/>
        </w:rPr>
        <w:t>ии аэ</w:t>
      </w:r>
      <w:proofErr w:type="gramEnd"/>
      <w:r w:rsidRPr="003A7692">
        <w:rPr>
          <w:kern w:val="0"/>
          <w:shd w:val="clear" w:color="auto" w:fill="FFFFFF"/>
        </w:rPr>
        <w:t>родрома Придача</w:t>
      </w:r>
      <w:r w:rsidR="00DE7150" w:rsidRPr="003A7692">
        <w:rPr>
          <w:kern w:val="0"/>
          <w:shd w:val="clear" w:color="auto" w:fill="FFFFFF"/>
        </w:rPr>
        <w:t>.</w:t>
      </w:r>
    </w:p>
    <w:p w:rsidR="00DE7150" w:rsidRPr="003A7692" w:rsidRDefault="00DE7150" w:rsidP="00C603AA">
      <w:pPr>
        <w:pStyle w:val="Standard"/>
        <w:spacing w:line="348" w:lineRule="auto"/>
        <w:ind w:firstLine="709"/>
        <w:jc w:val="both"/>
        <w:rPr>
          <w:kern w:val="0"/>
          <w:shd w:val="clear" w:color="auto" w:fill="FFFFFF"/>
        </w:rPr>
      </w:pPr>
      <w:r w:rsidRPr="003A7692">
        <w:rPr>
          <w:kern w:val="0"/>
          <w:shd w:val="clear" w:color="auto" w:fill="FFFFFF"/>
        </w:rPr>
        <w:t>Планировочными ограничениями для р</w:t>
      </w:r>
      <w:r w:rsidR="00C84BD7" w:rsidRPr="003A7692">
        <w:rPr>
          <w:kern w:val="0"/>
          <w:shd w:val="clear" w:color="auto" w:fill="FFFFFF"/>
        </w:rPr>
        <w:t>ассматриваемой территории являются</w:t>
      </w:r>
      <w:r w:rsidRPr="003A7692">
        <w:rPr>
          <w:kern w:val="0"/>
          <w:shd w:val="clear" w:color="auto" w:fill="FFFFFF"/>
        </w:rPr>
        <w:t xml:space="preserve"> охранные зоны инженерных сетей. Наличие охранной зоны предполагает привлечение к ответственности за нарушение правил охраны линейных объектов. Работы в местах пересечений с инжене</w:t>
      </w:r>
      <w:r w:rsidR="00C84BD7" w:rsidRPr="003A7692">
        <w:rPr>
          <w:kern w:val="0"/>
          <w:shd w:val="clear" w:color="auto" w:fill="FFFFFF"/>
        </w:rPr>
        <w:t>рными коммуникациями производятся</w:t>
      </w:r>
      <w:r w:rsidRPr="003A7692">
        <w:rPr>
          <w:kern w:val="0"/>
          <w:shd w:val="clear" w:color="auto" w:fill="FFFFFF"/>
        </w:rPr>
        <w:t xml:space="preserve"> только на основании письменных разрешений организаций, осуществляющих эксплуатацию данных коммуникаций.</w:t>
      </w:r>
    </w:p>
    <w:p w:rsidR="0093512E" w:rsidRPr="003A7692" w:rsidRDefault="00F97C04" w:rsidP="00C603AA">
      <w:pPr>
        <w:pStyle w:val="Standard"/>
        <w:spacing w:line="348" w:lineRule="auto"/>
        <w:ind w:firstLine="709"/>
        <w:jc w:val="both"/>
        <w:rPr>
          <w:kern w:val="0"/>
          <w:shd w:val="clear" w:color="auto" w:fill="FFFFFF"/>
        </w:rPr>
      </w:pPr>
      <w:r w:rsidRPr="003A7692">
        <w:rPr>
          <w:kern w:val="0"/>
          <w:shd w:val="clear" w:color="auto" w:fill="FFFFFF"/>
        </w:rPr>
        <w:t>В соответствии с ч. 1 ст. 11.2 З</w:t>
      </w:r>
      <w:r w:rsidR="00C84BD7" w:rsidRPr="003A7692">
        <w:rPr>
          <w:kern w:val="0"/>
          <w:shd w:val="clear" w:color="auto" w:fill="FFFFFF"/>
        </w:rPr>
        <w:t>емельного кодекса</w:t>
      </w:r>
      <w:r w:rsidRPr="003A7692">
        <w:rPr>
          <w:kern w:val="0"/>
          <w:shd w:val="clear" w:color="auto" w:fill="FFFFFF"/>
        </w:rPr>
        <w:t xml:space="preserve"> Р</w:t>
      </w:r>
      <w:r w:rsidR="00C84BD7" w:rsidRPr="003A7692">
        <w:rPr>
          <w:kern w:val="0"/>
          <w:shd w:val="clear" w:color="auto" w:fill="FFFFFF"/>
        </w:rPr>
        <w:t xml:space="preserve">оссийской </w:t>
      </w:r>
      <w:r w:rsidRPr="003A7692">
        <w:rPr>
          <w:kern w:val="0"/>
          <w:shd w:val="clear" w:color="auto" w:fill="FFFFFF"/>
        </w:rPr>
        <w:t>Ф</w:t>
      </w:r>
      <w:r w:rsidR="00C84BD7" w:rsidRPr="003A7692">
        <w:rPr>
          <w:kern w:val="0"/>
          <w:shd w:val="clear" w:color="auto" w:fill="FFFFFF"/>
        </w:rPr>
        <w:t>едерации</w:t>
      </w:r>
      <w:r w:rsidRPr="003A7692">
        <w:rPr>
          <w:kern w:val="0"/>
          <w:shd w:val="clear" w:color="auto" w:fill="FFFFFF"/>
        </w:rPr>
        <w:t xml:space="preserve"> земельные участки образуются при разделе, объединении, перераспределении земельных участков или выделе</w:t>
      </w:r>
      <w:r w:rsidR="00C37EC2" w:rsidRPr="003A7692">
        <w:rPr>
          <w:kern w:val="0"/>
          <w:shd w:val="clear" w:color="auto" w:fill="FFFFFF"/>
        </w:rPr>
        <w:t xml:space="preserve"> </w:t>
      </w:r>
      <w:r w:rsidRPr="003A7692">
        <w:rPr>
          <w:kern w:val="0"/>
          <w:shd w:val="clear" w:color="auto" w:fill="FFFFFF"/>
        </w:rPr>
        <w:t>из земельных участков, а</w:t>
      </w:r>
      <w:r w:rsidR="00C603AA">
        <w:rPr>
          <w:kern w:val="0"/>
          <w:shd w:val="clear" w:color="auto" w:fill="FFFFFF"/>
        </w:rPr>
        <w:t> </w:t>
      </w:r>
      <w:r w:rsidRPr="003A7692">
        <w:rPr>
          <w:kern w:val="0"/>
          <w:shd w:val="clear" w:color="auto" w:fill="FFFFFF"/>
        </w:rPr>
        <w:t>также из земель, находящихся в государственной или муниципальной собственности.</w:t>
      </w:r>
    </w:p>
    <w:p w:rsidR="00F97C04" w:rsidRPr="003A7692" w:rsidRDefault="00F97C04" w:rsidP="00C603AA">
      <w:pPr>
        <w:pStyle w:val="Standard"/>
        <w:spacing w:line="348" w:lineRule="auto"/>
        <w:ind w:firstLine="709"/>
        <w:jc w:val="both"/>
        <w:rPr>
          <w:kern w:val="0"/>
          <w:shd w:val="clear" w:color="auto" w:fill="FFFFFF"/>
        </w:rPr>
      </w:pPr>
      <w:r w:rsidRPr="003A7692">
        <w:rPr>
          <w:kern w:val="0"/>
          <w:shd w:val="clear" w:color="auto" w:fill="FFFFFF"/>
        </w:rPr>
        <w:t>Функционально-планировочная орган</w:t>
      </w:r>
      <w:r w:rsidR="00721B8B" w:rsidRPr="003A7692">
        <w:rPr>
          <w:kern w:val="0"/>
          <w:shd w:val="clear" w:color="auto" w:fill="FFFFFF"/>
        </w:rPr>
        <w:t>изация территории принята</w:t>
      </w:r>
      <w:r w:rsidRPr="003A7692">
        <w:rPr>
          <w:kern w:val="0"/>
          <w:shd w:val="clear" w:color="auto" w:fill="FFFFFF"/>
        </w:rPr>
        <w:t xml:space="preserve"> исходя из фактического использования территории с сохранением существующих участков, поставленных на кадастровый учет.</w:t>
      </w:r>
    </w:p>
    <w:p w:rsidR="005A74EB" w:rsidRPr="003A7692" w:rsidRDefault="005A74EB" w:rsidP="00C603AA">
      <w:pPr>
        <w:pStyle w:val="Standard"/>
        <w:spacing w:line="348" w:lineRule="auto"/>
        <w:ind w:firstLine="709"/>
        <w:jc w:val="both"/>
        <w:rPr>
          <w:kern w:val="0"/>
          <w:shd w:val="clear" w:color="auto" w:fill="FFFFFF"/>
        </w:rPr>
      </w:pPr>
      <w:r w:rsidRPr="003A7692">
        <w:rPr>
          <w:kern w:val="0"/>
          <w:shd w:val="clear" w:color="auto" w:fill="FFFFFF"/>
        </w:rPr>
        <w:t xml:space="preserve">Согласно п. 9 ст. 1, ч. 2 и 6 ст. 30 </w:t>
      </w:r>
      <w:proofErr w:type="spellStart"/>
      <w:r w:rsidRPr="003A7692">
        <w:rPr>
          <w:kern w:val="0"/>
          <w:shd w:val="clear" w:color="auto" w:fill="FFFFFF"/>
        </w:rPr>
        <w:t>ГрК</w:t>
      </w:r>
      <w:proofErr w:type="spellEnd"/>
      <w:r w:rsidRPr="003A7692">
        <w:rPr>
          <w:kern w:val="0"/>
          <w:shd w:val="clear" w:color="auto" w:fill="FFFFFF"/>
        </w:rPr>
        <w:t xml:space="preserve"> РФ предельные параметры разрешенного строительства, реконструкции объектов капитального строительства определяются градостроительным регламентом, утвержденным в составе Правил землепользования и застройки.</w:t>
      </w:r>
    </w:p>
    <w:p w:rsidR="00C124BC" w:rsidRPr="003A7692" w:rsidRDefault="00C124BC" w:rsidP="00C603AA">
      <w:pPr>
        <w:pStyle w:val="Standard"/>
        <w:spacing w:line="348" w:lineRule="auto"/>
        <w:ind w:firstLine="709"/>
        <w:jc w:val="both"/>
        <w:rPr>
          <w:kern w:val="0"/>
          <w:shd w:val="clear" w:color="auto" w:fill="FFFFFF"/>
        </w:rPr>
      </w:pPr>
      <w:proofErr w:type="gramStart"/>
      <w:r w:rsidRPr="003A7692">
        <w:rPr>
          <w:kern w:val="0"/>
          <w:shd w:val="clear" w:color="auto" w:fill="FFFFFF"/>
        </w:rPr>
        <w:t xml:space="preserve">В соответствии с ч. 9 ст. 43 </w:t>
      </w:r>
      <w:proofErr w:type="spellStart"/>
      <w:r w:rsidRPr="003A7692">
        <w:rPr>
          <w:kern w:val="0"/>
          <w:shd w:val="clear" w:color="auto" w:fill="FFFFFF"/>
        </w:rPr>
        <w:t>ГрК</w:t>
      </w:r>
      <w:proofErr w:type="spellEnd"/>
      <w:r w:rsidRPr="003A7692">
        <w:rPr>
          <w:kern w:val="0"/>
          <w:shd w:val="clear" w:color="auto" w:fill="FFFFFF"/>
        </w:rPr>
        <w:t xml:space="preserve"> РФ при подготовке проекта межевания территории определение местоположения границ образуемых и</w:t>
      </w:r>
      <w:r w:rsidR="00C603AA">
        <w:rPr>
          <w:kern w:val="0"/>
          <w:shd w:val="clear" w:color="auto" w:fill="FFFFFF"/>
        </w:rPr>
        <w:t> </w:t>
      </w:r>
      <w:r w:rsidRPr="003A7692">
        <w:rPr>
          <w:kern w:val="0"/>
          <w:shd w:val="clear" w:color="auto" w:fill="FFFFFF"/>
        </w:rPr>
        <w:t>(или)</w:t>
      </w:r>
      <w:r w:rsidR="00C603AA">
        <w:rPr>
          <w:kern w:val="0"/>
          <w:shd w:val="clear" w:color="auto" w:fill="FFFFFF"/>
        </w:rPr>
        <w:t> </w:t>
      </w:r>
      <w:r w:rsidRPr="003A7692">
        <w:rPr>
          <w:kern w:val="0"/>
          <w:shd w:val="clear" w:color="auto" w:fill="FFFFFF"/>
        </w:rPr>
        <w:t>изменяемых земельных участков осуществляется в соответствии с</w:t>
      </w:r>
      <w:r w:rsidR="00C603AA">
        <w:rPr>
          <w:kern w:val="0"/>
          <w:shd w:val="clear" w:color="auto" w:fill="FFFFFF"/>
        </w:rPr>
        <w:t> </w:t>
      </w:r>
      <w:r w:rsidRPr="003A7692">
        <w:rPr>
          <w:kern w:val="0"/>
          <w:shd w:val="clear" w:color="auto" w:fill="FFFFFF"/>
        </w:rPr>
        <w:t>градостроительными регламентами и нормами отвода земельных участков для конкретных видов деятельности, иными требованиями к образуемым и</w:t>
      </w:r>
      <w:r w:rsidR="00C603AA">
        <w:rPr>
          <w:kern w:val="0"/>
          <w:shd w:val="clear" w:color="auto" w:fill="FFFFFF"/>
        </w:rPr>
        <w:t> </w:t>
      </w:r>
      <w:r w:rsidRPr="003A7692">
        <w:rPr>
          <w:kern w:val="0"/>
          <w:shd w:val="clear" w:color="auto" w:fill="FFFFFF"/>
        </w:rPr>
        <w:t>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  <w:proofErr w:type="gramEnd"/>
    </w:p>
    <w:p w:rsidR="00F97C04" w:rsidRPr="003A7692" w:rsidRDefault="00F97C04" w:rsidP="00C603AA">
      <w:pPr>
        <w:pStyle w:val="Standard"/>
        <w:spacing w:line="348" w:lineRule="auto"/>
        <w:ind w:firstLine="709"/>
        <w:jc w:val="both"/>
        <w:rPr>
          <w:kern w:val="0"/>
          <w:shd w:val="clear" w:color="auto" w:fill="FFFFFF"/>
        </w:rPr>
      </w:pPr>
      <w:r w:rsidRPr="003A7692">
        <w:rPr>
          <w:kern w:val="0"/>
          <w:shd w:val="clear" w:color="auto" w:fill="FFFFFF"/>
        </w:rPr>
        <w:t>Проектом межевания тер</w:t>
      </w:r>
      <w:r w:rsidR="00721B8B" w:rsidRPr="003A7692">
        <w:rPr>
          <w:kern w:val="0"/>
          <w:shd w:val="clear" w:color="auto" w:fill="FFFFFF"/>
        </w:rPr>
        <w:t>ритории предлагается образовать</w:t>
      </w:r>
      <w:r w:rsidR="00C603AA">
        <w:rPr>
          <w:kern w:val="0"/>
          <w:shd w:val="clear" w:color="auto" w:fill="FFFFFF"/>
        </w:rPr>
        <w:t xml:space="preserve"> </w:t>
      </w:r>
      <w:r w:rsidR="00225CB0" w:rsidRPr="003A7692">
        <w:rPr>
          <w:kern w:val="0"/>
          <w:shd w:val="clear" w:color="auto" w:fill="FFFFFF"/>
        </w:rPr>
        <w:t>39</w:t>
      </w:r>
      <w:r w:rsidR="00C603AA">
        <w:rPr>
          <w:kern w:val="0"/>
          <w:shd w:val="clear" w:color="auto" w:fill="FFFFFF"/>
        </w:rPr>
        <w:t> </w:t>
      </w:r>
      <w:r w:rsidRPr="003A7692">
        <w:rPr>
          <w:kern w:val="0"/>
          <w:shd w:val="clear" w:color="auto" w:fill="FFFFFF"/>
        </w:rPr>
        <w:t>земельных участк</w:t>
      </w:r>
      <w:r w:rsidR="00977B82" w:rsidRPr="003A7692">
        <w:rPr>
          <w:kern w:val="0"/>
          <w:shd w:val="clear" w:color="auto" w:fill="FFFFFF"/>
        </w:rPr>
        <w:t>ов</w:t>
      </w:r>
      <w:r w:rsidRPr="003A7692">
        <w:rPr>
          <w:kern w:val="0"/>
          <w:shd w:val="clear" w:color="auto" w:fill="FFFFFF"/>
        </w:rPr>
        <w:t>.</w:t>
      </w:r>
      <w:r w:rsidR="005B7965" w:rsidRPr="003A7692">
        <w:rPr>
          <w:kern w:val="0"/>
        </w:rPr>
        <w:t xml:space="preserve"> </w:t>
      </w:r>
      <w:r w:rsidR="005B7965" w:rsidRPr="003A7692">
        <w:rPr>
          <w:kern w:val="0"/>
          <w:shd w:val="clear" w:color="auto" w:fill="FFFFFF"/>
        </w:rPr>
        <w:t>Все участки относятся к землям населенных пунктов.</w:t>
      </w:r>
    </w:p>
    <w:p w:rsidR="00B14C80" w:rsidRPr="003A7692" w:rsidRDefault="00E34B77" w:rsidP="00C603AA">
      <w:pPr>
        <w:pStyle w:val="Standard"/>
        <w:spacing w:line="348" w:lineRule="auto"/>
        <w:ind w:firstLine="709"/>
        <w:jc w:val="both"/>
        <w:rPr>
          <w:kern w:val="0"/>
          <w:shd w:val="clear" w:color="auto" w:fill="FFFFFF"/>
        </w:rPr>
      </w:pPr>
      <w:r w:rsidRPr="003A7692">
        <w:rPr>
          <w:kern w:val="0"/>
        </w:rPr>
        <w:t>Перечень и сведения о площади образуемых земельных участков,</w:t>
      </w:r>
      <w:r w:rsidR="003A7692">
        <w:rPr>
          <w:kern w:val="0"/>
        </w:rPr>
        <w:t xml:space="preserve"> </w:t>
      </w:r>
      <w:r w:rsidRPr="003A7692">
        <w:rPr>
          <w:kern w:val="0"/>
        </w:rPr>
        <w:t>а</w:t>
      </w:r>
      <w:r w:rsidR="00C603AA">
        <w:rPr>
          <w:kern w:val="0"/>
        </w:rPr>
        <w:t> </w:t>
      </w:r>
      <w:r w:rsidRPr="003A7692">
        <w:rPr>
          <w:kern w:val="0"/>
        </w:rPr>
        <w:t xml:space="preserve">также возможные способы их образования </w:t>
      </w:r>
      <w:r w:rsidR="008D3351" w:rsidRPr="003A7692">
        <w:rPr>
          <w:kern w:val="0"/>
          <w:shd w:val="clear" w:color="auto" w:fill="FFFFFF"/>
        </w:rPr>
        <w:t>пр</w:t>
      </w:r>
      <w:r w:rsidR="005B7965" w:rsidRPr="003A7692">
        <w:rPr>
          <w:kern w:val="0"/>
          <w:shd w:val="clear" w:color="auto" w:fill="FFFFFF"/>
        </w:rPr>
        <w:t>иведены</w:t>
      </w:r>
      <w:r w:rsidR="0000150A" w:rsidRPr="003A7692">
        <w:rPr>
          <w:kern w:val="0"/>
          <w:shd w:val="clear" w:color="auto" w:fill="FFFFFF"/>
        </w:rPr>
        <w:t xml:space="preserve"> </w:t>
      </w:r>
      <w:r w:rsidR="008D3351" w:rsidRPr="003A7692">
        <w:rPr>
          <w:kern w:val="0"/>
          <w:shd w:val="clear" w:color="auto" w:fill="FFFFFF"/>
        </w:rPr>
        <w:t>в таблице № 2.</w:t>
      </w:r>
    </w:p>
    <w:p w:rsidR="008D3351" w:rsidRPr="003A7692" w:rsidRDefault="008D3351" w:rsidP="003D6621">
      <w:pPr>
        <w:pStyle w:val="Standard"/>
        <w:jc w:val="right"/>
        <w:rPr>
          <w:kern w:val="0"/>
          <w:shd w:val="clear" w:color="auto" w:fill="FFFFFF"/>
        </w:rPr>
      </w:pPr>
      <w:r w:rsidRPr="003A7692">
        <w:rPr>
          <w:kern w:val="0"/>
          <w:shd w:val="clear" w:color="auto" w:fill="FFFFFF"/>
        </w:rPr>
        <w:t>Таблица № 2</w:t>
      </w:r>
    </w:p>
    <w:tbl>
      <w:tblPr>
        <w:tblStyle w:val="af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1560"/>
        <w:gridCol w:w="1416"/>
        <w:gridCol w:w="1277"/>
        <w:gridCol w:w="1983"/>
        <w:gridCol w:w="2798"/>
      </w:tblGrid>
      <w:tr w:rsidR="004D1143" w:rsidRPr="003D6621" w:rsidTr="004D1143">
        <w:trPr>
          <w:tblHeader/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Обозначение земельного участка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Категория земель</w:t>
            </w:r>
          </w:p>
        </w:tc>
        <w:tc>
          <w:tcPr>
            <w:tcW w:w="667" w:type="pct"/>
          </w:tcPr>
          <w:p w:rsidR="004D1143" w:rsidRDefault="00C124BC" w:rsidP="004D1143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Площадь,</w:t>
            </w:r>
          </w:p>
          <w:p w:rsidR="00C124BC" w:rsidRPr="003D6621" w:rsidRDefault="00C124BC" w:rsidP="004D1143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036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Способ образования</w:t>
            </w:r>
          </w:p>
        </w:tc>
        <w:tc>
          <w:tcPr>
            <w:tcW w:w="1462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Вид разрешенного использования, код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</w:t>
            </w:r>
            <w:proofErr w:type="gramStart"/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1239</w:t>
            </w:r>
          </w:p>
        </w:tc>
        <w:tc>
          <w:tcPr>
            <w:tcW w:w="1036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Раздел земельного участка с кадастровым номером</w:t>
            </w:r>
            <w:r w:rsidR="00C124BC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 36:34:0105038:18</w:t>
            </w:r>
          </w:p>
        </w:tc>
        <w:tc>
          <w:tcPr>
            <w:tcW w:w="1462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Многоэтажная жилая застройка (высотная застройка)</w:t>
            </w:r>
            <w:r w:rsidR="00C84BD7" w:rsidRPr="003D66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</w:t>
            </w:r>
            <w:proofErr w:type="gramStart"/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3004</w:t>
            </w:r>
          </w:p>
        </w:tc>
        <w:tc>
          <w:tcPr>
            <w:tcW w:w="1036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Раздел земельного участка с кадастровым номером</w:t>
            </w:r>
            <w:r w:rsidR="00C124BC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 36:34:0105038: 18</w:t>
            </w:r>
          </w:p>
        </w:tc>
        <w:tc>
          <w:tcPr>
            <w:tcW w:w="1462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:ЗУ3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3096</w:t>
            </w:r>
          </w:p>
        </w:tc>
        <w:tc>
          <w:tcPr>
            <w:tcW w:w="1036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Раздел земельного участка с кадастровым номером</w:t>
            </w:r>
            <w:r w:rsidR="00C124BC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 36:34:0105038:18</w:t>
            </w:r>
          </w:p>
        </w:tc>
        <w:tc>
          <w:tcPr>
            <w:tcW w:w="1462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</w:t>
            </w:r>
            <w:proofErr w:type="gramStart"/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321</w:t>
            </w:r>
          </w:p>
        </w:tc>
        <w:tc>
          <w:tcPr>
            <w:tcW w:w="1036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Раздел земельного участка с кадастровым номером</w:t>
            </w:r>
            <w:r w:rsidR="00C124BC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 36:34:0105038:18</w:t>
            </w:r>
          </w:p>
        </w:tc>
        <w:tc>
          <w:tcPr>
            <w:tcW w:w="1462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Предоставление коммунальных услуг</w:t>
            </w:r>
            <w:r w:rsidR="007141FE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 (3.1.1)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:ЗУ5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7781</w:t>
            </w:r>
          </w:p>
        </w:tc>
        <w:tc>
          <w:tcPr>
            <w:tcW w:w="1036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Раздел земельного участка с </w:t>
            </w:r>
            <w:r w:rsidR="00C84BD7" w:rsidRPr="003D6621">
              <w:rPr>
                <w:rFonts w:ascii="Times New Roman" w:hAnsi="Times New Roman" w:cs="Times New Roman"/>
                <w:sz w:val="22"/>
                <w:szCs w:val="22"/>
              </w:rPr>
              <w:t>кадастровым номером</w:t>
            </w: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 36:34:0105038:18</w:t>
            </w:r>
          </w:p>
        </w:tc>
        <w:tc>
          <w:tcPr>
            <w:tcW w:w="1462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</w:t>
            </w:r>
            <w:proofErr w:type="gramStart"/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8230</w:t>
            </w:r>
          </w:p>
        </w:tc>
        <w:tc>
          <w:tcPr>
            <w:tcW w:w="1036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Раздел земельного участка с </w:t>
            </w:r>
            <w:r w:rsidR="00C84BD7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кадастровым номером </w:t>
            </w: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36:34:0105038:18</w:t>
            </w:r>
          </w:p>
        </w:tc>
        <w:tc>
          <w:tcPr>
            <w:tcW w:w="1462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</w:t>
            </w:r>
            <w:r w:rsidR="007141FE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 (12.0.2)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</w:t>
            </w:r>
            <w:proofErr w:type="gramStart"/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proofErr w:type="gramEnd"/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13900</w:t>
            </w:r>
          </w:p>
        </w:tc>
        <w:tc>
          <w:tcPr>
            <w:tcW w:w="1036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Раздел земельного участка с </w:t>
            </w:r>
            <w:r w:rsidR="00C84BD7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кадастровым номером </w:t>
            </w: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36:34:0105038:18</w:t>
            </w:r>
          </w:p>
        </w:tc>
        <w:tc>
          <w:tcPr>
            <w:tcW w:w="1462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:ЗУ8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1036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Раздел земельного участка с </w:t>
            </w:r>
            <w:r w:rsidR="00C84BD7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кадастровым номером </w:t>
            </w: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36:34:0105038:18</w:t>
            </w:r>
          </w:p>
        </w:tc>
        <w:tc>
          <w:tcPr>
            <w:tcW w:w="1462" w:type="pct"/>
          </w:tcPr>
          <w:p w:rsidR="00C124BC" w:rsidRPr="003D6621" w:rsidRDefault="007141FE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Предоставление коммунальных услуг (3.1.1)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</w:t>
            </w:r>
            <w:proofErr w:type="gramStart"/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proofErr w:type="gramEnd"/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13450</w:t>
            </w:r>
          </w:p>
        </w:tc>
        <w:tc>
          <w:tcPr>
            <w:tcW w:w="1036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Раздел земельного участка с </w:t>
            </w:r>
            <w:r w:rsidR="00C84BD7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кадастровым номером </w:t>
            </w: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36:34:0105038:18</w:t>
            </w:r>
          </w:p>
        </w:tc>
        <w:tc>
          <w:tcPr>
            <w:tcW w:w="1462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:ЗУ10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1036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Раздел земельного участка с </w:t>
            </w:r>
            <w:r w:rsidR="00C84BD7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кадастровым номером </w:t>
            </w: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36:34:0105038:18</w:t>
            </w:r>
          </w:p>
        </w:tc>
        <w:tc>
          <w:tcPr>
            <w:tcW w:w="1462" w:type="pct"/>
          </w:tcPr>
          <w:p w:rsidR="00C124BC" w:rsidRPr="003D6621" w:rsidRDefault="007141FE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Предоставление коммунальных услуг (3.1.1)</w:t>
            </w:r>
          </w:p>
        </w:tc>
      </w:tr>
      <w:tr w:rsidR="004D1143" w:rsidRPr="003D6621" w:rsidTr="004D1143">
        <w:trPr>
          <w:trHeight w:val="258"/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:ЗУ11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257</w:t>
            </w:r>
          </w:p>
        </w:tc>
        <w:tc>
          <w:tcPr>
            <w:tcW w:w="1036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Раздел земельного участка с </w:t>
            </w:r>
            <w:r w:rsidR="00C84BD7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кадастровым номером </w:t>
            </w: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36:34:0105038:18</w:t>
            </w:r>
          </w:p>
        </w:tc>
        <w:tc>
          <w:tcPr>
            <w:tcW w:w="1462" w:type="pct"/>
          </w:tcPr>
          <w:p w:rsidR="00C124BC" w:rsidRPr="003D6621" w:rsidRDefault="007141FE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Предоставление коммунальных услуг (3.1.1)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:ЗУ12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5814</w:t>
            </w:r>
          </w:p>
        </w:tc>
        <w:tc>
          <w:tcPr>
            <w:tcW w:w="1036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Раздел земельного участка с </w:t>
            </w:r>
            <w:r w:rsidR="00C84BD7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кадастровым номером </w:t>
            </w: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36:34:0105038:18</w:t>
            </w:r>
          </w:p>
        </w:tc>
        <w:tc>
          <w:tcPr>
            <w:tcW w:w="1462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:ЗУ13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6987</w:t>
            </w:r>
          </w:p>
        </w:tc>
        <w:tc>
          <w:tcPr>
            <w:tcW w:w="1036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Раздел земельного участка с </w:t>
            </w:r>
            <w:r w:rsidR="00C84BD7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кадастровым номером </w:t>
            </w: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36:34:0105038:18</w:t>
            </w:r>
          </w:p>
        </w:tc>
        <w:tc>
          <w:tcPr>
            <w:tcW w:w="1462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:ЗУ14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5825</w:t>
            </w:r>
          </w:p>
        </w:tc>
        <w:tc>
          <w:tcPr>
            <w:tcW w:w="1036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Раздел земельного участка с </w:t>
            </w:r>
            <w:r w:rsidR="00C84BD7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кадастровым номером </w:t>
            </w: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36:34:0105038:18</w:t>
            </w:r>
          </w:p>
        </w:tc>
        <w:tc>
          <w:tcPr>
            <w:tcW w:w="1462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:ЗУ15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036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Раздел земельного участка с </w:t>
            </w:r>
            <w:r w:rsidR="00C84BD7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кадастровым номером </w:t>
            </w: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36:34:0105038:18</w:t>
            </w:r>
          </w:p>
        </w:tc>
        <w:tc>
          <w:tcPr>
            <w:tcW w:w="1462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Улично-дорожная сеть</w:t>
            </w:r>
            <w:r w:rsidR="007141FE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 (12.0.1)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:ЗУ16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371</w:t>
            </w:r>
          </w:p>
        </w:tc>
        <w:tc>
          <w:tcPr>
            <w:tcW w:w="1036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Раздел земельного участка с </w:t>
            </w:r>
            <w:r w:rsidR="00C84BD7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кадастровым номером </w:t>
            </w: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36:34:0105038:18</w:t>
            </w:r>
          </w:p>
        </w:tc>
        <w:tc>
          <w:tcPr>
            <w:tcW w:w="1462" w:type="pct"/>
          </w:tcPr>
          <w:p w:rsidR="00C124BC" w:rsidRPr="003D6621" w:rsidRDefault="007141FE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Предоставление коммунальных услуг (3.1.1)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:ЗУ17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3377</w:t>
            </w:r>
          </w:p>
        </w:tc>
        <w:tc>
          <w:tcPr>
            <w:tcW w:w="1036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Раздел земельного участка с </w:t>
            </w:r>
            <w:r w:rsidR="00C84BD7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кадастровым номером </w:t>
            </w: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36:34:0105038:18</w:t>
            </w:r>
          </w:p>
        </w:tc>
        <w:tc>
          <w:tcPr>
            <w:tcW w:w="1462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:ЗУ18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2946</w:t>
            </w:r>
          </w:p>
        </w:tc>
        <w:tc>
          <w:tcPr>
            <w:tcW w:w="1036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Раздел земельного участка с </w:t>
            </w:r>
            <w:r w:rsidR="00C84BD7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кадастровым номером </w:t>
            </w: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36:34:0105038:18</w:t>
            </w:r>
          </w:p>
        </w:tc>
        <w:tc>
          <w:tcPr>
            <w:tcW w:w="1462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:ЗУ19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3043</w:t>
            </w:r>
          </w:p>
        </w:tc>
        <w:tc>
          <w:tcPr>
            <w:tcW w:w="1036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Раздел земельного участка с </w:t>
            </w:r>
            <w:r w:rsidR="00C84BD7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кадастровым номером </w:t>
            </w: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36:34:0105038:18</w:t>
            </w:r>
          </w:p>
        </w:tc>
        <w:tc>
          <w:tcPr>
            <w:tcW w:w="1462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:ЗУ20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3463</w:t>
            </w:r>
          </w:p>
        </w:tc>
        <w:tc>
          <w:tcPr>
            <w:tcW w:w="1036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Раздел земельного участка с </w:t>
            </w:r>
            <w:r w:rsidR="00C84BD7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кадастровым номером </w:t>
            </w: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36:34:0105038:18</w:t>
            </w:r>
          </w:p>
        </w:tc>
        <w:tc>
          <w:tcPr>
            <w:tcW w:w="1462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:ЗУ21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2498</w:t>
            </w:r>
          </w:p>
        </w:tc>
        <w:tc>
          <w:tcPr>
            <w:tcW w:w="1036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Раздел земельного участка с </w:t>
            </w:r>
            <w:r w:rsidR="00C84BD7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кадастровым номером </w:t>
            </w: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36:34:0105038:18</w:t>
            </w:r>
          </w:p>
        </w:tc>
        <w:tc>
          <w:tcPr>
            <w:tcW w:w="1462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:ЗУ22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3787</w:t>
            </w:r>
          </w:p>
        </w:tc>
        <w:tc>
          <w:tcPr>
            <w:tcW w:w="1036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Раздел земельного участка с </w:t>
            </w:r>
            <w:r w:rsidR="00C84BD7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кадастровым номером </w:t>
            </w: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36:34:0105038:18</w:t>
            </w:r>
          </w:p>
        </w:tc>
        <w:tc>
          <w:tcPr>
            <w:tcW w:w="1462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:ЗУ23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2384</w:t>
            </w:r>
          </w:p>
        </w:tc>
        <w:tc>
          <w:tcPr>
            <w:tcW w:w="1036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Раздел земельного участка с </w:t>
            </w:r>
            <w:r w:rsidR="00C84BD7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кадастровым номером </w:t>
            </w: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36:34:0105038:18</w:t>
            </w:r>
          </w:p>
        </w:tc>
        <w:tc>
          <w:tcPr>
            <w:tcW w:w="1462" w:type="pct"/>
          </w:tcPr>
          <w:p w:rsidR="00C124BC" w:rsidRPr="003D6621" w:rsidRDefault="007141FE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Улично-дорожная сеть (12.0.1)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:ЗУ24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3672</w:t>
            </w:r>
          </w:p>
        </w:tc>
        <w:tc>
          <w:tcPr>
            <w:tcW w:w="1036" w:type="pct"/>
          </w:tcPr>
          <w:p w:rsidR="00C124BC" w:rsidRPr="003D6621" w:rsidRDefault="00C124BC" w:rsidP="003D6621">
            <w:pPr>
              <w:pStyle w:val="Default"/>
              <w:suppressAutoHyphens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6621">
              <w:rPr>
                <w:rFonts w:ascii="Times New Roman" w:hAnsi="Times New Roman"/>
                <w:color w:val="auto"/>
                <w:sz w:val="22"/>
                <w:szCs w:val="22"/>
              </w:rPr>
              <w:t>Образование из</w:t>
            </w:r>
            <w:r w:rsidR="00C603AA" w:rsidRPr="003D6621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3D6621">
              <w:rPr>
                <w:rFonts w:ascii="Times New Roman" w:hAnsi="Times New Roman"/>
                <w:color w:val="auto"/>
                <w:sz w:val="22"/>
                <w:szCs w:val="22"/>
              </w:rPr>
              <w:t>земель, государственная собственность на</w:t>
            </w:r>
            <w:r w:rsidR="00C603AA" w:rsidRPr="003D6621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3D6621">
              <w:rPr>
                <w:rFonts w:ascii="Times New Roman" w:hAnsi="Times New Roman"/>
                <w:color w:val="auto"/>
                <w:sz w:val="22"/>
                <w:szCs w:val="22"/>
              </w:rPr>
              <w:t>которые не</w:t>
            </w:r>
            <w:r w:rsidR="00C603AA" w:rsidRPr="003D6621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3D6621">
              <w:rPr>
                <w:rFonts w:ascii="Times New Roman" w:hAnsi="Times New Roman"/>
                <w:color w:val="auto"/>
                <w:sz w:val="22"/>
                <w:szCs w:val="22"/>
              </w:rPr>
              <w:t>разграничена</w:t>
            </w:r>
          </w:p>
        </w:tc>
        <w:tc>
          <w:tcPr>
            <w:tcW w:w="1462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:ЗУ25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3458</w:t>
            </w:r>
          </w:p>
        </w:tc>
        <w:tc>
          <w:tcPr>
            <w:tcW w:w="1036" w:type="pct"/>
          </w:tcPr>
          <w:p w:rsidR="00C124BC" w:rsidRPr="003D6621" w:rsidRDefault="00C603AA" w:rsidP="003D6621">
            <w:pPr>
              <w:pStyle w:val="Default"/>
              <w:suppressAutoHyphens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6621">
              <w:rPr>
                <w:rFonts w:ascii="Times New Roman" w:hAnsi="Times New Roman"/>
                <w:color w:val="auto"/>
                <w:sz w:val="22"/>
                <w:szCs w:val="22"/>
              </w:rPr>
              <w:t>Образование из земель, государственная собственность на которые не разграничена</w:t>
            </w:r>
          </w:p>
        </w:tc>
        <w:tc>
          <w:tcPr>
            <w:tcW w:w="1462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:ЗУ26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3178</w:t>
            </w:r>
          </w:p>
        </w:tc>
        <w:tc>
          <w:tcPr>
            <w:tcW w:w="1036" w:type="pct"/>
          </w:tcPr>
          <w:p w:rsidR="00C124BC" w:rsidRPr="003D6621" w:rsidRDefault="00C603AA" w:rsidP="003D6621">
            <w:pPr>
              <w:pStyle w:val="Default"/>
              <w:suppressAutoHyphens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6621">
              <w:rPr>
                <w:rFonts w:ascii="Times New Roman" w:hAnsi="Times New Roman"/>
                <w:color w:val="auto"/>
                <w:sz w:val="22"/>
                <w:szCs w:val="22"/>
              </w:rPr>
              <w:t>Образование из земель, государственная собственность на которые не разграничена</w:t>
            </w:r>
          </w:p>
        </w:tc>
        <w:tc>
          <w:tcPr>
            <w:tcW w:w="1462" w:type="pct"/>
          </w:tcPr>
          <w:p w:rsidR="00C124BC" w:rsidRPr="003D6621" w:rsidRDefault="00C84BD7" w:rsidP="003D6621">
            <w:pPr>
              <w:pStyle w:val="Default"/>
              <w:suppressAutoHyphens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6621">
              <w:rPr>
                <w:rFonts w:ascii="Times New Roman" w:hAnsi="Times New Roman"/>
                <w:color w:val="auto"/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:ЗУ27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  <w:tc>
          <w:tcPr>
            <w:tcW w:w="1036" w:type="pct"/>
          </w:tcPr>
          <w:p w:rsidR="00C124BC" w:rsidRPr="003D6621" w:rsidRDefault="00C603AA" w:rsidP="003D6621">
            <w:pPr>
              <w:pStyle w:val="Default"/>
              <w:suppressAutoHyphens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6621">
              <w:rPr>
                <w:rFonts w:ascii="Times New Roman" w:hAnsi="Times New Roman"/>
                <w:color w:val="auto"/>
                <w:sz w:val="22"/>
                <w:szCs w:val="22"/>
              </w:rPr>
              <w:t>Образование из земель, государственная собственность на которые не разграничена</w:t>
            </w:r>
          </w:p>
        </w:tc>
        <w:tc>
          <w:tcPr>
            <w:tcW w:w="1462" w:type="pct"/>
          </w:tcPr>
          <w:p w:rsidR="00C124BC" w:rsidRPr="003D6621" w:rsidRDefault="007141FE" w:rsidP="003D6621">
            <w:pPr>
              <w:pStyle w:val="Default"/>
              <w:suppressAutoHyphens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6621">
              <w:rPr>
                <w:rFonts w:ascii="Times New Roman" w:hAnsi="Times New Roman"/>
                <w:color w:val="auto"/>
                <w:sz w:val="22"/>
                <w:szCs w:val="22"/>
              </w:rPr>
              <w:t>Предоставление коммунальных услуг (3.1.1)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:ЗУ28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2738</w:t>
            </w:r>
          </w:p>
        </w:tc>
        <w:tc>
          <w:tcPr>
            <w:tcW w:w="1036" w:type="pct"/>
          </w:tcPr>
          <w:p w:rsidR="00C124BC" w:rsidRPr="003D6621" w:rsidRDefault="00C603AA" w:rsidP="003D6621">
            <w:pPr>
              <w:pStyle w:val="Default"/>
              <w:suppressAutoHyphens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6621">
              <w:rPr>
                <w:rFonts w:ascii="Times New Roman" w:hAnsi="Times New Roman"/>
                <w:color w:val="auto"/>
                <w:sz w:val="22"/>
                <w:szCs w:val="22"/>
              </w:rPr>
              <w:t>Образование из земель, государственная собственность на которые не разграничена</w:t>
            </w:r>
          </w:p>
        </w:tc>
        <w:tc>
          <w:tcPr>
            <w:tcW w:w="1462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:ЗУ29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2870</w:t>
            </w:r>
          </w:p>
        </w:tc>
        <w:tc>
          <w:tcPr>
            <w:tcW w:w="1036" w:type="pct"/>
          </w:tcPr>
          <w:p w:rsidR="00C124BC" w:rsidRPr="003D6621" w:rsidRDefault="00C603AA" w:rsidP="003D6621">
            <w:pPr>
              <w:pStyle w:val="Default"/>
              <w:suppressAutoHyphens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6621">
              <w:rPr>
                <w:rFonts w:ascii="Times New Roman" w:hAnsi="Times New Roman"/>
                <w:color w:val="auto"/>
                <w:sz w:val="22"/>
                <w:szCs w:val="22"/>
              </w:rPr>
              <w:t>Образование из земель, государственная собственность на которые не разграничена</w:t>
            </w:r>
          </w:p>
        </w:tc>
        <w:tc>
          <w:tcPr>
            <w:tcW w:w="1462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:ЗУ30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8285</w:t>
            </w:r>
          </w:p>
        </w:tc>
        <w:tc>
          <w:tcPr>
            <w:tcW w:w="1036" w:type="pct"/>
          </w:tcPr>
          <w:p w:rsidR="00C124BC" w:rsidRPr="003D6621" w:rsidRDefault="00C603AA" w:rsidP="003D6621">
            <w:pPr>
              <w:pStyle w:val="Default"/>
              <w:suppressAutoHyphens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6621">
              <w:rPr>
                <w:rFonts w:ascii="Times New Roman" w:hAnsi="Times New Roman"/>
                <w:color w:val="auto"/>
                <w:sz w:val="22"/>
                <w:szCs w:val="22"/>
              </w:rPr>
              <w:t>Образование из земель, государственная собственность на которые не разграничена</w:t>
            </w:r>
          </w:p>
        </w:tc>
        <w:tc>
          <w:tcPr>
            <w:tcW w:w="1462" w:type="pct"/>
          </w:tcPr>
          <w:p w:rsidR="00C124BC" w:rsidRPr="003D6621" w:rsidRDefault="007141FE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(12.0.2)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:ЗУ31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7286</w:t>
            </w:r>
          </w:p>
        </w:tc>
        <w:tc>
          <w:tcPr>
            <w:tcW w:w="1036" w:type="pct"/>
          </w:tcPr>
          <w:p w:rsidR="00C124BC" w:rsidRPr="003D6621" w:rsidRDefault="00C603AA" w:rsidP="003D6621">
            <w:pPr>
              <w:pStyle w:val="Default"/>
              <w:suppressAutoHyphens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6621">
              <w:rPr>
                <w:rFonts w:ascii="Times New Roman" w:hAnsi="Times New Roman"/>
                <w:color w:val="auto"/>
                <w:sz w:val="22"/>
                <w:szCs w:val="22"/>
              </w:rPr>
              <w:t>Образование из земель, государственная собственность на которые не разграничена</w:t>
            </w:r>
          </w:p>
        </w:tc>
        <w:tc>
          <w:tcPr>
            <w:tcW w:w="1462" w:type="pct"/>
          </w:tcPr>
          <w:p w:rsidR="00C124BC" w:rsidRPr="003D6621" w:rsidRDefault="007141FE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Улично-дорожная сеть (12.0.1)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:ЗУ32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3331</w:t>
            </w:r>
          </w:p>
        </w:tc>
        <w:tc>
          <w:tcPr>
            <w:tcW w:w="1036" w:type="pct"/>
          </w:tcPr>
          <w:p w:rsidR="00C124BC" w:rsidRPr="003D6621" w:rsidRDefault="00C603AA" w:rsidP="003D6621">
            <w:pPr>
              <w:pStyle w:val="Default"/>
              <w:suppressAutoHyphens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6621">
              <w:rPr>
                <w:rFonts w:ascii="Times New Roman" w:hAnsi="Times New Roman"/>
                <w:color w:val="auto"/>
                <w:sz w:val="22"/>
                <w:szCs w:val="22"/>
              </w:rPr>
              <w:t>Образование из земель, государственная собственность на которые не разграничена</w:t>
            </w:r>
          </w:p>
        </w:tc>
        <w:tc>
          <w:tcPr>
            <w:tcW w:w="1462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:ЗУ33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4324</w:t>
            </w:r>
          </w:p>
        </w:tc>
        <w:tc>
          <w:tcPr>
            <w:tcW w:w="1036" w:type="pct"/>
          </w:tcPr>
          <w:p w:rsidR="00C124BC" w:rsidRPr="003D6621" w:rsidRDefault="00C603AA" w:rsidP="003D6621">
            <w:pPr>
              <w:pStyle w:val="Default"/>
              <w:suppressAutoHyphens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6621">
              <w:rPr>
                <w:rFonts w:ascii="Times New Roman" w:hAnsi="Times New Roman"/>
                <w:color w:val="auto"/>
                <w:sz w:val="22"/>
                <w:szCs w:val="22"/>
              </w:rPr>
              <w:t>Образование из земель, государственная собственность на которые не разграничена</w:t>
            </w:r>
          </w:p>
        </w:tc>
        <w:tc>
          <w:tcPr>
            <w:tcW w:w="1462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:ЗУ34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3294</w:t>
            </w:r>
          </w:p>
        </w:tc>
        <w:tc>
          <w:tcPr>
            <w:tcW w:w="1036" w:type="pct"/>
          </w:tcPr>
          <w:p w:rsidR="00C124BC" w:rsidRPr="003D6621" w:rsidRDefault="00C603AA" w:rsidP="003D6621">
            <w:pPr>
              <w:pStyle w:val="Default"/>
              <w:suppressAutoHyphens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6621">
              <w:rPr>
                <w:rFonts w:ascii="Times New Roman" w:hAnsi="Times New Roman"/>
                <w:color w:val="auto"/>
                <w:sz w:val="22"/>
                <w:szCs w:val="22"/>
              </w:rPr>
              <w:t>Образование из земель, государственная собственность на которые не разграничена</w:t>
            </w:r>
          </w:p>
        </w:tc>
        <w:tc>
          <w:tcPr>
            <w:tcW w:w="1462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:ЗУ35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3890</w:t>
            </w:r>
          </w:p>
        </w:tc>
        <w:tc>
          <w:tcPr>
            <w:tcW w:w="1036" w:type="pct"/>
          </w:tcPr>
          <w:p w:rsidR="00C124BC" w:rsidRPr="003D6621" w:rsidRDefault="00C603AA" w:rsidP="003D6621">
            <w:pPr>
              <w:pStyle w:val="Default"/>
              <w:suppressAutoHyphens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6621">
              <w:rPr>
                <w:rFonts w:ascii="Times New Roman" w:hAnsi="Times New Roman"/>
                <w:color w:val="auto"/>
                <w:sz w:val="22"/>
                <w:szCs w:val="22"/>
              </w:rPr>
              <w:t>Образование из земель, государственная собственность на которые не разграничена</w:t>
            </w:r>
          </w:p>
        </w:tc>
        <w:tc>
          <w:tcPr>
            <w:tcW w:w="1462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:ЗУ36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4391</w:t>
            </w:r>
          </w:p>
        </w:tc>
        <w:tc>
          <w:tcPr>
            <w:tcW w:w="1036" w:type="pct"/>
          </w:tcPr>
          <w:p w:rsidR="00C124BC" w:rsidRPr="003D6621" w:rsidRDefault="00C603AA" w:rsidP="003D6621">
            <w:pPr>
              <w:pStyle w:val="Default"/>
              <w:suppressAutoHyphens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6621">
              <w:rPr>
                <w:rFonts w:ascii="Times New Roman" w:hAnsi="Times New Roman"/>
                <w:color w:val="auto"/>
                <w:sz w:val="22"/>
                <w:szCs w:val="22"/>
              </w:rPr>
              <w:t>Образование из земель, государственная собственность на которые не разграничена</w:t>
            </w:r>
          </w:p>
        </w:tc>
        <w:tc>
          <w:tcPr>
            <w:tcW w:w="1462" w:type="pct"/>
          </w:tcPr>
          <w:p w:rsidR="00C124BC" w:rsidRPr="003D6621" w:rsidRDefault="007141FE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(12.0.2)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:ЗУ37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889</w:t>
            </w:r>
          </w:p>
        </w:tc>
        <w:tc>
          <w:tcPr>
            <w:tcW w:w="1036" w:type="pct"/>
          </w:tcPr>
          <w:p w:rsidR="00C124BC" w:rsidRPr="003D6621" w:rsidRDefault="00C603AA" w:rsidP="003D6621">
            <w:pPr>
              <w:pStyle w:val="Default"/>
              <w:suppressAutoHyphens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6621">
              <w:rPr>
                <w:rFonts w:ascii="Times New Roman" w:hAnsi="Times New Roman"/>
                <w:color w:val="auto"/>
                <w:sz w:val="22"/>
                <w:szCs w:val="22"/>
              </w:rPr>
              <w:t>Образование из земель, государственная собственность на которые не разграничена</w:t>
            </w:r>
          </w:p>
        </w:tc>
        <w:tc>
          <w:tcPr>
            <w:tcW w:w="1462" w:type="pct"/>
          </w:tcPr>
          <w:p w:rsidR="00C124BC" w:rsidRPr="003D6621" w:rsidRDefault="007141FE" w:rsidP="003D6621">
            <w:pPr>
              <w:pStyle w:val="Default"/>
              <w:suppressAutoHyphens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6621">
              <w:rPr>
                <w:rFonts w:ascii="Times New Roman" w:hAnsi="Times New Roman"/>
                <w:color w:val="auto"/>
                <w:sz w:val="22"/>
                <w:szCs w:val="22"/>
              </w:rPr>
              <w:t>Предоставление коммунальных услуг (3.1.1)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:ЗУ38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6034</w:t>
            </w:r>
          </w:p>
        </w:tc>
        <w:tc>
          <w:tcPr>
            <w:tcW w:w="1036" w:type="pct"/>
          </w:tcPr>
          <w:p w:rsidR="00C124BC" w:rsidRPr="003D6621" w:rsidRDefault="00C603AA" w:rsidP="003D6621">
            <w:pPr>
              <w:pStyle w:val="Default"/>
              <w:suppressAutoHyphens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6621">
              <w:rPr>
                <w:rFonts w:ascii="Times New Roman" w:hAnsi="Times New Roman"/>
                <w:color w:val="auto"/>
                <w:sz w:val="22"/>
                <w:szCs w:val="22"/>
              </w:rPr>
              <w:t>Образование из земель, государственная собственность на которые не разграничена</w:t>
            </w:r>
          </w:p>
        </w:tc>
        <w:tc>
          <w:tcPr>
            <w:tcW w:w="1462" w:type="pct"/>
          </w:tcPr>
          <w:p w:rsidR="00C124BC" w:rsidRPr="003D6621" w:rsidRDefault="00C84BD7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Многоэтажная жилая застройка (высотная застройка) (2.6)</w:t>
            </w:r>
          </w:p>
        </w:tc>
      </w:tr>
      <w:tr w:rsidR="004D1143" w:rsidRPr="003D6621" w:rsidTr="004D1143">
        <w:trPr>
          <w:jc w:val="center"/>
        </w:trPr>
        <w:tc>
          <w:tcPr>
            <w:tcW w:w="28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815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:ЗУ39</w:t>
            </w:r>
          </w:p>
        </w:tc>
        <w:tc>
          <w:tcPr>
            <w:tcW w:w="740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667" w:type="pct"/>
          </w:tcPr>
          <w:p w:rsidR="00C124BC" w:rsidRPr="003D6621" w:rsidRDefault="00C124BC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2126</w:t>
            </w:r>
          </w:p>
        </w:tc>
        <w:tc>
          <w:tcPr>
            <w:tcW w:w="1036" w:type="pct"/>
          </w:tcPr>
          <w:p w:rsidR="00C124BC" w:rsidRPr="003D6621" w:rsidRDefault="00C603AA" w:rsidP="003D6621">
            <w:pPr>
              <w:pStyle w:val="Default"/>
              <w:suppressAutoHyphens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D6621">
              <w:rPr>
                <w:rFonts w:ascii="Times New Roman" w:hAnsi="Times New Roman"/>
                <w:color w:val="auto"/>
                <w:sz w:val="22"/>
                <w:szCs w:val="22"/>
              </w:rPr>
              <w:t>Образование из земель, государственная собственность на которые не разграничена</w:t>
            </w:r>
          </w:p>
        </w:tc>
        <w:tc>
          <w:tcPr>
            <w:tcW w:w="1462" w:type="pct"/>
          </w:tcPr>
          <w:p w:rsidR="00C124BC" w:rsidRPr="003D6621" w:rsidRDefault="007141FE" w:rsidP="003D662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Улично-дорожная сеть (12.0.1)</w:t>
            </w:r>
            <w:r w:rsidR="00C124BC" w:rsidRPr="003D6621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Pr="003D6621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(12.0.2)</w:t>
            </w:r>
          </w:p>
        </w:tc>
      </w:tr>
    </w:tbl>
    <w:p w:rsidR="006D5E79" w:rsidRPr="003A7692" w:rsidRDefault="006D5E79" w:rsidP="00247C8C">
      <w:pPr>
        <w:pStyle w:val="Standard"/>
        <w:jc w:val="right"/>
        <w:rPr>
          <w:kern w:val="0"/>
          <w:shd w:val="clear" w:color="auto" w:fill="FFFFFF"/>
        </w:rPr>
      </w:pPr>
    </w:p>
    <w:p w:rsidR="00E34B77" w:rsidRPr="003A7692" w:rsidRDefault="00E34B77" w:rsidP="00365C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right"/>
        <w:rPr>
          <w:kern w:val="0"/>
          <w:sz w:val="2"/>
          <w:szCs w:val="2"/>
        </w:rPr>
      </w:pPr>
    </w:p>
    <w:p w:rsidR="0000150A" w:rsidRPr="003A7692" w:rsidRDefault="005B7965" w:rsidP="00247C8C">
      <w:pPr>
        <w:pStyle w:val="Standard"/>
        <w:spacing w:line="348" w:lineRule="auto"/>
        <w:ind w:firstLine="709"/>
        <w:jc w:val="both"/>
        <w:rPr>
          <w:kern w:val="0"/>
          <w:shd w:val="clear" w:color="auto" w:fill="FFFFFF"/>
        </w:rPr>
      </w:pPr>
      <w:r w:rsidRPr="003A7692">
        <w:rPr>
          <w:kern w:val="0"/>
          <w:shd w:val="clear" w:color="auto" w:fill="FFFFFF"/>
        </w:rPr>
        <w:t xml:space="preserve">Проектом межевания территории предлагается образовать </w:t>
      </w:r>
      <w:r w:rsidR="00225CB0" w:rsidRPr="003A7692">
        <w:rPr>
          <w:kern w:val="0"/>
          <w:shd w:val="clear" w:color="auto" w:fill="FFFFFF"/>
        </w:rPr>
        <w:t>7</w:t>
      </w:r>
      <w:r w:rsidRPr="003A7692">
        <w:rPr>
          <w:kern w:val="0"/>
          <w:shd w:val="clear" w:color="auto" w:fill="FFFFFF"/>
        </w:rPr>
        <w:t xml:space="preserve"> земельных</w:t>
      </w:r>
      <w:r w:rsidR="007141FE" w:rsidRPr="003A7692">
        <w:rPr>
          <w:kern w:val="0"/>
          <w:shd w:val="clear" w:color="auto" w:fill="FFFFFF"/>
        </w:rPr>
        <w:t xml:space="preserve"> участков</w:t>
      </w:r>
      <w:r w:rsidRPr="003A7692">
        <w:rPr>
          <w:kern w:val="0"/>
          <w:shd w:val="clear" w:color="auto" w:fill="FFFFFF"/>
        </w:rPr>
        <w:t>, которые будут отнесены к территориям общего пользования или</w:t>
      </w:r>
      <w:r w:rsidR="003D6621">
        <w:rPr>
          <w:kern w:val="0"/>
          <w:shd w:val="clear" w:color="auto" w:fill="FFFFFF"/>
        </w:rPr>
        <w:t> </w:t>
      </w:r>
      <w:r w:rsidRPr="003A7692">
        <w:rPr>
          <w:kern w:val="0"/>
          <w:shd w:val="clear" w:color="auto" w:fill="FFFFFF"/>
        </w:rPr>
        <w:t>имуществу общего пользования, в том числе в отношении которых предполагаются резервирование и (или) изъятие для государственных или</w:t>
      </w:r>
      <w:r w:rsidR="003D6621">
        <w:rPr>
          <w:kern w:val="0"/>
          <w:shd w:val="clear" w:color="auto" w:fill="FFFFFF"/>
        </w:rPr>
        <w:t> </w:t>
      </w:r>
      <w:r w:rsidRPr="003A7692">
        <w:rPr>
          <w:kern w:val="0"/>
          <w:shd w:val="clear" w:color="auto" w:fill="FFFFFF"/>
        </w:rPr>
        <w:t>муниципальных нужд. Перечень и сведения о площади таких земельных участков приведены в таблице № 3.</w:t>
      </w:r>
    </w:p>
    <w:p w:rsidR="00033F76" w:rsidRPr="003A7692" w:rsidRDefault="00033F76" w:rsidP="003D6621">
      <w:pPr>
        <w:pStyle w:val="Standard"/>
        <w:jc w:val="right"/>
        <w:rPr>
          <w:kern w:val="0"/>
          <w:shd w:val="clear" w:color="auto" w:fill="FFFFFF"/>
        </w:rPr>
      </w:pPr>
      <w:r w:rsidRPr="003A7692">
        <w:rPr>
          <w:kern w:val="0"/>
          <w:shd w:val="clear" w:color="auto" w:fill="FFFFFF"/>
        </w:rPr>
        <w:t>Таблица № 3</w:t>
      </w:r>
    </w:p>
    <w:tbl>
      <w:tblPr>
        <w:tblStyle w:val="TableGridReport3"/>
        <w:tblW w:w="5000" w:type="pct"/>
        <w:jc w:val="center"/>
        <w:tblLook w:val="04A0" w:firstRow="1" w:lastRow="0" w:firstColumn="1" w:lastColumn="0" w:noHBand="0" w:noVBand="1"/>
      </w:tblPr>
      <w:tblGrid>
        <w:gridCol w:w="729"/>
        <w:gridCol w:w="1648"/>
        <w:gridCol w:w="1275"/>
        <w:gridCol w:w="3186"/>
        <w:gridCol w:w="2731"/>
      </w:tblGrid>
      <w:tr w:rsidR="004D1143" w:rsidRPr="004D1143" w:rsidTr="004D1143">
        <w:trPr>
          <w:tblHeader/>
          <w:jc w:val="center"/>
        </w:trPr>
        <w:tc>
          <w:tcPr>
            <w:tcW w:w="381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 xml:space="preserve">№ </w:t>
            </w:r>
            <w:proofErr w:type="gramStart"/>
            <w:r w:rsidRPr="004D1143">
              <w:rPr>
                <w:kern w:val="0"/>
                <w:sz w:val="24"/>
                <w:szCs w:val="24"/>
              </w:rPr>
              <w:t>п</w:t>
            </w:r>
            <w:proofErr w:type="gramEnd"/>
            <w:r w:rsidRPr="004D1143">
              <w:rPr>
                <w:kern w:val="0"/>
                <w:sz w:val="24"/>
                <w:szCs w:val="24"/>
              </w:rPr>
              <w:t>/п</w:t>
            </w:r>
          </w:p>
        </w:tc>
        <w:tc>
          <w:tcPr>
            <w:tcW w:w="861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Обозначение земельного участка</w:t>
            </w:r>
          </w:p>
        </w:tc>
        <w:tc>
          <w:tcPr>
            <w:tcW w:w="666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Площадь, кв. м</w:t>
            </w:r>
          </w:p>
        </w:tc>
        <w:tc>
          <w:tcPr>
            <w:tcW w:w="1665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Способ образования</w:t>
            </w:r>
          </w:p>
        </w:tc>
        <w:tc>
          <w:tcPr>
            <w:tcW w:w="1427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Вид разрешенного использования</w:t>
            </w:r>
          </w:p>
        </w:tc>
      </w:tr>
      <w:tr w:rsidR="004D1143" w:rsidRPr="004D1143" w:rsidTr="004D1143">
        <w:trPr>
          <w:jc w:val="center"/>
        </w:trPr>
        <w:tc>
          <w:tcPr>
            <w:tcW w:w="381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</w:t>
            </w:r>
            <w:proofErr w:type="gramStart"/>
            <w:r w:rsidRPr="004D1143">
              <w:rPr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66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8230</w:t>
            </w:r>
          </w:p>
        </w:tc>
        <w:tc>
          <w:tcPr>
            <w:tcW w:w="1665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Раздел земельного участка с кадастровым номером 36:34:0105038:18</w:t>
            </w:r>
          </w:p>
        </w:tc>
        <w:tc>
          <w:tcPr>
            <w:tcW w:w="1427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Благоустройство территории (12.0.2)</w:t>
            </w:r>
          </w:p>
        </w:tc>
      </w:tr>
      <w:tr w:rsidR="004D1143" w:rsidRPr="004D1143" w:rsidTr="004D1143">
        <w:trPr>
          <w:jc w:val="center"/>
        </w:trPr>
        <w:tc>
          <w:tcPr>
            <w:tcW w:w="381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861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:ЗУ15</w:t>
            </w:r>
          </w:p>
        </w:tc>
        <w:tc>
          <w:tcPr>
            <w:tcW w:w="666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500</w:t>
            </w:r>
          </w:p>
        </w:tc>
        <w:tc>
          <w:tcPr>
            <w:tcW w:w="1665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Раздел земельного участка с кадастровым номером 36:34:0105038:18</w:t>
            </w:r>
          </w:p>
        </w:tc>
        <w:tc>
          <w:tcPr>
            <w:tcW w:w="1427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Улично-дорожная сеть (12.0.1)</w:t>
            </w:r>
          </w:p>
        </w:tc>
      </w:tr>
      <w:tr w:rsidR="004D1143" w:rsidRPr="004D1143" w:rsidTr="004D1143">
        <w:trPr>
          <w:jc w:val="center"/>
        </w:trPr>
        <w:tc>
          <w:tcPr>
            <w:tcW w:w="381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861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:ЗУ23</w:t>
            </w:r>
          </w:p>
        </w:tc>
        <w:tc>
          <w:tcPr>
            <w:tcW w:w="666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2384</w:t>
            </w:r>
          </w:p>
        </w:tc>
        <w:tc>
          <w:tcPr>
            <w:tcW w:w="1665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Раздел земельного участка с кадастровым номером 36:34:0105038:18</w:t>
            </w:r>
          </w:p>
        </w:tc>
        <w:tc>
          <w:tcPr>
            <w:tcW w:w="1427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Улично-дорожная сеть (12.0.1)</w:t>
            </w:r>
          </w:p>
        </w:tc>
      </w:tr>
      <w:tr w:rsidR="004D1143" w:rsidRPr="004D1143" w:rsidTr="004D1143">
        <w:trPr>
          <w:jc w:val="center"/>
        </w:trPr>
        <w:tc>
          <w:tcPr>
            <w:tcW w:w="381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861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:ЗУ30</w:t>
            </w:r>
          </w:p>
        </w:tc>
        <w:tc>
          <w:tcPr>
            <w:tcW w:w="666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8285</w:t>
            </w:r>
          </w:p>
        </w:tc>
        <w:tc>
          <w:tcPr>
            <w:tcW w:w="1665" w:type="pct"/>
          </w:tcPr>
          <w:p w:rsidR="004D1143" w:rsidRPr="004D1143" w:rsidRDefault="004D1143" w:rsidP="004D1143">
            <w:pPr>
              <w:widowControl/>
              <w:suppressAutoHyphens w:val="0"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4D1143">
              <w:rPr>
                <w:color w:val="000000"/>
                <w:kern w:val="0"/>
                <w:sz w:val="24"/>
                <w:szCs w:val="24"/>
              </w:rPr>
              <w:t>Образование из земель, государственная собственность на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4D1143">
              <w:rPr>
                <w:color w:val="000000"/>
                <w:kern w:val="0"/>
                <w:sz w:val="24"/>
                <w:szCs w:val="24"/>
              </w:rPr>
              <w:t>которые не</w:t>
            </w:r>
            <w:r>
              <w:rPr>
                <w:color w:val="000000"/>
                <w:kern w:val="0"/>
                <w:sz w:val="24"/>
                <w:szCs w:val="24"/>
              </w:rPr>
              <w:t> </w:t>
            </w:r>
            <w:r w:rsidRPr="004D1143">
              <w:rPr>
                <w:color w:val="000000"/>
                <w:kern w:val="0"/>
                <w:sz w:val="24"/>
                <w:szCs w:val="24"/>
              </w:rPr>
              <w:t>разграничена</w:t>
            </w:r>
          </w:p>
        </w:tc>
        <w:tc>
          <w:tcPr>
            <w:tcW w:w="1427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Благоустройство территории (12.0.2)</w:t>
            </w:r>
          </w:p>
        </w:tc>
      </w:tr>
      <w:tr w:rsidR="004D1143" w:rsidRPr="004D1143" w:rsidTr="004D1143">
        <w:trPr>
          <w:jc w:val="center"/>
        </w:trPr>
        <w:tc>
          <w:tcPr>
            <w:tcW w:w="381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861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  <w:highlight w:val="yellow"/>
              </w:rPr>
            </w:pPr>
            <w:r w:rsidRPr="004D1143">
              <w:rPr>
                <w:kern w:val="0"/>
                <w:sz w:val="24"/>
                <w:szCs w:val="24"/>
              </w:rPr>
              <w:t>:ЗУ31</w:t>
            </w:r>
          </w:p>
        </w:tc>
        <w:tc>
          <w:tcPr>
            <w:tcW w:w="666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7286</w:t>
            </w:r>
          </w:p>
        </w:tc>
        <w:tc>
          <w:tcPr>
            <w:tcW w:w="1665" w:type="pct"/>
          </w:tcPr>
          <w:p w:rsidR="004D1143" w:rsidRPr="004D1143" w:rsidRDefault="004D1143" w:rsidP="004D1143">
            <w:pPr>
              <w:widowControl/>
              <w:suppressAutoHyphens w:val="0"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4D1143">
              <w:rPr>
                <w:color w:val="000000"/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427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Улично-дорожная сеть (12.0.1)</w:t>
            </w:r>
          </w:p>
        </w:tc>
      </w:tr>
      <w:tr w:rsidR="004D1143" w:rsidRPr="004D1143" w:rsidTr="004D1143">
        <w:trPr>
          <w:jc w:val="center"/>
        </w:trPr>
        <w:tc>
          <w:tcPr>
            <w:tcW w:w="381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861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:ЗУ36</w:t>
            </w:r>
          </w:p>
        </w:tc>
        <w:tc>
          <w:tcPr>
            <w:tcW w:w="666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4391</w:t>
            </w:r>
          </w:p>
        </w:tc>
        <w:tc>
          <w:tcPr>
            <w:tcW w:w="1665" w:type="pct"/>
          </w:tcPr>
          <w:p w:rsidR="004D1143" w:rsidRPr="004D1143" w:rsidRDefault="004D1143" w:rsidP="004D1143">
            <w:pPr>
              <w:widowControl/>
              <w:suppressAutoHyphens w:val="0"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4D1143">
              <w:rPr>
                <w:color w:val="000000"/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427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Благоустройство территории (12.0.2)</w:t>
            </w:r>
          </w:p>
        </w:tc>
      </w:tr>
      <w:tr w:rsidR="004D1143" w:rsidRPr="004D1143" w:rsidTr="004D1143">
        <w:trPr>
          <w:jc w:val="center"/>
        </w:trPr>
        <w:tc>
          <w:tcPr>
            <w:tcW w:w="381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861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  <w:highlight w:val="yellow"/>
              </w:rPr>
            </w:pPr>
            <w:r w:rsidRPr="004D1143">
              <w:rPr>
                <w:kern w:val="0"/>
                <w:sz w:val="24"/>
                <w:szCs w:val="24"/>
              </w:rPr>
              <w:t>:ЗУ39</w:t>
            </w:r>
          </w:p>
        </w:tc>
        <w:tc>
          <w:tcPr>
            <w:tcW w:w="666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2126</w:t>
            </w:r>
          </w:p>
        </w:tc>
        <w:tc>
          <w:tcPr>
            <w:tcW w:w="1665" w:type="pct"/>
          </w:tcPr>
          <w:p w:rsidR="004D1143" w:rsidRPr="004D1143" w:rsidRDefault="004D1143" w:rsidP="004D1143">
            <w:pPr>
              <w:widowControl/>
              <w:suppressAutoHyphens w:val="0"/>
              <w:autoSpaceDE w:val="0"/>
              <w:adjustRightInd w:val="0"/>
              <w:spacing w:line="240" w:lineRule="auto"/>
              <w:ind w:firstLine="0"/>
              <w:jc w:val="center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 w:rsidRPr="004D1143">
              <w:rPr>
                <w:color w:val="000000"/>
                <w:kern w:val="0"/>
                <w:sz w:val="24"/>
                <w:szCs w:val="24"/>
              </w:rPr>
              <w:t>Образование из земель, государственная собственность на которые не разграничена</w:t>
            </w:r>
          </w:p>
        </w:tc>
        <w:tc>
          <w:tcPr>
            <w:tcW w:w="1427" w:type="pct"/>
          </w:tcPr>
          <w:p w:rsidR="004D1143" w:rsidRPr="004D1143" w:rsidRDefault="004D1143" w:rsidP="004D1143">
            <w:pPr>
              <w:suppressAutoHyphens w:val="0"/>
              <w:autoSpaceDN/>
              <w:spacing w:line="240" w:lineRule="auto"/>
              <w:ind w:firstLine="0"/>
              <w:jc w:val="center"/>
              <w:textAlignment w:val="auto"/>
              <w:textboxTightWrap w:val="allLines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Улично-дорожная сеть (12.0.1)/ Благоустройство территории (12.0.2)</w:t>
            </w:r>
          </w:p>
        </w:tc>
      </w:tr>
    </w:tbl>
    <w:p w:rsidR="00A934ED" w:rsidRPr="003A7692" w:rsidRDefault="00A934ED" w:rsidP="00247C8C">
      <w:pPr>
        <w:pStyle w:val="a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46C21" w:rsidRPr="003A7692" w:rsidRDefault="007141FE" w:rsidP="00247C8C">
      <w:pPr>
        <w:widowControl/>
        <w:autoSpaceDN/>
        <w:spacing w:line="348" w:lineRule="auto"/>
        <w:ind w:firstLine="709"/>
        <w:textAlignment w:val="auto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>Сквер «Совенок» согласно п</w:t>
      </w:r>
      <w:r w:rsidR="00B46C21" w:rsidRPr="003A7692">
        <w:rPr>
          <w:kern w:val="0"/>
          <w:sz w:val="28"/>
          <w:szCs w:val="28"/>
        </w:rPr>
        <w:t xml:space="preserve">еречню зеленых зон общего </w:t>
      </w:r>
      <w:r w:rsidRPr="003A7692">
        <w:rPr>
          <w:kern w:val="0"/>
          <w:sz w:val="28"/>
          <w:szCs w:val="28"/>
        </w:rPr>
        <w:t>пользования, предоставленному у</w:t>
      </w:r>
      <w:r w:rsidR="00B46C21" w:rsidRPr="003A7692">
        <w:rPr>
          <w:kern w:val="0"/>
          <w:sz w:val="28"/>
          <w:szCs w:val="28"/>
        </w:rPr>
        <w:t>правлением имущественных и земельных отношений администрации городского округа город Воронеж, имеет площадь 1,8 га. В</w:t>
      </w:r>
      <w:r w:rsidR="004D1143">
        <w:rPr>
          <w:kern w:val="0"/>
          <w:sz w:val="28"/>
          <w:szCs w:val="28"/>
        </w:rPr>
        <w:t> </w:t>
      </w:r>
      <w:r w:rsidR="00B46C21" w:rsidRPr="003A7692">
        <w:rPr>
          <w:kern w:val="0"/>
          <w:sz w:val="28"/>
          <w:szCs w:val="28"/>
        </w:rPr>
        <w:t>настоящий момент на ка</w:t>
      </w:r>
      <w:r w:rsidRPr="003A7692">
        <w:rPr>
          <w:kern w:val="0"/>
          <w:sz w:val="28"/>
          <w:szCs w:val="28"/>
        </w:rPr>
        <w:t>дастром учете стоит участок с кадастровым номером</w:t>
      </w:r>
      <w:r w:rsidR="00B46C21" w:rsidRPr="003A7692">
        <w:rPr>
          <w:kern w:val="0"/>
          <w:sz w:val="28"/>
          <w:szCs w:val="28"/>
        </w:rPr>
        <w:t xml:space="preserve"> 36:34:0105038:15 под частью сквера площадью 9500 кв. м. В рамках настоящего проекта </w:t>
      </w:r>
      <w:r w:rsidRPr="003A7692">
        <w:rPr>
          <w:kern w:val="0"/>
          <w:sz w:val="28"/>
          <w:szCs w:val="28"/>
        </w:rPr>
        <w:t xml:space="preserve">межевания </w:t>
      </w:r>
      <w:r w:rsidR="00B46C21" w:rsidRPr="003A7692">
        <w:rPr>
          <w:kern w:val="0"/>
          <w:sz w:val="28"/>
          <w:szCs w:val="28"/>
        </w:rPr>
        <w:t xml:space="preserve">предложено сформировать участок </w:t>
      </w:r>
      <w:proofErr w:type="gramStart"/>
      <w:r w:rsidR="00B46C21" w:rsidRPr="003A7692">
        <w:rPr>
          <w:kern w:val="0"/>
          <w:sz w:val="28"/>
          <w:szCs w:val="28"/>
        </w:rPr>
        <w:t>:З</w:t>
      </w:r>
      <w:proofErr w:type="gramEnd"/>
      <w:r w:rsidR="00B46C21" w:rsidRPr="003A7692">
        <w:rPr>
          <w:kern w:val="0"/>
          <w:sz w:val="28"/>
          <w:szCs w:val="28"/>
        </w:rPr>
        <w:t>У30 под</w:t>
      </w:r>
      <w:r w:rsidR="004D1143">
        <w:rPr>
          <w:kern w:val="0"/>
          <w:sz w:val="28"/>
          <w:szCs w:val="28"/>
        </w:rPr>
        <w:t> </w:t>
      </w:r>
      <w:r w:rsidR="00B46C21" w:rsidRPr="003A7692">
        <w:rPr>
          <w:kern w:val="0"/>
          <w:sz w:val="28"/>
          <w:szCs w:val="28"/>
        </w:rPr>
        <w:t>остальной частью сквера.</w:t>
      </w:r>
    </w:p>
    <w:p w:rsidR="002556A3" w:rsidRPr="003A7692" w:rsidRDefault="002556A3" w:rsidP="00247C8C">
      <w:pPr>
        <w:widowControl/>
        <w:autoSpaceDN/>
        <w:spacing w:line="348" w:lineRule="auto"/>
        <w:ind w:firstLine="709"/>
        <w:textAlignment w:val="auto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 xml:space="preserve">Перечень координат </w:t>
      </w:r>
      <w:r w:rsidR="007141FE" w:rsidRPr="003A7692">
        <w:rPr>
          <w:kern w:val="0"/>
          <w:sz w:val="28"/>
          <w:szCs w:val="28"/>
        </w:rPr>
        <w:t>характерных</w:t>
      </w:r>
      <w:r w:rsidRPr="003A7692">
        <w:rPr>
          <w:kern w:val="0"/>
          <w:sz w:val="28"/>
          <w:szCs w:val="28"/>
        </w:rPr>
        <w:t xml:space="preserve"> точек границ образуемых земельных участков представлен в таблице № 4.</w:t>
      </w:r>
    </w:p>
    <w:p w:rsidR="002556A3" w:rsidRPr="003A7692" w:rsidRDefault="002556A3" w:rsidP="004D1143">
      <w:pPr>
        <w:widowControl/>
        <w:autoSpaceDN/>
        <w:spacing w:line="240" w:lineRule="auto"/>
        <w:ind w:firstLine="0"/>
        <w:jc w:val="right"/>
        <w:textAlignment w:val="auto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>Таблица №</w:t>
      </w:r>
      <w:r w:rsidR="003A7692">
        <w:rPr>
          <w:kern w:val="0"/>
          <w:sz w:val="28"/>
          <w:szCs w:val="28"/>
        </w:rPr>
        <w:t xml:space="preserve"> </w:t>
      </w:r>
      <w:r w:rsidRPr="003A7692">
        <w:rPr>
          <w:kern w:val="0"/>
          <w:sz w:val="28"/>
          <w:szCs w:val="28"/>
        </w:rPr>
        <w:t>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1743"/>
        <w:gridCol w:w="1774"/>
        <w:gridCol w:w="2323"/>
        <w:gridCol w:w="2231"/>
      </w:tblGrid>
      <w:tr w:rsidR="003A7692" w:rsidRPr="004D1143" w:rsidTr="004D1143">
        <w:trPr>
          <w:trHeight w:val="303"/>
          <w:tblHeader/>
          <w:jc w:val="center"/>
        </w:trPr>
        <w:tc>
          <w:tcPr>
            <w:tcW w:w="782" w:type="pct"/>
            <w:vMerge w:val="restart"/>
            <w:shd w:val="clear" w:color="auto" w:fill="auto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Номер характерной точки</w:t>
            </w:r>
          </w:p>
        </w:tc>
        <w:tc>
          <w:tcPr>
            <w:tcW w:w="1838" w:type="pct"/>
            <w:gridSpan w:val="2"/>
            <w:shd w:val="clear" w:color="auto" w:fill="auto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Перечень координат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 xml:space="preserve">Площадь </w:t>
            </w:r>
            <w:r w:rsidR="007141FE" w:rsidRPr="004D1143">
              <w:rPr>
                <w:rFonts w:cs="Times New Roman"/>
              </w:rPr>
              <w:t xml:space="preserve">земельного </w:t>
            </w:r>
            <w:r w:rsidRPr="004D1143">
              <w:rPr>
                <w:rFonts w:cs="Times New Roman"/>
              </w:rPr>
              <w:t>участка,</w:t>
            </w:r>
          </w:p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га</w:t>
            </w:r>
          </w:p>
        </w:tc>
        <w:tc>
          <w:tcPr>
            <w:tcW w:w="1166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Вид разрешенного использования</w:t>
            </w:r>
            <w:r w:rsidR="007141FE" w:rsidRPr="004D1143">
              <w:rPr>
                <w:rFonts w:cs="Times New Roman"/>
              </w:rPr>
              <w:t>, код</w:t>
            </w:r>
          </w:p>
        </w:tc>
      </w:tr>
      <w:tr w:rsidR="003A7692" w:rsidRPr="004D1143" w:rsidTr="004D1143">
        <w:trPr>
          <w:trHeight w:val="510"/>
          <w:tblHeader/>
          <w:jc w:val="center"/>
        </w:trPr>
        <w:tc>
          <w:tcPr>
            <w:tcW w:w="782" w:type="pct"/>
            <w:vMerge/>
            <w:shd w:val="clear" w:color="auto" w:fill="auto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911" w:type="pct"/>
            <w:shd w:val="clear" w:color="auto" w:fill="auto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  <w:lang w:val="en-US"/>
              </w:rPr>
              <w:t>X</w:t>
            </w:r>
          </w:p>
        </w:tc>
        <w:tc>
          <w:tcPr>
            <w:tcW w:w="927" w:type="pct"/>
            <w:shd w:val="clear" w:color="auto" w:fill="auto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  <w:lang w:val="en-US"/>
              </w:rPr>
              <w:t>Y</w:t>
            </w:r>
          </w:p>
        </w:tc>
        <w:tc>
          <w:tcPr>
            <w:tcW w:w="1214" w:type="pct"/>
            <w:vMerge/>
            <w:shd w:val="clear" w:color="auto" w:fill="auto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</w:t>
            </w:r>
            <w:proofErr w:type="gramStart"/>
            <w:r w:rsidRPr="004D1143">
              <w:rPr>
                <w:kern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0,1239</w:t>
            </w:r>
          </w:p>
        </w:tc>
        <w:tc>
          <w:tcPr>
            <w:tcW w:w="1166" w:type="pct"/>
            <w:vMerge w:val="restart"/>
          </w:tcPr>
          <w:p w:rsidR="00D73C0C" w:rsidRPr="004D1143" w:rsidRDefault="007141FE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516617.67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1305192.40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516630.15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1305192.67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516652.13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1305223.33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516613.91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1305252.69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516616.47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1305236.31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516617.67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1305192.40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</w:t>
            </w:r>
            <w:proofErr w:type="gramStart"/>
            <w:r w:rsidRPr="004D1143">
              <w:rPr>
                <w:kern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0,3004</w:t>
            </w:r>
          </w:p>
        </w:tc>
        <w:tc>
          <w:tcPr>
            <w:tcW w:w="1166" w:type="pct"/>
            <w:vMerge w:val="restart"/>
          </w:tcPr>
          <w:p w:rsidR="00D73C0C" w:rsidRPr="004D1143" w:rsidRDefault="007141FE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516550.31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1305190.97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516617.67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1305192.40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516616.47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1305236.31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516549.59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1305236.55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516550.31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1305190.97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:ЗУ3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0,3096</w:t>
            </w:r>
          </w:p>
        </w:tc>
        <w:tc>
          <w:tcPr>
            <w:tcW w:w="1166" w:type="pct"/>
            <w:vMerge w:val="restart"/>
          </w:tcPr>
          <w:p w:rsidR="00D73C0C" w:rsidRPr="004D1143" w:rsidRDefault="007141FE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516483.50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1305189.55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516550.31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1305190.97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516549.59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1305236.55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516482.50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1305236.44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516483.50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1305189.55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</w:t>
            </w:r>
            <w:proofErr w:type="gramStart"/>
            <w:r w:rsidRPr="004D1143">
              <w:rPr>
                <w:kern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0,0321</w:t>
            </w:r>
          </w:p>
        </w:tc>
        <w:tc>
          <w:tcPr>
            <w:tcW w:w="1166" w:type="pct"/>
            <w:vMerge w:val="restart"/>
          </w:tcPr>
          <w:p w:rsidR="00D73C0C" w:rsidRPr="004D1143" w:rsidRDefault="00B00294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Предоставление коммунальных услуг (3.1.1)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516459.31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1305236.38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516459.35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1305223.26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516435.10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1305223.18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516434.98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1305236.51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516459.31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1305236.38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:ЗУ5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0,7781</w:t>
            </w:r>
          </w:p>
        </w:tc>
        <w:tc>
          <w:tcPr>
            <w:tcW w:w="1166" w:type="pct"/>
            <w:vMerge w:val="restart"/>
          </w:tcPr>
          <w:p w:rsidR="00D73C0C" w:rsidRPr="004D1143" w:rsidRDefault="007141FE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516347.39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1305222.91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516333.41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1305222.27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516326.46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1305217.12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107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516277.28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1305215.51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106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516278.74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1305214.43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516317.31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1305186.02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516483.50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1305189.55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516482.50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1305236.44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516459.31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1305236.38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516459.35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1305223.26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516435.10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1305223.18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516434.98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1305236.51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40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516347.23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1305234.33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516347.39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1305222.91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</w:t>
            </w:r>
            <w:proofErr w:type="gramStart"/>
            <w:r w:rsidRPr="004D1143">
              <w:rPr>
                <w:kern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0,8230</w:t>
            </w:r>
          </w:p>
        </w:tc>
        <w:tc>
          <w:tcPr>
            <w:tcW w:w="1166" w:type="pct"/>
            <w:vMerge w:val="restart"/>
          </w:tcPr>
          <w:p w:rsidR="00D73C0C" w:rsidRPr="004D1143" w:rsidRDefault="00B00294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Благоустройство территории (12.0.2)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516616.47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1305236.31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516549.59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1305236.55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516482.50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1305236.44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516459.31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1305236.38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516434.98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1305236.51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40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516347.23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1305234.33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47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516346.88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1305260.37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48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516409.59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1305261.73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trHeight w:val="70"/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49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516426.88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1305255.90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516458.68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1305266.06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516474.73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1305288.17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516500.92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1305268.94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516562.56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1305269.19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516579.75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1305278.90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516613.91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1305252.69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33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516616.47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1305236.31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</w:t>
            </w:r>
            <w:proofErr w:type="gramStart"/>
            <w:r w:rsidRPr="004D1143">
              <w:rPr>
                <w:kern w:val="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1,3900</w:t>
            </w:r>
          </w:p>
        </w:tc>
        <w:tc>
          <w:tcPr>
            <w:tcW w:w="1166" w:type="pct"/>
            <w:vMerge w:val="restart"/>
          </w:tcPr>
          <w:p w:rsidR="00D73C0C" w:rsidRPr="004D1143" w:rsidRDefault="007141FE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516474.73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1305288.17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516500.92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1305268.94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516562.56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1305269.19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516579.75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1305278.90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516613.91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1305252.69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516648.37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1305301.37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516594.27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1305343.38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516563.71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1305338.17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516528.88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1305356.00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516507.49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1305354.03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61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516507.43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1305338.24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62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516492.63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1305338.43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63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516491.33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1305352.54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64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516445.30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1305348.30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68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516439.32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1305350.35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69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516409.78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1305335.07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516474.73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1305288.17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:ЗУ8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0,0232</w:t>
            </w:r>
          </w:p>
        </w:tc>
        <w:tc>
          <w:tcPr>
            <w:tcW w:w="1166" w:type="pct"/>
            <w:vMerge w:val="restart"/>
          </w:tcPr>
          <w:p w:rsidR="00D73C0C" w:rsidRPr="004D1143" w:rsidRDefault="00B00294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Предоставление коммунальных услуг (3.1.1)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516507.49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1305354.03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61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516507.43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1305338.24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62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516492.63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1305338.43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63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516491.33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1305352.54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516507.49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1305354.03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</w:t>
            </w:r>
            <w:proofErr w:type="gramStart"/>
            <w:r w:rsidRPr="004D1143">
              <w:rPr>
                <w:kern w:val="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1,3450</w:t>
            </w:r>
          </w:p>
        </w:tc>
        <w:tc>
          <w:tcPr>
            <w:tcW w:w="1166" w:type="pct"/>
            <w:vMerge w:val="restart"/>
          </w:tcPr>
          <w:p w:rsidR="00D73C0C" w:rsidRPr="004D1143" w:rsidRDefault="007141FE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41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516272.93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1305286.38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42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516273.90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1305271.49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43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516274.73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1305267.27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44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516290.73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1305265.26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45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516304.78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1305260.90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46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516331.22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1305259.40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47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516346.88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1305260.37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48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516409.59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1305261.73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49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516426.88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1305255.90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516458.68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1305266.06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516474.73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1305288.17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69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516409.78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1305335.07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516377.35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1305330.23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516314.34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1305320.81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516265.25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1305339.68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516242.08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1305357.97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516254.92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1305283.94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41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516272.93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1305286.38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516359.25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1305279.91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516349.27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1305287.12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516342.80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1305278.17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516352.99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1305271.11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516359.25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1305279.91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:ЗУ10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0,0135</w:t>
            </w:r>
          </w:p>
        </w:tc>
        <w:tc>
          <w:tcPr>
            <w:tcW w:w="1166" w:type="pct"/>
            <w:vMerge w:val="restart"/>
          </w:tcPr>
          <w:p w:rsidR="00D73C0C" w:rsidRPr="004D1143" w:rsidRDefault="00B00294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Предоставление коммунальных услуг (3.1.1)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516359.25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1305279.91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516349.27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1305287.12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516342.80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1305278.17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516352.99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1305271.11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516359.25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1305279.91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:ЗУ11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0,0257</w:t>
            </w:r>
          </w:p>
        </w:tc>
        <w:tc>
          <w:tcPr>
            <w:tcW w:w="1166" w:type="pct"/>
            <w:vMerge w:val="restart"/>
          </w:tcPr>
          <w:p w:rsidR="00D73C0C" w:rsidRPr="004D1143" w:rsidRDefault="00B00294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Предоставление коммунальных услуг (3.1.1)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41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516272.93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1305286.38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42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516273.90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1305271.49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109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516257.44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1305269.41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516254.92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1305283.94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41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516272.93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1305286.38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:ЗУ12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0,5814</w:t>
            </w:r>
          </w:p>
        </w:tc>
        <w:tc>
          <w:tcPr>
            <w:tcW w:w="1166" w:type="pct"/>
            <w:vMerge w:val="restart"/>
          </w:tcPr>
          <w:p w:rsidR="00D73C0C" w:rsidRPr="004D1143" w:rsidRDefault="007141FE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65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516387.73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1305427.40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66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516411.59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1305431.62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67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516427.37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1305407.97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68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516439.32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1305350.35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69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516409.78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1305335.07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516377.35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1305330.23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516361.75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1305437.46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80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516372.72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1305439.06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65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516387.73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1305427.40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:ЗУ13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0,6987</w:t>
            </w:r>
          </w:p>
        </w:tc>
        <w:tc>
          <w:tcPr>
            <w:tcW w:w="1166" w:type="pct"/>
            <w:vMerge w:val="restart"/>
          </w:tcPr>
          <w:p w:rsidR="00D73C0C" w:rsidRPr="004D1143" w:rsidRDefault="007141FE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516377.35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1305330.23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516314.34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1305320.81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516297.30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1305428.03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516333.39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1305433.31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516361.75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1305437.46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516377.35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1305330.23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:ЗУ14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0,5825</w:t>
            </w:r>
          </w:p>
        </w:tc>
        <w:tc>
          <w:tcPr>
            <w:tcW w:w="1166" w:type="pct"/>
            <w:vMerge w:val="restart"/>
          </w:tcPr>
          <w:p w:rsidR="00D73C0C" w:rsidRPr="004D1143" w:rsidRDefault="007141FE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516314.34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1305320.81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516265.25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1305339.68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516242.08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1305357.97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516239.64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1305372.09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177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516233.40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1305408.05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178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516231.54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1305418.42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93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516239.20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1305419.54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516274.17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1305424.65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516282.23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1305425.83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516297.30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1305428.03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516314.34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1305320.81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:ЗУ15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0,0500</w:t>
            </w:r>
          </w:p>
        </w:tc>
        <w:tc>
          <w:tcPr>
            <w:tcW w:w="1166" w:type="pct"/>
            <w:vMerge w:val="restart"/>
          </w:tcPr>
          <w:p w:rsidR="00D73C0C" w:rsidRPr="004D1143" w:rsidRDefault="00B00294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Улично-дорожная сеть (12.0.1)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516239.64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1305372.09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177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516233.40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1305408.05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176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516219.79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1305406.30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516221.47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1305396.94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516226.31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1305369.95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516239.64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1305372.09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:ЗУ16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0,0371</w:t>
            </w:r>
          </w:p>
        </w:tc>
        <w:tc>
          <w:tcPr>
            <w:tcW w:w="1166" w:type="pct"/>
            <w:vMerge w:val="restart"/>
          </w:tcPr>
          <w:p w:rsidR="00D73C0C" w:rsidRPr="004D1143" w:rsidRDefault="00B00294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Предоставление коммунальных услуг (3.1.1)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516221.47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1305396.94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516207.96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1305394.33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516212.97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1305367.80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516226.31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1305369.95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516221.47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1305396.94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:ЗУ17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0,3377</w:t>
            </w:r>
          </w:p>
        </w:tc>
        <w:tc>
          <w:tcPr>
            <w:tcW w:w="1166" w:type="pct"/>
            <w:vMerge w:val="restart"/>
          </w:tcPr>
          <w:p w:rsidR="00D73C0C" w:rsidRPr="004D1143" w:rsidRDefault="007141FE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516221.47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1305396.94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516207.96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1305394.33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516212.97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1305367.80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516163.37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1305361.15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516126.32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1305356.18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175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516121.52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1305393.63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176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516219.79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1305406.30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516221.47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1305396.94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:ЗУ18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0,2946</w:t>
            </w:r>
          </w:p>
        </w:tc>
        <w:tc>
          <w:tcPr>
            <w:tcW w:w="1166" w:type="pct"/>
            <w:vMerge w:val="restart"/>
          </w:tcPr>
          <w:p w:rsidR="00D73C0C" w:rsidRPr="004D1143" w:rsidRDefault="007141FE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516126.32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1305356.18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516056.50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1305346.82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516049.25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1305345.85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174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516044.66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1305383.72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175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516121.52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1305393.63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516126.32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1305356.18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:ЗУ19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0,3043</w:t>
            </w:r>
          </w:p>
        </w:tc>
        <w:tc>
          <w:tcPr>
            <w:tcW w:w="1166" w:type="pct"/>
            <w:vMerge w:val="restart"/>
          </w:tcPr>
          <w:p w:rsidR="00D73C0C" w:rsidRPr="004D1143" w:rsidRDefault="007141FE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516049.25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1305345.85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516053.05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1305307.82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516015.44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1305302.91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172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516006.78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1305358.36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173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516003.65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1305378.43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174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516044.66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1305383.72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516049.25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1305345.85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:ЗУ20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0,3463</w:t>
            </w:r>
          </w:p>
        </w:tc>
        <w:tc>
          <w:tcPr>
            <w:tcW w:w="1166" w:type="pct"/>
            <w:vMerge w:val="restart"/>
          </w:tcPr>
          <w:p w:rsidR="00D73C0C" w:rsidRPr="004D1143" w:rsidRDefault="007141FE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516053.05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1305307.82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516062.83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1305209.88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516030.63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1305205.67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516015.44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1305302.91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516053.05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1305307.82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:ЗУ21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0,2498</w:t>
            </w:r>
          </w:p>
        </w:tc>
        <w:tc>
          <w:tcPr>
            <w:tcW w:w="1166" w:type="pct"/>
            <w:vMerge w:val="restart"/>
          </w:tcPr>
          <w:p w:rsidR="00D73C0C" w:rsidRPr="004D1143" w:rsidRDefault="007141FE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516062.83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1305209.88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516067.52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1305162.87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516071.67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1305125.82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516043.06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1305126.08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516042.18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1305131.71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516030.63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1305205.67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516062.83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1305209.88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:ЗУ22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0,3787</w:t>
            </w:r>
          </w:p>
        </w:tc>
        <w:tc>
          <w:tcPr>
            <w:tcW w:w="1166" w:type="pct"/>
            <w:vMerge w:val="restart"/>
          </w:tcPr>
          <w:p w:rsidR="00D73C0C" w:rsidRPr="004D1143" w:rsidRDefault="007141FE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127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516072.11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1305121.93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128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516166.13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1305133.94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129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516161.62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1305172.47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516067.52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1305162.87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516071.67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1305125.82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127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516072.11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1305121.93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:ЗУ23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0,2384</w:t>
            </w:r>
          </w:p>
        </w:tc>
        <w:tc>
          <w:tcPr>
            <w:tcW w:w="1166" w:type="pct"/>
            <w:vMerge w:val="restart"/>
          </w:tcPr>
          <w:p w:rsidR="00D73C0C" w:rsidRPr="004D1143" w:rsidRDefault="00B00294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Улично-дорожная сеть (12.0.1)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125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516169.15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1305108.11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126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516074.81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1305097.8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127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516072.11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1305121.93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128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516166.13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1305133.94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125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516169.15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1305108.11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:ЗУ24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0,3672</w:t>
            </w:r>
          </w:p>
        </w:tc>
        <w:tc>
          <w:tcPr>
            <w:tcW w:w="1166" w:type="pct"/>
            <w:vMerge w:val="restart"/>
          </w:tcPr>
          <w:p w:rsidR="00D73C0C" w:rsidRPr="004D1143" w:rsidRDefault="007141FE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123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516254.13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1305184.86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124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516259.99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1305145.92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128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516166.13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1305133.94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129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516161.62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1305172.47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123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516254.13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1305184.86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:ЗУ25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0,3458</w:t>
            </w:r>
          </w:p>
        </w:tc>
        <w:tc>
          <w:tcPr>
            <w:tcW w:w="1166" w:type="pct"/>
            <w:vMerge w:val="restart"/>
          </w:tcPr>
          <w:p w:rsidR="00D73C0C" w:rsidRPr="004D1143" w:rsidRDefault="007141FE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516245.70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1305240.95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121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516251.67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1305201.27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141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516167.46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1305191.06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140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516163.91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1305198.88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206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516159.59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1305229.96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516245.70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1305240.95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:ЗУ26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0,3178</w:t>
            </w:r>
          </w:p>
        </w:tc>
        <w:tc>
          <w:tcPr>
            <w:tcW w:w="1166" w:type="pct"/>
            <w:vMerge w:val="restart"/>
          </w:tcPr>
          <w:p w:rsidR="00D73C0C" w:rsidRPr="004D1143" w:rsidRDefault="007141FE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516239.50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1305282.18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516245.70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1305240.95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206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516159.59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1305229.96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516163.32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1305254.23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516177.52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1305255.99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516175.93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1305269.75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516175.28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1305275.30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516239.50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1305282.18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:ЗУ27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0,0195</w:t>
            </w:r>
          </w:p>
        </w:tc>
        <w:tc>
          <w:tcPr>
            <w:tcW w:w="1166" w:type="pct"/>
            <w:vMerge w:val="restart"/>
          </w:tcPr>
          <w:p w:rsidR="00D73C0C" w:rsidRPr="004D1143" w:rsidRDefault="00B00294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Предоставление коммунальных услуг (3.1.1)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516177.52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1305255.99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516175.93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1305269.75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516162.41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1305268.26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516163.32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1305254.23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516177.52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1305255.99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:ЗУ28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0,2738</w:t>
            </w:r>
          </w:p>
        </w:tc>
        <w:tc>
          <w:tcPr>
            <w:tcW w:w="1166" w:type="pct"/>
            <w:vMerge w:val="restart"/>
          </w:tcPr>
          <w:p w:rsidR="00D73C0C" w:rsidRPr="004D1143" w:rsidRDefault="007141FE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516233.12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1305324.60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516239.50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1305282.18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516175.28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1305275.30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516169.47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1305317.18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516233.12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1305324.60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:ЗУ29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0,2870</w:t>
            </w:r>
          </w:p>
        </w:tc>
        <w:tc>
          <w:tcPr>
            <w:tcW w:w="1166" w:type="pct"/>
            <w:vMerge w:val="restart"/>
          </w:tcPr>
          <w:p w:rsidR="00D73C0C" w:rsidRPr="004D1143" w:rsidRDefault="007141FE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516212.97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1305367.80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516226.31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1305369.95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516233.12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1305324.60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516169.47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1305317.18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516163.37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1305361.15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516212.97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1305367.80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:ЗУ30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0,8285</w:t>
            </w:r>
          </w:p>
        </w:tc>
        <w:tc>
          <w:tcPr>
            <w:tcW w:w="1166" w:type="pct"/>
            <w:vMerge w:val="restart"/>
          </w:tcPr>
          <w:p w:rsidR="00D73C0C" w:rsidRPr="004D1143" w:rsidRDefault="00B00294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Благоустройство территории (12.0.2)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516126.32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1305356.18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516163.37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1305361.15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516169.47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1305317.18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516175.28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1305275.30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516175.93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1305269.75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516162.41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1305268.26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516163.32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1305254.23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206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516159.59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1305229.96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140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516163.91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1305198.88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141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516167.46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1305191.06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142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516153.61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1305189.22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143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516155.04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1305179.89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144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516081.05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1305169.98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145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516079.33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1305187.28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146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516077.88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1305200.01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147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516069.53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1305199.06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148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516060.07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1305317.23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516061.80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1305303.02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516070.90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1305227.91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211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516099.85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1305231.41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210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516105.82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1305182.23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209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516145.76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1305187.28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208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516126.52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1305345.61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207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516057.67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1305337.25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516056.50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1305346.82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516126.32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1305356.18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:ЗУ31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0,7286</w:t>
            </w:r>
          </w:p>
        </w:tc>
        <w:tc>
          <w:tcPr>
            <w:tcW w:w="1166" w:type="pct"/>
            <w:vMerge w:val="restart"/>
          </w:tcPr>
          <w:p w:rsidR="00D73C0C" w:rsidRPr="004D1143" w:rsidRDefault="00B00294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Улично-дорожная сеть (12.0.1)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104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516278.50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1305148.29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105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516269.32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1305221.38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108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516265.26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1305224.37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109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516257.44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1305269.41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516254.92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1305283.94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516242.08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1305357.97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516239.64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1305372.09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516226.31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1305369.95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516233.12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1305324.60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119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516239.50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1305282.18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516245.70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1305240.95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121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516251.67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1305201.27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141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516167.46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1305191.06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122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516168.71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1305181.85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143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516155.04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1305179.89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144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516081.05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1305169.98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145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516079.33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1305187.28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516070.98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1305186.33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147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516069.53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1305199.06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148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516060.07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1305317.23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149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516058.52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1305330.31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207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516057.67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1305337.25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516056.50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1305346.82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516049.25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1305345.85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516053.05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1305307.82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516062.83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1305209.88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154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516067.52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1305162.87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129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516161.62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1305172.47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123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516254.13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1305184.86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124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516259.99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1305145.92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104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516278.50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1305148.29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:ЗУ32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0,3331</w:t>
            </w:r>
          </w:p>
        </w:tc>
        <w:tc>
          <w:tcPr>
            <w:tcW w:w="1166" w:type="pct"/>
            <w:vMerge w:val="restart"/>
          </w:tcPr>
          <w:p w:rsidR="00D73C0C" w:rsidRPr="004D1143" w:rsidRDefault="00476E69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516333.39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1 305433.31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516361.75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1305437.46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80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516372.72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1305439.06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81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516360.22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1305521.11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82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516319.85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1305514.37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516333.39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1305433.31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:ЗУ33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0,4324</w:t>
            </w:r>
          </w:p>
        </w:tc>
        <w:tc>
          <w:tcPr>
            <w:tcW w:w="1166" w:type="pct"/>
            <w:vMerge w:val="restart"/>
          </w:tcPr>
          <w:p w:rsidR="00D73C0C" w:rsidRPr="004D1143" w:rsidRDefault="00476E69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516280.40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1305438.20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516282.23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1305425.83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516297.30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1305428.03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516333.39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1305433.31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82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516319.85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1305514.37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83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516265.63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1305505.31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516280.40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1305438.20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:ЗУ34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0,3294</w:t>
            </w:r>
          </w:p>
        </w:tc>
        <w:tc>
          <w:tcPr>
            <w:tcW w:w="1166" w:type="pct"/>
            <w:vMerge w:val="restart"/>
          </w:tcPr>
          <w:p w:rsidR="00D73C0C" w:rsidRPr="004D1143" w:rsidRDefault="00B00294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516274.17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1305424.65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516272.36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1305436.99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516280.40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1305438.20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83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516265.63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1305505.31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92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516226.47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1305499.58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93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516239.20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1305419.54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73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516274.17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1305424.65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:ЗУ35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0,3890</w:t>
            </w:r>
          </w:p>
        </w:tc>
        <w:tc>
          <w:tcPr>
            <w:tcW w:w="1166" w:type="pct"/>
            <w:vMerge w:val="restart"/>
          </w:tcPr>
          <w:p w:rsidR="00D73C0C" w:rsidRPr="004D1143" w:rsidRDefault="00B00294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83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516265.63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1305505.31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84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516250.27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1305603.59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85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516247.71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1305603.19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87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516225.38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1305599.50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86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516225.84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1305596.00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91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516211.40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1305593.69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92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516226.47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1305499.58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83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516265.63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1305505.31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:ЗУ36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0,4391</w:t>
            </w:r>
          </w:p>
        </w:tc>
        <w:tc>
          <w:tcPr>
            <w:tcW w:w="1166" w:type="pct"/>
            <w:vMerge w:val="restart"/>
          </w:tcPr>
          <w:p w:rsidR="00D73C0C" w:rsidRPr="004D1143" w:rsidRDefault="00B00294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Благоустройство территории (12.0.2)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86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516225.84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1305596.00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91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516211.40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1305593.69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92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516226.47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1305499.58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93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516239.20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1305419.54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178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516231.54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1305418.42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179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516207.59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1305415.64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103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516202.20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1305450.17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94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516213.37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1305451.91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95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516189.40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1305602.16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88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516219.36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1305606.96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87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516225.38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1305599.50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86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516225.84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1305596.00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:ЗУ37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0,0889</w:t>
            </w:r>
          </w:p>
        </w:tc>
        <w:tc>
          <w:tcPr>
            <w:tcW w:w="1166" w:type="pct"/>
            <w:vMerge w:val="restart"/>
          </w:tcPr>
          <w:p w:rsidR="00D73C0C" w:rsidRPr="004D1143" w:rsidRDefault="00B00294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Предоставление коммунальных услуг (3.1.1)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516188.93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1305445.69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516170.40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1305442.98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101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516168.60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1305456.10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102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516200.50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1305461.08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103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516202.20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1305450.17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179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516207.59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1305415.64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180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516193.23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1305413.98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516188.93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1305445.69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:ЗУ38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0,6034</w:t>
            </w:r>
          </w:p>
        </w:tc>
        <w:tc>
          <w:tcPr>
            <w:tcW w:w="1166" w:type="pct"/>
            <w:vMerge w:val="restart"/>
          </w:tcPr>
          <w:p w:rsidR="00D73C0C" w:rsidRPr="004D1143" w:rsidRDefault="00B00294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Многоэтажная жилая застройка (высотная застройка) (2.6)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94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516213.37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1305451.91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95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516189.40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1305602.16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96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516149.65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1305595.80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97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516150.80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1305587.30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98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516158.95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1305527.23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101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516168.60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1305456.10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102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516200.50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1305461.08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103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516202.20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1305450.17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94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516213.37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1305451.91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2620" w:type="pct"/>
            <w:gridSpan w:val="3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:ЗУ39</w:t>
            </w:r>
          </w:p>
        </w:tc>
        <w:tc>
          <w:tcPr>
            <w:tcW w:w="1214" w:type="pct"/>
            <w:vMerge w:val="restart"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0,2126</w:t>
            </w:r>
          </w:p>
        </w:tc>
        <w:tc>
          <w:tcPr>
            <w:tcW w:w="1166" w:type="pct"/>
            <w:vMerge w:val="restart"/>
          </w:tcPr>
          <w:p w:rsidR="00D73C0C" w:rsidRPr="004D1143" w:rsidRDefault="00B00294" w:rsidP="004D1143">
            <w:pPr>
              <w:pStyle w:val="afff1"/>
              <w:jc w:val="center"/>
              <w:rPr>
                <w:rFonts w:cs="Times New Roman"/>
              </w:rPr>
            </w:pPr>
            <w:r w:rsidRPr="004D1143">
              <w:rPr>
                <w:rFonts w:cs="Times New Roman"/>
              </w:rPr>
              <w:t>Улично-дорожная сеть (12.0.1)</w:t>
            </w:r>
            <w:r w:rsidR="00D73C0C" w:rsidRPr="004D1143">
              <w:rPr>
                <w:rFonts w:cs="Times New Roman"/>
              </w:rPr>
              <w:t xml:space="preserve">/ </w:t>
            </w:r>
            <w:r w:rsidRPr="004D1143">
              <w:rPr>
                <w:rFonts w:cs="Times New Roman"/>
              </w:rPr>
              <w:t>Благоустройство территории (12.0.2)</w:t>
            </w: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173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516003.65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1305378.43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174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516044.66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1305383.72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175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516121.52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1305393.63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176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516219.79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1305406.30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177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516233.40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1305408.05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178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516231.54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1305418.42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179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516207.59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1305415.64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180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516193.23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1305413.98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181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516174.68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1305411.27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182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516033.98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1305389.75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183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515977.74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1305381.14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  <w:tr w:rsidR="003A7692" w:rsidRPr="004D1143" w:rsidTr="004D1143">
        <w:trPr>
          <w:jc w:val="center"/>
        </w:trPr>
        <w:tc>
          <w:tcPr>
            <w:tcW w:w="782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173</w:t>
            </w:r>
          </w:p>
        </w:tc>
        <w:tc>
          <w:tcPr>
            <w:tcW w:w="911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516003.65</w:t>
            </w:r>
          </w:p>
        </w:tc>
        <w:tc>
          <w:tcPr>
            <w:tcW w:w="927" w:type="pct"/>
          </w:tcPr>
          <w:p w:rsidR="00D73C0C" w:rsidRPr="004D1143" w:rsidRDefault="00D73C0C" w:rsidP="004D1143">
            <w:pPr>
              <w:widowControl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4D1143">
              <w:rPr>
                <w:kern w:val="0"/>
                <w:sz w:val="24"/>
                <w:szCs w:val="24"/>
              </w:rPr>
              <w:t>1305378.43</w:t>
            </w:r>
          </w:p>
        </w:tc>
        <w:tc>
          <w:tcPr>
            <w:tcW w:w="1214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  <w:tc>
          <w:tcPr>
            <w:tcW w:w="1166" w:type="pct"/>
            <w:vMerge/>
          </w:tcPr>
          <w:p w:rsidR="00D73C0C" w:rsidRPr="004D1143" w:rsidRDefault="00D73C0C" w:rsidP="004D1143">
            <w:pPr>
              <w:pStyle w:val="afff1"/>
              <w:jc w:val="center"/>
              <w:rPr>
                <w:rFonts w:cs="Times New Roman"/>
              </w:rPr>
            </w:pPr>
          </w:p>
        </w:tc>
      </w:tr>
    </w:tbl>
    <w:p w:rsidR="004D1143" w:rsidRPr="004D1143" w:rsidRDefault="004D1143" w:rsidP="004D1143">
      <w:pPr>
        <w:pStyle w:val="Standard"/>
        <w:jc w:val="both"/>
        <w:rPr>
          <w:kern w:val="0"/>
        </w:rPr>
      </w:pP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1 (:ЗУ</w:t>
      </w:r>
      <w:proofErr w:type="gramStart"/>
      <w:r w:rsidRPr="003A7692">
        <w:rPr>
          <w:b/>
          <w:kern w:val="0"/>
        </w:rPr>
        <w:t>1</w:t>
      </w:r>
      <w:proofErr w:type="gramEnd"/>
      <w:r w:rsidRPr="003A7692">
        <w:rPr>
          <w:b/>
          <w:kern w:val="0"/>
        </w:rPr>
        <w:t>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предлагается изменить земельный участок под</w:t>
      </w:r>
      <w:r w:rsidR="004D1143">
        <w:rPr>
          <w:kern w:val="0"/>
        </w:rPr>
        <w:t> </w:t>
      </w:r>
      <w:r w:rsidRPr="003A7692">
        <w:rPr>
          <w:kern w:val="0"/>
        </w:rPr>
        <w:t>частью многоквартирного дома, расположенного по адресу</w:t>
      </w:r>
      <w:r w:rsidR="00B00294" w:rsidRPr="003A7692">
        <w:rPr>
          <w:kern w:val="0"/>
        </w:rPr>
        <w:t>:</w:t>
      </w:r>
      <w:r w:rsidRPr="003A7692">
        <w:rPr>
          <w:kern w:val="0"/>
        </w:rPr>
        <w:t xml:space="preserve"> г. Воронеж, ул. 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67Б.</w:t>
      </w:r>
    </w:p>
    <w:p w:rsidR="00B46C21" w:rsidRPr="004D1143" w:rsidRDefault="00B46C21" w:rsidP="00365CCD">
      <w:pPr>
        <w:pStyle w:val="Standard"/>
        <w:spacing w:line="360" w:lineRule="auto"/>
        <w:ind w:firstLine="709"/>
        <w:jc w:val="both"/>
        <w:rPr>
          <w:spacing w:val="-4"/>
          <w:kern w:val="0"/>
        </w:rPr>
      </w:pPr>
      <w:r w:rsidRPr="004D1143">
        <w:rPr>
          <w:spacing w:val="-4"/>
          <w:kern w:val="0"/>
        </w:rPr>
        <w:t>Согласно данным государственной информационной системы жилищно-коммунального хозяйства</w:t>
      </w:r>
      <w:r w:rsidR="00B00294" w:rsidRPr="004D1143">
        <w:rPr>
          <w:spacing w:val="-4"/>
          <w:kern w:val="0"/>
        </w:rPr>
        <w:t xml:space="preserve"> (далее – ГИС ЖКХ)</w:t>
      </w:r>
      <w:r w:rsidRPr="004D1143">
        <w:rPr>
          <w:spacing w:val="-4"/>
          <w:kern w:val="0"/>
        </w:rPr>
        <w:t xml:space="preserve"> многоквартирный дом по адресу</w:t>
      </w:r>
      <w:r w:rsidR="0030672B">
        <w:rPr>
          <w:spacing w:val="-4"/>
          <w:kern w:val="0"/>
        </w:rPr>
        <w:t>:</w:t>
      </w:r>
      <w:r w:rsidRPr="004D1143">
        <w:rPr>
          <w:spacing w:val="-4"/>
          <w:kern w:val="0"/>
        </w:rPr>
        <w:t xml:space="preserve"> ул. Минская, 67Б</w:t>
      </w:r>
      <w:r w:rsidR="00B00294" w:rsidRPr="004D1143">
        <w:rPr>
          <w:spacing w:val="-4"/>
          <w:kern w:val="0"/>
        </w:rPr>
        <w:t>,</w:t>
      </w:r>
      <w:r w:rsidRPr="004D1143">
        <w:rPr>
          <w:spacing w:val="-4"/>
          <w:kern w:val="0"/>
        </w:rPr>
        <w:t xml:space="preserve"> имеет 10 этажей, год завершения строительства – 2010, общая площадь жилых помещений составляет 5736,8 кв. м.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</w:t>
      </w:r>
      <w:r w:rsidR="00B00294" w:rsidRPr="003A7692">
        <w:rPr>
          <w:kern w:val="0"/>
        </w:rPr>
        <w:t xml:space="preserve">вный размер земельного участка </w:t>
      </w:r>
      <w:r w:rsidRPr="003A7692">
        <w:rPr>
          <w:kern w:val="0"/>
        </w:rPr>
        <w:t>согласно СП 30-101-98 «Методические указания по расчету нормативных размеров земельных участков в кондоминиумах» (далее − СП 30-101-98)</w:t>
      </w:r>
      <w:r w:rsidR="00B00294" w:rsidRPr="003A7692">
        <w:rPr>
          <w:kern w:val="0"/>
        </w:rPr>
        <w:t xml:space="preserve"> определя</w:t>
      </w:r>
      <w:r w:rsidR="0030672B">
        <w:rPr>
          <w:kern w:val="0"/>
        </w:rPr>
        <w:t>е</w:t>
      </w:r>
      <w:r w:rsidR="00B00294" w:rsidRPr="003A7692">
        <w:rPr>
          <w:kern w:val="0"/>
        </w:rPr>
        <w:t>тся по</w:t>
      </w:r>
      <w:r w:rsidR="004D1143">
        <w:rPr>
          <w:kern w:val="0"/>
        </w:rPr>
        <w:t> </w:t>
      </w:r>
      <w:r w:rsidR="00B00294" w:rsidRPr="003A7692">
        <w:rPr>
          <w:kern w:val="0"/>
        </w:rPr>
        <w:t>формуле</w:t>
      </w:r>
      <w:r w:rsidRPr="003A7692">
        <w:rPr>
          <w:kern w:val="0"/>
        </w:rPr>
        <w:t>: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proofErr w:type="spellStart"/>
      <w:r w:rsidRPr="003A7692">
        <w:rPr>
          <w:kern w:val="0"/>
        </w:rPr>
        <w:t>S</w:t>
      </w:r>
      <w:r w:rsidRPr="003A7692">
        <w:rPr>
          <w:kern w:val="0"/>
          <w:vertAlign w:val="subscript"/>
        </w:rPr>
        <w:t>норм</w:t>
      </w:r>
      <w:proofErr w:type="gramStart"/>
      <w:r w:rsidRPr="003A7692">
        <w:rPr>
          <w:kern w:val="0"/>
          <w:vertAlign w:val="subscript"/>
        </w:rPr>
        <w:t>.к</w:t>
      </w:r>
      <w:proofErr w:type="spellEnd"/>
      <w:proofErr w:type="gramEnd"/>
      <w:r w:rsidRPr="004D1143">
        <w:rPr>
          <w:kern w:val="0"/>
        </w:rPr>
        <w:t xml:space="preserve"> </w:t>
      </w:r>
      <w:r w:rsidRPr="003A7692">
        <w:rPr>
          <w:kern w:val="0"/>
        </w:rPr>
        <w:t xml:space="preserve">= </w:t>
      </w:r>
      <w:proofErr w:type="spellStart"/>
      <w:r w:rsidRPr="003A7692">
        <w:rPr>
          <w:kern w:val="0"/>
        </w:rPr>
        <w:t>S</w:t>
      </w:r>
      <w:r w:rsidRPr="003A7692">
        <w:rPr>
          <w:kern w:val="0"/>
          <w:vertAlign w:val="subscript"/>
        </w:rPr>
        <w:t>к</w:t>
      </w:r>
      <w:proofErr w:type="spellEnd"/>
      <w:r w:rsidRPr="003A7692">
        <w:rPr>
          <w:kern w:val="0"/>
        </w:rPr>
        <w:t xml:space="preserve"> × </w:t>
      </w:r>
      <w:proofErr w:type="spellStart"/>
      <w:r w:rsidR="004D1143">
        <w:rPr>
          <w:kern w:val="0"/>
        </w:rPr>
        <w:t>У</w:t>
      </w:r>
      <w:r w:rsidRPr="003A7692">
        <w:rPr>
          <w:kern w:val="0"/>
          <w:vertAlign w:val="subscript"/>
        </w:rPr>
        <w:t>з</w:t>
      </w:r>
      <w:r w:rsidR="00B00294" w:rsidRPr="003A7692">
        <w:rPr>
          <w:kern w:val="0"/>
          <w:vertAlign w:val="subscript"/>
        </w:rPr>
        <w:t>.</w:t>
      </w:r>
      <w:r w:rsidRPr="003A7692">
        <w:rPr>
          <w:kern w:val="0"/>
          <w:vertAlign w:val="subscript"/>
        </w:rPr>
        <w:t>д</w:t>
      </w:r>
      <w:proofErr w:type="spellEnd"/>
      <w:r w:rsidRPr="003A7692">
        <w:rPr>
          <w:kern w:val="0"/>
        </w:rPr>
        <w:t>, где:</w:t>
      </w:r>
    </w:p>
    <w:p w:rsidR="00B46C21" w:rsidRPr="004D1143" w:rsidRDefault="00B46C21" w:rsidP="00365CCD">
      <w:pPr>
        <w:pStyle w:val="Standard"/>
        <w:spacing w:line="360" w:lineRule="auto"/>
        <w:ind w:firstLine="709"/>
        <w:jc w:val="both"/>
        <w:rPr>
          <w:spacing w:val="-4"/>
          <w:kern w:val="0"/>
        </w:rPr>
      </w:pPr>
      <w:proofErr w:type="spellStart"/>
      <w:r w:rsidRPr="004D1143">
        <w:rPr>
          <w:spacing w:val="-4"/>
          <w:kern w:val="0"/>
        </w:rPr>
        <w:t>S</w:t>
      </w:r>
      <w:r w:rsidRPr="004D1143">
        <w:rPr>
          <w:spacing w:val="-4"/>
          <w:kern w:val="0"/>
          <w:vertAlign w:val="subscript"/>
        </w:rPr>
        <w:t>норм</w:t>
      </w:r>
      <w:proofErr w:type="gramStart"/>
      <w:r w:rsidRPr="004D1143">
        <w:rPr>
          <w:spacing w:val="-4"/>
          <w:kern w:val="0"/>
          <w:vertAlign w:val="subscript"/>
        </w:rPr>
        <w:t>.к</w:t>
      </w:r>
      <w:proofErr w:type="spellEnd"/>
      <w:proofErr w:type="gramEnd"/>
      <w:r w:rsidRPr="004D1143">
        <w:rPr>
          <w:spacing w:val="-4"/>
          <w:kern w:val="0"/>
        </w:rPr>
        <w:t xml:space="preserve"> – нормативный размер земельного участка в кондоминиуме, кв. м;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proofErr w:type="spellStart"/>
      <w:proofErr w:type="gramStart"/>
      <w:r w:rsidRPr="003A7692">
        <w:rPr>
          <w:kern w:val="0"/>
        </w:rPr>
        <w:t>S</w:t>
      </w:r>
      <w:proofErr w:type="gramEnd"/>
      <w:r w:rsidRPr="003A7692">
        <w:rPr>
          <w:kern w:val="0"/>
          <w:vertAlign w:val="subscript"/>
        </w:rPr>
        <w:t>к</w:t>
      </w:r>
      <w:proofErr w:type="spellEnd"/>
      <w:r w:rsidRPr="004D1143">
        <w:rPr>
          <w:kern w:val="0"/>
        </w:rPr>
        <w:t xml:space="preserve"> </w:t>
      </w:r>
      <w:r w:rsidRPr="003A7692">
        <w:rPr>
          <w:kern w:val="0"/>
        </w:rPr>
        <w:t xml:space="preserve">– общая площадь жилых помещений в кондоминиуме, кв. м; </w:t>
      </w:r>
    </w:p>
    <w:p w:rsidR="00B46C21" w:rsidRPr="00247C8C" w:rsidRDefault="004D1143" w:rsidP="00365CCD">
      <w:pPr>
        <w:pStyle w:val="Standard"/>
        <w:spacing w:line="360" w:lineRule="auto"/>
        <w:ind w:firstLine="709"/>
        <w:jc w:val="both"/>
        <w:rPr>
          <w:spacing w:val="-4"/>
          <w:kern w:val="0"/>
        </w:rPr>
      </w:pPr>
      <w:proofErr w:type="spellStart"/>
      <w:r w:rsidRPr="00247C8C">
        <w:rPr>
          <w:spacing w:val="-4"/>
          <w:kern w:val="0"/>
        </w:rPr>
        <w:t>У</w:t>
      </w:r>
      <w:r w:rsidR="00B46C21" w:rsidRPr="00247C8C">
        <w:rPr>
          <w:spacing w:val="-4"/>
          <w:kern w:val="0"/>
          <w:vertAlign w:val="subscript"/>
        </w:rPr>
        <w:t>з</w:t>
      </w:r>
      <w:proofErr w:type="gramStart"/>
      <w:r w:rsidR="00B00294" w:rsidRPr="00247C8C">
        <w:rPr>
          <w:spacing w:val="-4"/>
          <w:kern w:val="0"/>
          <w:vertAlign w:val="subscript"/>
        </w:rPr>
        <w:t>.</w:t>
      </w:r>
      <w:r w:rsidR="00B46C21" w:rsidRPr="00247C8C">
        <w:rPr>
          <w:spacing w:val="-4"/>
          <w:kern w:val="0"/>
          <w:vertAlign w:val="subscript"/>
        </w:rPr>
        <w:t>д</w:t>
      </w:r>
      <w:proofErr w:type="spellEnd"/>
      <w:proofErr w:type="gramEnd"/>
      <w:r w:rsidR="00B46C21" w:rsidRPr="00247C8C">
        <w:rPr>
          <w:spacing w:val="-4"/>
          <w:kern w:val="0"/>
        </w:rPr>
        <w:t xml:space="preserve"> – удельный показатель земельной доли для зданий разной этажности.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 СП</w:t>
      </w:r>
      <w:r w:rsidR="004D1143">
        <w:rPr>
          <w:kern w:val="0"/>
        </w:rPr>
        <w:t> </w:t>
      </w:r>
      <w:r w:rsidRPr="003A7692">
        <w:rPr>
          <w:kern w:val="0"/>
        </w:rPr>
        <w:t xml:space="preserve">30-101-98, составляет 5278 кв. м. Под многоквартирным домом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У1 площадью 1239 кв. м. Границы земельного участка определены в соответствии со сложившейся планировочной структурой </w:t>
      </w:r>
      <w:r w:rsidR="007F274C" w:rsidRPr="003A7692">
        <w:rPr>
          <w:kern w:val="0"/>
        </w:rPr>
        <w:t>и границами</w:t>
      </w:r>
      <w:r w:rsidRPr="003A7692">
        <w:rPr>
          <w:kern w:val="0"/>
        </w:rPr>
        <w:t xml:space="preserve"> смежных участков, поставленных на кадастровый учет, в связи с чем образуемый земельный участок имеет площадь меньше нормати</w:t>
      </w:r>
      <w:r w:rsidR="007F274C" w:rsidRPr="003A7692">
        <w:rPr>
          <w:kern w:val="0"/>
        </w:rPr>
        <w:t>вной. Часть жилого дома расположена на землях</w:t>
      </w:r>
      <w:r w:rsidRPr="003A7692">
        <w:rPr>
          <w:kern w:val="0"/>
        </w:rPr>
        <w:t xml:space="preserve"> лесного фонда (</w:t>
      </w:r>
      <w:proofErr w:type="spellStart"/>
      <w:r w:rsidRPr="003A7692">
        <w:rPr>
          <w:kern w:val="0"/>
        </w:rPr>
        <w:t>Сомовское</w:t>
      </w:r>
      <w:proofErr w:type="spellEnd"/>
      <w:r w:rsidRPr="003A7692">
        <w:rPr>
          <w:kern w:val="0"/>
        </w:rPr>
        <w:t xml:space="preserve"> лесничество) и не может быть включена в границы проектирования.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У1 образуется путем раздела земельного участка с </w:t>
      </w:r>
      <w:r w:rsidR="00524962" w:rsidRPr="003A7692">
        <w:rPr>
          <w:kern w:val="0"/>
        </w:rPr>
        <w:t>кадастровым номером</w:t>
      </w:r>
      <w:r w:rsidRPr="003A7692">
        <w:rPr>
          <w:kern w:val="0"/>
        </w:rPr>
        <w:t xml:space="preserve"> 36:34:0105038:18. Вид разрешенного использования</w:t>
      </w:r>
      <w:r w:rsidR="004D1143">
        <w:rPr>
          <w:kern w:val="0"/>
        </w:rPr>
        <w:t> </w:t>
      </w:r>
      <w:r w:rsidR="00C569C6" w:rsidRPr="003A7692">
        <w:rPr>
          <w:kern w:val="0"/>
        </w:rPr>
        <w:t xml:space="preserve">– </w:t>
      </w:r>
      <w:r w:rsidRPr="003A7692">
        <w:rPr>
          <w:kern w:val="0"/>
        </w:rPr>
        <w:t xml:space="preserve">«Многоэтажная жилая застройка (высотная </w:t>
      </w:r>
      <w:r w:rsidR="00C569C6" w:rsidRPr="003A7692">
        <w:rPr>
          <w:kern w:val="0"/>
        </w:rPr>
        <w:t>застройка)» (код</w:t>
      </w:r>
      <w:r w:rsidR="004D1143">
        <w:rPr>
          <w:kern w:val="0"/>
        </w:rPr>
        <w:t> </w:t>
      </w:r>
      <w:r w:rsidR="00C569C6" w:rsidRPr="003A7692">
        <w:rPr>
          <w:kern w:val="0"/>
        </w:rPr>
        <w:t>2.6) согласно к</w:t>
      </w:r>
      <w:r w:rsidRPr="003A7692">
        <w:rPr>
          <w:kern w:val="0"/>
        </w:rPr>
        <w:t>лассификатору видов разрешенного использования земельных участков</w:t>
      </w:r>
      <w:r w:rsidR="00C569C6" w:rsidRPr="003A7692">
        <w:rPr>
          <w:kern w:val="0"/>
        </w:rPr>
        <w:t>, утвержденному приказом Федеральной службы государственной регистрации кадастра и картографии от 10.11.2020 №</w:t>
      </w:r>
      <w:r w:rsidR="004D1143">
        <w:rPr>
          <w:kern w:val="0"/>
        </w:rPr>
        <w:t> </w:t>
      </w:r>
      <w:proofErr w:type="gramStart"/>
      <w:r w:rsidR="00C569C6" w:rsidRPr="003A7692">
        <w:rPr>
          <w:kern w:val="0"/>
        </w:rPr>
        <w:t>П</w:t>
      </w:r>
      <w:proofErr w:type="gramEnd"/>
      <w:r w:rsidR="00CE5993">
        <w:rPr>
          <w:kern w:val="0"/>
        </w:rPr>
        <w:t>/</w:t>
      </w:r>
      <w:r w:rsidR="00C569C6" w:rsidRPr="003A7692">
        <w:rPr>
          <w:kern w:val="0"/>
        </w:rPr>
        <w:t>0412 (далее – Классификатор)</w:t>
      </w:r>
      <w:r w:rsidRPr="003A7692">
        <w:rPr>
          <w:kern w:val="0"/>
        </w:rPr>
        <w:t>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2 (:ЗУ</w:t>
      </w:r>
      <w:proofErr w:type="gramStart"/>
      <w:r w:rsidRPr="003A7692">
        <w:rPr>
          <w:b/>
          <w:kern w:val="0"/>
        </w:rPr>
        <w:t>2</w:t>
      </w:r>
      <w:proofErr w:type="gramEnd"/>
      <w:r w:rsidRPr="003A7692">
        <w:rPr>
          <w:b/>
          <w:kern w:val="0"/>
        </w:rPr>
        <w:t>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</w:t>
      </w:r>
      <w:r w:rsidR="00C569C6" w:rsidRPr="003A7692">
        <w:rPr>
          <w:kern w:val="0"/>
        </w:rPr>
        <w:t>я изменить земельный участок под</w:t>
      </w:r>
      <w:r w:rsidR="004D1143">
        <w:rPr>
          <w:kern w:val="0"/>
        </w:rPr>
        <w:t> </w:t>
      </w:r>
      <w:r w:rsidR="00C569C6" w:rsidRPr="003A7692">
        <w:rPr>
          <w:kern w:val="0"/>
        </w:rPr>
        <w:t>многоквартирным домом, расположенным</w:t>
      </w:r>
      <w:r w:rsidRPr="003A7692">
        <w:rPr>
          <w:kern w:val="0"/>
        </w:rPr>
        <w:t xml:space="preserve"> по адресу</w:t>
      </w:r>
      <w:r w:rsidR="00C569C6" w:rsidRPr="003A7692">
        <w:rPr>
          <w:kern w:val="0"/>
        </w:rPr>
        <w:t>:</w:t>
      </w:r>
      <w:r w:rsidRPr="003A7692">
        <w:rPr>
          <w:kern w:val="0"/>
        </w:rPr>
        <w:t xml:space="preserve"> г. Воронеж, ул.</w:t>
      </w:r>
      <w:r w:rsidR="004D1143">
        <w:rPr>
          <w:kern w:val="0"/>
        </w:rPr>
        <w:t> 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67А. Дом</w:t>
      </w:r>
      <w:r w:rsidR="00C569C6" w:rsidRPr="003A7692">
        <w:rPr>
          <w:kern w:val="0"/>
        </w:rPr>
        <w:t xml:space="preserve"> с таким адресом состоит из 2</w:t>
      </w:r>
      <w:r w:rsidRPr="003A7692">
        <w:rPr>
          <w:kern w:val="0"/>
        </w:rPr>
        <w:t xml:space="preserve"> корпусов, под каждым из которых предложено образовать отдельный </w:t>
      </w:r>
      <w:r w:rsidR="00C569C6" w:rsidRPr="003A7692">
        <w:rPr>
          <w:kern w:val="0"/>
        </w:rPr>
        <w:t xml:space="preserve">земельный </w:t>
      </w:r>
      <w:r w:rsidRPr="003A7692">
        <w:rPr>
          <w:kern w:val="0"/>
        </w:rPr>
        <w:t>участок.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Согласно данным </w:t>
      </w:r>
      <w:r w:rsidR="00C569C6" w:rsidRPr="003A7692">
        <w:rPr>
          <w:kern w:val="0"/>
        </w:rPr>
        <w:t xml:space="preserve">ГИС ЖКХ </w:t>
      </w:r>
      <w:r w:rsidRPr="003A7692">
        <w:rPr>
          <w:kern w:val="0"/>
        </w:rPr>
        <w:t>многоквартирный дом по адресу</w:t>
      </w:r>
      <w:r w:rsidR="00C569C6" w:rsidRPr="003A7692">
        <w:rPr>
          <w:kern w:val="0"/>
        </w:rPr>
        <w:t>:</w:t>
      </w:r>
      <w:r w:rsidRPr="003A7692">
        <w:rPr>
          <w:kern w:val="0"/>
        </w:rPr>
        <w:t xml:space="preserve"> ул.</w:t>
      </w:r>
      <w:r w:rsidR="004D1143">
        <w:rPr>
          <w:kern w:val="0"/>
        </w:rPr>
        <w:t> </w:t>
      </w:r>
      <w:r w:rsidRPr="003A7692">
        <w:rPr>
          <w:kern w:val="0"/>
        </w:rPr>
        <w:t>Минская, 67А</w:t>
      </w:r>
      <w:r w:rsidR="00C569C6" w:rsidRPr="003A7692">
        <w:rPr>
          <w:kern w:val="0"/>
        </w:rPr>
        <w:t>,</w:t>
      </w:r>
      <w:r w:rsidRPr="003A7692">
        <w:rPr>
          <w:kern w:val="0"/>
        </w:rPr>
        <w:t xml:space="preserve"> имеет 16 этажей, год завершения строительства – 2011, общая площадь жилых помещений составляет 17064,7 кв. 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</w:t>
      </w:r>
      <w:r w:rsidR="004D1143">
        <w:rPr>
          <w:kern w:val="0"/>
        </w:rPr>
        <w:t xml:space="preserve"> </w:t>
      </w:r>
      <w:r w:rsidRPr="003A7692">
        <w:rPr>
          <w:kern w:val="0"/>
        </w:rPr>
        <w:t>СП</w:t>
      </w:r>
      <w:r w:rsidR="004D1143">
        <w:rPr>
          <w:kern w:val="0"/>
        </w:rPr>
        <w:t> </w:t>
      </w:r>
      <w:r w:rsidRPr="003A7692">
        <w:rPr>
          <w:kern w:val="0"/>
        </w:rPr>
        <w:t xml:space="preserve">30-101-98, составляет 15700 кв. м. Под </w:t>
      </w:r>
      <w:r w:rsidR="00C569C6" w:rsidRPr="003A7692">
        <w:rPr>
          <w:kern w:val="0"/>
        </w:rPr>
        <w:t>частью многоквартирного дома</w:t>
      </w:r>
      <w:r w:rsidRPr="003A7692">
        <w:rPr>
          <w:kern w:val="0"/>
        </w:rPr>
        <w:t xml:space="preserve">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У2 площадью 3004 кв. м. Границы земельного участка определены в соответствии со сложившейся план</w:t>
      </w:r>
      <w:r w:rsidR="00BE0A3D" w:rsidRPr="003A7692">
        <w:rPr>
          <w:kern w:val="0"/>
        </w:rPr>
        <w:t>ировочной структурой</w:t>
      </w:r>
      <w:r w:rsidR="00CE5993">
        <w:rPr>
          <w:kern w:val="0"/>
        </w:rPr>
        <w:t>,</w:t>
      </w:r>
      <w:r w:rsidR="00BE0A3D" w:rsidRPr="003A7692">
        <w:rPr>
          <w:kern w:val="0"/>
        </w:rPr>
        <w:t xml:space="preserve"> границами</w:t>
      </w:r>
      <w:r w:rsidRPr="003A7692">
        <w:rPr>
          <w:kern w:val="0"/>
        </w:rPr>
        <w:t xml:space="preserve"> смежных участков, поставленных на кадастровый учет, в связи с</w:t>
      </w:r>
      <w:r w:rsidR="004D1143">
        <w:rPr>
          <w:kern w:val="0"/>
        </w:rPr>
        <w:t> </w:t>
      </w:r>
      <w:r w:rsidRPr="003A7692">
        <w:rPr>
          <w:kern w:val="0"/>
        </w:rPr>
        <w:t>чем образуемый земельный участок имеет площадь меньше нормативной.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E0A3D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У2 образуется путе</w:t>
      </w:r>
      <w:r w:rsidR="00524962" w:rsidRPr="003A7692">
        <w:rPr>
          <w:kern w:val="0"/>
        </w:rPr>
        <w:t>м раздела земельного участка с кадастровым номером</w:t>
      </w:r>
      <w:r w:rsidRPr="003A7692">
        <w:rPr>
          <w:kern w:val="0"/>
        </w:rPr>
        <w:t xml:space="preserve"> 36:34:0105038:18. </w:t>
      </w:r>
      <w:r w:rsidR="00BE0A3D" w:rsidRPr="003A7692">
        <w:rPr>
          <w:kern w:val="0"/>
        </w:rPr>
        <w:t>Вид разрешенного использования</w:t>
      </w:r>
      <w:r w:rsidR="004D1143">
        <w:rPr>
          <w:kern w:val="0"/>
        </w:rPr>
        <w:t> </w:t>
      </w:r>
      <w:r w:rsidR="00BE0A3D" w:rsidRPr="003A7692">
        <w:rPr>
          <w:kern w:val="0"/>
        </w:rPr>
        <w:t>–</w:t>
      </w:r>
      <w:r w:rsidRPr="003A7692">
        <w:rPr>
          <w:kern w:val="0"/>
        </w:rPr>
        <w:t xml:space="preserve"> «Многоэтажная жилая застройка (высотная застройка)» (к</w:t>
      </w:r>
      <w:r w:rsidR="00BE0A3D" w:rsidRPr="003A7692">
        <w:rPr>
          <w:kern w:val="0"/>
        </w:rPr>
        <w:t>од</w:t>
      </w:r>
      <w:r w:rsidR="004D1143">
        <w:rPr>
          <w:kern w:val="0"/>
        </w:rPr>
        <w:t> </w:t>
      </w:r>
      <w:r w:rsidR="00BE0A3D" w:rsidRPr="003A7692">
        <w:rPr>
          <w:kern w:val="0"/>
        </w:rPr>
        <w:t>2.6) согласно Классификатору.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3 (:ЗУ3)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</w:t>
      </w:r>
      <w:r w:rsidR="00BE0A3D" w:rsidRPr="003A7692">
        <w:rPr>
          <w:kern w:val="0"/>
        </w:rPr>
        <w:t>я изменить земельный участок под</w:t>
      </w:r>
      <w:r w:rsidR="004D1143">
        <w:rPr>
          <w:kern w:val="0"/>
        </w:rPr>
        <w:t> </w:t>
      </w:r>
      <w:r w:rsidR="00BE0A3D" w:rsidRPr="003A7692">
        <w:rPr>
          <w:kern w:val="0"/>
        </w:rPr>
        <w:t>многоквартирным домом, расположенным</w:t>
      </w:r>
      <w:r w:rsidRPr="003A7692">
        <w:rPr>
          <w:kern w:val="0"/>
        </w:rPr>
        <w:t xml:space="preserve"> по адресу</w:t>
      </w:r>
      <w:r w:rsidR="00BE0A3D" w:rsidRPr="003A7692">
        <w:rPr>
          <w:kern w:val="0"/>
        </w:rPr>
        <w:t>:</w:t>
      </w:r>
      <w:r w:rsidRPr="003A7692">
        <w:rPr>
          <w:kern w:val="0"/>
        </w:rPr>
        <w:t xml:space="preserve"> г. Воронеж, ул.</w:t>
      </w:r>
      <w:r w:rsidR="004D1143">
        <w:rPr>
          <w:kern w:val="0"/>
        </w:rPr>
        <w:t> 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67А. Дом</w:t>
      </w:r>
      <w:r w:rsidR="00BE0A3D" w:rsidRPr="003A7692">
        <w:rPr>
          <w:kern w:val="0"/>
        </w:rPr>
        <w:t xml:space="preserve"> с таким адресом состоит из 2</w:t>
      </w:r>
      <w:r w:rsidRPr="003A7692">
        <w:rPr>
          <w:kern w:val="0"/>
        </w:rPr>
        <w:t xml:space="preserve"> корпусов, под каждым из которых предложено образовать отдельный </w:t>
      </w:r>
      <w:r w:rsidR="00BE0A3D" w:rsidRPr="003A7692">
        <w:rPr>
          <w:kern w:val="0"/>
        </w:rPr>
        <w:t xml:space="preserve">земельный </w:t>
      </w:r>
      <w:r w:rsidRPr="003A7692">
        <w:rPr>
          <w:kern w:val="0"/>
        </w:rPr>
        <w:t>участок.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 СП</w:t>
      </w:r>
      <w:r w:rsidR="004D1143">
        <w:rPr>
          <w:kern w:val="0"/>
        </w:rPr>
        <w:t> </w:t>
      </w:r>
      <w:r w:rsidRPr="003A7692">
        <w:rPr>
          <w:kern w:val="0"/>
        </w:rPr>
        <w:t xml:space="preserve">30-101-98, составляет 15700 </w:t>
      </w:r>
      <w:r w:rsidR="00BE0A3D" w:rsidRPr="003A7692">
        <w:rPr>
          <w:kern w:val="0"/>
        </w:rPr>
        <w:t>кв. м. Под частью многоквартирного дома</w:t>
      </w:r>
      <w:r w:rsidRPr="003A7692">
        <w:rPr>
          <w:kern w:val="0"/>
        </w:rPr>
        <w:t xml:space="preserve">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У3 площадью 3096 кв. м. Границы земельного участка определены в соответствии со сложившейся план</w:t>
      </w:r>
      <w:r w:rsidR="00BE0A3D" w:rsidRPr="003A7692">
        <w:rPr>
          <w:kern w:val="0"/>
        </w:rPr>
        <w:t>ировочной структурой и</w:t>
      </w:r>
      <w:r w:rsidR="004D1143">
        <w:rPr>
          <w:kern w:val="0"/>
        </w:rPr>
        <w:t> </w:t>
      </w:r>
      <w:r w:rsidR="00BE0A3D" w:rsidRPr="003A7692">
        <w:rPr>
          <w:kern w:val="0"/>
        </w:rPr>
        <w:t>границами</w:t>
      </w:r>
      <w:r w:rsidRPr="003A7692">
        <w:rPr>
          <w:kern w:val="0"/>
        </w:rPr>
        <w:t xml:space="preserve"> смежных участков, поставленных на кадастровый учет, в связи с</w:t>
      </w:r>
      <w:r w:rsidR="004D1143">
        <w:rPr>
          <w:kern w:val="0"/>
        </w:rPr>
        <w:t> </w:t>
      </w:r>
      <w:r w:rsidRPr="003A7692">
        <w:rPr>
          <w:kern w:val="0"/>
        </w:rPr>
        <w:t>чем образуемый земельный участок имеет площадь меньше нормативной.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У3 образуется путем раздела земельного участка с </w:t>
      </w:r>
      <w:r w:rsidR="00524962" w:rsidRPr="003A7692">
        <w:rPr>
          <w:kern w:val="0"/>
        </w:rPr>
        <w:t>кадастровым номером</w:t>
      </w:r>
      <w:r w:rsidRPr="003A7692">
        <w:rPr>
          <w:kern w:val="0"/>
        </w:rPr>
        <w:t xml:space="preserve"> 36:34:0105038:18. </w:t>
      </w:r>
      <w:r w:rsidR="00BE0A3D" w:rsidRPr="003A7692">
        <w:rPr>
          <w:kern w:val="0"/>
        </w:rPr>
        <w:t>Вид разрешенного использования</w:t>
      </w:r>
      <w:r w:rsidR="004D1143">
        <w:rPr>
          <w:kern w:val="0"/>
        </w:rPr>
        <w:t> </w:t>
      </w:r>
      <w:r w:rsidR="00BE0A3D" w:rsidRPr="003A7692">
        <w:rPr>
          <w:kern w:val="0"/>
        </w:rPr>
        <w:t>–</w:t>
      </w:r>
      <w:r w:rsidRPr="003A7692">
        <w:rPr>
          <w:kern w:val="0"/>
        </w:rPr>
        <w:t xml:space="preserve"> «Многоэтажная жилая застройка (высотная застройка)» (</w:t>
      </w:r>
      <w:r w:rsidR="00BE0A3D" w:rsidRPr="003A7692">
        <w:rPr>
          <w:kern w:val="0"/>
        </w:rPr>
        <w:t>код</w:t>
      </w:r>
      <w:r w:rsidR="004D1143">
        <w:rPr>
          <w:kern w:val="0"/>
        </w:rPr>
        <w:t> </w:t>
      </w:r>
      <w:r w:rsidR="00BE0A3D" w:rsidRPr="003A7692">
        <w:rPr>
          <w:kern w:val="0"/>
        </w:rPr>
        <w:t>2.6) согласно Классификатору</w:t>
      </w:r>
      <w:r w:rsidRPr="003A7692">
        <w:rPr>
          <w:kern w:val="0"/>
        </w:rPr>
        <w:t>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4 (:ЗУ</w:t>
      </w:r>
      <w:proofErr w:type="gramStart"/>
      <w:r w:rsidRPr="003A7692">
        <w:rPr>
          <w:b/>
          <w:kern w:val="0"/>
        </w:rPr>
        <w:t>4</w:t>
      </w:r>
      <w:proofErr w:type="gramEnd"/>
      <w:r w:rsidRPr="003A7692">
        <w:rPr>
          <w:b/>
          <w:kern w:val="0"/>
        </w:rPr>
        <w:t>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предлагается изменить земельный участок под</w:t>
      </w:r>
      <w:r w:rsidR="004D1143">
        <w:rPr>
          <w:kern w:val="0"/>
        </w:rPr>
        <w:t> </w:t>
      </w:r>
      <w:r w:rsidRPr="003A7692">
        <w:rPr>
          <w:kern w:val="0"/>
        </w:rPr>
        <w:t>трансформаторной подстанцией.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У4 площадью 321 кв. м образуется путем раздела земельного участка с </w:t>
      </w:r>
      <w:r w:rsidR="00524962" w:rsidRPr="003A7692">
        <w:rPr>
          <w:kern w:val="0"/>
        </w:rPr>
        <w:t>кадастровым номером</w:t>
      </w:r>
      <w:r w:rsidRPr="003A7692">
        <w:rPr>
          <w:kern w:val="0"/>
        </w:rPr>
        <w:t xml:space="preserve"> 36:34:0105038:18. </w:t>
      </w:r>
      <w:r w:rsidR="00BE0A3D" w:rsidRPr="003A7692">
        <w:rPr>
          <w:kern w:val="0"/>
        </w:rPr>
        <w:t>Вид разрешенного использования –</w:t>
      </w:r>
      <w:r w:rsidRPr="003A7692">
        <w:rPr>
          <w:kern w:val="0"/>
        </w:rPr>
        <w:t xml:space="preserve"> «Предоставление коммунальных услуг» (код</w:t>
      </w:r>
      <w:r w:rsidR="004D1143">
        <w:rPr>
          <w:kern w:val="0"/>
        </w:rPr>
        <w:t> </w:t>
      </w:r>
      <w:r w:rsidRPr="003A7692">
        <w:rPr>
          <w:kern w:val="0"/>
        </w:rPr>
        <w:t>3.1.1) согласно Классификатору.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5 (:ЗУ5)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предлагается изменить земельный участок под</w:t>
      </w:r>
      <w:r w:rsidR="004D1143">
        <w:rPr>
          <w:kern w:val="0"/>
        </w:rPr>
        <w:t> </w:t>
      </w:r>
      <w:r w:rsidRPr="003A7692">
        <w:rPr>
          <w:kern w:val="0"/>
        </w:rPr>
        <w:t>частью многоквартирного дома, расположенного по адресу</w:t>
      </w:r>
      <w:r w:rsidR="00BE0A3D" w:rsidRPr="003A7692">
        <w:rPr>
          <w:kern w:val="0"/>
        </w:rPr>
        <w:t>:</w:t>
      </w:r>
      <w:r w:rsidRPr="003A7692">
        <w:rPr>
          <w:kern w:val="0"/>
        </w:rPr>
        <w:t xml:space="preserve"> г. Воронеж, ул. 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63А.</w:t>
      </w:r>
    </w:p>
    <w:p w:rsidR="00B46C21" w:rsidRPr="003A7692" w:rsidRDefault="00B46C21" w:rsidP="00A45807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Согласно данным </w:t>
      </w:r>
      <w:r w:rsidR="00BE0A3D" w:rsidRPr="003A7692">
        <w:rPr>
          <w:kern w:val="0"/>
        </w:rPr>
        <w:t xml:space="preserve">ГИС ЖКХ </w:t>
      </w:r>
      <w:r w:rsidRPr="003A7692">
        <w:rPr>
          <w:kern w:val="0"/>
        </w:rPr>
        <w:t>многоквартирный дом по адресу</w:t>
      </w:r>
      <w:r w:rsidR="00BE0A3D" w:rsidRPr="003A7692">
        <w:rPr>
          <w:kern w:val="0"/>
        </w:rPr>
        <w:t>:</w:t>
      </w:r>
      <w:r w:rsidRPr="003A7692">
        <w:rPr>
          <w:kern w:val="0"/>
        </w:rPr>
        <w:t xml:space="preserve"> ул.</w:t>
      </w:r>
      <w:r w:rsidR="004D1143">
        <w:rPr>
          <w:kern w:val="0"/>
        </w:rPr>
        <w:t> </w:t>
      </w:r>
      <w:r w:rsidRPr="003A7692">
        <w:rPr>
          <w:kern w:val="0"/>
        </w:rPr>
        <w:t>Минская, 63А</w:t>
      </w:r>
      <w:r w:rsidR="00BE0A3D" w:rsidRPr="003A7692">
        <w:rPr>
          <w:kern w:val="0"/>
        </w:rPr>
        <w:t>,</w:t>
      </w:r>
      <w:r w:rsidRPr="003A7692">
        <w:rPr>
          <w:kern w:val="0"/>
        </w:rPr>
        <w:t xml:space="preserve"> имеет 9 этажей, год завершения строительства – 2009, общая площадь жилых помещений составляет 15844,0 кв.</w:t>
      </w:r>
      <w:r w:rsidR="00524962" w:rsidRPr="003A7692">
        <w:rPr>
          <w:kern w:val="0"/>
        </w:rPr>
        <w:t xml:space="preserve"> </w:t>
      </w:r>
      <w:r w:rsidRPr="003A7692">
        <w:rPr>
          <w:kern w:val="0"/>
        </w:rPr>
        <w:t>м.</w:t>
      </w:r>
    </w:p>
    <w:p w:rsidR="00B46C21" w:rsidRPr="003A7692" w:rsidRDefault="00B46C21" w:rsidP="00A45807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 СП</w:t>
      </w:r>
      <w:r w:rsidR="004D1143">
        <w:rPr>
          <w:kern w:val="0"/>
        </w:rPr>
        <w:t> </w:t>
      </w:r>
      <w:r w:rsidRPr="003A7692">
        <w:rPr>
          <w:kern w:val="0"/>
        </w:rPr>
        <w:t xml:space="preserve">30-101-98, составляет 14576 </w:t>
      </w:r>
      <w:r w:rsidR="00BE0A3D" w:rsidRPr="003A7692">
        <w:rPr>
          <w:kern w:val="0"/>
        </w:rPr>
        <w:t>кв. м. Под частью многоквартирного дома</w:t>
      </w:r>
      <w:r w:rsidRPr="003A7692">
        <w:rPr>
          <w:kern w:val="0"/>
        </w:rPr>
        <w:t xml:space="preserve">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У5 площадью 7781 кв. м. Границы земельного участка определены в соответствии со сложившейся планировочной структурой и</w:t>
      </w:r>
      <w:r w:rsidR="004D1143">
        <w:rPr>
          <w:kern w:val="0"/>
        </w:rPr>
        <w:t> </w:t>
      </w:r>
      <w:r w:rsidR="00BE0A3D" w:rsidRPr="003A7692">
        <w:rPr>
          <w:kern w:val="0"/>
        </w:rPr>
        <w:t>границами</w:t>
      </w:r>
      <w:r w:rsidRPr="003A7692">
        <w:rPr>
          <w:kern w:val="0"/>
        </w:rPr>
        <w:t xml:space="preserve"> смежных участков, поставленных на кадастровый учет, в связи с</w:t>
      </w:r>
      <w:r w:rsidR="004D1143">
        <w:rPr>
          <w:kern w:val="0"/>
        </w:rPr>
        <w:t> </w:t>
      </w:r>
      <w:r w:rsidRPr="003A7692">
        <w:rPr>
          <w:kern w:val="0"/>
        </w:rPr>
        <w:t>чем образуемый земельный участок имеет площадь меньше нормати</w:t>
      </w:r>
      <w:r w:rsidR="00BE0A3D" w:rsidRPr="003A7692">
        <w:rPr>
          <w:kern w:val="0"/>
        </w:rPr>
        <w:t>вной. Часть жилого дома расположена</w:t>
      </w:r>
      <w:r w:rsidRPr="003A7692">
        <w:rPr>
          <w:kern w:val="0"/>
        </w:rPr>
        <w:t xml:space="preserve"> на з</w:t>
      </w:r>
      <w:r w:rsidR="00BE0A3D" w:rsidRPr="003A7692">
        <w:rPr>
          <w:kern w:val="0"/>
        </w:rPr>
        <w:t>емлях</w:t>
      </w:r>
      <w:r w:rsidRPr="003A7692">
        <w:rPr>
          <w:kern w:val="0"/>
        </w:rPr>
        <w:t xml:space="preserve"> лесного фонда (</w:t>
      </w:r>
      <w:proofErr w:type="spellStart"/>
      <w:r w:rsidRPr="003A7692">
        <w:rPr>
          <w:kern w:val="0"/>
        </w:rPr>
        <w:t>Сомовское</w:t>
      </w:r>
      <w:proofErr w:type="spellEnd"/>
      <w:r w:rsidRPr="003A7692">
        <w:rPr>
          <w:kern w:val="0"/>
        </w:rPr>
        <w:t xml:space="preserve"> лесничество) и не может быть включена в границы проектирования.</w:t>
      </w:r>
    </w:p>
    <w:p w:rsidR="00B46C21" w:rsidRPr="003A7692" w:rsidRDefault="00B46C21" w:rsidP="00A45807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У5 расположен в зоне ОДМ. </w:t>
      </w:r>
    </w:p>
    <w:p w:rsidR="00B46C21" w:rsidRPr="003A7692" w:rsidRDefault="00B46C21" w:rsidP="00A45807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У5 образуется путем раздела земельного участка с </w:t>
      </w:r>
      <w:r w:rsidR="00524962" w:rsidRPr="003A7692">
        <w:rPr>
          <w:kern w:val="0"/>
        </w:rPr>
        <w:t xml:space="preserve">кадастровым номером </w:t>
      </w:r>
      <w:r w:rsidRPr="003A7692">
        <w:rPr>
          <w:kern w:val="0"/>
        </w:rPr>
        <w:t>36:34:0105038:18. Вид разр</w:t>
      </w:r>
      <w:r w:rsidR="00BE0A3D" w:rsidRPr="003A7692">
        <w:rPr>
          <w:kern w:val="0"/>
        </w:rPr>
        <w:t>ешенного использования</w:t>
      </w:r>
      <w:r w:rsidR="004D1143">
        <w:rPr>
          <w:kern w:val="0"/>
        </w:rPr>
        <w:t> </w:t>
      </w:r>
      <w:r w:rsidR="00BE0A3D" w:rsidRPr="003A7692">
        <w:rPr>
          <w:kern w:val="0"/>
        </w:rPr>
        <w:t>–</w:t>
      </w:r>
      <w:r w:rsidRPr="003A7692">
        <w:rPr>
          <w:kern w:val="0"/>
        </w:rPr>
        <w:t xml:space="preserve"> «Многоэтажная жилая застройка (высотная застройка)» (</w:t>
      </w:r>
      <w:r w:rsidR="00BE0A3D" w:rsidRPr="003A7692">
        <w:rPr>
          <w:kern w:val="0"/>
        </w:rPr>
        <w:t>код</w:t>
      </w:r>
      <w:r w:rsidR="004D1143">
        <w:rPr>
          <w:kern w:val="0"/>
        </w:rPr>
        <w:t> </w:t>
      </w:r>
      <w:r w:rsidR="00BE0A3D" w:rsidRPr="003A7692">
        <w:rPr>
          <w:kern w:val="0"/>
        </w:rPr>
        <w:t>2.6) согласно Классификатору</w:t>
      </w:r>
      <w:r w:rsidRPr="003A7692">
        <w:rPr>
          <w:kern w:val="0"/>
        </w:rPr>
        <w:t>.</w:t>
      </w:r>
    </w:p>
    <w:p w:rsidR="00B46C21" w:rsidRPr="003A7692" w:rsidRDefault="00B46C21" w:rsidP="00A45807">
      <w:pPr>
        <w:pStyle w:val="Standard"/>
        <w:spacing w:line="372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6 (:ЗУ</w:t>
      </w:r>
      <w:proofErr w:type="gramStart"/>
      <w:r w:rsidRPr="003A7692">
        <w:rPr>
          <w:b/>
          <w:kern w:val="0"/>
        </w:rPr>
        <w:t>6</w:t>
      </w:r>
      <w:proofErr w:type="gramEnd"/>
      <w:r w:rsidRPr="003A7692">
        <w:rPr>
          <w:b/>
          <w:kern w:val="0"/>
        </w:rPr>
        <w:t>)</w:t>
      </w:r>
    </w:p>
    <w:p w:rsidR="00B46C21" w:rsidRPr="003A7692" w:rsidRDefault="00B46C21" w:rsidP="00A45807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предлагается изменить земельный участок под</w:t>
      </w:r>
      <w:r w:rsidR="004D1143">
        <w:rPr>
          <w:kern w:val="0"/>
        </w:rPr>
        <w:t> </w:t>
      </w:r>
      <w:r w:rsidRPr="003A7692">
        <w:rPr>
          <w:kern w:val="0"/>
        </w:rPr>
        <w:t>элементом благоустройства на внутриквартальной территории.</w:t>
      </w:r>
    </w:p>
    <w:p w:rsidR="00B46C21" w:rsidRPr="003A7692" w:rsidRDefault="00B46C21" w:rsidP="00A45807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>Границы образуемого земельного участка определены в соответствии со сложившейся планировочно</w:t>
      </w:r>
      <w:r w:rsidR="00BE0A3D" w:rsidRPr="003A7692">
        <w:rPr>
          <w:kern w:val="0"/>
        </w:rPr>
        <w:t>й структурой, а также требованиями, установленными в соответствии с</w:t>
      </w:r>
      <w:r w:rsidRPr="003A7692">
        <w:rPr>
          <w:kern w:val="0"/>
        </w:rPr>
        <w:t xml:space="preserve"> нормативами градостроительного проектирования.</w:t>
      </w:r>
    </w:p>
    <w:p w:rsidR="00B46C21" w:rsidRPr="003A7692" w:rsidRDefault="00B46C21" w:rsidP="00A45807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Default="00B46C21" w:rsidP="00A45807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У6 площадью 8230 кв. м образуется путем раздела земельного участка с </w:t>
      </w:r>
      <w:r w:rsidR="00524962" w:rsidRPr="003A7692">
        <w:rPr>
          <w:kern w:val="0"/>
        </w:rPr>
        <w:t>кадастровым номером</w:t>
      </w:r>
      <w:r w:rsidRPr="003A7692">
        <w:rPr>
          <w:kern w:val="0"/>
        </w:rPr>
        <w:t xml:space="preserve"> 36:34:0105038:18. </w:t>
      </w:r>
      <w:r w:rsidR="00BE0A3D" w:rsidRPr="003A7692">
        <w:rPr>
          <w:kern w:val="0"/>
        </w:rPr>
        <w:t>Вид разрешенного использования –</w:t>
      </w:r>
      <w:r w:rsidRPr="003A7692">
        <w:rPr>
          <w:kern w:val="0"/>
        </w:rPr>
        <w:t xml:space="preserve"> «Благоустройство территории» (код 12.0.2) согласно Классификатору.</w:t>
      </w:r>
    </w:p>
    <w:p w:rsidR="00A45807" w:rsidRPr="003A7692" w:rsidRDefault="00A45807" w:rsidP="00A45807">
      <w:pPr>
        <w:pStyle w:val="Standard"/>
        <w:spacing w:line="372" w:lineRule="auto"/>
        <w:ind w:firstLine="709"/>
        <w:jc w:val="both"/>
        <w:rPr>
          <w:kern w:val="0"/>
        </w:rPr>
      </w:pP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7 (:ЗУ</w:t>
      </w:r>
      <w:proofErr w:type="gramStart"/>
      <w:r w:rsidRPr="003A7692">
        <w:rPr>
          <w:b/>
          <w:kern w:val="0"/>
        </w:rPr>
        <w:t>7</w:t>
      </w:r>
      <w:proofErr w:type="gramEnd"/>
      <w:r w:rsidRPr="003A7692">
        <w:rPr>
          <w:b/>
          <w:kern w:val="0"/>
        </w:rPr>
        <w:t>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</w:t>
      </w:r>
      <w:r w:rsidR="002543F5" w:rsidRPr="003A7692">
        <w:rPr>
          <w:kern w:val="0"/>
        </w:rPr>
        <w:t>я изменить земельный участок под</w:t>
      </w:r>
      <w:r w:rsidR="004D1143">
        <w:rPr>
          <w:kern w:val="0"/>
        </w:rPr>
        <w:t> </w:t>
      </w:r>
      <w:r w:rsidR="002543F5" w:rsidRPr="003A7692">
        <w:rPr>
          <w:kern w:val="0"/>
        </w:rPr>
        <w:t>многоквартирным домом, расположенным</w:t>
      </w:r>
      <w:r w:rsidRPr="003A7692">
        <w:rPr>
          <w:kern w:val="0"/>
        </w:rPr>
        <w:t xml:space="preserve"> по адресу г. Воронеж, ул.</w:t>
      </w:r>
      <w:r w:rsidR="004D1143">
        <w:rPr>
          <w:kern w:val="0"/>
        </w:rPr>
        <w:t> 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67.</w:t>
      </w:r>
    </w:p>
    <w:p w:rsidR="00B46C21" w:rsidRPr="003A7692" w:rsidRDefault="002543F5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Согласно данным ГИС ЖКХ</w:t>
      </w:r>
      <w:r w:rsidR="00B46C21" w:rsidRPr="003A7692">
        <w:rPr>
          <w:kern w:val="0"/>
        </w:rPr>
        <w:t xml:space="preserve"> многоквартирный дом по адресу</w:t>
      </w:r>
      <w:r w:rsidRPr="003A7692">
        <w:rPr>
          <w:kern w:val="0"/>
        </w:rPr>
        <w:t>:</w:t>
      </w:r>
      <w:r w:rsidR="00B46C21" w:rsidRPr="003A7692">
        <w:rPr>
          <w:kern w:val="0"/>
        </w:rPr>
        <w:t xml:space="preserve"> ул.</w:t>
      </w:r>
      <w:r w:rsidR="004D1143">
        <w:rPr>
          <w:kern w:val="0"/>
        </w:rPr>
        <w:t> </w:t>
      </w:r>
      <w:r w:rsidR="00B46C21" w:rsidRPr="003A7692">
        <w:rPr>
          <w:kern w:val="0"/>
        </w:rPr>
        <w:t>Минская, 67</w:t>
      </w:r>
      <w:r w:rsidRPr="003A7692">
        <w:rPr>
          <w:kern w:val="0"/>
        </w:rPr>
        <w:t>,</w:t>
      </w:r>
      <w:r w:rsidR="00B46C21" w:rsidRPr="003A7692">
        <w:rPr>
          <w:kern w:val="0"/>
        </w:rPr>
        <w:t xml:space="preserve"> имеет 10 этажей, год завершения строительства – 2007, общая площадь жилых помещений составляет 17769,8 кв.</w:t>
      </w:r>
      <w:r w:rsidR="00524962" w:rsidRPr="003A7692">
        <w:rPr>
          <w:kern w:val="0"/>
        </w:rPr>
        <w:t xml:space="preserve"> </w:t>
      </w:r>
      <w:r w:rsidR="00B46C21" w:rsidRPr="003A7692">
        <w:rPr>
          <w:kern w:val="0"/>
        </w:rPr>
        <w:t>м.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 СП</w:t>
      </w:r>
      <w:r w:rsidR="004D1143">
        <w:rPr>
          <w:kern w:val="0"/>
        </w:rPr>
        <w:t> </w:t>
      </w:r>
      <w:r w:rsidRPr="003A7692">
        <w:rPr>
          <w:kern w:val="0"/>
        </w:rPr>
        <w:t xml:space="preserve">30-101-98, составляет 16348 кв. м. Под многоквартирным домом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У7 площадью 13900 кв. м. Границы земельного участка определены в соответствии со сложившейся плани</w:t>
      </w:r>
      <w:r w:rsidR="002543F5" w:rsidRPr="003A7692">
        <w:rPr>
          <w:kern w:val="0"/>
        </w:rPr>
        <w:t>ровочной структурой и</w:t>
      </w:r>
      <w:r w:rsidR="004D1143">
        <w:rPr>
          <w:kern w:val="0"/>
        </w:rPr>
        <w:t> </w:t>
      </w:r>
      <w:r w:rsidR="002543F5" w:rsidRPr="003A7692">
        <w:rPr>
          <w:kern w:val="0"/>
        </w:rPr>
        <w:t>границами</w:t>
      </w:r>
      <w:r w:rsidRPr="003A7692">
        <w:rPr>
          <w:kern w:val="0"/>
        </w:rPr>
        <w:t xml:space="preserve"> смежных участков, поставленных на кадастровый учет, в связи с</w:t>
      </w:r>
      <w:r w:rsidR="004D1143">
        <w:rPr>
          <w:kern w:val="0"/>
        </w:rPr>
        <w:t> </w:t>
      </w:r>
      <w:r w:rsidRPr="003A7692">
        <w:rPr>
          <w:kern w:val="0"/>
        </w:rPr>
        <w:t>чем образуемый земельный участок имеет площадь меньше нормативной.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У7 образуется путем раздела земельного участка с </w:t>
      </w:r>
      <w:r w:rsidR="00524962" w:rsidRPr="003A7692">
        <w:rPr>
          <w:kern w:val="0"/>
        </w:rPr>
        <w:t>кадастровым номером</w:t>
      </w:r>
      <w:r w:rsidRPr="003A7692">
        <w:rPr>
          <w:kern w:val="0"/>
        </w:rPr>
        <w:t xml:space="preserve"> 36:34:0105038:18. </w:t>
      </w:r>
      <w:r w:rsidR="002543F5" w:rsidRPr="003A7692">
        <w:rPr>
          <w:kern w:val="0"/>
        </w:rPr>
        <w:t>Вид разрешенного использования</w:t>
      </w:r>
      <w:r w:rsidR="004D1143">
        <w:rPr>
          <w:kern w:val="0"/>
        </w:rPr>
        <w:t> </w:t>
      </w:r>
      <w:r w:rsidR="002543F5" w:rsidRPr="003A7692">
        <w:rPr>
          <w:kern w:val="0"/>
        </w:rPr>
        <w:t>–</w:t>
      </w:r>
      <w:r w:rsidRPr="003A7692">
        <w:rPr>
          <w:kern w:val="0"/>
        </w:rPr>
        <w:t xml:space="preserve"> «Многоэтажная жилая застройка (высотная застройка)» (код</w:t>
      </w:r>
      <w:r w:rsidR="004D1143">
        <w:rPr>
          <w:kern w:val="0"/>
        </w:rPr>
        <w:t> </w:t>
      </w:r>
      <w:r w:rsidRPr="003A7692">
        <w:rPr>
          <w:kern w:val="0"/>
        </w:rPr>
        <w:t>2.6) согласно Классификатору.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8 (:ЗУ8)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предлагается изменить земельный участок под</w:t>
      </w:r>
      <w:r w:rsidR="004D1143">
        <w:rPr>
          <w:kern w:val="0"/>
        </w:rPr>
        <w:t> </w:t>
      </w:r>
      <w:r w:rsidRPr="003A7692">
        <w:rPr>
          <w:kern w:val="0"/>
        </w:rPr>
        <w:t>трансформаторной подстанцией.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У8 площадью 232 кв. м образуется путем раздела земельного участка с </w:t>
      </w:r>
      <w:r w:rsidR="00524962" w:rsidRPr="003A7692">
        <w:rPr>
          <w:kern w:val="0"/>
        </w:rPr>
        <w:t>кадастровым номером</w:t>
      </w:r>
      <w:r w:rsidRPr="003A7692">
        <w:rPr>
          <w:kern w:val="0"/>
        </w:rPr>
        <w:t xml:space="preserve"> 36:34:0105038:18. </w:t>
      </w:r>
      <w:r w:rsidR="002543F5" w:rsidRPr="003A7692">
        <w:rPr>
          <w:kern w:val="0"/>
        </w:rPr>
        <w:t>Вид разрешенного использования –</w:t>
      </w:r>
      <w:r w:rsidRPr="003A7692">
        <w:rPr>
          <w:kern w:val="0"/>
        </w:rPr>
        <w:t xml:space="preserve"> «Предоставление коммунальных услуг» (код</w:t>
      </w:r>
      <w:r w:rsidR="004D1143">
        <w:rPr>
          <w:kern w:val="0"/>
        </w:rPr>
        <w:t> </w:t>
      </w:r>
      <w:r w:rsidRPr="003A7692">
        <w:rPr>
          <w:kern w:val="0"/>
        </w:rPr>
        <w:t>3.1.1) согласно Классификатору.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9 (:ЗУ</w:t>
      </w:r>
      <w:proofErr w:type="gramStart"/>
      <w:r w:rsidRPr="003A7692">
        <w:rPr>
          <w:b/>
          <w:kern w:val="0"/>
        </w:rPr>
        <w:t>9</w:t>
      </w:r>
      <w:proofErr w:type="gramEnd"/>
      <w:r w:rsidRPr="003A7692">
        <w:rPr>
          <w:b/>
          <w:kern w:val="0"/>
        </w:rPr>
        <w:t>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</w:t>
      </w:r>
      <w:r w:rsidR="002543F5" w:rsidRPr="003A7692">
        <w:rPr>
          <w:kern w:val="0"/>
        </w:rPr>
        <w:t>я изменить земельный участок под</w:t>
      </w:r>
      <w:r w:rsidR="004D1143">
        <w:rPr>
          <w:kern w:val="0"/>
        </w:rPr>
        <w:t> </w:t>
      </w:r>
      <w:r w:rsidR="002543F5" w:rsidRPr="003A7692">
        <w:rPr>
          <w:kern w:val="0"/>
        </w:rPr>
        <w:t>многоквартирным домом, расположенным</w:t>
      </w:r>
      <w:r w:rsidRPr="003A7692">
        <w:rPr>
          <w:kern w:val="0"/>
        </w:rPr>
        <w:t xml:space="preserve"> по адресу</w:t>
      </w:r>
      <w:r w:rsidR="002543F5" w:rsidRPr="003A7692">
        <w:rPr>
          <w:kern w:val="0"/>
        </w:rPr>
        <w:t>:</w:t>
      </w:r>
      <w:r w:rsidRPr="003A7692">
        <w:rPr>
          <w:kern w:val="0"/>
        </w:rPr>
        <w:t xml:space="preserve"> г. Воронеж, ул.</w:t>
      </w:r>
      <w:r w:rsidR="004D1143">
        <w:rPr>
          <w:kern w:val="0"/>
        </w:rPr>
        <w:t> 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63.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Согласно данным </w:t>
      </w:r>
      <w:r w:rsidR="002543F5" w:rsidRPr="003A7692">
        <w:rPr>
          <w:kern w:val="0"/>
        </w:rPr>
        <w:t xml:space="preserve">ГИС ЖКХ </w:t>
      </w:r>
      <w:r w:rsidRPr="003A7692">
        <w:rPr>
          <w:kern w:val="0"/>
        </w:rPr>
        <w:t>многоквартирный дом по адресу</w:t>
      </w:r>
      <w:r w:rsidR="002543F5" w:rsidRPr="003A7692">
        <w:rPr>
          <w:kern w:val="0"/>
        </w:rPr>
        <w:t>:</w:t>
      </w:r>
      <w:r w:rsidRPr="003A7692">
        <w:rPr>
          <w:kern w:val="0"/>
        </w:rPr>
        <w:t xml:space="preserve"> ул.</w:t>
      </w:r>
      <w:r w:rsidR="004D1143">
        <w:rPr>
          <w:kern w:val="0"/>
        </w:rPr>
        <w:t> </w:t>
      </w:r>
      <w:r w:rsidRPr="003A7692">
        <w:rPr>
          <w:kern w:val="0"/>
        </w:rPr>
        <w:t>Минская, 63</w:t>
      </w:r>
      <w:r w:rsidR="002543F5" w:rsidRPr="003A7692">
        <w:rPr>
          <w:kern w:val="0"/>
        </w:rPr>
        <w:t>,</w:t>
      </w:r>
      <w:r w:rsidRPr="003A7692">
        <w:rPr>
          <w:kern w:val="0"/>
        </w:rPr>
        <w:t xml:space="preserve"> имеет 10 этажей, год завершения строительства – 2006, общая площадь жилых помещений составляет 20009,8 кв.</w:t>
      </w:r>
      <w:r w:rsidR="002543F5" w:rsidRPr="003A7692">
        <w:rPr>
          <w:kern w:val="0"/>
        </w:rPr>
        <w:t xml:space="preserve"> </w:t>
      </w:r>
      <w:r w:rsidRPr="003A7692">
        <w:rPr>
          <w:kern w:val="0"/>
        </w:rPr>
        <w:t>м.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 СП</w:t>
      </w:r>
      <w:r w:rsidR="004D1143">
        <w:rPr>
          <w:kern w:val="0"/>
        </w:rPr>
        <w:t> </w:t>
      </w:r>
      <w:r w:rsidRPr="003A7692">
        <w:rPr>
          <w:kern w:val="0"/>
        </w:rPr>
        <w:t xml:space="preserve">30-101-98, составляет 18409 кв. м. Под многоквартирным домом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У9 площадью 13450 кв. м. Границы земельного участка определены в соответствии со сложившейся планировочной струк</w:t>
      </w:r>
      <w:r w:rsidR="002543F5" w:rsidRPr="003A7692">
        <w:rPr>
          <w:kern w:val="0"/>
        </w:rPr>
        <w:t>турой и</w:t>
      </w:r>
      <w:r w:rsidR="004D1143">
        <w:rPr>
          <w:kern w:val="0"/>
        </w:rPr>
        <w:t> </w:t>
      </w:r>
      <w:r w:rsidR="002543F5" w:rsidRPr="003A7692">
        <w:rPr>
          <w:kern w:val="0"/>
        </w:rPr>
        <w:t>границами</w:t>
      </w:r>
      <w:r w:rsidRPr="003A7692">
        <w:rPr>
          <w:kern w:val="0"/>
        </w:rPr>
        <w:t xml:space="preserve"> смежных участков, поставленных на кадастровый учет, в связи с</w:t>
      </w:r>
      <w:r w:rsidR="004D1143">
        <w:rPr>
          <w:kern w:val="0"/>
        </w:rPr>
        <w:t> </w:t>
      </w:r>
      <w:r w:rsidRPr="003A7692">
        <w:rPr>
          <w:kern w:val="0"/>
        </w:rPr>
        <w:t>чем образуемый земельный участок имеет площадь меньше нормативной.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У9 образуется путем раздела земельного участка с </w:t>
      </w:r>
      <w:r w:rsidR="00524962" w:rsidRPr="003A7692">
        <w:rPr>
          <w:kern w:val="0"/>
        </w:rPr>
        <w:t>кадастровым номером</w:t>
      </w:r>
      <w:r w:rsidRPr="003A7692">
        <w:rPr>
          <w:kern w:val="0"/>
        </w:rPr>
        <w:t xml:space="preserve"> 36:34:0105038:18. </w:t>
      </w:r>
      <w:r w:rsidR="002543F5" w:rsidRPr="003A7692">
        <w:rPr>
          <w:kern w:val="0"/>
        </w:rPr>
        <w:t>Вид разрешенного использования</w:t>
      </w:r>
      <w:r w:rsidR="004D1143">
        <w:rPr>
          <w:kern w:val="0"/>
        </w:rPr>
        <w:t> </w:t>
      </w:r>
      <w:r w:rsidR="002543F5" w:rsidRPr="003A7692">
        <w:rPr>
          <w:kern w:val="0"/>
        </w:rPr>
        <w:t>–</w:t>
      </w:r>
      <w:r w:rsidRPr="003A7692">
        <w:rPr>
          <w:kern w:val="0"/>
        </w:rPr>
        <w:t xml:space="preserve"> «Многоэтажная жилая застройка (высотная застройка)» (код</w:t>
      </w:r>
      <w:r w:rsidR="004D1143">
        <w:rPr>
          <w:kern w:val="0"/>
        </w:rPr>
        <w:t> </w:t>
      </w:r>
      <w:r w:rsidRPr="003A7692">
        <w:rPr>
          <w:kern w:val="0"/>
        </w:rPr>
        <w:t>2.6) согласно Классификатору.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10 (:ЗУ10)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предлагается изменить земельный участок под</w:t>
      </w:r>
      <w:r w:rsidR="004D1143">
        <w:rPr>
          <w:kern w:val="0"/>
        </w:rPr>
        <w:t> </w:t>
      </w:r>
      <w:r w:rsidRPr="003A7692">
        <w:rPr>
          <w:kern w:val="0"/>
        </w:rPr>
        <w:t>трансформаторной подстанцией.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У10 площадью 135 кв. м образуется путем раздела земельного участка с </w:t>
      </w:r>
      <w:r w:rsidR="00524962" w:rsidRPr="003A7692">
        <w:rPr>
          <w:kern w:val="0"/>
        </w:rPr>
        <w:t>кадастровым номером</w:t>
      </w:r>
      <w:r w:rsidRPr="003A7692">
        <w:rPr>
          <w:kern w:val="0"/>
        </w:rPr>
        <w:t xml:space="preserve"> 36:34:0105038:18. </w:t>
      </w:r>
      <w:r w:rsidR="002543F5" w:rsidRPr="003A7692">
        <w:rPr>
          <w:kern w:val="0"/>
        </w:rPr>
        <w:t>Вид разрешенного использования –</w:t>
      </w:r>
      <w:r w:rsidRPr="003A7692">
        <w:rPr>
          <w:kern w:val="0"/>
        </w:rPr>
        <w:t xml:space="preserve"> «Предоставление коммунальных услуг» (код</w:t>
      </w:r>
      <w:r w:rsidR="004D1143">
        <w:rPr>
          <w:kern w:val="0"/>
        </w:rPr>
        <w:t> </w:t>
      </w:r>
      <w:r w:rsidRPr="003A7692">
        <w:rPr>
          <w:kern w:val="0"/>
        </w:rPr>
        <w:t>3.1.1) согласно Классификатору.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11 (:ЗУ11)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предлагается изменить земельный участок под</w:t>
      </w:r>
      <w:r w:rsidR="004D1143">
        <w:rPr>
          <w:kern w:val="0"/>
        </w:rPr>
        <w:t> </w:t>
      </w:r>
      <w:r w:rsidRPr="003A7692">
        <w:rPr>
          <w:kern w:val="0"/>
        </w:rPr>
        <w:t>насосной станцией.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D463C3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У11 площадью 257 кв. м образуется путем раздела земельного участка с </w:t>
      </w:r>
      <w:r w:rsidR="00524962" w:rsidRPr="003A7692">
        <w:rPr>
          <w:kern w:val="0"/>
        </w:rPr>
        <w:t>кадастровым номером</w:t>
      </w:r>
      <w:r w:rsidRPr="003A7692">
        <w:rPr>
          <w:kern w:val="0"/>
        </w:rPr>
        <w:t xml:space="preserve"> 36:34:0105038:18. </w:t>
      </w:r>
      <w:r w:rsidR="002543F5" w:rsidRPr="003A7692">
        <w:rPr>
          <w:kern w:val="0"/>
        </w:rPr>
        <w:t>Вид разрешенного использования –</w:t>
      </w:r>
      <w:r w:rsidRPr="003A7692">
        <w:rPr>
          <w:kern w:val="0"/>
        </w:rPr>
        <w:t xml:space="preserve"> «Предоставление коммунальных услуг</w:t>
      </w:r>
      <w:proofErr w:type="gramStart"/>
      <w:r w:rsidRPr="003A7692">
        <w:rPr>
          <w:kern w:val="0"/>
        </w:rPr>
        <w:t>»(</w:t>
      </w:r>
      <w:proofErr w:type="gramEnd"/>
      <w:r w:rsidRPr="003A7692">
        <w:rPr>
          <w:kern w:val="0"/>
        </w:rPr>
        <w:t>код</w:t>
      </w:r>
      <w:r w:rsidR="004D1143">
        <w:rPr>
          <w:kern w:val="0"/>
        </w:rPr>
        <w:t> </w:t>
      </w:r>
      <w:r w:rsidRPr="003A7692">
        <w:rPr>
          <w:kern w:val="0"/>
        </w:rPr>
        <w:t>3.1.1) согласно Классификатору.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12 (:ЗУ12)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Проектом межевания предлагается изменить земельный участок </w:t>
      </w:r>
      <w:r w:rsidR="002543F5" w:rsidRPr="003A7692">
        <w:rPr>
          <w:kern w:val="0"/>
        </w:rPr>
        <w:t>под</w:t>
      </w:r>
      <w:r w:rsidR="004D1143">
        <w:rPr>
          <w:kern w:val="0"/>
        </w:rPr>
        <w:t> </w:t>
      </w:r>
      <w:r w:rsidR="002543F5" w:rsidRPr="003A7692">
        <w:rPr>
          <w:kern w:val="0"/>
        </w:rPr>
        <w:t>многоквартирным домом, расположенным</w:t>
      </w:r>
      <w:r w:rsidRPr="003A7692">
        <w:rPr>
          <w:kern w:val="0"/>
        </w:rPr>
        <w:t xml:space="preserve"> по адресу</w:t>
      </w:r>
      <w:r w:rsidR="002543F5" w:rsidRPr="003A7692">
        <w:rPr>
          <w:kern w:val="0"/>
        </w:rPr>
        <w:t>:</w:t>
      </w:r>
      <w:r w:rsidRPr="003A7692">
        <w:rPr>
          <w:kern w:val="0"/>
        </w:rPr>
        <w:t xml:space="preserve"> г. Воронеж, ул.</w:t>
      </w:r>
      <w:r w:rsidR="004D1143">
        <w:rPr>
          <w:kern w:val="0"/>
        </w:rPr>
        <w:t> 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65.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Согласно данным </w:t>
      </w:r>
      <w:r w:rsidR="002543F5" w:rsidRPr="003A7692">
        <w:rPr>
          <w:kern w:val="0"/>
        </w:rPr>
        <w:t xml:space="preserve">ГИС ЖКХ </w:t>
      </w:r>
      <w:r w:rsidRPr="003A7692">
        <w:rPr>
          <w:kern w:val="0"/>
        </w:rPr>
        <w:t>многоквартирный дом по адресу</w:t>
      </w:r>
      <w:r w:rsidR="002543F5" w:rsidRPr="003A7692">
        <w:rPr>
          <w:kern w:val="0"/>
        </w:rPr>
        <w:t>:</w:t>
      </w:r>
      <w:r w:rsidRPr="003A7692">
        <w:rPr>
          <w:kern w:val="0"/>
        </w:rPr>
        <w:t xml:space="preserve"> ул.</w:t>
      </w:r>
      <w:r w:rsidR="004D1143">
        <w:rPr>
          <w:kern w:val="0"/>
        </w:rPr>
        <w:t> </w:t>
      </w:r>
      <w:r w:rsidRPr="003A7692">
        <w:rPr>
          <w:kern w:val="0"/>
        </w:rPr>
        <w:t>Минская, 65</w:t>
      </w:r>
      <w:r w:rsidR="002543F5" w:rsidRPr="003A7692">
        <w:rPr>
          <w:kern w:val="0"/>
        </w:rPr>
        <w:t>,</w:t>
      </w:r>
      <w:r w:rsidRPr="003A7692">
        <w:rPr>
          <w:kern w:val="0"/>
        </w:rPr>
        <w:t xml:space="preserve"> имеет 14 этажей, год завершения строительства – 2008, общая площадь жилых помещений составляет 7676,1 кв. м.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 СП</w:t>
      </w:r>
      <w:r w:rsidR="004D1143">
        <w:rPr>
          <w:kern w:val="0"/>
        </w:rPr>
        <w:t> </w:t>
      </w:r>
      <w:r w:rsidRPr="003A7692">
        <w:rPr>
          <w:kern w:val="0"/>
        </w:rPr>
        <w:t xml:space="preserve">30-101-98, составляет 7062 кв. м. Под многоквартирным домом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У12 площадью 5814 кв. м. Границы земельного участка определены в соответствии со сложившейся планировочной структурой и</w:t>
      </w:r>
      <w:r w:rsidR="004D1143">
        <w:rPr>
          <w:kern w:val="0"/>
        </w:rPr>
        <w:t> </w:t>
      </w:r>
      <w:r w:rsidRPr="003A7692">
        <w:rPr>
          <w:kern w:val="0"/>
        </w:rPr>
        <w:t>границ</w:t>
      </w:r>
      <w:r w:rsidR="002543F5" w:rsidRPr="003A7692">
        <w:rPr>
          <w:kern w:val="0"/>
        </w:rPr>
        <w:t>ами</w:t>
      </w:r>
      <w:r w:rsidRPr="003A7692">
        <w:rPr>
          <w:kern w:val="0"/>
        </w:rPr>
        <w:t xml:space="preserve"> смежных участков, поставленных на кадастровый учет, в связи с</w:t>
      </w:r>
      <w:r w:rsidR="004D1143">
        <w:rPr>
          <w:kern w:val="0"/>
        </w:rPr>
        <w:t> </w:t>
      </w:r>
      <w:r w:rsidRPr="003A7692">
        <w:rPr>
          <w:kern w:val="0"/>
        </w:rPr>
        <w:t>чем образуемый земельный участок имеет площадь меньше нормативной.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У12 образуется путем раздела земельного участка с </w:t>
      </w:r>
      <w:r w:rsidR="00524962" w:rsidRPr="003A7692">
        <w:rPr>
          <w:kern w:val="0"/>
        </w:rPr>
        <w:t>кадастровым номером</w:t>
      </w:r>
      <w:r w:rsidRPr="003A7692">
        <w:rPr>
          <w:kern w:val="0"/>
        </w:rPr>
        <w:t xml:space="preserve"> 36:34:0105038:18. </w:t>
      </w:r>
      <w:r w:rsidR="002543F5" w:rsidRPr="003A7692">
        <w:rPr>
          <w:kern w:val="0"/>
        </w:rPr>
        <w:t>Вид разрешенного использования</w:t>
      </w:r>
      <w:r w:rsidR="001F1DEA">
        <w:rPr>
          <w:kern w:val="0"/>
        </w:rPr>
        <w:t> </w:t>
      </w:r>
      <w:r w:rsidR="002543F5" w:rsidRPr="003A7692">
        <w:rPr>
          <w:kern w:val="0"/>
        </w:rPr>
        <w:t>–</w:t>
      </w:r>
      <w:r w:rsidRPr="003A7692">
        <w:rPr>
          <w:kern w:val="0"/>
        </w:rPr>
        <w:t xml:space="preserve"> «Многоэтажная жилая застройка (высотная застройка)» (код</w:t>
      </w:r>
      <w:r w:rsidR="001F1DEA">
        <w:rPr>
          <w:kern w:val="0"/>
        </w:rPr>
        <w:t> </w:t>
      </w:r>
      <w:r w:rsidRPr="003A7692">
        <w:rPr>
          <w:kern w:val="0"/>
        </w:rPr>
        <w:t>2.6) согласно Классификатору.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13 (:ЗУ13)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предлагается измени</w:t>
      </w:r>
      <w:r w:rsidR="002543F5" w:rsidRPr="003A7692">
        <w:rPr>
          <w:kern w:val="0"/>
        </w:rPr>
        <w:t>ть земельный участок под</w:t>
      </w:r>
      <w:r w:rsidR="001F1DEA">
        <w:rPr>
          <w:kern w:val="0"/>
        </w:rPr>
        <w:t> </w:t>
      </w:r>
      <w:r w:rsidR="002543F5" w:rsidRPr="003A7692">
        <w:rPr>
          <w:kern w:val="0"/>
        </w:rPr>
        <w:t>многоквартирным домом, расположенным</w:t>
      </w:r>
      <w:r w:rsidRPr="003A7692">
        <w:rPr>
          <w:kern w:val="0"/>
        </w:rPr>
        <w:t xml:space="preserve"> по адресу</w:t>
      </w:r>
      <w:r w:rsidR="002543F5" w:rsidRPr="003A7692">
        <w:rPr>
          <w:kern w:val="0"/>
        </w:rPr>
        <w:t>:</w:t>
      </w:r>
      <w:r w:rsidRPr="003A7692">
        <w:rPr>
          <w:kern w:val="0"/>
        </w:rPr>
        <w:t xml:space="preserve"> г. Воронеж, ул.</w:t>
      </w:r>
      <w:r w:rsidR="001F1DEA">
        <w:rPr>
          <w:kern w:val="0"/>
        </w:rPr>
        <w:t> 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61.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Согласно данным </w:t>
      </w:r>
      <w:r w:rsidR="00B26377" w:rsidRPr="003A7692">
        <w:rPr>
          <w:kern w:val="0"/>
        </w:rPr>
        <w:t xml:space="preserve">ГИС ЖКХ </w:t>
      </w:r>
      <w:r w:rsidRPr="003A7692">
        <w:rPr>
          <w:kern w:val="0"/>
        </w:rPr>
        <w:t>многоквартирный дом по адресу</w:t>
      </w:r>
      <w:r w:rsidR="00B26377" w:rsidRPr="003A7692">
        <w:rPr>
          <w:kern w:val="0"/>
        </w:rPr>
        <w:t>:</w:t>
      </w:r>
      <w:r w:rsidRPr="003A7692">
        <w:rPr>
          <w:kern w:val="0"/>
        </w:rPr>
        <w:t xml:space="preserve"> ул.</w:t>
      </w:r>
      <w:r w:rsidR="001F1DEA">
        <w:rPr>
          <w:kern w:val="0"/>
        </w:rPr>
        <w:t> </w:t>
      </w:r>
      <w:r w:rsidRPr="003A7692">
        <w:rPr>
          <w:kern w:val="0"/>
        </w:rPr>
        <w:t>Минская, 61</w:t>
      </w:r>
      <w:r w:rsidR="00B26377" w:rsidRPr="003A7692">
        <w:rPr>
          <w:kern w:val="0"/>
        </w:rPr>
        <w:t>,</w:t>
      </w:r>
      <w:r w:rsidRPr="003A7692">
        <w:rPr>
          <w:kern w:val="0"/>
        </w:rPr>
        <w:t xml:space="preserve"> имеет 14 этажей, год завершения строительства – 2006, общая площадь жилых помещений составляет 7247,5 кв. м.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 СП</w:t>
      </w:r>
      <w:r w:rsidR="001F1DEA">
        <w:rPr>
          <w:kern w:val="0"/>
        </w:rPr>
        <w:t> </w:t>
      </w:r>
      <w:r w:rsidRPr="003A7692">
        <w:rPr>
          <w:kern w:val="0"/>
        </w:rPr>
        <w:t xml:space="preserve">30-101-98, составляет 6668 кв. м. Под многоквартирным домом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У13 площадью 6987 кв. м. Границы земельного участка определены в соответствии со сложившейся плани</w:t>
      </w:r>
      <w:r w:rsidR="00B26377" w:rsidRPr="003A7692">
        <w:rPr>
          <w:kern w:val="0"/>
        </w:rPr>
        <w:t>ровочной структурой и</w:t>
      </w:r>
      <w:r w:rsidR="001F1DEA">
        <w:rPr>
          <w:kern w:val="0"/>
        </w:rPr>
        <w:t> </w:t>
      </w:r>
      <w:r w:rsidR="00B26377" w:rsidRPr="003A7692">
        <w:rPr>
          <w:kern w:val="0"/>
        </w:rPr>
        <w:t>границами</w:t>
      </w:r>
      <w:r w:rsidRPr="003A7692">
        <w:rPr>
          <w:kern w:val="0"/>
        </w:rPr>
        <w:t xml:space="preserve"> смежных участков, поставленных на кадастровый учет, а также требования</w:t>
      </w:r>
      <w:r w:rsidR="00B26377" w:rsidRPr="003A7692">
        <w:rPr>
          <w:kern w:val="0"/>
        </w:rPr>
        <w:t xml:space="preserve">ми, установленными в соответствии с </w:t>
      </w:r>
      <w:r w:rsidRPr="003A7692">
        <w:rPr>
          <w:kern w:val="0"/>
        </w:rPr>
        <w:t>нормативами градостроительного проектирования.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У13 образуется путем раздела земельного участка с </w:t>
      </w:r>
      <w:r w:rsidR="00524962" w:rsidRPr="003A7692">
        <w:rPr>
          <w:kern w:val="0"/>
        </w:rPr>
        <w:t>кадастровым номером</w:t>
      </w:r>
      <w:r w:rsidRPr="003A7692">
        <w:rPr>
          <w:kern w:val="0"/>
        </w:rPr>
        <w:t xml:space="preserve"> 36:34:0105038:18. </w:t>
      </w:r>
      <w:r w:rsidR="00B26377" w:rsidRPr="003A7692">
        <w:rPr>
          <w:kern w:val="0"/>
        </w:rPr>
        <w:t>Вид разрешенного использования</w:t>
      </w:r>
      <w:r w:rsidR="001F1DEA">
        <w:rPr>
          <w:kern w:val="0"/>
        </w:rPr>
        <w:t> </w:t>
      </w:r>
      <w:r w:rsidR="00B26377" w:rsidRPr="003A7692">
        <w:rPr>
          <w:kern w:val="0"/>
        </w:rPr>
        <w:t>–</w:t>
      </w:r>
      <w:r w:rsidRPr="003A7692">
        <w:rPr>
          <w:kern w:val="0"/>
        </w:rPr>
        <w:t xml:space="preserve"> «Многоэтажная жилая застройка (высотная застройка)» (код</w:t>
      </w:r>
      <w:r w:rsidR="001F1DEA">
        <w:rPr>
          <w:kern w:val="0"/>
        </w:rPr>
        <w:t> </w:t>
      </w:r>
      <w:r w:rsidRPr="003A7692">
        <w:rPr>
          <w:kern w:val="0"/>
        </w:rPr>
        <w:t>2.6) согласно Классификатору.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14 (:ЗУ14)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</w:t>
      </w:r>
      <w:r w:rsidR="00B26377" w:rsidRPr="003A7692">
        <w:rPr>
          <w:kern w:val="0"/>
        </w:rPr>
        <w:t>я изменить земельный участок под</w:t>
      </w:r>
      <w:r w:rsidR="001F1DEA">
        <w:rPr>
          <w:kern w:val="0"/>
        </w:rPr>
        <w:t> </w:t>
      </w:r>
      <w:r w:rsidR="00B26377" w:rsidRPr="003A7692">
        <w:rPr>
          <w:kern w:val="0"/>
        </w:rPr>
        <w:t>многоквартирным домом, расположенным</w:t>
      </w:r>
      <w:r w:rsidRPr="003A7692">
        <w:rPr>
          <w:kern w:val="0"/>
        </w:rPr>
        <w:t xml:space="preserve"> по адресу</w:t>
      </w:r>
      <w:r w:rsidR="00B26377" w:rsidRPr="003A7692">
        <w:rPr>
          <w:kern w:val="0"/>
        </w:rPr>
        <w:t>:</w:t>
      </w:r>
      <w:r w:rsidRPr="003A7692">
        <w:rPr>
          <w:kern w:val="0"/>
        </w:rPr>
        <w:t xml:space="preserve"> г. Воронеж, ул.</w:t>
      </w:r>
      <w:r w:rsidR="001F1DEA">
        <w:rPr>
          <w:kern w:val="0"/>
        </w:rPr>
        <w:t> 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53.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Согласно данным </w:t>
      </w:r>
      <w:r w:rsidR="00B26377" w:rsidRPr="003A7692">
        <w:rPr>
          <w:kern w:val="0"/>
        </w:rPr>
        <w:t xml:space="preserve">ГИС ЖКХ </w:t>
      </w:r>
      <w:r w:rsidRPr="003A7692">
        <w:rPr>
          <w:kern w:val="0"/>
        </w:rPr>
        <w:t>многоквартирный дом по адресу</w:t>
      </w:r>
      <w:r w:rsidR="00B26377" w:rsidRPr="003A7692">
        <w:rPr>
          <w:kern w:val="0"/>
        </w:rPr>
        <w:t>:</w:t>
      </w:r>
      <w:r w:rsidR="001F1DEA">
        <w:rPr>
          <w:kern w:val="0"/>
        </w:rPr>
        <w:t xml:space="preserve"> </w:t>
      </w:r>
      <w:r w:rsidRPr="003A7692">
        <w:rPr>
          <w:kern w:val="0"/>
        </w:rPr>
        <w:t>ул.</w:t>
      </w:r>
      <w:r w:rsidR="001F1DEA">
        <w:rPr>
          <w:kern w:val="0"/>
        </w:rPr>
        <w:t> </w:t>
      </w:r>
      <w:r w:rsidRPr="003A7692">
        <w:rPr>
          <w:kern w:val="0"/>
        </w:rPr>
        <w:t>Минская, 53</w:t>
      </w:r>
      <w:r w:rsidR="00B26377" w:rsidRPr="003A7692">
        <w:rPr>
          <w:kern w:val="0"/>
        </w:rPr>
        <w:t>,</w:t>
      </w:r>
      <w:r w:rsidRPr="003A7692">
        <w:rPr>
          <w:kern w:val="0"/>
        </w:rPr>
        <w:t xml:space="preserve"> имеет 10 этажей, год завершения строительства – 2005, общая площадь жилых помещений составляет 5930,7 кв. м.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 СП</w:t>
      </w:r>
      <w:r w:rsidR="001F1DEA">
        <w:rPr>
          <w:kern w:val="0"/>
        </w:rPr>
        <w:t> </w:t>
      </w:r>
      <w:r w:rsidRPr="003A7692">
        <w:rPr>
          <w:kern w:val="0"/>
        </w:rPr>
        <w:t xml:space="preserve">30-101-98, составляет 5456 кв. м. Под многоквартирным домом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У14 площадью 5825 кв. м. Границы земельного участка определены в соответствии со сложившейся плани</w:t>
      </w:r>
      <w:r w:rsidR="00B26377" w:rsidRPr="003A7692">
        <w:rPr>
          <w:kern w:val="0"/>
        </w:rPr>
        <w:t>ровочной структурой и</w:t>
      </w:r>
      <w:r w:rsidR="001F1DEA">
        <w:rPr>
          <w:kern w:val="0"/>
        </w:rPr>
        <w:t> </w:t>
      </w:r>
      <w:r w:rsidRPr="003A7692">
        <w:rPr>
          <w:kern w:val="0"/>
        </w:rPr>
        <w:t>границ</w:t>
      </w:r>
      <w:r w:rsidR="00B26377" w:rsidRPr="003A7692">
        <w:rPr>
          <w:kern w:val="0"/>
        </w:rPr>
        <w:t>ами</w:t>
      </w:r>
      <w:r w:rsidRPr="003A7692">
        <w:rPr>
          <w:kern w:val="0"/>
        </w:rPr>
        <w:t xml:space="preserve"> смежных участков, поставленных на кадастровый учет, в связи с</w:t>
      </w:r>
      <w:r w:rsidR="001F1DEA">
        <w:rPr>
          <w:kern w:val="0"/>
        </w:rPr>
        <w:t> </w:t>
      </w:r>
      <w:r w:rsidRPr="003A7692">
        <w:rPr>
          <w:kern w:val="0"/>
        </w:rPr>
        <w:t>чем образуемый земель</w:t>
      </w:r>
      <w:r w:rsidR="00B26377" w:rsidRPr="003A7692">
        <w:rPr>
          <w:kern w:val="0"/>
        </w:rPr>
        <w:t>ный участок имеет площадь больше</w:t>
      </w:r>
      <w:r w:rsidRPr="003A7692">
        <w:rPr>
          <w:kern w:val="0"/>
        </w:rPr>
        <w:t xml:space="preserve"> нормативной.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У14 образуется путем раздела земельного участка с </w:t>
      </w:r>
      <w:r w:rsidR="00524962" w:rsidRPr="003A7692">
        <w:rPr>
          <w:kern w:val="0"/>
        </w:rPr>
        <w:t>кадастровым номером</w:t>
      </w:r>
      <w:r w:rsidRPr="003A7692">
        <w:rPr>
          <w:kern w:val="0"/>
        </w:rPr>
        <w:t xml:space="preserve"> 36:34:0105038:18. </w:t>
      </w:r>
      <w:r w:rsidR="00B26377" w:rsidRPr="003A7692">
        <w:rPr>
          <w:kern w:val="0"/>
        </w:rPr>
        <w:t>Вид разрешенного использования</w:t>
      </w:r>
      <w:r w:rsidR="001F1DEA">
        <w:rPr>
          <w:kern w:val="0"/>
        </w:rPr>
        <w:t> </w:t>
      </w:r>
      <w:r w:rsidR="00B26377" w:rsidRPr="003A7692">
        <w:rPr>
          <w:kern w:val="0"/>
        </w:rPr>
        <w:t>–</w:t>
      </w:r>
      <w:r w:rsidRPr="003A7692">
        <w:rPr>
          <w:kern w:val="0"/>
        </w:rPr>
        <w:t xml:space="preserve"> «Многоэтажная жилая застройка (высотная застройка)» (код</w:t>
      </w:r>
      <w:r w:rsidR="001F1DEA">
        <w:rPr>
          <w:kern w:val="0"/>
        </w:rPr>
        <w:t> </w:t>
      </w:r>
      <w:r w:rsidRPr="003A7692">
        <w:rPr>
          <w:kern w:val="0"/>
        </w:rPr>
        <w:t>2.6) согласно Классификатору.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15 (:ЗУ15)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предлагается измени</w:t>
      </w:r>
      <w:r w:rsidR="00B26377" w:rsidRPr="003A7692">
        <w:rPr>
          <w:kern w:val="0"/>
        </w:rPr>
        <w:t>ть земельный участок для</w:t>
      </w:r>
      <w:r w:rsidR="001F1DEA">
        <w:rPr>
          <w:kern w:val="0"/>
        </w:rPr>
        <w:t> </w:t>
      </w:r>
      <w:r w:rsidR="00B26377" w:rsidRPr="003A7692">
        <w:rPr>
          <w:kern w:val="0"/>
        </w:rPr>
        <w:t>размещения</w:t>
      </w:r>
      <w:r w:rsidRPr="003A7692">
        <w:rPr>
          <w:kern w:val="0"/>
        </w:rPr>
        <w:t xml:space="preserve"> элемента улично-дорожной сети.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Границы образуемого земель</w:t>
      </w:r>
      <w:r w:rsidR="00B26377" w:rsidRPr="003A7692">
        <w:rPr>
          <w:kern w:val="0"/>
        </w:rPr>
        <w:t>ного участка определены в соответствии с</w:t>
      </w:r>
      <w:r w:rsidR="001F1DEA">
        <w:rPr>
          <w:kern w:val="0"/>
        </w:rPr>
        <w:t> </w:t>
      </w:r>
      <w:r w:rsidRPr="003A7692">
        <w:rPr>
          <w:kern w:val="0"/>
        </w:rPr>
        <w:t>границ</w:t>
      </w:r>
      <w:r w:rsidR="00B26377" w:rsidRPr="003A7692">
        <w:rPr>
          <w:kern w:val="0"/>
        </w:rPr>
        <w:t>ами</w:t>
      </w:r>
      <w:r w:rsidRPr="003A7692">
        <w:rPr>
          <w:kern w:val="0"/>
        </w:rPr>
        <w:t xml:space="preserve"> смежных земельных участков, стоящих на кадастровом учете, естественны</w:t>
      </w:r>
      <w:r w:rsidR="002B3E47">
        <w:rPr>
          <w:kern w:val="0"/>
        </w:rPr>
        <w:t>ми</w:t>
      </w:r>
      <w:r w:rsidRPr="003A7692">
        <w:rPr>
          <w:kern w:val="0"/>
        </w:rPr>
        <w:t xml:space="preserve"> границ</w:t>
      </w:r>
      <w:r w:rsidR="002B3E47">
        <w:rPr>
          <w:kern w:val="0"/>
        </w:rPr>
        <w:t>ами</w:t>
      </w:r>
      <w:r w:rsidRPr="003A7692">
        <w:rPr>
          <w:kern w:val="0"/>
        </w:rPr>
        <w:t xml:space="preserve"> участка (существующ</w:t>
      </w:r>
      <w:r w:rsidR="002B3E47">
        <w:rPr>
          <w:kern w:val="0"/>
        </w:rPr>
        <w:t>им</w:t>
      </w:r>
      <w:r w:rsidRPr="003A7692">
        <w:rPr>
          <w:kern w:val="0"/>
        </w:rPr>
        <w:t xml:space="preserve"> ограждени</w:t>
      </w:r>
      <w:r w:rsidR="002B3E47">
        <w:rPr>
          <w:kern w:val="0"/>
        </w:rPr>
        <w:t>ем</w:t>
      </w:r>
      <w:r w:rsidRPr="003A7692">
        <w:rPr>
          <w:kern w:val="0"/>
        </w:rPr>
        <w:t>, фасад</w:t>
      </w:r>
      <w:r w:rsidR="002B3E47">
        <w:rPr>
          <w:kern w:val="0"/>
        </w:rPr>
        <w:t>ами</w:t>
      </w:r>
      <w:r w:rsidRPr="003A7692">
        <w:rPr>
          <w:kern w:val="0"/>
        </w:rPr>
        <w:t xml:space="preserve"> сосе</w:t>
      </w:r>
      <w:r w:rsidR="009B2846" w:rsidRPr="003A7692">
        <w:rPr>
          <w:kern w:val="0"/>
        </w:rPr>
        <w:t>дних зданий), а также требованиями, установленными в соответствии с</w:t>
      </w:r>
      <w:r w:rsidR="001F1DEA">
        <w:rPr>
          <w:kern w:val="0"/>
        </w:rPr>
        <w:t> </w:t>
      </w:r>
      <w:r w:rsidRPr="003A7692">
        <w:rPr>
          <w:kern w:val="0"/>
        </w:rPr>
        <w:t>нормативами градостроительного проектирования.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У15 площадью 500 кв. м образуется путем раздела земельного участка с </w:t>
      </w:r>
      <w:r w:rsidR="00524962" w:rsidRPr="003A7692">
        <w:rPr>
          <w:kern w:val="0"/>
        </w:rPr>
        <w:t>кадастровым номером</w:t>
      </w:r>
      <w:r w:rsidRPr="003A7692">
        <w:rPr>
          <w:kern w:val="0"/>
        </w:rPr>
        <w:t xml:space="preserve"> 36:34:0105038:18. Вид </w:t>
      </w:r>
      <w:r w:rsidR="009B2846" w:rsidRPr="003A7692">
        <w:rPr>
          <w:kern w:val="0"/>
        </w:rPr>
        <w:t>разрешенного использования –</w:t>
      </w:r>
      <w:r w:rsidRPr="003A7692">
        <w:rPr>
          <w:kern w:val="0"/>
        </w:rPr>
        <w:t xml:space="preserve"> «Улично-дорожная сеть» (код 12.0.1) согласно Классификатору.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16 (:ЗУ16)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предлагается изменить земельный участок под</w:t>
      </w:r>
      <w:r w:rsidR="001F1DEA">
        <w:rPr>
          <w:kern w:val="0"/>
        </w:rPr>
        <w:t> </w:t>
      </w:r>
      <w:r w:rsidRPr="003A7692">
        <w:rPr>
          <w:kern w:val="0"/>
        </w:rPr>
        <w:t>канализационной насосной станцией.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У16 площадью 371 кв. м образуется путем раздела земельного участка с </w:t>
      </w:r>
      <w:r w:rsidR="00524962" w:rsidRPr="003A7692">
        <w:rPr>
          <w:kern w:val="0"/>
        </w:rPr>
        <w:t>кадастровым номером</w:t>
      </w:r>
      <w:r w:rsidRPr="003A7692">
        <w:rPr>
          <w:kern w:val="0"/>
        </w:rPr>
        <w:t xml:space="preserve"> 36:34:0105038:18. </w:t>
      </w:r>
      <w:r w:rsidR="009B2846" w:rsidRPr="003A7692">
        <w:rPr>
          <w:kern w:val="0"/>
        </w:rPr>
        <w:t>Вид разрешенного использования –</w:t>
      </w:r>
      <w:r w:rsidRPr="003A7692">
        <w:rPr>
          <w:kern w:val="0"/>
        </w:rPr>
        <w:t xml:space="preserve"> «Предоставление коммунальных услуг» (код</w:t>
      </w:r>
      <w:r w:rsidR="001F1DEA">
        <w:rPr>
          <w:kern w:val="0"/>
        </w:rPr>
        <w:t> </w:t>
      </w:r>
      <w:r w:rsidRPr="003A7692">
        <w:rPr>
          <w:kern w:val="0"/>
        </w:rPr>
        <w:t>3.1.1) согласно Классификатору.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17 (:ЗУ17)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предлагается</w:t>
      </w:r>
      <w:r w:rsidR="009B2846" w:rsidRPr="003A7692">
        <w:rPr>
          <w:kern w:val="0"/>
        </w:rPr>
        <w:t xml:space="preserve"> изменить земельный участок под</w:t>
      </w:r>
      <w:r w:rsidR="001F1DEA">
        <w:rPr>
          <w:kern w:val="0"/>
        </w:rPr>
        <w:t> </w:t>
      </w:r>
      <w:r w:rsidR="009B2846" w:rsidRPr="003A7692">
        <w:rPr>
          <w:kern w:val="0"/>
        </w:rPr>
        <w:t>многоквартирным домом, расположенным</w:t>
      </w:r>
      <w:r w:rsidRPr="003A7692">
        <w:rPr>
          <w:kern w:val="0"/>
        </w:rPr>
        <w:t xml:space="preserve"> по адресу</w:t>
      </w:r>
      <w:r w:rsidR="009B2846" w:rsidRPr="003A7692">
        <w:rPr>
          <w:kern w:val="0"/>
        </w:rPr>
        <w:t>:</w:t>
      </w:r>
      <w:r w:rsidRPr="003A7692">
        <w:rPr>
          <w:kern w:val="0"/>
        </w:rPr>
        <w:t xml:space="preserve"> г. Воронеж, ул.</w:t>
      </w:r>
      <w:r w:rsidR="001F1DEA">
        <w:rPr>
          <w:kern w:val="0"/>
        </w:rPr>
        <w:t> 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75А.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Согласно данным </w:t>
      </w:r>
      <w:r w:rsidR="009B2846" w:rsidRPr="003A7692">
        <w:rPr>
          <w:kern w:val="0"/>
        </w:rPr>
        <w:t xml:space="preserve">ГИС ЖКХ </w:t>
      </w:r>
      <w:r w:rsidRPr="003A7692">
        <w:rPr>
          <w:kern w:val="0"/>
        </w:rPr>
        <w:t>многоквартирный дом по адресу</w:t>
      </w:r>
      <w:r w:rsidR="009B2846" w:rsidRPr="003A7692">
        <w:rPr>
          <w:kern w:val="0"/>
        </w:rPr>
        <w:t>:</w:t>
      </w:r>
      <w:r w:rsidRPr="003A7692">
        <w:rPr>
          <w:kern w:val="0"/>
        </w:rPr>
        <w:t xml:space="preserve"> ул.</w:t>
      </w:r>
      <w:r w:rsidR="001F1DEA">
        <w:rPr>
          <w:kern w:val="0"/>
        </w:rPr>
        <w:t> </w:t>
      </w:r>
      <w:r w:rsidRPr="003A7692">
        <w:rPr>
          <w:kern w:val="0"/>
        </w:rPr>
        <w:t>Минская, 75А</w:t>
      </w:r>
      <w:r w:rsidR="009B2846" w:rsidRPr="003A7692">
        <w:rPr>
          <w:kern w:val="0"/>
        </w:rPr>
        <w:t>,</w:t>
      </w:r>
      <w:r w:rsidRPr="003A7692">
        <w:rPr>
          <w:kern w:val="0"/>
        </w:rPr>
        <w:t xml:space="preserve"> имеет 10 этажей, год завершения строительства – 2008, общая площадь жилых помещений составляет 5964,3 кв.</w:t>
      </w:r>
      <w:r w:rsidR="00524962" w:rsidRPr="003A7692">
        <w:rPr>
          <w:kern w:val="0"/>
        </w:rPr>
        <w:t xml:space="preserve"> </w:t>
      </w:r>
      <w:r w:rsidRPr="003A7692">
        <w:rPr>
          <w:kern w:val="0"/>
        </w:rPr>
        <w:t>м.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 СП</w:t>
      </w:r>
      <w:r w:rsidR="001F1DEA">
        <w:rPr>
          <w:kern w:val="0"/>
        </w:rPr>
        <w:t> </w:t>
      </w:r>
      <w:r w:rsidRPr="003A7692">
        <w:rPr>
          <w:kern w:val="0"/>
        </w:rPr>
        <w:t xml:space="preserve">30-101-98, составляет 5487 кв. м. Под многоквартирным домом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У17 площадью 3377 кв. м. Границы земельного участка определены в соответствии со сложившейся планировоч</w:t>
      </w:r>
      <w:r w:rsidR="009B2846" w:rsidRPr="003A7692">
        <w:rPr>
          <w:kern w:val="0"/>
        </w:rPr>
        <w:t>ной структурой и</w:t>
      </w:r>
      <w:r w:rsidR="001F1DEA">
        <w:rPr>
          <w:kern w:val="0"/>
        </w:rPr>
        <w:t> </w:t>
      </w:r>
      <w:r w:rsidR="009B2846" w:rsidRPr="003A7692">
        <w:rPr>
          <w:kern w:val="0"/>
        </w:rPr>
        <w:t>границами</w:t>
      </w:r>
      <w:r w:rsidRPr="003A7692">
        <w:rPr>
          <w:kern w:val="0"/>
        </w:rPr>
        <w:t xml:space="preserve"> смежных участков, поставленных на кадастровый учет, в связи с</w:t>
      </w:r>
      <w:r w:rsidR="001F1DEA">
        <w:rPr>
          <w:kern w:val="0"/>
        </w:rPr>
        <w:t> </w:t>
      </w:r>
      <w:r w:rsidRPr="003A7692">
        <w:rPr>
          <w:kern w:val="0"/>
        </w:rPr>
        <w:t>чем образуемый земельный участок имеет площадь меньше нормативной.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У17 образуется путем раздела земельного участка с </w:t>
      </w:r>
      <w:r w:rsidR="00524962" w:rsidRPr="003A7692">
        <w:rPr>
          <w:kern w:val="0"/>
        </w:rPr>
        <w:t>кадастровым номером</w:t>
      </w:r>
      <w:r w:rsidRPr="003A7692">
        <w:rPr>
          <w:kern w:val="0"/>
        </w:rPr>
        <w:t xml:space="preserve"> 36:34:0105038:18. </w:t>
      </w:r>
      <w:r w:rsidR="009B2846" w:rsidRPr="003A7692">
        <w:rPr>
          <w:kern w:val="0"/>
        </w:rPr>
        <w:t>Вид разрешенного использования</w:t>
      </w:r>
      <w:r w:rsidR="001F1DEA">
        <w:rPr>
          <w:kern w:val="0"/>
        </w:rPr>
        <w:t> </w:t>
      </w:r>
      <w:r w:rsidR="009B2846" w:rsidRPr="003A7692">
        <w:rPr>
          <w:kern w:val="0"/>
        </w:rPr>
        <w:t>–</w:t>
      </w:r>
      <w:r w:rsidRPr="003A7692">
        <w:rPr>
          <w:kern w:val="0"/>
        </w:rPr>
        <w:t xml:space="preserve"> «Многоэтажная жилая застройка (высотная застройка)» (код</w:t>
      </w:r>
      <w:r w:rsidR="001F1DEA">
        <w:rPr>
          <w:kern w:val="0"/>
        </w:rPr>
        <w:t> </w:t>
      </w:r>
      <w:r w:rsidRPr="003A7692">
        <w:rPr>
          <w:kern w:val="0"/>
        </w:rPr>
        <w:t>2.6) согласно Классификатору.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18 (:ЗУ18)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</w:t>
      </w:r>
      <w:r w:rsidR="009B2846" w:rsidRPr="003A7692">
        <w:rPr>
          <w:kern w:val="0"/>
        </w:rPr>
        <w:t>я изменить земельный участок под</w:t>
      </w:r>
      <w:r w:rsidR="001F1DEA">
        <w:rPr>
          <w:kern w:val="0"/>
        </w:rPr>
        <w:t> </w:t>
      </w:r>
      <w:r w:rsidR="009B2846" w:rsidRPr="003A7692">
        <w:rPr>
          <w:kern w:val="0"/>
        </w:rPr>
        <w:t>многоквартирным домом, расположенным</w:t>
      </w:r>
      <w:r w:rsidRPr="003A7692">
        <w:rPr>
          <w:kern w:val="0"/>
        </w:rPr>
        <w:t xml:space="preserve"> по адресу</w:t>
      </w:r>
      <w:r w:rsidR="005F3763">
        <w:rPr>
          <w:kern w:val="0"/>
        </w:rPr>
        <w:t>:</w:t>
      </w:r>
      <w:r w:rsidRPr="003A7692">
        <w:rPr>
          <w:kern w:val="0"/>
        </w:rPr>
        <w:t xml:space="preserve"> г. Воронеж, ул.</w:t>
      </w:r>
      <w:r w:rsidR="001F1DEA">
        <w:rPr>
          <w:kern w:val="0"/>
        </w:rPr>
        <w:t> 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75.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Согласно данным </w:t>
      </w:r>
      <w:r w:rsidR="009B2846" w:rsidRPr="003A7692">
        <w:rPr>
          <w:kern w:val="0"/>
        </w:rPr>
        <w:t xml:space="preserve">ГИС ЖКХ </w:t>
      </w:r>
      <w:r w:rsidRPr="003A7692">
        <w:rPr>
          <w:kern w:val="0"/>
        </w:rPr>
        <w:t>многоквартирный дом по адресу</w:t>
      </w:r>
      <w:r w:rsidR="009B2846" w:rsidRPr="003A7692">
        <w:rPr>
          <w:kern w:val="0"/>
        </w:rPr>
        <w:t>:</w:t>
      </w:r>
      <w:r w:rsidR="001F1DEA">
        <w:rPr>
          <w:kern w:val="0"/>
        </w:rPr>
        <w:t xml:space="preserve"> </w:t>
      </w:r>
      <w:r w:rsidRPr="003A7692">
        <w:rPr>
          <w:kern w:val="0"/>
        </w:rPr>
        <w:t>ул.</w:t>
      </w:r>
      <w:r w:rsidR="001F1DEA">
        <w:rPr>
          <w:kern w:val="0"/>
        </w:rPr>
        <w:t> </w:t>
      </w:r>
      <w:r w:rsidRPr="003A7692">
        <w:rPr>
          <w:kern w:val="0"/>
        </w:rPr>
        <w:t>Минская, 75</w:t>
      </w:r>
      <w:r w:rsidR="009B2846" w:rsidRPr="003A7692">
        <w:rPr>
          <w:kern w:val="0"/>
        </w:rPr>
        <w:t>,</w:t>
      </w:r>
      <w:r w:rsidRPr="003A7692">
        <w:rPr>
          <w:kern w:val="0"/>
        </w:rPr>
        <w:t xml:space="preserve"> имеет 10 этажей, год завершения строительства – 2008, общая площадь жилых помещений составляет 5942,46 кв.</w:t>
      </w:r>
      <w:r w:rsidR="009B2846" w:rsidRPr="003A7692">
        <w:rPr>
          <w:kern w:val="0"/>
        </w:rPr>
        <w:t xml:space="preserve"> </w:t>
      </w:r>
      <w:r w:rsidRPr="003A7692">
        <w:rPr>
          <w:kern w:val="0"/>
        </w:rPr>
        <w:t>м.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 СП</w:t>
      </w:r>
      <w:r w:rsidR="001F1DEA">
        <w:rPr>
          <w:kern w:val="0"/>
        </w:rPr>
        <w:t> </w:t>
      </w:r>
      <w:r w:rsidRPr="003A7692">
        <w:rPr>
          <w:kern w:val="0"/>
        </w:rPr>
        <w:t xml:space="preserve">30-101-98, составляет 5467 кв. м. Под многоквартирным домом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У18 площадью 2946 кв. м. Границы земельного участка определены в соответствии со сложившейся плани</w:t>
      </w:r>
      <w:r w:rsidR="009B2846" w:rsidRPr="003A7692">
        <w:rPr>
          <w:kern w:val="0"/>
        </w:rPr>
        <w:t>ровочной структурой и</w:t>
      </w:r>
      <w:r w:rsidR="001F1DEA">
        <w:rPr>
          <w:kern w:val="0"/>
        </w:rPr>
        <w:t> </w:t>
      </w:r>
      <w:r w:rsidR="009B2846" w:rsidRPr="003A7692">
        <w:rPr>
          <w:kern w:val="0"/>
        </w:rPr>
        <w:t>границами</w:t>
      </w:r>
      <w:r w:rsidRPr="003A7692">
        <w:rPr>
          <w:kern w:val="0"/>
        </w:rPr>
        <w:t xml:space="preserve"> смежных участков, поставленных на кадастровый учет, в связи с</w:t>
      </w:r>
      <w:r w:rsidR="001F1DEA">
        <w:rPr>
          <w:kern w:val="0"/>
        </w:rPr>
        <w:t> </w:t>
      </w:r>
      <w:r w:rsidRPr="003A7692">
        <w:rPr>
          <w:kern w:val="0"/>
        </w:rPr>
        <w:t>чем образуемый земельный участок имеет площадь меньше нормативной.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D73C0C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У18 образуется путем раздела земельного участка с </w:t>
      </w:r>
      <w:r w:rsidR="00524962" w:rsidRPr="003A7692">
        <w:rPr>
          <w:kern w:val="0"/>
        </w:rPr>
        <w:t>кадастровым номером</w:t>
      </w:r>
      <w:r w:rsidRPr="003A7692">
        <w:rPr>
          <w:kern w:val="0"/>
        </w:rPr>
        <w:t xml:space="preserve"> 36:34:0105038:18. </w:t>
      </w:r>
      <w:r w:rsidR="009B2846" w:rsidRPr="003A7692">
        <w:rPr>
          <w:kern w:val="0"/>
        </w:rPr>
        <w:t>Вид разрешенного использования</w:t>
      </w:r>
      <w:r w:rsidR="001F1DEA">
        <w:rPr>
          <w:kern w:val="0"/>
        </w:rPr>
        <w:t> </w:t>
      </w:r>
      <w:r w:rsidR="009B2846" w:rsidRPr="003A7692">
        <w:rPr>
          <w:kern w:val="0"/>
        </w:rPr>
        <w:t>–</w:t>
      </w:r>
      <w:r w:rsidRPr="003A7692">
        <w:rPr>
          <w:kern w:val="0"/>
        </w:rPr>
        <w:t xml:space="preserve"> «Многоэтажная жилая застройка (высотная застройка)» (код</w:t>
      </w:r>
      <w:r w:rsidR="001F1DEA">
        <w:rPr>
          <w:kern w:val="0"/>
        </w:rPr>
        <w:t> </w:t>
      </w:r>
      <w:r w:rsidRPr="003A7692">
        <w:rPr>
          <w:kern w:val="0"/>
        </w:rPr>
        <w:t>2.6) согласно Классификатору</w:t>
      </w:r>
      <w:r w:rsidR="00524962" w:rsidRPr="003A7692">
        <w:rPr>
          <w:kern w:val="0"/>
        </w:rPr>
        <w:t>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19 (:ЗУ19)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</w:t>
      </w:r>
      <w:r w:rsidR="009B2846" w:rsidRPr="003A7692">
        <w:rPr>
          <w:kern w:val="0"/>
        </w:rPr>
        <w:t>я изменить земельный участок под</w:t>
      </w:r>
      <w:r w:rsidR="001F1DEA">
        <w:rPr>
          <w:kern w:val="0"/>
        </w:rPr>
        <w:t> </w:t>
      </w:r>
      <w:r w:rsidR="009B2846" w:rsidRPr="003A7692">
        <w:rPr>
          <w:kern w:val="0"/>
        </w:rPr>
        <w:t>многоквартирным домом, расположенным</w:t>
      </w:r>
      <w:r w:rsidRPr="003A7692">
        <w:rPr>
          <w:kern w:val="0"/>
        </w:rPr>
        <w:t xml:space="preserve"> по адресу</w:t>
      </w:r>
      <w:r w:rsidR="009B2846" w:rsidRPr="003A7692">
        <w:rPr>
          <w:kern w:val="0"/>
        </w:rPr>
        <w:t>:</w:t>
      </w:r>
      <w:r w:rsidRPr="003A7692">
        <w:rPr>
          <w:kern w:val="0"/>
        </w:rPr>
        <w:t xml:space="preserve"> г. Воронеж, ул.</w:t>
      </w:r>
      <w:r w:rsidR="001F1DEA">
        <w:rPr>
          <w:kern w:val="0"/>
        </w:rPr>
        <w:t> 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73.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Согласно данным </w:t>
      </w:r>
      <w:r w:rsidR="009B2846" w:rsidRPr="003A7692">
        <w:rPr>
          <w:kern w:val="0"/>
        </w:rPr>
        <w:t xml:space="preserve">ГИС ЖКХ </w:t>
      </w:r>
      <w:r w:rsidRPr="003A7692">
        <w:rPr>
          <w:kern w:val="0"/>
        </w:rPr>
        <w:t>многоквартирный дом по адресу</w:t>
      </w:r>
      <w:r w:rsidR="009B2846" w:rsidRPr="003A7692">
        <w:rPr>
          <w:kern w:val="0"/>
        </w:rPr>
        <w:t>:</w:t>
      </w:r>
      <w:r w:rsidRPr="003A7692">
        <w:rPr>
          <w:kern w:val="0"/>
        </w:rPr>
        <w:t xml:space="preserve"> ул.</w:t>
      </w:r>
      <w:r w:rsidR="001F1DEA">
        <w:rPr>
          <w:kern w:val="0"/>
        </w:rPr>
        <w:t> </w:t>
      </w:r>
      <w:r w:rsidRPr="003A7692">
        <w:rPr>
          <w:kern w:val="0"/>
        </w:rPr>
        <w:t>Минская, 73</w:t>
      </w:r>
      <w:r w:rsidR="009B2846" w:rsidRPr="003A7692">
        <w:rPr>
          <w:kern w:val="0"/>
        </w:rPr>
        <w:t>,</w:t>
      </w:r>
      <w:r w:rsidRPr="003A7692">
        <w:rPr>
          <w:kern w:val="0"/>
        </w:rPr>
        <w:t xml:space="preserve"> имеет 10 этажей, год завершения строительства – 2008, общая площадь жилых помещений составляет 5932,5 кв.</w:t>
      </w:r>
      <w:r w:rsidR="00524962" w:rsidRPr="003A7692">
        <w:rPr>
          <w:kern w:val="0"/>
        </w:rPr>
        <w:t xml:space="preserve"> </w:t>
      </w:r>
      <w:r w:rsidRPr="003A7692">
        <w:rPr>
          <w:kern w:val="0"/>
        </w:rPr>
        <w:t>м.</w:t>
      </w:r>
    </w:p>
    <w:p w:rsidR="00B46C21" w:rsidRPr="003A7692" w:rsidRDefault="00B46C21" w:rsidP="00A45807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 СП</w:t>
      </w:r>
      <w:r w:rsidR="001F1DEA">
        <w:rPr>
          <w:kern w:val="0"/>
        </w:rPr>
        <w:t> </w:t>
      </w:r>
      <w:r w:rsidRPr="003A7692">
        <w:rPr>
          <w:kern w:val="0"/>
        </w:rPr>
        <w:t xml:space="preserve">30-101-98, составляет 5458 кв. м. Под многоквартирным домом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У19 площадью 3043 кв. м. Границы земельного участка определены в соответствии со сложившейся план</w:t>
      </w:r>
      <w:r w:rsidR="009B2846" w:rsidRPr="003A7692">
        <w:rPr>
          <w:kern w:val="0"/>
        </w:rPr>
        <w:t>ировочной структурой и</w:t>
      </w:r>
      <w:r w:rsidR="001F1DEA">
        <w:rPr>
          <w:kern w:val="0"/>
        </w:rPr>
        <w:t> </w:t>
      </w:r>
      <w:r w:rsidR="009B2846" w:rsidRPr="003A7692">
        <w:rPr>
          <w:kern w:val="0"/>
        </w:rPr>
        <w:t>границами</w:t>
      </w:r>
      <w:r w:rsidRPr="003A7692">
        <w:rPr>
          <w:kern w:val="0"/>
        </w:rPr>
        <w:t xml:space="preserve"> смежных участков, поставленных на кадастровый учет, в связи с</w:t>
      </w:r>
      <w:r w:rsidR="001F1DEA">
        <w:rPr>
          <w:kern w:val="0"/>
        </w:rPr>
        <w:t> </w:t>
      </w:r>
      <w:r w:rsidRPr="003A7692">
        <w:rPr>
          <w:kern w:val="0"/>
        </w:rPr>
        <w:t>чем образуемый земельный участок имеет площадь меньше нормативной.</w:t>
      </w:r>
    </w:p>
    <w:p w:rsidR="00B46C21" w:rsidRPr="003A7692" w:rsidRDefault="00B46C21" w:rsidP="00A45807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A45807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У19 образуется путем раздела земельного участка с </w:t>
      </w:r>
      <w:r w:rsidR="000620C0" w:rsidRPr="003A7692">
        <w:rPr>
          <w:kern w:val="0"/>
        </w:rPr>
        <w:t>кадастровым номером</w:t>
      </w:r>
      <w:r w:rsidRPr="003A7692">
        <w:rPr>
          <w:kern w:val="0"/>
        </w:rPr>
        <w:t xml:space="preserve"> 36:34:0105038:18. </w:t>
      </w:r>
      <w:r w:rsidR="009B2846" w:rsidRPr="003A7692">
        <w:rPr>
          <w:kern w:val="0"/>
        </w:rPr>
        <w:t>Вид разрешенного использования</w:t>
      </w:r>
      <w:r w:rsidR="001F1DEA">
        <w:rPr>
          <w:kern w:val="0"/>
        </w:rPr>
        <w:t> </w:t>
      </w:r>
      <w:r w:rsidR="009B2846" w:rsidRPr="003A7692">
        <w:rPr>
          <w:kern w:val="0"/>
        </w:rPr>
        <w:t>–</w:t>
      </w:r>
      <w:r w:rsidRPr="003A7692">
        <w:rPr>
          <w:kern w:val="0"/>
        </w:rPr>
        <w:t xml:space="preserve"> «Многоэтажная жилая застройка (высотная застройка)» (код</w:t>
      </w:r>
      <w:r w:rsidR="001F1DEA">
        <w:rPr>
          <w:kern w:val="0"/>
        </w:rPr>
        <w:t> </w:t>
      </w:r>
      <w:r w:rsidRPr="003A7692">
        <w:rPr>
          <w:kern w:val="0"/>
        </w:rPr>
        <w:t>2.6) согласно Классификатору.</w:t>
      </w:r>
    </w:p>
    <w:p w:rsidR="00B46C21" w:rsidRPr="003A7692" w:rsidRDefault="00B46C21" w:rsidP="00A45807">
      <w:pPr>
        <w:pStyle w:val="Standard"/>
        <w:spacing w:line="372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20 (:ЗУ20)</w:t>
      </w:r>
    </w:p>
    <w:p w:rsidR="00B46C21" w:rsidRPr="003A7692" w:rsidRDefault="00B46C21" w:rsidP="00A45807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Проектом межевания предлагается </w:t>
      </w:r>
      <w:r w:rsidR="009B2846" w:rsidRPr="003A7692">
        <w:rPr>
          <w:kern w:val="0"/>
        </w:rPr>
        <w:t>изменить земельный участок под</w:t>
      </w:r>
      <w:r w:rsidR="001F1DEA">
        <w:rPr>
          <w:kern w:val="0"/>
        </w:rPr>
        <w:t> </w:t>
      </w:r>
      <w:r w:rsidR="009B2846" w:rsidRPr="003A7692">
        <w:rPr>
          <w:kern w:val="0"/>
        </w:rPr>
        <w:t>многоквартирным домом, расположенным</w:t>
      </w:r>
      <w:r w:rsidRPr="003A7692">
        <w:rPr>
          <w:kern w:val="0"/>
        </w:rPr>
        <w:t xml:space="preserve"> по адресу</w:t>
      </w:r>
      <w:r w:rsidR="009B2846" w:rsidRPr="003A7692">
        <w:rPr>
          <w:kern w:val="0"/>
        </w:rPr>
        <w:t>:</w:t>
      </w:r>
      <w:r w:rsidRPr="003A7692">
        <w:rPr>
          <w:kern w:val="0"/>
        </w:rPr>
        <w:t xml:space="preserve"> г. Воронеж, ул.</w:t>
      </w:r>
      <w:r w:rsidR="001F1DEA">
        <w:rPr>
          <w:kern w:val="0"/>
        </w:rPr>
        <w:t> 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71А.</w:t>
      </w:r>
    </w:p>
    <w:p w:rsidR="00B46C21" w:rsidRPr="003A7692" w:rsidRDefault="00B46C21" w:rsidP="00A45807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Согласно данным </w:t>
      </w:r>
      <w:r w:rsidR="009B2846" w:rsidRPr="003A7692">
        <w:rPr>
          <w:kern w:val="0"/>
        </w:rPr>
        <w:t xml:space="preserve">ГИС ЖКХ </w:t>
      </w:r>
      <w:r w:rsidRPr="003A7692">
        <w:rPr>
          <w:kern w:val="0"/>
        </w:rPr>
        <w:t>многоквартирный дом по адресу</w:t>
      </w:r>
      <w:r w:rsidR="009B2846" w:rsidRPr="003A7692">
        <w:rPr>
          <w:kern w:val="0"/>
        </w:rPr>
        <w:t>:</w:t>
      </w:r>
      <w:r w:rsidRPr="003A7692">
        <w:rPr>
          <w:kern w:val="0"/>
        </w:rPr>
        <w:t xml:space="preserve"> ул.</w:t>
      </w:r>
      <w:r w:rsidR="001F1DEA">
        <w:rPr>
          <w:kern w:val="0"/>
        </w:rPr>
        <w:t> </w:t>
      </w:r>
      <w:r w:rsidRPr="003A7692">
        <w:rPr>
          <w:kern w:val="0"/>
        </w:rPr>
        <w:t>Минская, 71А</w:t>
      </w:r>
      <w:r w:rsidR="009B2846" w:rsidRPr="003A7692">
        <w:rPr>
          <w:kern w:val="0"/>
        </w:rPr>
        <w:t>,</w:t>
      </w:r>
      <w:r w:rsidRPr="003A7692">
        <w:rPr>
          <w:kern w:val="0"/>
        </w:rPr>
        <w:t xml:space="preserve"> имеет 10 этажей, год завершения строительства – 2008, общая площадь жилых помещений составляет 7655,7 кв.</w:t>
      </w:r>
      <w:r w:rsidR="000620C0" w:rsidRPr="003A7692">
        <w:rPr>
          <w:kern w:val="0"/>
        </w:rPr>
        <w:t xml:space="preserve"> </w:t>
      </w:r>
      <w:r w:rsidRPr="003A7692">
        <w:rPr>
          <w:kern w:val="0"/>
        </w:rPr>
        <w:t>м.</w:t>
      </w:r>
    </w:p>
    <w:p w:rsidR="00B46C21" w:rsidRPr="003A7692" w:rsidRDefault="00B46C21" w:rsidP="00A45807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 СП</w:t>
      </w:r>
      <w:r w:rsidR="001F1DEA">
        <w:rPr>
          <w:kern w:val="0"/>
        </w:rPr>
        <w:t> </w:t>
      </w:r>
      <w:r w:rsidRPr="003A7692">
        <w:rPr>
          <w:kern w:val="0"/>
        </w:rPr>
        <w:t xml:space="preserve">30-101-98, составляет 7043 кв. м. Под многоквартирным домом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У20 площадью 3463 кв. м. Границы земельного участка определены в соответствии со сложившейся плани</w:t>
      </w:r>
      <w:r w:rsidR="000B3E8B" w:rsidRPr="003A7692">
        <w:rPr>
          <w:kern w:val="0"/>
        </w:rPr>
        <w:t>ровочной структурой и</w:t>
      </w:r>
      <w:r w:rsidR="001F1DEA">
        <w:rPr>
          <w:kern w:val="0"/>
        </w:rPr>
        <w:t> </w:t>
      </w:r>
      <w:r w:rsidR="000B3E8B" w:rsidRPr="003A7692">
        <w:rPr>
          <w:kern w:val="0"/>
        </w:rPr>
        <w:t>границами</w:t>
      </w:r>
      <w:r w:rsidRPr="003A7692">
        <w:rPr>
          <w:kern w:val="0"/>
        </w:rPr>
        <w:t xml:space="preserve"> смежных участков, поставленных на кадастровый учет, в связи с</w:t>
      </w:r>
      <w:r w:rsidR="001F1DEA">
        <w:rPr>
          <w:kern w:val="0"/>
        </w:rPr>
        <w:t> </w:t>
      </w:r>
      <w:r w:rsidRPr="003A7692">
        <w:rPr>
          <w:kern w:val="0"/>
        </w:rPr>
        <w:t>чем образуемый земельный участок имеет площадь меньше нормативной.</w:t>
      </w:r>
    </w:p>
    <w:p w:rsidR="00B46C21" w:rsidRPr="003A7692" w:rsidRDefault="00B46C21" w:rsidP="00A45807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A45807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У20 образуется путем раздела земельного участка с </w:t>
      </w:r>
      <w:r w:rsidR="000620C0" w:rsidRPr="003A7692">
        <w:rPr>
          <w:kern w:val="0"/>
        </w:rPr>
        <w:t>кадастровым номером</w:t>
      </w:r>
      <w:r w:rsidRPr="003A7692">
        <w:rPr>
          <w:kern w:val="0"/>
        </w:rPr>
        <w:t xml:space="preserve"> 36:34:0105038:18. </w:t>
      </w:r>
      <w:r w:rsidR="000B3E8B" w:rsidRPr="003A7692">
        <w:rPr>
          <w:kern w:val="0"/>
        </w:rPr>
        <w:t>Вид разрешенного использования</w:t>
      </w:r>
      <w:r w:rsidR="001F1DEA">
        <w:rPr>
          <w:kern w:val="0"/>
        </w:rPr>
        <w:t> </w:t>
      </w:r>
      <w:r w:rsidR="000B3E8B" w:rsidRPr="003A7692">
        <w:rPr>
          <w:kern w:val="0"/>
        </w:rPr>
        <w:t>–</w:t>
      </w:r>
      <w:r w:rsidRPr="003A7692">
        <w:rPr>
          <w:kern w:val="0"/>
        </w:rPr>
        <w:t xml:space="preserve"> «Многоэтажная жилая застройка (высотная застройка)» (код</w:t>
      </w:r>
      <w:r w:rsidR="001F1DEA">
        <w:rPr>
          <w:kern w:val="0"/>
        </w:rPr>
        <w:t> </w:t>
      </w:r>
      <w:r w:rsidRPr="003A7692">
        <w:rPr>
          <w:kern w:val="0"/>
        </w:rPr>
        <w:t>2.6) согласно Классификатору.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21 (:ЗУ21)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</w:t>
      </w:r>
      <w:r w:rsidR="000B3E8B" w:rsidRPr="003A7692">
        <w:rPr>
          <w:kern w:val="0"/>
        </w:rPr>
        <w:t>я изменить земельный участок под</w:t>
      </w:r>
      <w:r w:rsidR="001F1DEA">
        <w:rPr>
          <w:kern w:val="0"/>
        </w:rPr>
        <w:t> </w:t>
      </w:r>
      <w:r w:rsidR="000B3E8B" w:rsidRPr="003A7692">
        <w:rPr>
          <w:kern w:val="0"/>
        </w:rPr>
        <w:t>многоквартирным домом, расположенным</w:t>
      </w:r>
      <w:r w:rsidRPr="003A7692">
        <w:rPr>
          <w:kern w:val="0"/>
        </w:rPr>
        <w:t xml:space="preserve"> по адресу</w:t>
      </w:r>
      <w:r w:rsidR="000B3E8B" w:rsidRPr="003A7692">
        <w:rPr>
          <w:kern w:val="0"/>
        </w:rPr>
        <w:t>:</w:t>
      </w:r>
      <w:r w:rsidRPr="003A7692">
        <w:rPr>
          <w:kern w:val="0"/>
        </w:rPr>
        <w:t xml:space="preserve"> г. Воронеж, ул.</w:t>
      </w:r>
      <w:r w:rsidR="001F1DEA">
        <w:rPr>
          <w:kern w:val="0"/>
        </w:rPr>
        <w:t> 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71.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Согласно данным </w:t>
      </w:r>
      <w:r w:rsidR="000B3E8B" w:rsidRPr="003A7692">
        <w:rPr>
          <w:kern w:val="0"/>
        </w:rPr>
        <w:t xml:space="preserve">ГИС ЖКХ </w:t>
      </w:r>
      <w:r w:rsidRPr="003A7692">
        <w:rPr>
          <w:kern w:val="0"/>
        </w:rPr>
        <w:t>многоквартирный дом по адресу</w:t>
      </w:r>
      <w:r w:rsidR="000B3E8B" w:rsidRPr="003A7692">
        <w:rPr>
          <w:kern w:val="0"/>
        </w:rPr>
        <w:t>:</w:t>
      </w:r>
      <w:r w:rsidRPr="003A7692">
        <w:rPr>
          <w:kern w:val="0"/>
        </w:rPr>
        <w:t xml:space="preserve"> ул.</w:t>
      </w:r>
      <w:r w:rsidR="001F1DEA">
        <w:rPr>
          <w:kern w:val="0"/>
        </w:rPr>
        <w:t> </w:t>
      </w:r>
      <w:r w:rsidRPr="003A7692">
        <w:rPr>
          <w:kern w:val="0"/>
        </w:rPr>
        <w:t>Минская, 71</w:t>
      </w:r>
      <w:r w:rsidR="000B3E8B" w:rsidRPr="003A7692">
        <w:rPr>
          <w:kern w:val="0"/>
        </w:rPr>
        <w:t>,</w:t>
      </w:r>
      <w:r w:rsidRPr="003A7692">
        <w:rPr>
          <w:kern w:val="0"/>
        </w:rPr>
        <w:t xml:space="preserve"> имеет 10 этажей, год завершения строительства – 2008, общая площадь жилых помещений составляет 5923,3 кв. м.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 СП</w:t>
      </w:r>
      <w:r w:rsidR="001F1DEA">
        <w:rPr>
          <w:kern w:val="0"/>
        </w:rPr>
        <w:t> </w:t>
      </w:r>
      <w:r w:rsidRPr="003A7692">
        <w:rPr>
          <w:kern w:val="0"/>
        </w:rPr>
        <w:t xml:space="preserve">30-101-98, составляет 5449 кв. м. Под многоквартирным домом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У21 площадью 2498 кв. м. Границы земельного участка определены в соответствии со сложившейся плани</w:t>
      </w:r>
      <w:r w:rsidR="000B3E8B" w:rsidRPr="003A7692">
        <w:rPr>
          <w:kern w:val="0"/>
        </w:rPr>
        <w:t>ровочной структурой и</w:t>
      </w:r>
      <w:r w:rsidR="001F1DEA">
        <w:rPr>
          <w:kern w:val="0"/>
        </w:rPr>
        <w:t> </w:t>
      </w:r>
      <w:r w:rsidR="000B3E8B" w:rsidRPr="003A7692">
        <w:rPr>
          <w:kern w:val="0"/>
        </w:rPr>
        <w:t>границами</w:t>
      </w:r>
      <w:r w:rsidRPr="003A7692">
        <w:rPr>
          <w:kern w:val="0"/>
        </w:rPr>
        <w:t xml:space="preserve"> смежных участков, поставленных на кадастровый учет, в связи с</w:t>
      </w:r>
      <w:r w:rsidR="001F1DEA">
        <w:rPr>
          <w:kern w:val="0"/>
        </w:rPr>
        <w:t> </w:t>
      </w:r>
      <w:r w:rsidRPr="003A7692">
        <w:rPr>
          <w:kern w:val="0"/>
        </w:rPr>
        <w:t>чем образуемый земельный участок имеет площадь меньше нормативной.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У21 образуется путем раздела земельного участка с </w:t>
      </w:r>
      <w:r w:rsidR="000620C0" w:rsidRPr="003A7692">
        <w:rPr>
          <w:kern w:val="0"/>
        </w:rPr>
        <w:t>кадастровым номером</w:t>
      </w:r>
      <w:r w:rsidRPr="003A7692">
        <w:rPr>
          <w:kern w:val="0"/>
        </w:rPr>
        <w:t xml:space="preserve"> 36:34:0105038:18. </w:t>
      </w:r>
      <w:r w:rsidR="000B3E8B" w:rsidRPr="003A7692">
        <w:rPr>
          <w:kern w:val="0"/>
        </w:rPr>
        <w:t>Вид разрешенного использования</w:t>
      </w:r>
      <w:r w:rsidR="001F1DEA">
        <w:rPr>
          <w:kern w:val="0"/>
        </w:rPr>
        <w:t> </w:t>
      </w:r>
      <w:r w:rsidR="000B3E8B" w:rsidRPr="003A7692">
        <w:rPr>
          <w:kern w:val="0"/>
        </w:rPr>
        <w:t>–</w:t>
      </w:r>
      <w:r w:rsidRPr="003A7692">
        <w:rPr>
          <w:kern w:val="0"/>
        </w:rPr>
        <w:t xml:space="preserve"> «Многоэтажная жилая застройка (высотная застройка)» (код</w:t>
      </w:r>
      <w:r w:rsidR="001F1DEA">
        <w:rPr>
          <w:kern w:val="0"/>
        </w:rPr>
        <w:t> </w:t>
      </w:r>
      <w:r w:rsidRPr="003A7692">
        <w:rPr>
          <w:kern w:val="0"/>
        </w:rPr>
        <w:t>2.6) согласно Классификатору</w:t>
      </w:r>
      <w:r w:rsidR="009D4460" w:rsidRPr="003A7692">
        <w:rPr>
          <w:kern w:val="0"/>
        </w:rPr>
        <w:t>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22 (:ЗУ22)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предлагается изменить земельный участ</w:t>
      </w:r>
      <w:r w:rsidR="000B3E8B" w:rsidRPr="003A7692">
        <w:rPr>
          <w:kern w:val="0"/>
        </w:rPr>
        <w:t>ок под</w:t>
      </w:r>
      <w:r w:rsidR="001F1DEA">
        <w:rPr>
          <w:kern w:val="0"/>
        </w:rPr>
        <w:t> </w:t>
      </w:r>
      <w:r w:rsidR="000B3E8B" w:rsidRPr="003A7692">
        <w:rPr>
          <w:kern w:val="0"/>
        </w:rPr>
        <w:t>многоквартирным домом, расположенным</w:t>
      </w:r>
      <w:r w:rsidRPr="003A7692">
        <w:rPr>
          <w:kern w:val="0"/>
        </w:rPr>
        <w:t xml:space="preserve"> по адресу</w:t>
      </w:r>
      <w:r w:rsidR="000B3E8B" w:rsidRPr="003A7692">
        <w:rPr>
          <w:kern w:val="0"/>
        </w:rPr>
        <w:t>:</w:t>
      </w:r>
      <w:r w:rsidRPr="003A7692">
        <w:rPr>
          <w:kern w:val="0"/>
        </w:rPr>
        <w:t xml:space="preserve"> г. Воронеж, ул.</w:t>
      </w:r>
      <w:r w:rsidR="001F1DEA">
        <w:rPr>
          <w:kern w:val="0"/>
        </w:rPr>
        <w:t> 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69.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Согласно данным </w:t>
      </w:r>
      <w:r w:rsidR="000B3E8B" w:rsidRPr="003A7692">
        <w:rPr>
          <w:kern w:val="0"/>
        </w:rPr>
        <w:t xml:space="preserve">ГИС ЖКХ </w:t>
      </w:r>
      <w:r w:rsidRPr="003A7692">
        <w:rPr>
          <w:kern w:val="0"/>
        </w:rPr>
        <w:t>многоквартирный дом по адресу</w:t>
      </w:r>
      <w:r w:rsidR="000B3E8B" w:rsidRPr="003A7692">
        <w:rPr>
          <w:kern w:val="0"/>
        </w:rPr>
        <w:t>:</w:t>
      </w:r>
      <w:r w:rsidRPr="003A7692">
        <w:rPr>
          <w:kern w:val="0"/>
        </w:rPr>
        <w:t xml:space="preserve"> ул.</w:t>
      </w:r>
      <w:r w:rsidR="001F1DEA">
        <w:rPr>
          <w:kern w:val="0"/>
        </w:rPr>
        <w:t> </w:t>
      </w:r>
      <w:r w:rsidRPr="003A7692">
        <w:rPr>
          <w:kern w:val="0"/>
        </w:rPr>
        <w:t>Минская, 69</w:t>
      </w:r>
      <w:r w:rsidR="000B3E8B" w:rsidRPr="003A7692">
        <w:rPr>
          <w:kern w:val="0"/>
        </w:rPr>
        <w:t>,</w:t>
      </w:r>
      <w:r w:rsidRPr="003A7692">
        <w:rPr>
          <w:kern w:val="0"/>
        </w:rPr>
        <w:t xml:space="preserve"> имеет 9 этажей, год завершения строительства – 2008, общая площадь жилых помещений составляет 5689,2 кв.</w:t>
      </w:r>
      <w:r w:rsidR="009D4460" w:rsidRPr="003A7692">
        <w:rPr>
          <w:kern w:val="0"/>
        </w:rPr>
        <w:t xml:space="preserve"> </w:t>
      </w:r>
      <w:r w:rsidRPr="003A7692">
        <w:rPr>
          <w:kern w:val="0"/>
        </w:rPr>
        <w:t>м.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 СП</w:t>
      </w:r>
      <w:r w:rsidR="001F1DEA">
        <w:rPr>
          <w:kern w:val="0"/>
        </w:rPr>
        <w:t> </w:t>
      </w:r>
      <w:r w:rsidRPr="003A7692">
        <w:rPr>
          <w:kern w:val="0"/>
        </w:rPr>
        <w:t xml:space="preserve">30-101-98, составляет 5234 кв. м. Под многоквартирным домом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У22 площадью 3787 кв. м. Границы земельного участка определены в соответствии со сложившейся плани</w:t>
      </w:r>
      <w:r w:rsidR="000B3E8B" w:rsidRPr="003A7692">
        <w:rPr>
          <w:kern w:val="0"/>
        </w:rPr>
        <w:t>ровочной структурой и</w:t>
      </w:r>
      <w:r w:rsidR="001F1DEA">
        <w:rPr>
          <w:kern w:val="0"/>
        </w:rPr>
        <w:t> </w:t>
      </w:r>
      <w:r w:rsidR="000B3E8B" w:rsidRPr="003A7692">
        <w:rPr>
          <w:kern w:val="0"/>
        </w:rPr>
        <w:t>границами</w:t>
      </w:r>
      <w:r w:rsidRPr="003A7692">
        <w:rPr>
          <w:kern w:val="0"/>
        </w:rPr>
        <w:t xml:space="preserve"> смежных участков, поставленных на кадастровый учет, в связи с</w:t>
      </w:r>
      <w:r w:rsidR="001F1DEA">
        <w:rPr>
          <w:kern w:val="0"/>
        </w:rPr>
        <w:t> </w:t>
      </w:r>
      <w:r w:rsidRPr="003A7692">
        <w:rPr>
          <w:kern w:val="0"/>
        </w:rPr>
        <w:t>чем образуемый земельный участок имеет площадь меньше нормативной.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У22 образуется путем раздела земельного участка с </w:t>
      </w:r>
      <w:r w:rsidR="000620C0" w:rsidRPr="003A7692">
        <w:rPr>
          <w:kern w:val="0"/>
        </w:rPr>
        <w:t>кадастровым номером</w:t>
      </w:r>
      <w:r w:rsidRPr="003A7692">
        <w:rPr>
          <w:kern w:val="0"/>
        </w:rPr>
        <w:t xml:space="preserve"> 36:34:0105038:18. </w:t>
      </w:r>
      <w:r w:rsidR="000B3E8B" w:rsidRPr="003A7692">
        <w:rPr>
          <w:kern w:val="0"/>
        </w:rPr>
        <w:t>Вид разрешенного использования</w:t>
      </w:r>
      <w:r w:rsidR="001F1DEA">
        <w:rPr>
          <w:kern w:val="0"/>
        </w:rPr>
        <w:t> </w:t>
      </w:r>
      <w:r w:rsidR="000B3E8B" w:rsidRPr="003A7692">
        <w:rPr>
          <w:kern w:val="0"/>
        </w:rPr>
        <w:t>–</w:t>
      </w:r>
      <w:r w:rsidRPr="003A7692">
        <w:rPr>
          <w:kern w:val="0"/>
        </w:rPr>
        <w:t xml:space="preserve"> «Многоэтажная жилая застройка (высотная застройка)» (код</w:t>
      </w:r>
      <w:r w:rsidR="001F1DEA">
        <w:rPr>
          <w:kern w:val="0"/>
        </w:rPr>
        <w:t> </w:t>
      </w:r>
      <w:r w:rsidRPr="003A7692">
        <w:rPr>
          <w:kern w:val="0"/>
        </w:rPr>
        <w:t>2.6) согласно Классификатору</w:t>
      </w:r>
      <w:r w:rsidR="009D4460" w:rsidRPr="003A7692">
        <w:rPr>
          <w:kern w:val="0"/>
        </w:rPr>
        <w:t>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23 (:ЗУ23)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</w:t>
      </w:r>
      <w:r w:rsidR="000B3E8B" w:rsidRPr="003A7692">
        <w:rPr>
          <w:kern w:val="0"/>
        </w:rPr>
        <w:t>я изменить земельный участок для</w:t>
      </w:r>
      <w:r w:rsidR="001F1DEA">
        <w:rPr>
          <w:kern w:val="0"/>
        </w:rPr>
        <w:t> </w:t>
      </w:r>
      <w:r w:rsidR="000B3E8B" w:rsidRPr="003A7692">
        <w:rPr>
          <w:kern w:val="0"/>
        </w:rPr>
        <w:t>размещения</w:t>
      </w:r>
      <w:r w:rsidRPr="003A7692">
        <w:rPr>
          <w:kern w:val="0"/>
        </w:rPr>
        <w:t xml:space="preserve"> элемента улично-дорожной сети.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Границы образуемого земельн</w:t>
      </w:r>
      <w:r w:rsidR="000B3E8B" w:rsidRPr="003A7692">
        <w:rPr>
          <w:kern w:val="0"/>
        </w:rPr>
        <w:t>ого участка определены в соответствии с</w:t>
      </w:r>
      <w:r w:rsidR="001F1DEA">
        <w:rPr>
          <w:kern w:val="0"/>
        </w:rPr>
        <w:t> </w:t>
      </w:r>
      <w:r w:rsidRPr="003A7692">
        <w:rPr>
          <w:kern w:val="0"/>
        </w:rPr>
        <w:t>границ</w:t>
      </w:r>
      <w:r w:rsidR="000B3E8B" w:rsidRPr="003A7692">
        <w:rPr>
          <w:kern w:val="0"/>
        </w:rPr>
        <w:t>ами</w:t>
      </w:r>
      <w:r w:rsidRPr="003A7692">
        <w:rPr>
          <w:kern w:val="0"/>
        </w:rPr>
        <w:t xml:space="preserve"> смежных земельных участков, стоящих на кадастровом учете, естественны</w:t>
      </w:r>
      <w:r w:rsidR="00FE6E56">
        <w:rPr>
          <w:kern w:val="0"/>
        </w:rPr>
        <w:t>ми</w:t>
      </w:r>
      <w:r w:rsidRPr="003A7692">
        <w:rPr>
          <w:kern w:val="0"/>
        </w:rPr>
        <w:t xml:space="preserve"> границ</w:t>
      </w:r>
      <w:r w:rsidR="00FE6E56">
        <w:rPr>
          <w:kern w:val="0"/>
        </w:rPr>
        <w:t>ами</w:t>
      </w:r>
      <w:r w:rsidRPr="003A7692">
        <w:rPr>
          <w:kern w:val="0"/>
        </w:rPr>
        <w:t xml:space="preserve"> участка (существующ</w:t>
      </w:r>
      <w:r w:rsidR="00FE6E56">
        <w:rPr>
          <w:kern w:val="0"/>
        </w:rPr>
        <w:t>им</w:t>
      </w:r>
      <w:r w:rsidRPr="003A7692">
        <w:rPr>
          <w:kern w:val="0"/>
        </w:rPr>
        <w:t xml:space="preserve"> ограждени</w:t>
      </w:r>
      <w:r w:rsidR="00FE6E56">
        <w:rPr>
          <w:kern w:val="0"/>
        </w:rPr>
        <w:t>ем</w:t>
      </w:r>
      <w:r w:rsidRPr="003A7692">
        <w:rPr>
          <w:kern w:val="0"/>
        </w:rPr>
        <w:t>, фасад</w:t>
      </w:r>
      <w:r w:rsidR="00FE6E56">
        <w:rPr>
          <w:kern w:val="0"/>
        </w:rPr>
        <w:t>ами</w:t>
      </w:r>
      <w:r w:rsidRPr="003A7692">
        <w:rPr>
          <w:kern w:val="0"/>
        </w:rPr>
        <w:t xml:space="preserve"> сосе</w:t>
      </w:r>
      <w:r w:rsidR="000B3E8B" w:rsidRPr="003A7692">
        <w:rPr>
          <w:kern w:val="0"/>
        </w:rPr>
        <w:t>дних зданий), а также требованиями, установленными</w:t>
      </w:r>
      <w:r w:rsidRPr="003A7692">
        <w:rPr>
          <w:kern w:val="0"/>
        </w:rPr>
        <w:t xml:space="preserve"> в соответствии с</w:t>
      </w:r>
      <w:r w:rsidR="00B037A6">
        <w:rPr>
          <w:kern w:val="0"/>
        </w:rPr>
        <w:t> </w:t>
      </w:r>
      <w:r w:rsidRPr="003A7692">
        <w:rPr>
          <w:kern w:val="0"/>
        </w:rPr>
        <w:t>нормативами градостроительного проектирования.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У23 площадью 2384 кв. м образуется путем раздела земельного участка с </w:t>
      </w:r>
      <w:r w:rsidR="000620C0" w:rsidRPr="003A7692">
        <w:rPr>
          <w:kern w:val="0"/>
        </w:rPr>
        <w:t>кадастровым номером</w:t>
      </w:r>
      <w:r w:rsidRPr="003A7692">
        <w:rPr>
          <w:kern w:val="0"/>
        </w:rPr>
        <w:t xml:space="preserve"> 36:34:0105038:18. </w:t>
      </w:r>
      <w:r w:rsidR="000B3E8B" w:rsidRPr="003A7692">
        <w:rPr>
          <w:kern w:val="0"/>
        </w:rPr>
        <w:t>Вид разрешенного использования –</w:t>
      </w:r>
      <w:r w:rsidRPr="003A7692">
        <w:rPr>
          <w:kern w:val="0"/>
        </w:rPr>
        <w:t xml:space="preserve"> «Улично-дорожная сеть» (код 12.0.1) согласно Классификатору</w:t>
      </w:r>
      <w:r w:rsidR="009D4460" w:rsidRPr="003A7692">
        <w:rPr>
          <w:kern w:val="0"/>
        </w:rPr>
        <w:t>.</w:t>
      </w:r>
    </w:p>
    <w:p w:rsidR="00B46C21" w:rsidRPr="003A7692" w:rsidRDefault="00B46C21" w:rsidP="000A5F41">
      <w:pPr>
        <w:pStyle w:val="Standard"/>
        <w:spacing w:line="348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24 (:ЗУ24)</w:t>
      </w:r>
    </w:p>
    <w:p w:rsidR="00B46C21" w:rsidRPr="003A7692" w:rsidRDefault="00B46C21" w:rsidP="000A5F41">
      <w:pPr>
        <w:pStyle w:val="Standard"/>
        <w:spacing w:line="348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Проектом межевания предлагается </w:t>
      </w:r>
      <w:r w:rsidR="000B3E8B" w:rsidRPr="003A7692">
        <w:rPr>
          <w:kern w:val="0"/>
        </w:rPr>
        <w:t>образовать земельный участок под</w:t>
      </w:r>
      <w:r w:rsidR="001F1DEA">
        <w:rPr>
          <w:kern w:val="0"/>
        </w:rPr>
        <w:t> </w:t>
      </w:r>
      <w:r w:rsidR="000B3E8B" w:rsidRPr="003A7692">
        <w:rPr>
          <w:kern w:val="0"/>
        </w:rPr>
        <w:t>многоквартирным домом, расположенным</w:t>
      </w:r>
      <w:r w:rsidRPr="003A7692">
        <w:rPr>
          <w:kern w:val="0"/>
        </w:rPr>
        <w:t xml:space="preserve"> по адресу</w:t>
      </w:r>
      <w:r w:rsidR="000B3E8B" w:rsidRPr="003A7692">
        <w:rPr>
          <w:kern w:val="0"/>
        </w:rPr>
        <w:t>:</w:t>
      </w:r>
      <w:r w:rsidRPr="003A7692">
        <w:rPr>
          <w:kern w:val="0"/>
        </w:rPr>
        <w:t xml:space="preserve"> г. Воронеж, ул.</w:t>
      </w:r>
      <w:r w:rsidR="001F1DEA">
        <w:rPr>
          <w:kern w:val="0"/>
        </w:rPr>
        <w:t> 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69Б.</w:t>
      </w:r>
    </w:p>
    <w:p w:rsidR="00B46C21" w:rsidRPr="003A7692" w:rsidRDefault="00B46C21" w:rsidP="000A5F41">
      <w:pPr>
        <w:pStyle w:val="Standard"/>
        <w:spacing w:line="348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Согласно данным </w:t>
      </w:r>
      <w:r w:rsidR="000B3E8B" w:rsidRPr="003A7692">
        <w:rPr>
          <w:kern w:val="0"/>
        </w:rPr>
        <w:t xml:space="preserve">ГИС ЖКХ </w:t>
      </w:r>
      <w:r w:rsidRPr="003A7692">
        <w:rPr>
          <w:kern w:val="0"/>
        </w:rPr>
        <w:t>многоквартирный дом по адресу</w:t>
      </w:r>
      <w:r w:rsidR="000B3E8B" w:rsidRPr="003A7692">
        <w:rPr>
          <w:kern w:val="0"/>
        </w:rPr>
        <w:t>:</w:t>
      </w:r>
      <w:r w:rsidRPr="003A7692">
        <w:rPr>
          <w:kern w:val="0"/>
        </w:rPr>
        <w:t xml:space="preserve"> ул.</w:t>
      </w:r>
      <w:r w:rsidR="001F1DEA">
        <w:rPr>
          <w:kern w:val="0"/>
        </w:rPr>
        <w:t> </w:t>
      </w:r>
      <w:r w:rsidRPr="003A7692">
        <w:rPr>
          <w:kern w:val="0"/>
        </w:rPr>
        <w:t>Минская, 69Б</w:t>
      </w:r>
      <w:r w:rsidR="000B3E8B" w:rsidRPr="003A7692">
        <w:rPr>
          <w:kern w:val="0"/>
        </w:rPr>
        <w:t>,</w:t>
      </w:r>
      <w:r w:rsidRPr="003A7692">
        <w:rPr>
          <w:kern w:val="0"/>
        </w:rPr>
        <w:t xml:space="preserve"> имеет 14 этажей, год завершения строительства – 2009, общая площадь жилых помещений составляет 8387,4 кв.</w:t>
      </w:r>
      <w:r w:rsidR="009D4460" w:rsidRPr="003A7692">
        <w:rPr>
          <w:kern w:val="0"/>
        </w:rPr>
        <w:t xml:space="preserve"> </w:t>
      </w:r>
      <w:r w:rsidRPr="003A7692">
        <w:rPr>
          <w:kern w:val="0"/>
        </w:rPr>
        <w:t>м.</w:t>
      </w:r>
    </w:p>
    <w:p w:rsidR="00B46C21" w:rsidRPr="003A7692" w:rsidRDefault="00B46C21" w:rsidP="000A5F41">
      <w:pPr>
        <w:pStyle w:val="Standard"/>
        <w:spacing w:line="348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 СП</w:t>
      </w:r>
      <w:r w:rsidR="001F1DEA">
        <w:rPr>
          <w:kern w:val="0"/>
        </w:rPr>
        <w:t> </w:t>
      </w:r>
      <w:r w:rsidRPr="003A7692">
        <w:rPr>
          <w:kern w:val="0"/>
        </w:rPr>
        <w:t xml:space="preserve">30-101-98, составляет 7716 кв. м. Под многоквартирным домом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У24 площадью 3672 кв. м. Границы земельного участка определены в соответствии со сложившейся плани</w:t>
      </w:r>
      <w:r w:rsidR="000B3E8B" w:rsidRPr="003A7692">
        <w:rPr>
          <w:kern w:val="0"/>
        </w:rPr>
        <w:t>ровочной структурой и</w:t>
      </w:r>
      <w:r w:rsidR="001F1DEA">
        <w:rPr>
          <w:kern w:val="0"/>
        </w:rPr>
        <w:t> </w:t>
      </w:r>
      <w:r w:rsidR="000B3E8B" w:rsidRPr="003A7692">
        <w:rPr>
          <w:kern w:val="0"/>
        </w:rPr>
        <w:t>границами</w:t>
      </w:r>
      <w:r w:rsidRPr="003A7692">
        <w:rPr>
          <w:kern w:val="0"/>
        </w:rPr>
        <w:t xml:space="preserve"> смежных участков, поставленных на кадастровый учет, в связи с</w:t>
      </w:r>
      <w:r w:rsidR="001F1DEA">
        <w:rPr>
          <w:kern w:val="0"/>
        </w:rPr>
        <w:t> </w:t>
      </w:r>
      <w:r w:rsidRPr="003A7692">
        <w:rPr>
          <w:kern w:val="0"/>
        </w:rPr>
        <w:t>чем образуемый земельный участок имеет площадь меньше нормативной.</w:t>
      </w:r>
    </w:p>
    <w:p w:rsidR="00B46C21" w:rsidRPr="003A7692" w:rsidRDefault="00B46C21" w:rsidP="000A5F41">
      <w:pPr>
        <w:pStyle w:val="Standard"/>
        <w:spacing w:line="348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0A5F41">
      <w:pPr>
        <w:pStyle w:val="Standard"/>
        <w:spacing w:line="348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У24 образуется из земель, государственная собственность на которые не разграничена. </w:t>
      </w:r>
      <w:r w:rsidR="000B3E8B" w:rsidRPr="003A7692">
        <w:rPr>
          <w:kern w:val="0"/>
        </w:rPr>
        <w:t>Вид разрешенного использования</w:t>
      </w:r>
      <w:r w:rsidR="001F1DEA">
        <w:rPr>
          <w:kern w:val="0"/>
        </w:rPr>
        <w:t> </w:t>
      </w:r>
      <w:r w:rsidR="000B3E8B" w:rsidRPr="003A7692">
        <w:rPr>
          <w:kern w:val="0"/>
        </w:rPr>
        <w:t>–</w:t>
      </w:r>
      <w:r w:rsidRPr="003A7692">
        <w:rPr>
          <w:kern w:val="0"/>
        </w:rPr>
        <w:t xml:space="preserve"> «Многоэтажная жилая застройка (высотная застройка)» (код</w:t>
      </w:r>
      <w:r w:rsidR="001F1DEA">
        <w:rPr>
          <w:kern w:val="0"/>
        </w:rPr>
        <w:t> </w:t>
      </w:r>
      <w:r w:rsidRPr="003A7692">
        <w:rPr>
          <w:kern w:val="0"/>
        </w:rPr>
        <w:t>2.6) согласно Классификатору</w:t>
      </w:r>
      <w:r w:rsidR="00D73C0C" w:rsidRPr="003A7692">
        <w:rPr>
          <w:kern w:val="0"/>
        </w:rPr>
        <w:t>.</w:t>
      </w:r>
    </w:p>
    <w:p w:rsidR="00B46C21" w:rsidRPr="003A7692" w:rsidRDefault="00B46C21" w:rsidP="000A5F41">
      <w:pPr>
        <w:pStyle w:val="Standard"/>
        <w:spacing w:line="348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25 (:ЗУ25)</w:t>
      </w:r>
    </w:p>
    <w:p w:rsidR="00B46C21" w:rsidRPr="003A7692" w:rsidRDefault="00B46C21" w:rsidP="000A5F41">
      <w:pPr>
        <w:pStyle w:val="Standard"/>
        <w:spacing w:line="348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предлагается о</w:t>
      </w:r>
      <w:r w:rsidR="000B3E8B" w:rsidRPr="003A7692">
        <w:rPr>
          <w:kern w:val="0"/>
        </w:rPr>
        <w:t>бразовать земельный участок под</w:t>
      </w:r>
      <w:r w:rsidR="001F1DEA">
        <w:rPr>
          <w:kern w:val="0"/>
        </w:rPr>
        <w:t> </w:t>
      </w:r>
      <w:r w:rsidR="000B3E8B" w:rsidRPr="003A7692">
        <w:rPr>
          <w:kern w:val="0"/>
        </w:rPr>
        <w:t>многоквартирным домом, расположенным</w:t>
      </w:r>
      <w:r w:rsidRPr="003A7692">
        <w:rPr>
          <w:kern w:val="0"/>
        </w:rPr>
        <w:t xml:space="preserve"> по адресу</w:t>
      </w:r>
      <w:r w:rsidR="000B3E8B" w:rsidRPr="003A7692">
        <w:rPr>
          <w:kern w:val="0"/>
        </w:rPr>
        <w:t>:</w:t>
      </w:r>
      <w:r w:rsidRPr="003A7692">
        <w:rPr>
          <w:kern w:val="0"/>
        </w:rPr>
        <w:t xml:space="preserve"> г. Воронеж, ул.</w:t>
      </w:r>
      <w:r w:rsidR="001F1DEA">
        <w:rPr>
          <w:kern w:val="0"/>
        </w:rPr>
        <w:t> 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83.</w:t>
      </w:r>
    </w:p>
    <w:p w:rsidR="00B46C21" w:rsidRPr="003A7692" w:rsidRDefault="00B46C21" w:rsidP="000A5F41">
      <w:pPr>
        <w:pStyle w:val="Standard"/>
        <w:spacing w:line="348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Согласно данным </w:t>
      </w:r>
      <w:r w:rsidR="000B3E8B" w:rsidRPr="003A7692">
        <w:rPr>
          <w:kern w:val="0"/>
        </w:rPr>
        <w:t xml:space="preserve">ГИС ЖКХ </w:t>
      </w:r>
      <w:r w:rsidRPr="003A7692">
        <w:rPr>
          <w:kern w:val="0"/>
        </w:rPr>
        <w:t>многоквартирный дом по адресу</w:t>
      </w:r>
      <w:r w:rsidR="000B3E8B" w:rsidRPr="003A7692">
        <w:rPr>
          <w:kern w:val="0"/>
        </w:rPr>
        <w:t>:</w:t>
      </w:r>
      <w:r w:rsidRPr="003A7692">
        <w:rPr>
          <w:kern w:val="0"/>
        </w:rPr>
        <w:t xml:space="preserve"> ул.</w:t>
      </w:r>
      <w:r w:rsidR="001F1DEA">
        <w:rPr>
          <w:kern w:val="0"/>
        </w:rPr>
        <w:t> </w:t>
      </w:r>
      <w:r w:rsidRPr="003A7692">
        <w:rPr>
          <w:kern w:val="0"/>
        </w:rPr>
        <w:t>Минская, 83</w:t>
      </w:r>
      <w:r w:rsidR="000B3E8B" w:rsidRPr="003A7692">
        <w:rPr>
          <w:kern w:val="0"/>
        </w:rPr>
        <w:t>,</w:t>
      </w:r>
      <w:r w:rsidRPr="003A7692">
        <w:rPr>
          <w:kern w:val="0"/>
        </w:rPr>
        <w:t xml:space="preserve"> имеет 9 этажей, год завершения строительства – 2009, общая площадь жилых помещений составляет 3064,1 кв.</w:t>
      </w:r>
      <w:r w:rsidR="009D4460" w:rsidRPr="003A7692">
        <w:rPr>
          <w:kern w:val="0"/>
        </w:rPr>
        <w:t xml:space="preserve"> </w:t>
      </w:r>
      <w:r w:rsidRPr="003A7692">
        <w:rPr>
          <w:kern w:val="0"/>
        </w:rPr>
        <w:t>м.</w:t>
      </w:r>
    </w:p>
    <w:p w:rsidR="00B46C21" w:rsidRPr="003A7692" w:rsidRDefault="00B46C21" w:rsidP="000A5F41">
      <w:pPr>
        <w:pStyle w:val="Standard"/>
        <w:spacing w:line="348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 СП</w:t>
      </w:r>
      <w:r w:rsidR="001F1DEA">
        <w:rPr>
          <w:kern w:val="0"/>
        </w:rPr>
        <w:t> </w:t>
      </w:r>
      <w:r w:rsidRPr="003A7692">
        <w:rPr>
          <w:kern w:val="0"/>
        </w:rPr>
        <w:t xml:space="preserve">30-101-98, составляет 2819 кв. м. Под многоквартирным домом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У25 площадью 3458 кв. м. Границы земельного участка определены в соответствии со сложившейся плани</w:t>
      </w:r>
      <w:r w:rsidR="000B3E8B" w:rsidRPr="003A7692">
        <w:rPr>
          <w:kern w:val="0"/>
        </w:rPr>
        <w:t>ровочной структурой и</w:t>
      </w:r>
      <w:r w:rsidR="001F1DEA">
        <w:rPr>
          <w:kern w:val="0"/>
        </w:rPr>
        <w:t> </w:t>
      </w:r>
      <w:r w:rsidR="000B3E8B" w:rsidRPr="003A7692">
        <w:rPr>
          <w:kern w:val="0"/>
        </w:rPr>
        <w:t>границами</w:t>
      </w:r>
      <w:r w:rsidRPr="003A7692">
        <w:rPr>
          <w:kern w:val="0"/>
        </w:rPr>
        <w:t xml:space="preserve"> смежных участков, поставленных на кадастровый учет, а также требования</w:t>
      </w:r>
      <w:r w:rsidR="000B3E8B" w:rsidRPr="003A7692">
        <w:rPr>
          <w:kern w:val="0"/>
        </w:rPr>
        <w:t>ми, установленными</w:t>
      </w:r>
      <w:r w:rsidRPr="003A7692">
        <w:rPr>
          <w:kern w:val="0"/>
        </w:rPr>
        <w:t xml:space="preserve"> в соответствии с нормативами градостроительного проектирования.</w:t>
      </w:r>
    </w:p>
    <w:p w:rsidR="00B46C21" w:rsidRPr="003A7692" w:rsidRDefault="00B46C21" w:rsidP="000A5F41">
      <w:pPr>
        <w:pStyle w:val="Standard"/>
        <w:spacing w:line="348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0A5F41">
      <w:pPr>
        <w:pStyle w:val="Standard"/>
        <w:spacing w:line="348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У25 образуется из земель, государственная собственность на которые не разграничена. </w:t>
      </w:r>
      <w:r w:rsidR="000B3E8B" w:rsidRPr="003A7692">
        <w:rPr>
          <w:kern w:val="0"/>
        </w:rPr>
        <w:t>Вид разрешенного использования</w:t>
      </w:r>
      <w:r w:rsidR="001F1DEA">
        <w:rPr>
          <w:kern w:val="0"/>
        </w:rPr>
        <w:t> </w:t>
      </w:r>
      <w:r w:rsidR="000B3E8B" w:rsidRPr="003A7692">
        <w:rPr>
          <w:kern w:val="0"/>
        </w:rPr>
        <w:t>–</w:t>
      </w:r>
      <w:r w:rsidRPr="003A7692">
        <w:rPr>
          <w:kern w:val="0"/>
        </w:rPr>
        <w:t xml:space="preserve"> «Многоэтажная жилая застройка (высотная застройка)» (код</w:t>
      </w:r>
      <w:r w:rsidR="001F1DEA">
        <w:rPr>
          <w:kern w:val="0"/>
        </w:rPr>
        <w:t> </w:t>
      </w:r>
      <w:r w:rsidRPr="003A7692">
        <w:rPr>
          <w:kern w:val="0"/>
        </w:rPr>
        <w:t>2.6) согласно Классификатору</w:t>
      </w:r>
      <w:r w:rsidR="009D4460" w:rsidRPr="003A7692">
        <w:rPr>
          <w:kern w:val="0"/>
        </w:rPr>
        <w:t>.</w:t>
      </w:r>
    </w:p>
    <w:p w:rsidR="00B46C21" w:rsidRPr="003A7692" w:rsidRDefault="00B46C21" w:rsidP="000A5F41">
      <w:pPr>
        <w:pStyle w:val="Standard"/>
        <w:spacing w:line="348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26 (:ЗУ26)</w:t>
      </w:r>
    </w:p>
    <w:p w:rsidR="00B46C21" w:rsidRPr="003A7692" w:rsidRDefault="00B46C21" w:rsidP="000A5F41">
      <w:pPr>
        <w:pStyle w:val="Standard"/>
        <w:spacing w:line="348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Проектом межевания предлагается </w:t>
      </w:r>
      <w:r w:rsidR="000B3E8B" w:rsidRPr="003A7692">
        <w:rPr>
          <w:kern w:val="0"/>
        </w:rPr>
        <w:t>образовать земельный участок под</w:t>
      </w:r>
      <w:r w:rsidR="001F1DEA">
        <w:rPr>
          <w:kern w:val="0"/>
        </w:rPr>
        <w:t> </w:t>
      </w:r>
      <w:r w:rsidR="000B3E8B" w:rsidRPr="003A7692">
        <w:rPr>
          <w:kern w:val="0"/>
        </w:rPr>
        <w:t>многоквартирным домом, расположенным</w:t>
      </w:r>
      <w:r w:rsidRPr="003A7692">
        <w:rPr>
          <w:kern w:val="0"/>
        </w:rPr>
        <w:t xml:space="preserve"> по адресу</w:t>
      </w:r>
      <w:r w:rsidR="000B3E8B" w:rsidRPr="003A7692">
        <w:rPr>
          <w:kern w:val="0"/>
        </w:rPr>
        <w:t>:</w:t>
      </w:r>
      <w:r w:rsidRPr="003A7692">
        <w:rPr>
          <w:kern w:val="0"/>
        </w:rPr>
        <w:t xml:space="preserve"> г. Воронеж, </w:t>
      </w:r>
      <w:r w:rsidR="001F1DEA">
        <w:rPr>
          <w:kern w:val="0"/>
        </w:rPr>
        <w:t>ул. 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81.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Согласно данным </w:t>
      </w:r>
      <w:r w:rsidR="000B3E8B" w:rsidRPr="003A7692">
        <w:rPr>
          <w:kern w:val="0"/>
        </w:rPr>
        <w:t xml:space="preserve">ГИС ЖКХ </w:t>
      </w:r>
      <w:r w:rsidRPr="003A7692">
        <w:rPr>
          <w:kern w:val="0"/>
        </w:rPr>
        <w:t>многоквартирный дом по адресу</w:t>
      </w:r>
      <w:r w:rsidR="000B3E8B" w:rsidRPr="003A7692">
        <w:rPr>
          <w:kern w:val="0"/>
        </w:rPr>
        <w:t>:</w:t>
      </w:r>
      <w:r w:rsidRPr="003A7692">
        <w:rPr>
          <w:kern w:val="0"/>
        </w:rPr>
        <w:t xml:space="preserve"> ул.</w:t>
      </w:r>
      <w:r w:rsidR="001F1DEA">
        <w:rPr>
          <w:kern w:val="0"/>
        </w:rPr>
        <w:t> </w:t>
      </w:r>
      <w:r w:rsidRPr="003A7692">
        <w:rPr>
          <w:kern w:val="0"/>
        </w:rPr>
        <w:t>Минская, 81</w:t>
      </w:r>
      <w:r w:rsidR="000B3E8B" w:rsidRPr="003A7692">
        <w:rPr>
          <w:kern w:val="0"/>
        </w:rPr>
        <w:t>,</w:t>
      </w:r>
      <w:r w:rsidRPr="003A7692">
        <w:rPr>
          <w:kern w:val="0"/>
        </w:rPr>
        <w:t xml:space="preserve"> имеет 9 этажей, год завершения строительства – 2010, общая площадь жилых помещений составляет 3134,6 кв.</w:t>
      </w:r>
      <w:r w:rsidR="009D4460" w:rsidRPr="003A7692">
        <w:rPr>
          <w:kern w:val="0"/>
        </w:rPr>
        <w:t xml:space="preserve"> </w:t>
      </w:r>
      <w:r w:rsidRPr="003A7692">
        <w:rPr>
          <w:kern w:val="0"/>
        </w:rPr>
        <w:t>м.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 СП</w:t>
      </w:r>
      <w:r w:rsidR="001F1DEA">
        <w:rPr>
          <w:kern w:val="0"/>
        </w:rPr>
        <w:t> </w:t>
      </w:r>
      <w:r w:rsidRPr="003A7692">
        <w:rPr>
          <w:kern w:val="0"/>
        </w:rPr>
        <w:t xml:space="preserve">30-101-98, составляет 2884 кв. м. Под многоквартирным домом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У26 площадью 3178 кв. м. Границы земельного участка определены в соответствии со сложившейся плани</w:t>
      </w:r>
      <w:r w:rsidR="00281AE3" w:rsidRPr="003A7692">
        <w:rPr>
          <w:kern w:val="0"/>
        </w:rPr>
        <w:t>ровочной структурой и</w:t>
      </w:r>
      <w:r w:rsidR="001F1DEA">
        <w:rPr>
          <w:kern w:val="0"/>
        </w:rPr>
        <w:t> </w:t>
      </w:r>
      <w:r w:rsidR="00281AE3" w:rsidRPr="003A7692">
        <w:rPr>
          <w:kern w:val="0"/>
        </w:rPr>
        <w:t>границами</w:t>
      </w:r>
      <w:r w:rsidRPr="003A7692">
        <w:rPr>
          <w:kern w:val="0"/>
        </w:rPr>
        <w:t xml:space="preserve"> смежных участков, поставленных на кадастровый учет, а также требования</w:t>
      </w:r>
      <w:r w:rsidR="00281AE3" w:rsidRPr="003A7692">
        <w:rPr>
          <w:kern w:val="0"/>
        </w:rPr>
        <w:t>ми, установленными</w:t>
      </w:r>
      <w:r w:rsidRPr="003A7692">
        <w:rPr>
          <w:kern w:val="0"/>
        </w:rPr>
        <w:t xml:space="preserve"> в соответствии с нормативами градостроительного проектирования.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Земельный участок расположен в зоне ОДМ.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У26 образуется из земель, государственная собственность на которые не разграничена. Вид разрешенного</w:t>
      </w:r>
      <w:r w:rsidR="00281AE3" w:rsidRPr="003A7692">
        <w:rPr>
          <w:kern w:val="0"/>
        </w:rPr>
        <w:t xml:space="preserve"> использования</w:t>
      </w:r>
      <w:r w:rsidR="001F1DEA">
        <w:rPr>
          <w:kern w:val="0"/>
        </w:rPr>
        <w:t> </w:t>
      </w:r>
      <w:r w:rsidR="00281AE3" w:rsidRPr="003A7692">
        <w:rPr>
          <w:kern w:val="0"/>
        </w:rPr>
        <w:t>–</w:t>
      </w:r>
      <w:r w:rsidRPr="003A7692">
        <w:rPr>
          <w:kern w:val="0"/>
        </w:rPr>
        <w:t xml:space="preserve"> «Многоэтажная жилая застройка (высотная застройка)» (код</w:t>
      </w:r>
      <w:r w:rsidR="001F1DEA">
        <w:rPr>
          <w:kern w:val="0"/>
        </w:rPr>
        <w:t> </w:t>
      </w:r>
      <w:r w:rsidRPr="003A7692">
        <w:rPr>
          <w:kern w:val="0"/>
        </w:rPr>
        <w:t>2.6) согласно Классификатору</w:t>
      </w:r>
      <w:r w:rsidR="009D4460" w:rsidRPr="003A7692">
        <w:rPr>
          <w:kern w:val="0"/>
        </w:rPr>
        <w:t>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27 (:ЗУ27)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предлагается образовать земельный участок под</w:t>
      </w:r>
      <w:r w:rsidR="001F1DEA">
        <w:rPr>
          <w:kern w:val="0"/>
        </w:rPr>
        <w:t> </w:t>
      </w:r>
      <w:r w:rsidRPr="003A7692">
        <w:rPr>
          <w:kern w:val="0"/>
        </w:rPr>
        <w:t>трансформаторной подстанцией.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У27 площадью 195 кв. м образуется из земель, государственная собственность на которые не разграничена. </w:t>
      </w:r>
      <w:r w:rsidR="00281AE3" w:rsidRPr="003A7692">
        <w:rPr>
          <w:kern w:val="0"/>
        </w:rPr>
        <w:t>Вид разрешенного использования –</w:t>
      </w:r>
      <w:r w:rsidRPr="003A7692">
        <w:rPr>
          <w:kern w:val="0"/>
        </w:rPr>
        <w:t xml:space="preserve"> «Предоставление коммунальных услуг» (код</w:t>
      </w:r>
      <w:r w:rsidR="001F1DEA">
        <w:rPr>
          <w:kern w:val="0"/>
        </w:rPr>
        <w:t> </w:t>
      </w:r>
      <w:r w:rsidRPr="003A7692">
        <w:rPr>
          <w:kern w:val="0"/>
        </w:rPr>
        <w:t>3.1.1) согласно Классификатору</w:t>
      </w:r>
      <w:r w:rsidR="009D4460" w:rsidRPr="003A7692">
        <w:rPr>
          <w:kern w:val="0"/>
        </w:rPr>
        <w:t>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28 (:ЗУ28)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Проектом межевания предлагается образовать земельный участок </w:t>
      </w:r>
      <w:r w:rsidR="00281AE3" w:rsidRPr="003A7692">
        <w:rPr>
          <w:kern w:val="0"/>
        </w:rPr>
        <w:t>под</w:t>
      </w:r>
      <w:r w:rsidR="001F1DEA">
        <w:rPr>
          <w:kern w:val="0"/>
        </w:rPr>
        <w:t> </w:t>
      </w:r>
      <w:r w:rsidR="00281AE3" w:rsidRPr="003A7692">
        <w:rPr>
          <w:kern w:val="0"/>
        </w:rPr>
        <w:t>многоквартирным домом, расположенным</w:t>
      </w:r>
      <w:r w:rsidRPr="003A7692">
        <w:rPr>
          <w:kern w:val="0"/>
        </w:rPr>
        <w:t xml:space="preserve"> по адресу</w:t>
      </w:r>
      <w:r w:rsidR="00281AE3" w:rsidRPr="003A7692">
        <w:rPr>
          <w:kern w:val="0"/>
        </w:rPr>
        <w:t>:</w:t>
      </w:r>
      <w:r w:rsidRPr="003A7692">
        <w:rPr>
          <w:kern w:val="0"/>
        </w:rPr>
        <w:t xml:space="preserve"> г. Воронеж, ул.</w:t>
      </w:r>
      <w:r w:rsidR="001F1DEA">
        <w:rPr>
          <w:kern w:val="0"/>
        </w:rPr>
        <w:t> 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79.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Согласно данным </w:t>
      </w:r>
      <w:r w:rsidR="00281AE3" w:rsidRPr="003A7692">
        <w:rPr>
          <w:kern w:val="0"/>
        </w:rPr>
        <w:t xml:space="preserve">ГИС ЖКХ </w:t>
      </w:r>
      <w:r w:rsidRPr="003A7692">
        <w:rPr>
          <w:kern w:val="0"/>
        </w:rPr>
        <w:t>многоквартирный дом по адресу</w:t>
      </w:r>
      <w:r w:rsidR="00281AE3" w:rsidRPr="003A7692">
        <w:rPr>
          <w:kern w:val="0"/>
        </w:rPr>
        <w:t>:</w:t>
      </w:r>
      <w:r w:rsidRPr="003A7692">
        <w:rPr>
          <w:kern w:val="0"/>
        </w:rPr>
        <w:t xml:space="preserve"> ул.</w:t>
      </w:r>
      <w:r w:rsidR="001F1DEA">
        <w:rPr>
          <w:kern w:val="0"/>
        </w:rPr>
        <w:t> </w:t>
      </w:r>
      <w:r w:rsidRPr="003A7692">
        <w:rPr>
          <w:kern w:val="0"/>
        </w:rPr>
        <w:t>Минская, 79</w:t>
      </w:r>
      <w:r w:rsidR="00281AE3" w:rsidRPr="003A7692">
        <w:rPr>
          <w:kern w:val="0"/>
        </w:rPr>
        <w:t>,</w:t>
      </w:r>
      <w:r w:rsidRPr="003A7692">
        <w:rPr>
          <w:kern w:val="0"/>
        </w:rPr>
        <w:t xml:space="preserve"> имеет 9 этажей, год завершения строительства – 2009, общая площадь жилых помещений составляет 3135,4 кв.</w:t>
      </w:r>
      <w:r w:rsidR="009D4460" w:rsidRPr="003A7692">
        <w:rPr>
          <w:kern w:val="0"/>
        </w:rPr>
        <w:t xml:space="preserve"> </w:t>
      </w:r>
      <w:r w:rsidRPr="003A7692">
        <w:rPr>
          <w:kern w:val="0"/>
        </w:rPr>
        <w:t>м.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 СП</w:t>
      </w:r>
      <w:r w:rsidR="001F1DEA">
        <w:rPr>
          <w:kern w:val="0"/>
        </w:rPr>
        <w:t> </w:t>
      </w:r>
      <w:r w:rsidRPr="003A7692">
        <w:rPr>
          <w:kern w:val="0"/>
        </w:rPr>
        <w:t xml:space="preserve">30-101-98, составляет 2885 кв. м. Под многоквартирным домом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У28 площадью 2738 кв. м. Границы земельного участка определены в соответствии со сложившейся плани</w:t>
      </w:r>
      <w:r w:rsidR="00281AE3" w:rsidRPr="003A7692">
        <w:rPr>
          <w:kern w:val="0"/>
        </w:rPr>
        <w:t>ровочной структурой и</w:t>
      </w:r>
      <w:r w:rsidR="001F1DEA">
        <w:rPr>
          <w:kern w:val="0"/>
        </w:rPr>
        <w:t> </w:t>
      </w:r>
      <w:r w:rsidRPr="003A7692">
        <w:rPr>
          <w:kern w:val="0"/>
        </w:rPr>
        <w:t>гра</w:t>
      </w:r>
      <w:r w:rsidR="00281AE3" w:rsidRPr="003A7692">
        <w:rPr>
          <w:kern w:val="0"/>
        </w:rPr>
        <w:t>ницами</w:t>
      </w:r>
      <w:r w:rsidRPr="003A7692">
        <w:rPr>
          <w:kern w:val="0"/>
        </w:rPr>
        <w:t xml:space="preserve"> смежных участков, поставленных на кадастровый учет, в связи с</w:t>
      </w:r>
      <w:r w:rsidR="001F1DEA">
        <w:rPr>
          <w:kern w:val="0"/>
        </w:rPr>
        <w:t> </w:t>
      </w:r>
      <w:r w:rsidRPr="003A7692">
        <w:rPr>
          <w:kern w:val="0"/>
        </w:rPr>
        <w:t>чем образуемый земельный участок имеет площадь меньше нормативной.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У28 образуется из земель, государственная собственность на которые не разграничена. </w:t>
      </w:r>
      <w:r w:rsidR="00281AE3" w:rsidRPr="003A7692">
        <w:rPr>
          <w:kern w:val="0"/>
        </w:rPr>
        <w:t>Вид разрешенного использования</w:t>
      </w:r>
      <w:r w:rsidR="001F1DEA">
        <w:rPr>
          <w:kern w:val="0"/>
        </w:rPr>
        <w:t> </w:t>
      </w:r>
      <w:r w:rsidR="00281AE3" w:rsidRPr="003A7692">
        <w:rPr>
          <w:kern w:val="0"/>
        </w:rPr>
        <w:t>–</w:t>
      </w:r>
      <w:r w:rsidRPr="003A7692">
        <w:rPr>
          <w:kern w:val="0"/>
        </w:rPr>
        <w:t xml:space="preserve"> «Многоэтажная жилая застройка (высотная застройка)» (код</w:t>
      </w:r>
      <w:r w:rsidR="001F1DEA">
        <w:rPr>
          <w:kern w:val="0"/>
        </w:rPr>
        <w:t> </w:t>
      </w:r>
      <w:r w:rsidRPr="003A7692">
        <w:rPr>
          <w:kern w:val="0"/>
        </w:rPr>
        <w:t>2.6) согласно Классификатору</w:t>
      </w:r>
      <w:r w:rsidR="009D4460" w:rsidRPr="003A7692">
        <w:rPr>
          <w:kern w:val="0"/>
        </w:rPr>
        <w:t>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29 (:ЗУ29)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предлагается образов</w:t>
      </w:r>
      <w:r w:rsidR="00281AE3" w:rsidRPr="003A7692">
        <w:rPr>
          <w:kern w:val="0"/>
        </w:rPr>
        <w:t>ать земельный участок под</w:t>
      </w:r>
      <w:r w:rsidR="001F1DEA">
        <w:rPr>
          <w:kern w:val="0"/>
        </w:rPr>
        <w:t> </w:t>
      </w:r>
      <w:r w:rsidR="00281AE3" w:rsidRPr="003A7692">
        <w:rPr>
          <w:kern w:val="0"/>
        </w:rPr>
        <w:t>многоквартирным домом, расположенным</w:t>
      </w:r>
      <w:r w:rsidRPr="003A7692">
        <w:rPr>
          <w:kern w:val="0"/>
        </w:rPr>
        <w:t xml:space="preserve"> по адресу</w:t>
      </w:r>
      <w:r w:rsidR="00281AE3" w:rsidRPr="003A7692">
        <w:rPr>
          <w:kern w:val="0"/>
        </w:rPr>
        <w:t>:</w:t>
      </w:r>
      <w:r w:rsidRPr="003A7692">
        <w:rPr>
          <w:kern w:val="0"/>
        </w:rPr>
        <w:t xml:space="preserve"> г. Воронеж, ул.</w:t>
      </w:r>
      <w:r w:rsidR="001F1DEA">
        <w:rPr>
          <w:kern w:val="0"/>
        </w:rPr>
        <w:t> 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77.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Согласно данным </w:t>
      </w:r>
      <w:r w:rsidR="00281AE3" w:rsidRPr="003A7692">
        <w:rPr>
          <w:kern w:val="0"/>
        </w:rPr>
        <w:t xml:space="preserve">ГИС ЖКХ </w:t>
      </w:r>
      <w:r w:rsidRPr="003A7692">
        <w:rPr>
          <w:kern w:val="0"/>
        </w:rPr>
        <w:t>дом по адресу</w:t>
      </w:r>
      <w:r w:rsidR="00281AE3" w:rsidRPr="003A7692">
        <w:rPr>
          <w:kern w:val="0"/>
        </w:rPr>
        <w:t>:</w:t>
      </w:r>
      <w:r w:rsidRPr="003A7692">
        <w:rPr>
          <w:kern w:val="0"/>
        </w:rPr>
        <w:t xml:space="preserve"> ул. Минская, 77</w:t>
      </w:r>
      <w:r w:rsidR="00281AE3" w:rsidRPr="003A7692">
        <w:rPr>
          <w:kern w:val="0"/>
        </w:rPr>
        <w:t>,</w:t>
      </w:r>
      <w:r w:rsidRPr="003A7692">
        <w:rPr>
          <w:kern w:val="0"/>
        </w:rPr>
        <w:t xml:space="preserve"> имеет 9</w:t>
      </w:r>
      <w:r w:rsidR="003F2B5F">
        <w:rPr>
          <w:kern w:val="0"/>
        </w:rPr>
        <w:t> </w:t>
      </w:r>
      <w:r w:rsidRPr="003A7692">
        <w:rPr>
          <w:kern w:val="0"/>
        </w:rPr>
        <w:t>этажей, год завершения строительства – 2009, общая площадь жилых помещений составляет 3111,7 кв.</w:t>
      </w:r>
      <w:r w:rsidR="009D4460" w:rsidRPr="003A7692">
        <w:rPr>
          <w:kern w:val="0"/>
        </w:rPr>
        <w:t xml:space="preserve"> </w:t>
      </w:r>
      <w:r w:rsidRPr="003A7692">
        <w:rPr>
          <w:kern w:val="0"/>
        </w:rPr>
        <w:t>м.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 СП</w:t>
      </w:r>
      <w:r w:rsidR="003F2B5F">
        <w:rPr>
          <w:kern w:val="0"/>
        </w:rPr>
        <w:t> </w:t>
      </w:r>
      <w:r w:rsidRPr="003A7692">
        <w:rPr>
          <w:kern w:val="0"/>
        </w:rPr>
        <w:t xml:space="preserve">30-101-98, составляет 2863 кв. м. Под многоквартирным домом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У29 площадью 2870 кв. м. Границы земельного участка определены в соответствии со сложившейся плани</w:t>
      </w:r>
      <w:r w:rsidR="00281AE3" w:rsidRPr="003A7692">
        <w:rPr>
          <w:kern w:val="0"/>
        </w:rPr>
        <w:t>ровочной структурой и</w:t>
      </w:r>
      <w:r w:rsidR="003F2B5F">
        <w:rPr>
          <w:kern w:val="0"/>
        </w:rPr>
        <w:t> </w:t>
      </w:r>
      <w:r w:rsidR="00281AE3" w:rsidRPr="003A7692">
        <w:rPr>
          <w:kern w:val="0"/>
        </w:rPr>
        <w:t>границами</w:t>
      </w:r>
      <w:r w:rsidRPr="003A7692">
        <w:rPr>
          <w:kern w:val="0"/>
        </w:rPr>
        <w:t xml:space="preserve"> смежных участков, поставленных на кадастровый учет, а также требования</w:t>
      </w:r>
      <w:r w:rsidR="00281AE3" w:rsidRPr="003A7692">
        <w:rPr>
          <w:kern w:val="0"/>
        </w:rPr>
        <w:t>ми, установленными</w:t>
      </w:r>
      <w:r w:rsidRPr="003A7692">
        <w:rPr>
          <w:kern w:val="0"/>
        </w:rPr>
        <w:t xml:space="preserve"> в соответствии с нормативами градостроительного проектирования.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У29 образуется из земель, государственная собственность на которые не разграничена. </w:t>
      </w:r>
      <w:r w:rsidR="003F2B5F">
        <w:rPr>
          <w:kern w:val="0"/>
        </w:rPr>
        <w:t>Вид разрешенного использования </w:t>
      </w:r>
      <w:r w:rsidR="00281AE3" w:rsidRPr="003A7692">
        <w:rPr>
          <w:kern w:val="0"/>
        </w:rPr>
        <w:t>–</w:t>
      </w:r>
      <w:r w:rsidRPr="003A7692">
        <w:rPr>
          <w:kern w:val="0"/>
        </w:rPr>
        <w:t xml:space="preserve"> «Многоэтажная жилая застройка (высотная застройка)» (код</w:t>
      </w:r>
      <w:r w:rsidR="003F2B5F">
        <w:rPr>
          <w:kern w:val="0"/>
        </w:rPr>
        <w:t> </w:t>
      </w:r>
      <w:r w:rsidRPr="003A7692">
        <w:rPr>
          <w:kern w:val="0"/>
        </w:rPr>
        <w:t>2.6) согласно Классификатору</w:t>
      </w:r>
      <w:r w:rsidR="009D4460" w:rsidRPr="003A7692">
        <w:rPr>
          <w:kern w:val="0"/>
        </w:rPr>
        <w:t>.</w:t>
      </w:r>
    </w:p>
    <w:p w:rsidR="00B46C21" w:rsidRPr="003A7692" w:rsidRDefault="00B46C21" w:rsidP="001564E8">
      <w:pPr>
        <w:pStyle w:val="Standard"/>
        <w:spacing w:line="348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30 (:ЗУ30)</w:t>
      </w:r>
    </w:p>
    <w:p w:rsidR="00B46C21" w:rsidRPr="003A7692" w:rsidRDefault="00B46C21" w:rsidP="001564E8">
      <w:pPr>
        <w:pStyle w:val="Standard"/>
        <w:spacing w:line="348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предлагается образовать земельный участок площадью 8285 кв. м под частью ск</w:t>
      </w:r>
      <w:r w:rsidR="00281AE3" w:rsidRPr="003A7692">
        <w:rPr>
          <w:kern w:val="0"/>
        </w:rPr>
        <w:t xml:space="preserve">вера «Совенок» (ул. </w:t>
      </w:r>
      <w:proofErr w:type="gramStart"/>
      <w:r w:rsidR="00281AE3" w:rsidRPr="003A7692">
        <w:rPr>
          <w:kern w:val="0"/>
        </w:rPr>
        <w:t>Минская</w:t>
      </w:r>
      <w:proofErr w:type="gramEnd"/>
      <w:r w:rsidR="00281AE3" w:rsidRPr="003A7692">
        <w:rPr>
          <w:kern w:val="0"/>
        </w:rPr>
        <w:t>, 75</w:t>
      </w:r>
      <w:r w:rsidRPr="003A7692">
        <w:rPr>
          <w:kern w:val="0"/>
        </w:rPr>
        <w:t>).</w:t>
      </w:r>
    </w:p>
    <w:p w:rsidR="00B46C21" w:rsidRPr="003A7692" w:rsidRDefault="00B46C21" w:rsidP="001564E8">
      <w:pPr>
        <w:pStyle w:val="Standard"/>
        <w:spacing w:line="348" w:lineRule="auto"/>
        <w:ind w:firstLine="709"/>
        <w:jc w:val="both"/>
        <w:rPr>
          <w:kern w:val="0"/>
        </w:rPr>
      </w:pPr>
      <w:proofErr w:type="gramStart"/>
      <w:r w:rsidRPr="003A7692">
        <w:rPr>
          <w:kern w:val="0"/>
        </w:rPr>
        <w:t xml:space="preserve">Границы образуемого земельного участка определены </w:t>
      </w:r>
      <w:r w:rsidR="00281AE3" w:rsidRPr="003A7692">
        <w:rPr>
          <w:kern w:val="0"/>
        </w:rPr>
        <w:t>в соответствии с</w:t>
      </w:r>
      <w:r w:rsidR="003F2B5F">
        <w:rPr>
          <w:kern w:val="0"/>
        </w:rPr>
        <w:t> </w:t>
      </w:r>
      <w:r w:rsidRPr="003A7692">
        <w:rPr>
          <w:kern w:val="0"/>
        </w:rPr>
        <w:t>границ</w:t>
      </w:r>
      <w:r w:rsidR="00281AE3" w:rsidRPr="003A7692">
        <w:rPr>
          <w:kern w:val="0"/>
        </w:rPr>
        <w:t>ами</w:t>
      </w:r>
      <w:r w:rsidRPr="003A7692">
        <w:rPr>
          <w:kern w:val="0"/>
        </w:rPr>
        <w:t xml:space="preserve"> смежных земельных участков, стоящих на</w:t>
      </w:r>
      <w:r w:rsidR="00281AE3" w:rsidRPr="003A7692">
        <w:rPr>
          <w:kern w:val="0"/>
        </w:rPr>
        <w:t xml:space="preserve"> кадастровом учете, естественными</w:t>
      </w:r>
      <w:r w:rsidRPr="003A7692">
        <w:rPr>
          <w:kern w:val="0"/>
        </w:rPr>
        <w:t xml:space="preserve"> границ</w:t>
      </w:r>
      <w:r w:rsidR="00281AE3" w:rsidRPr="003A7692">
        <w:rPr>
          <w:kern w:val="0"/>
        </w:rPr>
        <w:t>ами</w:t>
      </w:r>
      <w:r w:rsidRPr="003A7692">
        <w:rPr>
          <w:kern w:val="0"/>
        </w:rPr>
        <w:t xml:space="preserve"> земельного участка (существующ</w:t>
      </w:r>
      <w:r w:rsidR="0022060E">
        <w:rPr>
          <w:kern w:val="0"/>
        </w:rPr>
        <w:t>им</w:t>
      </w:r>
      <w:r w:rsidRPr="003A7692">
        <w:rPr>
          <w:kern w:val="0"/>
        </w:rPr>
        <w:t xml:space="preserve"> ограждени</w:t>
      </w:r>
      <w:r w:rsidR="0022060E">
        <w:rPr>
          <w:kern w:val="0"/>
        </w:rPr>
        <w:t>ем</w:t>
      </w:r>
      <w:r w:rsidRPr="003A7692">
        <w:rPr>
          <w:kern w:val="0"/>
        </w:rPr>
        <w:t xml:space="preserve"> и</w:t>
      </w:r>
      <w:r w:rsidR="003F2B5F">
        <w:rPr>
          <w:kern w:val="0"/>
        </w:rPr>
        <w:t> </w:t>
      </w:r>
      <w:r w:rsidRPr="003A7692">
        <w:rPr>
          <w:kern w:val="0"/>
        </w:rPr>
        <w:t>древесной растительност</w:t>
      </w:r>
      <w:r w:rsidR="0022060E">
        <w:rPr>
          <w:kern w:val="0"/>
        </w:rPr>
        <w:t>ью</w:t>
      </w:r>
      <w:r w:rsidRPr="003A7692">
        <w:rPr>
          <w:kern w:val="0"/>
        </w:rPr>
        <w:t>), границ</w:t>
      </w:r>
      <w:r w:rsidR="00281AE3" w:rsidRPr="003A7692">
        <w:rPr>
          <w:kern w:val="0"/>
        </w:rPr>
        <w:t>ами</w:t>
      </w:r>
      <w:r w:rsidRPr="003A7692">
        <w:rPr>
          <w:kern w:val="0"/>
        </w:rPr>
        <w:t xml:space="preserve"> террито</w:t>
      </w:r>
      <w:r w:rsidR="00281AE3" w:rsidRPr="003A7692">
        <w:rPr>
          <w:kern w:val="0"/>
        </w:rPr>
        <w:t>риальных зон, а также требованиями, установленными</w:t>
      </w:r>
      <w:r w:rsidRPr="003A7692">
        <w:rPr>
          <w:kern w:val="0"/>
        </w:rPr>
        <w:t xml:space="preserve"> в соответствии с нормативами градостроительного проектирования.</w:t>
      </w:r>
      <w:proofErr w:type="gramEnd"/>
    </w:p>
    <w:p w:rsidR="00B46C21" w:rsidRPr="003A7692" w:rsidRDefault="00B46C21" w:rsidP="001564E8">
      <w:pPr>
        <w:pStyle w:val="Standard"/>
        <w:spacing w:line="348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Р. </w:t>
      </w:r>
    </w:p>
    <w:p w:rsidR="00B46C21" w:rsidRPr="003A7692" w:rsidRDefault="00B46C21" w:rsidP="001564E8">
      <w:pPr>
        <w:pStyle w:val="Standard"/>
        <w:spacing w:line="348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У30 образуется из земель, государственная собственность на которые не разграничена. </w:t>
      </w:r>
      <w:r w:rsidR="00281AE3" w:rsidRPr="003A7692">
        <w:rPr>
          <w:kern w:val="0"/>
        </w:rPr>
        <w:t>Вид разрешенного использования</w:t>
      </w:r>
      <w:r w:rsidR="003F2B5F">
        <w:rPr>
          <w:kern w:val="0"/>
        </w:rPr>
        <w:t> </w:t>
      </w:r>
      <w:r w:rsidR="00281AE3" w:rsidRPr="003A7692">
        <w:rPr>
          <w:kern w:val="0"/>
        </w:rPr>
        <w:t>–</w:t>
      </w:r>
      <w:r w:rsidRPr="003A7692">
        <w:rPr>
          <w:kern w:val="0"/>
        </w:rPr>
        <w:t xml:space="preserve"> «Благоустройство территории» (код 12.0.2) согласно Классификатору</w:t>
      </w:r>
      <w:r w:rsidR="009D4460" w:rsidRPr="003A7692">
        <w:rPr>
          <w:kern w:val="0"/>
        </w:rPr>
        <w:t>.</w:t>
      </w:r>
    </w:p>
    <w:p w:rsidR="00B46C21" w:rsidRPr="003A7692" w:rsidRDefault="00B46C21" w:rsidP="001564E8">
      <w:pPr>
        <w:pStyle w:val="Standard"/>
        <w:spacing w:line="348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31 (:ЗУ31)</w:t>
      </w:r>
    </w:p>
    <w:p w:rsidR="00B46C21" w:rsidRPr="003A7692" w:rsidRDefault="00B46C21" w:rsidP="001564E8">
      <w:pPr>
        <w:pStyle w:val="Standard"/>
        <w:spacing w:line="348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Проектом межевания предлагается </w:t>
      </w:r>
      <w:r w:rsidR="00281AE3" w:rsidRPr="003A7692">
        <w:rPr>
          <w:kern w:val="0"/>
        </w:rPr>
        <w:t>образовать земельный участок для</w:t>
      </w:r>
      <w:r w:rsidR="003F2B5F">
        <w:rPr>
          <w:kern w:val="0"/>
        </w:rPr>
        <w:t> </w:t>
      </w:r>
      <w:r w:rsidR="00281AE3" w:rsidRPr="003A7692">
        <w:rPr>
          <w:kern w:val="0"/>
        </w:rPr>
        <w:t>размещения</w:t>
      </w:r>
      <w:r w:rsidRPr="003A7692">
        <w:rPr>
          <w:kern w:val="0"/>
        </w:rPr>
        <w:t xml:space="preserve"> элемента улично-дорожной сети.</w:t>
      </w:r>
    </w:p>
    <w:p w:rsidR="00B46C21" w:rsidRPr="003A7692" w:rsidRDefault="00B46C21" w:rsidP="001564E8">
      <w:pPr>
        <w:pStyle w:val="Standard"/>
        <w:spacing w:line="348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Границы образуемого земельного участка определены </w:t>
      </w:r>
      <w:r w:rsidR="00281AE3" w:rsidRPr="003A7692">
        <w:rPr>
          <w:kern w:val="0"/>
        </w:rPr>
        <w:t>в соответствии с</w:t>
      </w:r>
      <w:r w:rsidR="003F2B5F">
        <w:rPr>
          <w:kern w:val="0"/>
        </w:rPr>
        <w:t> </w:t>
      </w:r>
      <w:r w:rsidRPr="003A7692">
        <w:rPr>
          <w:kern w:val="0"/>
        </w:rPr>
        <w:t>границ</w:t>
      </w:r>
      <w:r w:rsidR="00281AE3" w:rsidRPr="003A7692">
        <w:rPr>
          <w:kern w:val="0"/>
        </w:rPr>
        <w:t>ами</w:t>
      </w:r>
      <w:r w:rsidRPr="003A7692">
        <w:rPr>
          <w:kern w:val="0"/>
        </w:rPr>
        <w:t xml:space="preserve"> смежных земельных участков, стоящих на</w:t>
      </w:r>
      <w:r w:rsidR="00281AE3" w:rsidRPr="003A7692">
        <w:rPr>
          <w:kern w:val="0"/>
        </w:rPr>
        <w:t xml:space="preserve"> кадастровом учете, естественными</w:t>
      </w:r>
      <w:r w:rsidRPr="003A7692">
        <w:rPr>
          <w:kern w:val="0"/>
        </w:rPr>
        <w:t xml:space="preserve"> границ</w:t>
      </w:r>
      <w:r w:rsidR="00281AE3" w:rsidRPr="003A7692">
        <w:rPr>
          <w:kern w:val="0"/>
        </w:rPr>
        <w:t>ами</w:t>
      </w:r>
      <w:r w:rsidRPr="003A7692">
        <w:rPr>
          <w:kern w:val="0"/>
        </w:rPr>
        <w:t xml:space="preserve"> участка (существующ</w:t>
      </w:r>
      <w:r w:rsidR="0022060E">
        <w:rPr>
          <w:kern w:val="0"/>
        </w:rPr>
        <w:t>им</w:t>
      </w:r>
      <w:r w:rsidRPr="003A7692">
        <w:rPr>
          <w:kern w:val="0"/>
        </w:rPr>
        <w:t xml:space="preserve"> ограждени</w:t>
      </w:r>
      <w:r w:rsidR="0022060E">
        <w:rPr>
          <w:kern w:val="0"/>
        </w:rPr>
        <w:t>ем</w:t>
      </w:r>
      <w:r w:rsidRPr="003A7692">
        <w:rPr>
          <w:kern w:val="0"/>
        </w:rPr>
        <w:t>, фасад</w:t>
      </w:r>
      <w:r w:rsidR="0022060E">
        <w:rPr>
          <w:kern w:val="0"/>
        </w:rPr>
        <w:t>ами</w:t>
      </w:r>
      <w:r w:rsidRPr="003A7692">
        <w:rPr>
          <w:kern w:val="0"/>
        </w:rPr>
        <w:t xml:space="preserve"> сосе</w:t>
      </w:r>
      <w:r w:rsidR="00281AE3" w:rsidRPr="003A7692">
        <w:rPr>
          <w:kern w:val="0"/>
        </w:rPr>
        <w:t>дних зданий), а также требованиями, установленными в соответствии с</w:t>
      </w:r>
      <w:r w:rsidR="003F2B5F">
        <w:rPr>
          <w:kern w:val="0"/>
        </w:rPr>
        <w:t> </w:t>
      </w:r>
      <w:r w:rsidRPr="003A7692">
        <w:rPr>
          <w:kern w:val="0"/>
        </w:rPr>
        <w:t>нормативами градостроительного проектирования.</w:t>
      </w:r>
    </w:p>
    <w:p w:rsidR="00B46C21" w:rsidRPr="003A7692" w:rsidRDefault="00B46C21" w:rsidP="001564E8">
      <w:pPr>
        <w:pStyle w:val="Standard"/>
        <w:spacing w:line="348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1564E8">
      <w:pPr>
        <w:pStyle w:val="Standard"/>
        <w:spacing w:line="348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У31 площадью 7286 кв. м образуется из земель, государственная собственность на которые не разграничена. </w:t>
      </w:r>
      <w:r w:rsidR="00281AE3" w:rsidRPr="003A7692">
        <w:rPr>
          <w:kern w:val="0"/>
        </w:rPr>
        <w:t>Вид разрешенного использования –</w:t>
      </w:r>
      <w:r w:rsidRPr="003A7692">
        <w:rPr>
          <w:kern w:val="0"/>
        </w:rPr>
        <w:t xml:space="preserve"> «Улично-дорожная сеть» (код 12.0.1) согласно Классификатору</w:t>
      </w:r>
      <w:r w:rsidR="009D4460" w:rsidRPr="003A7692">
        <w:rPr>
          <w:kern w:val="0"/>
        </w:rPr>
        <w:t>.</w:t>
      </w:r>
    </w:p>
    <w:p w:rsidR="00B46C21" w:rsidRPr="003A7692" w:rsidRDefault="00B46C21" w:rsidP="001564E8">
      <w:pPr>
        <w:pStyle w:val="Standard"/>
        <w:spacing w:line="348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32 (:ЗУ32)</w:t>
      </w:r>
    </w:p>
    <w:p w:rsidR="00B46C21" w:rsidRPr="003A7692" w:rsidRDefault="00B46C21" w:rsidP="001564E8">
      <w:pPr>
        <w:pStyle w:val="Standard"/>
        <w:spacing w:line="348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Проектом межевания предлагается </w:t>
      </w:r>
      <w:r w:rsidR="00281AE3" w:rsidRPr="003A7692">
        <w:rPr>
          <w:kern w:val="0"/>
        </w:rPr>
        <w:t>образовать земельный участок под</w:t>
      </w:r>
      <w:r w:rsidR="003F2B5F">
        <w:rPr>
          <w:kern w:val="0"/>
        </w:rPr>
        <w:t> </w:t>
      </w:r>
      <w:r w:rsidR="00281AE3" w:rsidRPr="003A7692">
        <w:rPr>
          <w:kern w:val="0"/>
        </w:rPr>
        <w:t>многоквартирным домом, расположенным</w:t>
      </w:r>
      <w:r w:rsidRPr="003A7692">
        <w:rPr>
          <w:kern w:val="0"/>
        </w:rPr>
        <w:t xml:space="preserve"> по адресу</w:t>
      </w:r>
      <w:r w:rsidR="00281AE3" w:rsidRPr="003A7692">
        <w:rPr>
          <w:kern w:val="0"/>
        </w:rPr>
        <w:t>:</w:t>
      </w:r>
      <w:r w:rsidRPr="003A7692">
        <w:rPr>
          <w:kern w:val="0"/>
        </w:rPr>
        <w:t xml:space="preserve"> г. Воронеж, ул.</w:t>
      </w:r>
      <w:r w:rsidR="003F2B5F">
        <w:rPr>
          <w:kern w:val="0"/>
        </w:rPr>
        <w:t> </w:t>
      </w:r>
      <w:r w:rsidRPr="003A7692">
        <w:rPr>
          <w:kern w:val="0"/>
        </w:rPr>
        <w:t xml:space="preserve"> 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59.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Согласно данным </w:t>
      </w:r>
      <w:r w:rsidR="00281AE3" w:rsidRPr="003A7692">
        <w:rPr>
          <w:kern w:val="0"/>
        </w:rPr>
        <w:t xml:space="preserve">ГИС ЖКХ </w:t>
      </w:r>
      <w:r w:rsidRPr="003A7692">
        <w:rPr>
          <w:kern w:val="0"/>
        </w:rPr>
        <w:t>многоквартирный дом по адресу</w:t>
      </w:r>
      <w:r w:rsidR="00281AE3" w:rsidRPr="003A7692">
        <w:rPr>
          <w:kern w:val="0"/>
        </w:rPr>
        <w:t>:</w:t>
      </w:r>
      <w:r w:rsidR="003F2B5F">
        <w:rPr>
          <w:kern w:val="0"/>
        </w:rPr>
        <w:t xml:space="preserve"> </w:t>
      </w:r>
      <w:r w:rsidRPr="003A7692">
        <w:rPr>
          <w:kern w:val="0"/>
        </w:rPr>
        <w:t>ул.</w:t>
      </w:r>
      <w:r w:rsidR="003F2B5F">
        <w:rPr>
          <w:kern w:val="0"/>
        </w:rPr>
        <w:t> </w:t>
      </w:r>
      <w:r w:rsidRPr="003A7692">
        <w:rPr>
          <w:kern w:val="0"/>
        </w:rPr>
        <w:t>Минская, 59</w:t>
      </w:r>
      <w:r w:rsidR="00281AE3" w:rsidRPr="003A7692">
        <w:rPr>
          <w:kern w:val="0"/>
        </w:rPr>
        <w:t>,</w:t>
      </w:r>
      <w:r w:rsidRPr="003A7692">
        <w:rPr>
          <w:kern w:val="0"/>
        </w:rPr>
        <w:t xml:space="preserve"> имеет 10 этажей, год завершения строительства – 2005, общая площадь жилых помещений составляет 4167,39 кв.</w:t>
      </w:r>
      <w:r w:rsidR="009D4460" w:rsidRPr="003A7692">
        <w:rPr>
          <w:kern w:val="0"/>
        </w:rPr>
        <w:t xml:space="preserve"> </w:t>
      </w:r>
      <w:r w:rsidRPr="003A7692">
        <w:rPr>
          <w:kern w:val="0"/>
        </w:rPr>
        <w:t>м.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 СП</w:t>
      </w:r>
      <w:r w:rsidR="003F2B5F">
        <w:rPr>
          <w:kern w:val="0"/>
        </w:rPr>
        <w:t> </w:t>
      </w:r>
      <w:r w:rsidRPr="003A7692">
        <w:rPr>
          <w:kern w:val="0"/>
        </w:rPr>
        <w:t xml:space="preserve">30-101-98, составляет 3834 кв. м. Под многоквартирным домом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У32 площадью 3331 кв. м. Границы земельного участка определены в соответствии со сложившейся пла</w:t>
      </w:r>
      <w:r w:rsidR="00281AE3" w:rsidRPr="003A7692">
        <w:rPr>
          <w:kern w:val="0"/>
        </w:rPr>
        <w:t>нировочной структурой и</w:t>
      </w:r>
      <w:r w:rsidR="003F2B5F">
        <w:rPr>
          <w:kern w:val="0"/>
        </w:rPr>
        <w:t> </w:t>
      </w:r>
      <w:r w:rsidR="00281AE3" w:rsidRPr="003A7692">
        <w:rPr>
          <w:kern w:val="0"/>
        </w:rPr>
        <w:t>границами</w:t>
      </w:r>
      <w:r w:rsidRPr="003A7692">
        <w:rPr>
          <w:kern w:val="0"/>
        </w:rPr>
        <w:t xml:space="preserve"> смежных участков, поставленных на кадастровый учет, в связи с</w:t>
      </w:r>
      <w:r w:rsidR="003F2B5F">
        <w:rPr>
          <w:kern w:val="0"/>
        </w:rPr>
        <w:t> </w:t>
      </w:r>
      <w:r w:rsidRPr="003A7692">
        <w:rPr>
          <w:kern w:val="0"/>
        </w:rPr>
        <w:t>чем образуемый земельный участок имеет площадь меньше нормативной.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У32 образуется из земель, государственная собственность на которые не разграничена. </w:t>
      </w:r>
      <w:r w:rsidR="00281AE3" w:rsidRPr="003A7692">
        <w:rPr>
          <w:kern w:val="0"/>
        </w:rPr>
        <w:t>Вид разрешенного использования</w:t>
      </w:r>
      <w:r w:rsidR="003F2B5F">
        <w:rPr>
          <w:kern w:val="0"/>
        </w:rPr>
        <w:t> </w:t>
      </w:r>
      <w:r w:rsidR="00281AE3" w:rsidRPr="003A7692">
        <w:rPr>
          <w:kern w:val="0"/>
        </w:rPr>
        <w:t>–</w:t>
      </w:r>
      <w:r w:rsidRPr="003A7692">
        <w:rPr>
          <w:kern w:val="0"/>
        </w:rPr>
        <w:t xml:space="preserve"> «Многоэтажная жилая застройка (высотная застройка)» (код</w:t>
      </w:r>
      <w:r w:rsidR="003F2B5F">
        <w:rPr>
          <w:kern w:val="0"/>
        </w:rPr>
        <w:t> </w:t>
      </w:r>
      <w:r w:rsidRPr="003A7692">
        <w:rPr>
          <w:kern w:val="0"/>
        </w:rPr>
        <w:t>2.6) согласно Классификатору</w:t>
      </w:r>
      <w:r w:rsidR="009D4460" w:rsidRPr="003A7692">
        <w:rPr>
          <w:kern w:val="0"/>
        </w:rPr>
        <w:t>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33 (:ЗУ33)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Проектом межевания предлагается образовать земельный участок </w:t>
      </w:r>
      <w:r w:rsidR="00595CCC" w:rsidRPr="003A7692">
        <w:rPr>
          <w:kern w:val="0"/>
        </w:rPr>
        <w:t>под</w:t>
      </w:r>
      <w:r w:rsidR="003F2B5F">
        <w:rPr>
          <w:kern w:val="0"/>
        </w:rPr>
        <w:t> </w:t>
      </w:r>
      <w:r w:rsidR="00595CCC" w:rsidRPr="003A7692">
        <w:rPr>
          <w:kern w:val="0"/>
        </w:rPr>
        <w:t>многоквартирным домом, расположенным</w:t>
      </w:r>
      <w:r w:rsidRPr="003A7692">
        <w:rPr>
          <w:kern w:val="0"/>
        </w:rPr>
        <w:t xml:space="preserve"> по адресу</w:t>
      </w:r>
      <w:r w:rsidR="00595CCC" w:rsidRPr="003A7692">
        <w:rPr>
          <w:kern w:val="0"/>
        </w:rPr>
        <w:t>:</w:t>
      </w:r>
      <w:r w:rsidRPr="003A7692">
        <w:rPr>
          <w:kern w:val="0"/>
        </w:rPr>
        <w:t xml:space="preserve"> г. Воронеж, ул.</w:t>
      </w:r>
      <w:r w:rsidR="003F2B5F">
        <w:rPr>
          <w:kern w:val="0"/>
        </w:rPr>
        <w:t> 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57.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Согласно данным </w:t>
      </w:r>
      <w:r w:rsidR="00595CCC" w:rsidRPr="003A7692">
        <w:rPr>
          <w:kern w:val="0"/>
        </w:rPr>
        <w:t xml:space="preserve">ГИС ЖКХ </w:t>
      </w:r>
      <w:r w:rsidRPr="003A7692">
        <w:rPr>
          <w:kern w:val="0"/>
        </w:rPr>
        <w:t>многоквартирный дом по адресу</w:t>
      </w:r>
      <w:r w:rsidR="00595CCC" w:rsidRPr="003A7692">
        <w:rPr>
          <w:kern w:val="0"/>
        </w:rPr>
        <w:t>:</w:t>
      </w:r>
      <w:r w:rsidRPr="003A7692">
        <w:rPr>
          <w:kern w:val="0"/>
        </w:rPr>
        <w:t xml:space="preserve"> ул.</w:t>
      </w:r>
      <w:r w:rsidR="003F2B5F">
        <w:rPr>
          <w:kern w:val="0"/>
        </w:rPr>
        <w:t> </w:t>
      </w:r>
      <w:r w:rsidRPr="003A7692">
        <w:rPr>
          <w:kern w:val="0"/>
        </w:rPr>
        <w:t>Минская, 57</w:t>
      </w:r>
      <w:r w:rsidR="00595CCC" w:rsidRPr="003A7692">
        <w:rPr>
          <w:kern w:val="0"/>
        </w:rPr>
        <w:t>,</w:t>
      </w:r>
      <w:r w:rsidRPr="003A7692">
        <w:rPr>
          <w:kern w:val="0"/>
        </w:rPr>
        <w:t xml:space="preserve"> имеет 10 этажей, год завершения строительства – 2005, общая площадь жилых помещений составляет 4822,1 кв.</w:t>
      </w:r>
      <w:r w:rsidR="009D4460" w:rsidRPr="003A7692">
        <w:rPr>
          <w:kern w:val="0"/>
        </w:rPr>
        <w:t xml:space="preserve"> </w:t>
      </w:r>
      <w:r w:rsidRPr="003A7692">
        <w:rPr>
          <w:kern w:val="0"/>
        </w:rPr>
        <w:t>м.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 СП</w:t>
      </w:r>
      <w:r w:rsidR="003F2B5F">
        <w:rPr>
          <w:kern w:val="0"/>
        </w:rPr>
        <w:t> </w:t>
      </w:r>
      <w:r w:rsidRPr="003A7692">
        <w:rPr>
          <w:kern w:val="0"/>
        </w:rPr>
        <w:t xml:space="preserve"> 30-101-98, составляет 4436 кв. м. Под многоквартирным домом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У33 площадью 4324 кв. м. Границы земельного участка определены в соответствии со сложившейся плани</w:t>
      </w:r>
      <w:r w:rsidR="00595CCC" w:rsidRPr="003A7692">
        <w:rPr>
          <w:kern w:val="0"/>
        </w:rPr>
        <w:t>ровочной структурой и</w:t>
      </w:r>
      <w:r w:rsidR="003F2B5F">
        <w:rPr>
          <w:kern w:val="0"/>
        </w:rPr>
        <w:t> </w:t>
      </w:r>
      <w:r w:rsidR="00595CCC" w:rsidRPr="003A7692">
        <w:rPr>
          <w:kern w:val="0"/>
        </w:rPr>
        <w:t>границами</w:t>
      </w:r>
      <w:r w:rsidRPr="003A7692">
        <w:rPr>
          <w:kern w:val="0"/>
        </w:rPr>
        <w:t xml:space="preserve"> смежных участков, поставленных на кадастровый учет, в связи с</w:t>
      </w:r>
      <w:r w:rsidR="003F2B5F">
        <w:rPr>
          <w:kern w:val="0"/>
        </w:rPr>
        <w:t> </w:t>
      </w:r>
      <w:r w:rsidRPr="003A7692">
        <w:rPr>
          <w:kern w:val="0"/>
        </w:rPr>
        <w:t>чем образуемый земельный участок имеет площадь меньше нормативной.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У33 образуется из земель, государственная собственность на которые не разграничена. </w:t>
      </w:r>
      <w:r w:rsidR="00595CCC" w:rsidRPr="003A7692">
        <w:rPr>
          <w:kern w:val="0"/>
        </w:rPr>
        <w:t>Вид разрешенного использования</w:t>
      </w:r>
      <w:r w:rsidR="003F2B5F">
        <w:rPr>
          <w:kern w:val="0"/>
        </w:rPr>
        <w:t> </w:t>
      </w:r>
      <w:r w:rsidR="00595CCC" w:rsidRPr="003A7692">
        <w:rPr>
          <w:kern w:val="0"/>
        </w:rPr>
        <w:t>–</w:t>
      </w:r>
      <w:r w:rsidRPr="003A7692">
        <w:rPr>
          <w:kern w:val="0"/>
        </w:rPr>
        <w:t xml:space="preserve"> «Многоэтажная жилая застройка (высотная застройка)» (код</w:t>
      </w:r>
      <w:r w:rsidR="003F2B5F">
        <w:rPr>
          <w:kern w:val="0"/>
        </w:rPr>
        <w:t> </w:t>
      </w:r>
      <w:r w:rsidRPr="003A7692">
        <w:rPr>
          <w:kern w:val="0"/>
        </w:rPr>
        <w:t>2.6) согласно Классификатору</w:t>
      </w:r>
      <w:r w:rsidR="009D4460" w:rsidRPr="003A7692">
        <w:rPr>
          <w:kern w:val="0"/>
        </w:rPr>
        <w:t>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34 (:ЗУ34)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Проектом межевания предлагается </w:t>
      </w:r>
      <w:r w:rsidR="00595CCC" w:rsidRPr="003A7692">
        <w:rPr>
          <w:kern w:val="0"/>
        </w:rPr>
        <w:t>образовать земельный участок под</w:t>
      </w:r>
      <w:r w:rsidR="003F2B5F">
        <w:rPr>
          <w:kern w:val="0"/>
        </w:rPr>
        <w:t> </w:t>
      </w:r>
      <w:r w:rsidR="00595CCC" w:rsidRPr="003A7692">
        <w:rPr>
          <w:kern w:val="0"/>
        </w:rPr>
        <w:t>многоквартирным домом, расположенным</w:t>
      </w:r>
      <w:r w:rsidRPr="003A7692">
        <w:rPr>
          <w:kern w:val="0"/>
        </w:rPr>
        <w:t xml:space="preserve"> по адресу</w:t>
      </w:r>
      <w:r w:rsidR="00595CCC" w:rsidRPr="003A7692">
        <w:rPr>
          <w:kern w:val="0"/>
        </w:rPr>
        <w:t>:</w:t>
      </w:r>
      <w:r w:rsidRPr="003A7692">
        <w:rPr>
          <w:kern w:val="0"/>
        </w:rPr>
        <w:t xml:space="preserve"> г. Воронеж, ул.</w:t>
      </w:r>
      <w:r w:rsidR="003F2B5F">
        <w:rPr>
          <w:kern w:val="0"/>
        </w:rPr>
        <w:t> 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55.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Согласно данным </w:t>
      </w:r>
      <w:r w:rsidR="00595CCC" w:rsidRPr="003A7692">
        <w:rPr>
          <w:kern w:val="0"/>
        </w:rPr>
        <w:t xml:space="preserve">ГИС ЖКХ </w:t>
      </w:r>
      <w:r w:rsidRPr="003A7692">
        <w:rPr>
          <w:kern w:val="0"/>
        </w:rPr>
        <w:t>многоквартирный дом по адресу</w:t>
      </w:r>
      <w:r w:rsidR="00595CCC" w:rsidRPr="003A7692">
        <w:rPr>
          <w:kern w:val="0"/>
        </w:rPr>
        <w:t>:</w:t>
      </w:r>
      <w:r w:rsidRPr="003A7692">
        <w:rPr>
          <w:kern w:val="0"/>
        </w:rPr>
        <w:t xml:space="preserve"> ул.</w:t>
      </w:r>
      <w:r w:rsidR="003F2B5F">
        <w:rPr>
          <w:kern w:val="0"/>
        </w:rPr>
        <w:t> </w:t>
      </w:r>
      <w:r w:rsidRPr="003A7692">
        <w:rPr>
          <w:kern w:val="0"/>
        </w:rPr>
        <w:t>Минская, 55</w:t>
      </w:r>
      <w:r w:rsidR="00595CCC" w:rsidRPr="003A7692">
        <w:rPr>
          <w:kern w:val="0"/>
        </w:rPr>
        <w:t>,</w:t>
      </w:r>
      <w:r w:rsidRPr="003A7692">
        <w:rPr>
          <w:kern w:val="0"/>
        </w:rPr>
        <w:t xml:space="preserve"> имеет 10 этажей, год завершения строительства – 2004, общая площадь жилых помещений составляет 6590,1 кв.</w:t>
      </w:r>
      <w:r w:rsidR="009D4460" w:rsidRPr="003A7692">
        <w:rPr>
          <w:kern w:val="0"/>
        </w:rPr>
        <w:t xml:space="preserve"> </w:t>
      </w:r>
      <w:r w:rsidRPr="003A7692">
        <w:rPr>
          <w:kern w:val="0"/>
        </w:rPr>
        <w:t>м.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 СП</w:t>
      </w:r>
      <w:r w:rsidR="003F2B5F">
        <w:rPr>
          <w:kern w:val="0"/>
        </w:rPr>
        <w:t> </w:t>
      </w:r>
      <w:r w:rsidRPr="003A7692">
        <w:rPr>
          <w:kern w:val="0"/>
        </w:rPr>
        <w:t xml:space="preserve">30-101-98, составляет 6063 кв. м. Под многоквартирным домом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У34 площадью 3294 кв. м. Границы земельного участка определены в соответствии со сложившейся плани</w:t>
      </w:r>
      <w:r w:rsidR="00595CCC" w:rsidRPr="003A7692">
        <w:rPr>
          <w:kern w:val="0"/>
        </w:rPr>
        <w:t>ровочной структурой и</w:t>
      </w:r>
      <w:r w:rsidR="003F2B5F">
        <w:rPr>
          <w:kern w:val="0"/>
        </w:rPr>
        <w:t> </w:t>
      </w:r>
      <w:r w:rsidR="00595CCC" w:rsidRPr="003A7692">
        <w:rPr>
          <w:kern w:val="0"/>
        </w:rPr>
        <w:t>границами</w:t>
      </w:r>
      <w:r w:rsidRPr="003A7692">
        <w:rPr>
          <w:kern w:val="0"/>
        </w:rPr>
        <w:t xml:space="preserve"> смежных участков, поставленных на кадастровый учет, в связи с</w:t>
      </w:r>
      <w:r w:rsidR="003F2B5F">
        <w:rPr>
          <w:kern w:val="0"/>
        </w:rPr>
        <w:t> </w:t>
      </w:r>
      <w:r w:rsidRPr="003A7692">
        <w:rPr>
          <w:kern w:val="0"/>
        </w:rPr>
        <w:t>чем образуемый земельный участок имеет площадь меньше нормативной.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У34 образуется из земель, государственная собственность на которые не разграничена. Вид разрешенного использования</w:t>
      </w:r>
      <w:r w:rsidR="003F2B5F">
        <w:rPr>
          <w:kern w:val="0"/>
        </w:rPr>
        <w:t> </w:t>
      </w:r>
      <w:r w:rsidR="00595CCC" w:rsidRPr="003A7692">
        <w:rPr>
          <w:kern w:val="0"/>
        </w:rPr>
        <w:t>–</w:t>
      </w:r>
      <w:r w:rsidRPr="003A7692">
        <w:rPr>
          <w:kern w:val="0"/>
        </w:rPr>
        <w:t xml:space="preserve"> «Многоэтажная жилая застройка (высотная застройка)» (код</w:t>
      </w:r>
      <w:r w:rsidR="003F2B5F">
        <w:rPr>
          <w:kern w:val="0"/>
        </w:rPr>
        <w:t> </w:t>
      </w:r>
      <w:r w:rsidRPr="003A7692">
        <w:rPr>
          <w:kern w:val="0"/>
        </w:rPr>
        <w:t>2.6) согласно Классификатору</w:t>
      </w:r>
      <w:r w:rsidR="009D4460" w:rsidRPr="003A7692">
        <w:rPr>
          <w:kern w:val="0"/>
        </w:rPr>
        <w:t>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35 (:ЗУ35)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Проектом межевания предлагается образовать земельный участок </w:t>
      </w:r>
      <w:r w:rsidR="00595CCC" w:rsidRPr="003A7692">
        <w:rPr>
          <w:kern w:val="0"/>
        </w:rPr>
        <w:t>под</w:t>
      </w:r>
      <w:r w:rsidR="003F2B5F">
        <w:rPr>
          <w:kern w:val="0"/>
        </w:rPr>
        <w:t> </w:t>
      </w:r>
      <w:r w:rsidR="00595CCC" w:rsidRPr="003A7692">
        <w:rPr>
          <w:kern w:val="0"/>
        </w:rPr>
        <w:t>многоквартирным домом, расположенным</w:t>
      </w:r>
      <w:r w:rsidRPr="003A7692">
        <w:rPr>
          <w:kern w:val="0"/>
        </w:rPr>
        <w:t xml:space="preserve"> по адресу</w:t>
      </w:r>
      <w:r w:rsidR="00595CCC" w:rsidRPr="003A7692">
        <w:rPr>
          <w:kern w:val="0"/>
        </w:rPr>
        <w:t>:</w:t>
      </w:r>
      <w:r w:rsidRPr="003A7692">
        <w:rPr>
          <w:kern w:val="0"/>
        </w:rPr>
        <w:t xml:space="preserve"> г. Воронеж, ул.</w:t>
      </w:r>
      <w:r w:rsidR="003F2B5F">
        <w:rPr>
          <w:kern w:val="0"/>
        </w:rPr>
        <w:t> 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51.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Согласно данным </w:t>
      </w:r>
      <w:r w:rsidR="00595CCC" w:rsidRPr="003A7692">
        <w:rPr>
          <w:kern w:val="0"/>
        </w:rPr>
        <w:t xml:space="preserve">ГИС ЖКХ </w:t>
      </w:r>
      <w:r w:rsidRPr="003A7692">
        <w:rPr>
          <w:kern w:val="0"/>
        </w:rPr>
        <w:t>многоквартирный дом по адресу</w:t>
      </w:r>
      <w:r w:rsidR="00595CCC" w:rsidRPr="003A7692">
        <w:rPr>
          <w:kern w:val="0"/>
        </w:rPr>
        <w:t>:</w:t>
      </w:r>
      <w:r w:rsidRPr="003A7692">
        <w:rPr>
          <w:kern w:val="0"/>
        </w:rPr>
        <w:t xml:space="preserve"> ул.</w:t>
      </w:r>
      <w:r w:rsidR="003F2B5F">
        <w:rPr>
          <w:kern w:val="0"/>
        </w:rPr>
        <w:t> </w:t>
      </w:r>
      <w:r w:rsidRPr="003A7692">
        <w:rPr>
          <w:kern w:val="0"/>
        </w:rPr>
        <w:t>Минская, 51</w:t>
      </w:r>
      <w:r w:rsidR="00595CCC" w:rsidRPr="003A7692">
        <w:rPr>
          <w:kern w:val="0"/>
        </w:rPr>
        <w:t>,</w:t>
      </w:r>
      <w:r w:rsidRPr="003A7692">
        <w:rPr>
          <w:kern w:val="0"/>
        </w:rPr>
        <w:t xml:space="preserve"> имеет 10 этажей, год завершения строительства – 2001, общая площадь жилых помещений составляет 7267,3 кв.</w:t>
      </w:r>
      <w:r w:rsidR="009D4460" w:rsidRPr="003A7692">
        <w:rPr>
          <w:kern w:val="0"/>
        </w:rPr>
        <w:t xml:space="preserve"> </w:t>
      </w:r>
      <w:r w:rsidRPr="003A7692">
        <w:rPr>
          <w:kern w:val="0"/>
        </w:rPr>
        <w:t>м.</w:t>
      </w:r>
    </w:p>
    <w:p w:rsidR="00B46C21" w:rsidRPr="003A7692" w:rsidRDefault="00B46C21" w:rsidP="009126F1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 СП</w:t>
      </w:r>
      <w:r w:rsidR="003F2B5F">
        <w:rPr>
          <w:kern w:val="0"/>
        </w:rPr>
        <w:t> </w:t>
      </w:r>
      <w:r w:rsidRPr="003A7692">
        <w:rPr>
          <w:kern w:val="0"/>
        </w:rPr>
        <w:t xml:space="preserve">30-101-98, составляет 6686 кв. м. Под многоквартирным домом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У35 площадью 3890 кв. м. Границы земельного участка определены в соответствии со сложившейся планировочной структурой и</w:t>
      </w:r>
      <w:r w:rsidR="003F2B5F">
        <w:rPr>
          <w:kern w:val="0"/>
        </w:rPr>
        <w:t> </w:t>
      </w:r>
      <w:r w:rsidR="00595CCC" w:rsidRPr="003A7692">
        <w:rPr>
          <w:kern w:val="0"/>
        </w:rPr>
        <w:t>границами</w:t>
      </w:r>
      <w:r w:rsidRPr="003A7692">
        <w:rPr>
          <w:kern w:val="0"/>
        </w:rPr>
        <w:t xml:space="preserve"> смежных участков, поставленных на кадастровый учет, в связи с</w:t>
      </w:r>
      <w:r w:rsidR="003F2B5F">
        <w:rPr>
          <w:kern w:val="0"/>
        </w:rPr>
        <w:t> </w:t>
      </w:r>
      <w:r w:rsidRPr="003A7692">
        <w:rPr>
          <w:kern w:val="0"/>
        </w:rPr>
        <w:t>чем образуемый земельный участок имеет площадь меньше нормативной.</w:t>
      </w:r>
    </w:p>
    <w:p w:rsidR="00B46C21" w:rsidRPr="003A7692" w:rsidRDefault="00B46C21" w:rsidP="009126F1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9126F1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У35 образуется из земель, государственная собственность на которые не разграничена. </w:t>
      </w:r>
      <w:r w:rsidR="00595CCC" w:rsidRPr="003A7692">
        <w:rPr>
          <w:kern w:val="0"/>
        </w:rPr>
        <w:t>Вид разрешенного использования</w:t>
      </w:r>
      <w:r w:rsidR="003F2B5F">
        <w:rPr>
          <w:kern w:val="0"/>
        </w:rPr>
        <w:t> </w:t>
      </w:r>
      <w:r w:rsidR="00595CCC" w:rsidRPr="003A7692">
        <w:rPr>
          <w:kern w:val="0"/>
        </w:rPr>
        <w:t>–</w:t>
      </w:r>
      <w:r w:rsidRPr="003A7692">
        <w:rPr>
          <w:kern w:val="0"/>
        </w:rPr>
        <w:t xml:space="preserve"> «Многоэтажная жилая застройка (высотная застройка)» (код</w:t>
      </w:r>
      <w:r w:rsidR="003F2B5F">
        <w:rPr>
          <w:kern w:val="0"/>
        </w:rPr>
        <w:t> </w:t>
      </w:r>
      <w:r w:rsidRPr="003A7692">
        <w:rPr>
          <w:kern w:val="0"/>
        </w:rPr>
        <w:t>2.6) согласно Классификатору</w:t>
      </w:r>
      <w:r w:rsidR="009D4460" w:rsidRPr="003A7692">
        <w:rPr>
          <w:kern w:val="0"/>
        </w:rPr>
        <w:t>.</w:t>
      </w:r>
    </w:p>
    <w:p w:rsidR="00B46C21" w:rsidRPr="003A7692" w:rsidRDefault="00B46C21" w:rsidP="009126F1">
      <w:pPr>
        <w:pStyle w:val="Standard"/>
        <w:spacing w:line="372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36 (:ЗУ36)</w:t>
      </w:r>
    </w:p>
    <w:p w:rsidR="00B46C21" w:rsidRPr="003A7692" w:rsidRDefault="00B46C21" w:rsidP="009126F1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Проектом межевания предлагается </w:t>
      </w:r>
      <w:r w:rsidR="00595CCC" w:rsidRPr="003A7692">
        <w:rPr>
          <w:kern w:val="0"/>
        </w:rPr>
        <w:t>образовать земельный участок для</w:t>
      </w:r>
      <w:r w:rsidR="003F2B5F">
        <w:rPr>
          <w:kern w:val="0"/>
        </w:rPr>
        <w:t> </w:t>
      </w:r>
      <w:r w:rsidR="00595CCC" w:rsidRPr="003A7692">
        <w:rPr>
          <w:kern w:val="0"/>
        </w:rPr>
        <w:t>размещения</w:t>
      </w:r>
      <w:r w:rsidRPr="003A7692">
        <w:rPr>
          <w:kern w:val="0"/>
        </w:rPr>
        <w:t xml:space="preserve"> проезда и элементов благоустройства вдоль него.</w:t>
      </w:r>
    </w:p>
    <w:p w:rsidR="00B46C21" w:rsidRPr="003A7692" w:rsidRDefault="00B46C21" w:rsidP="009126F1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Границы образуемого земельного участка определены </w:t>
      </w:r>
      <w:r w:rsidR="00595CCC" w:rsidRPr="003A7692">
        <w:rPr>
          <w:kern w:val="0"/>
        </w:rPr>
        <w:t>в соответствии с</w:t>
      </w:r>
      <w:r w:rsidR="003F2B5F">
        <w:rPr>
          <w:kern w:val="0"/>
        </w:rPr>
        <w:t> </w:t>
      </w:r>
      <w:r w:rsidRPr="003A7692">
        <w:rPr>
          <w:kern w:val="0"/>
        </w:rPr>
        <w:t>границ</w:t>
      </w:r>
      <w:r w:rsidR="00595CCC" w:rsidRPr="003A7692">
        <w:rPr>
          <w:kern w:val="0"/>
        </w:rPr>
        <w:t>ами</w:t>
      </w:r>
      <w:r w:rsidRPr="003A7692">
        <w:rPr>
          <w:kern w:val="0"/>
        </w:rPr>
        <w:t xml:space="preserve"> смежных земельных участков, стоящих на кадастровом учете, естественны</w:t>
      </w:r>
      <w:r w:rsidR="00EF540E">
        <w:rPr>
          <w:kern w:val="0"/>
        </w:rPr>
        <w:t>ми</w:t>
      </w:r>
      <w:r w:rsidRPr="003A7692">
        <w:rPr>
          <w:kern w:val="0"/>
        </w:rPr>
        <w:t xml:space="preserve"> границ</w:t>
      </w:r>
      <w:r w:rsidR="00EF540E">
        <w:rPr>
          <w:kern w:val="0"/>
        </w:rPr>
        <w:t>ами</w:t>
      </w:r>
      <w:r w:rsidRPr="003A7692">
        <w:rPr>
          <w:kern w:val="0"/>
        </w:rPr>
        <w:t xml:space="preserve"> участка (существующ</w:t>
      </w:r>
      <w:r w:rsidR="00EF540E">
        <w:rPr>
          <w:kern w:val="0"/>
        </w:rPr>
        <w:t>им</w:t>
      </w:r>
      <w:r w:rsidRPr="003A7692">
        <w:rPr>
          <w:kern w:val="0"/>
        </w:rPr>
        <w:t xml:space="preserve"> ограждени</w:t>
      </w:r>
      <w:r w:rsidR="00EF540E">
        <w:rPr>
          <w:kern w:val="0"/>
        </w:rPr>
        <w:t>ем</w:t>
      </w:r>
      <w:r w:rsidRPr="003A7692">
        <w:rPr>
          <w:kern w:val="0"/>
        </w:rPr>
        <w:t>, фасад</w:t>
      </w:r>
      <w:r w:rsidR="00EF540E">
        <w:rPr>
          <w:kern w:val="0"/>
        </w:rPr>
        <w:t>ами</w:t>
      </w:r>
      <w:r w:rsidRPr="003A7692">
        <w:rPr>
          <w:kern w:val="0"/>
        </w:rPr>
        <w:t xml:space="preserve"> сосе</w:t>
      </w:r>
      <w:r w:rsidR="00595CCC" w:rsidRPr="003A7692">
        <w:rPr>
          <w:kern w:val="0"/>
        </w:rPr>
        <w:t>дних зданий), а также требованиями, установленными</w:t>
      </w:r>
      <w:r w:rsidRPr="003A7692">
        <w:rPr>
          <w:kern w:val="0"/>
        </w:rPr>
        <w:t xml:space="preserve"> в соответствии с</w:t>
      </w:r>
      <w:r w:rsidR="003F2B5F">
        <w:rPr>
          <w:kern w:val="0"/>
        </w:rPr>
        <w:t> </w:t>
      </w:r>
      <w:r w:rsidRPr="003A7692">
        <w:rPr>
          <w:kern w:val="0"/>
        </w:rPr>
        <w:t>нормативами градостроительного проектирования.</w:t>
      </w:r>
    </w:p>
    <w:p w:rsidR="00B46C21" w:rsidRPr="003A7692" w:rsidRDefault="00B46C21" w:rsidP="009126F1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0620C0" w:rsidRPr="003A7692" w:rsidRDefault="00B46C21" w:rsidP="009126F1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У36 площадью 4391 кв. м образуется из земель, государственная собственность на которые не разграничена. </w:t>
      </w:r>
      <w:r w:rsidR="00595CCC" w:rsidRPr="003A7692">
        <w:rPr>
          <w:kern w:val="0"/>
        </w:rPr>
        <w:t>Вид разрешенного использования –</w:t>
      </w:r>
      <w:r w:rsidRPr="003A7692">
        <w:rPr>
          <w:kern w:val="0"/>
        </w:rPr>
        <w:t xml:space="preserve"> «Благоустройство территории» (код 12.0.2) согласно Классификатору</w:t>
      </w:r>
      <w:r w:rsidR="009D4460" w:rsidRPr="003A7692">
        <w:rPr>
          <w:kern w:val="0"/>
        </w:rPr>
        <w:t>.</w:t>
      </w:r>
    </w:p>
    <w:p w:rsidR="00B46C21" w:rsidRPr="003A7692" w:rsidRDefault="00B46C21" w:rsidP="009126F1">
      <w:pPr>
        <w:pStyle w:val="Standard"/>
        <w:spacing w:line="372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37 (:ЗУ37)</w:t>
      </w:r>
    </w:p>
    <w:p w:rsidR="00B46C21" w:rsidRPr="003A7692" w:rsidRDefault="00B46C21" w:rsidP="009126F1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предлагается образовать земельный участок под</w:t>
      </w:r>
      <w:r w:rsidR="003F2B5F">
        <w:rPr>
          <w:kern w:val="0"/>
        </w:rPr>
        <w:t> </w:t>
      </w:r>
      <w:proofErr w:type="spellStart"/>
      <w:r w:rsidRPr="003A7692">
        <w:rPr>
          <w:kern w:val="0"/>
        </w:rPr>
        <w:t>повысительной</w:t>
      </w:r>
      <w:proofErr w:type="spellEnd"/>
      <w:r w:rsidRPr="003A7692">
        <w:rPr>
          <w:kern w:val="0"/>
        </w:rPr>
        <w:t xml:space="preserve"> насосной станцией.</w:t>
      </w:r>
    </w:p>
    <w:p w:rsidR="00B46C21" w:rsidRPr="003A7692" w:rsidRDefault="00B46C21" w:rsidP="009126F1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9126F1">
      <w:pPr>
        <w:pStyle w:val="Standard"/>
        <w:spacing w:line="372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У37 площадью 889 кв. м образуется из земель, государственная собственность на которые не разграничена. </w:t>
      </w:r>
      <w:r w:rsidR="00595CCC" w:rsidRPr="003A7692">
        <w:rPr>
          <w:kern w:val="0"/>
        </w:rPr>
        <w:t>Вид разрешенного использования –</w:t>
      </w:r>
      <w:r w:rsidRPr="003A7692">
        <w:rPr>
          <w:kern w:val="0"/>
        </w:rPr>
        <w:t xml:space="preserve"> «Предоставление коммунальных услуг» (код</w:t>
      </w:r>
      <w:r w:rsidR="003F2B5F">
        <w:rPr>
          <w:kern w:val="0"/>
        </w:rPr>
        <w:t> </w:t>
      </w:r>
      <w:r w:rsidRPr="003A7692">
        <w:rPr>
          <w:kern w:val="0"/>
        </w:rPr>
        <w:t>3.1.1) согласно Классификатору</w:t>
      </w:r>
      <w:r w:rsidR="009D4460" w:rsidRPr="003A7692">
        <w:rPr>
          <w:kern w:val="0"/>
        </w:rPr>
        <w:t>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38 (:ЗУ38)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Проектом межевания предлагается </w:t>
      </w:r>
      <w:r w:rsidR="00343F65" w:rsidRPr="003A7692">
        <w:rPr>
          <w:kern w:val="0"/>
        </w:rPr>
        <w:t>образовать земельный участок под</w:t>
      </w:r>
      <w:r w:rsidR="003F2B5F">
        <w:rPr>
          <w:kern w:val="0"/>
        </w:rPr>
        <w:t> </w:t>
      </w:r>
      <w:r w:rsidR="00343F65" w:rsidRPr="003A7692">
        <w:rPr>
          <w:kern w:val="0"/>
        </w:rPr>
        <w:t>многоквартирным домом, расположенным</w:t>
      </w:r>
      <w:r w:rsidRPr="003A7692">
        <w:rPr>
          <w:kern w:val="0"/>
        </w:rPr>
        <w:t xml:space="preserve"> по адресу</w:t>
      </w:r>
      <w:r w:rsidR="00343F65" w:rsidRPr="003A7692">
        <w:rPr>
          <w:kern w:val="0"/>
        </w:rPr>
        <w:t>:</w:t>
      </w:r>
      <w:r w:rsidRPr="003A7692">
        <w:rPr>
          <w:kern w:val="0"/>
        </w:rPr>
        <w:t xml:space="preserve"> г. Воронеж, ул.</w:t>
      </w:r>
      <w:r w:rsidR="003F2B5F">
        <w:rPr>
          <w:kern w:val="0"/>
        </w:rPr>
        <w:t> </w:t>
      </w:r>
      <w:proofErr w:type="gramStart"/>
      <w:r w:rsidRPr="003A7692">
        <w:rPr>
          <w:kern w:val="0"/>
        </w:rPr>
        <w:t>Минская</w:t>
      </w:r>
      <w:proofErr w:type="gramEnd"/>
      <w:r w:rsidRPr="003A7692">
        <w:rPr>
          <w:kern w:val="0"/>
        </w:rPr>
        <w:t>, 49.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Согласно данным </w:t>
      </w:r>
      <w:r w:rsidR="00343F65" w:rsidRPr="003A7692">
        <w:rPr>
          <w:kern w:val="0"/>
        </w:rPr>
        <w:t xml:space="preserve">ГИС ЖКХ </w:t>
      </w:r>
      <w:r w:rsidRPr="003A7692">
        <w:rPr>
          <w:kern w:val="0"/>
        </w:rPr>
        <w:t>многоквартирный дом по адресу</w:t>
      </w:r>
      <w:r w:rsidR="00343F65" w:rsidRPr="003A7692">
        <w:rPr>
          <w:kern w:val="0"/>
        </w:rPr>
        <w:t>:</w:t>
      </w:r>
      <w:r w:rsidRPr="003A7692">
        <w:rPr>
          <w:kern w:val="0"/>
        </w:rPr>
        <w:t xml:space="preserve"> ул.</w:t>
      </w:r>
      <w:r w:rsidR="003F2B5F">
        <w:rPr>
          <w:kern w:val="0"/>
        </w:rPr>
        <w:t> </w:t>
      </w:r>
      <w:r w:rsidRPr="003A7692">
        <w:rPr>
          <w:kern w:val="0"/>
        </w:rPr>
        <w:t>Минская, 49</w:t>
      </w:r>
      <w:r w:rsidR="00343F65" w:rsidRPr="003A7692">
        <w:rPr>
          <w:kern w:val="0"/>
        </w:rPr>
        <w:t>,</w:t>
      </w:r>
      <w:r w:rsidRPr="003A7692">
        <w:rPr>
          <w:kern w:val="0"/>
        </w:rPr>
        <w:t xml:space="preserve"> имеет 10 этажей, год завершения строительства – 2001, общая площадь жилых помещений составляет 9724,0 кв.</w:t>
      </w:r>
      <w:r w:rsidR="009D4460" w:rsidRPr="003A7692">
        <w:rPr>
          <w:kern w:val="0"/>
        </w:rPr>
        <w:t xml:space="preserve"> </w:t>
      </w:r>
      <w:r w:rsidRPr="003A7692">
        <w:rPr>
          <w:kern w:val="0"/>
        </w:rPr>
        <w:t>м.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Нормативный размер земельного участка, определяемый согласно СП</w:t>
      </w:r>
      <w:r w:rsidR="003F2B5F">
        <w:rPr>
          <w:kern w:val="0"/>
        </w:rPr>
        <w:t> </w:t>
      </w:r>
      <w:r w:rsidRPr="003A7692">
        <w:rPr>
          <w:kern w:val="0"/>
        </w:rPr>
        <w:t xml:space="preserve">30-101-98, составляет 8946 кв. м. Под многоквартирным домом образован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У38 площадью 6034 кв. м. Границы земельного участка определены в соответствии со сложившейся планировочной структурой</w:t>
      </w:r>
      <w:r w:rsidR="00343F65" w:rsidRPr="003A7692">
        <w:rPr>
          <w:kern w:val="0"/>
        </w:rPr>
        <w:t>,</w:t>
      </w:r>
      <w:r w:rsidRPr="003A7692">
        <w:rPr>
          <w:kern w:val="0"/>
        </w:rPr>
        <w:t xml:space="preserve"> </w:t>
      </w:r>
      <w:r w:rsidR="00343F65" w:rsidRPr="003A7692">
        <w:rPr>
          <w:kern w:val="0"/>
        </w:rPr>
        <w:t>границами</w:t>
      </w:r>
      <w:r w:rsidRPr="003A7692">
        <w:rPr>
          <w:kern w:val="0"/>
        </w:rPr>
        <w:t xml:space="preserve"> смежных участков, поставленны</w:t>
      </w:r>
      <w:r w:rsidR="00343F65" w:rsidRPr="003A7692">
        <w:rPr>
          <w:kern w:val="0"/>
        </w:rPr>
        <w:t>х на кадастровый учет, и</w:t>
      </w:r>
      <w:r w:rsidR="003F2B5F">
        <w:rPr>
          <w:kern w:val="0"/>
        </w:rPr>
        <w:t> </w:t>
      </w:r>
      <w:r w:rsidR="00343F65" w:rsidRPr="003A7692">
        <w:rPr>
          <w:kern w:val="0"/>
        </w:rPr>
        <w:t>границами</w:t>
      </w:r>
      <w:r w:rsidRPr="003A7692">
        <w:rPr>
          <w:kern w:val="0"/>
        </w:rPr>
        <w:t xml:space="preserve"> территориальных зон, в связи с чем образуемый земельный участок имеет площадь меньше нормативной.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 xml:space="preserve">У38 образуется из земель, государственная собственность на которые не разграничена. </w:t>
      </w:r>
      <w:r w:rsidR="00343F65" w:rsidRPr="003A7692">
        <w:rPr>
          <w:kern w:val="0"/>
        </w:rPr>
        <w:t>Вид разрешенного использования</w:t>
      </w:r>
      <w:r w:rsidR="003F2B5F">
        <w:rPr>
          <w:kern w:val="0"/>
        </w:rPr>
        <w:t> </w:t>
      </w:r>
      <w:r w:rsidR="00343F65" w:rsidRPr="003A7692">
        <w:rPr>
          <w:kern w:val="0"/>
        </w:rPr>
        <w:t>–</w:t>
      </w:r>
      <w:r w:rsidRPr="003A7692">
        <w:rPr>
          <w:kern w:val="0"/>
        </w:rPr>
        <w:t xml:space="preserve"> «Многоэтажная жилая застройка (высотная застройка)» (код</w:t>
      </w:r>
      <w:r w:rsidR="003F2B5F">
        <w:rPr>
          <w:kern w:val="0"/>
        </w:rPr>
        <w:t> </w:t>
      </w:r>
      <w:r w:rsidRPr="003A7692">
        <w:rPr>
          <w:kern w:val="0"/>
        </w:rPr>
        <w:t>2.6) согласно Классификатору</w:t>
      </w:r>
      <w:r w:rsidR="009D4460" w:rsidRPr="003A7692">
        <w:rPr>
          <w:kern w:val="0"/>
        </w:rPr>
        <w:t>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b/>
          <w:kern w:val="0"/>
        </w:rPr>
      </w:pPr>
      <w:r w:rsidRPr="003A7692">
        <w:rPr>
          <w:b/>
          <w:kern w:val="0"/>
        </w:rPr>
        <w:t>Участок № 39 (:ЗУ39)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Проектом межевания предлагается </w:t>
      </w:r>
      <w:r w:rsidR="00343F65" w:rsidRPr="003A7692">
        <w:rPr>
          <w:kern w:val="0"/>
        </w:rPr>
        <w:t xml:space="preserve">образовать земельный участок </w:t>
      </w:r>
      <w:proofErr w:type="gramStart"/>
      <w:r w:rsidR="00343F65" w:rsidRPr="003A7692">
        <w:rPr>
          <w:kern w:val="0"/>
        </w:rPr>
        <w:t>для</w:t>
      </w:r>
      <w:proofErr w:type="gramEnd"/>
      <w:r w:rsidR="003F2B5F">
        <w:rPr>
          <w:kern w:val="0"/>
        </w:rPr>
        <w:t> </w:t>
      </w:r>
      <w:proofErr w:type="gramStart"/>
      <w:r w:rsidRPr="003A7692">
        <w:rPr>
          <w:kern w:val="0"/>
        </w:rPr>
        <w:t>размещение</w:t>
      </w:r>
      <w:proofErr w:type="gramEnd"/>
      <w:r w:rsidRPr="003A7692">
        <w:rPr>
          <w:kern w:val="0"/>
        </w:rPr>
        <w:t xml:space="preserve"> проезда и элементов благоустройства вдоль него.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Границы образуемого земельного участка определены </w:t>
      </w:r>
      <w:r w:rsidR="00343F65" w:rsidRPr="003A7692">
        <w:rPr>
          <w:kern w:val="0"/>
        </w:rPr>
        <w:t>в соответствии с</w:t>
      </w:r>
      <w:r w:rsidR="003F2B5F">
        <w:rPr>
          <w:kern w:val="0"/>
        </w:rPr>
        <w:t> </w:t>
      </w:r>
      <w:r w:rsidRPr="003A7692">
        <w:rPr>
          <w:kern w:val="0"/>
        </w:rPr>
        <w:t>границ</w:t>
      </w:r>
      <w:r w:rsidR="00343F65" w:rsidRPr="003A7692">
        <w:rPr>
          <w:kern w:val="0"/>
        </w:rPr>
        <w:t>ами</w:t>
      </w:r>
      <w:r w:rsidRPr="003A7692">
        <w:rPr>
          <w:kern w:val="0"/>
        </w:rPr>
        <w:t xml:space="preserve"> смежных земельных участков, стоящих на кадас</w:t>
      </w:r>
      <w:r w:rsidR="00343F65" w:rsidRPr="003A7692">
        <w:rPr>
          <w:kern w:val="0"/>
        </w:rPr>
        <w:t>тровом учете, а</w:t>
      </w:r>
      <w:r w:rsidR="003F2B5F">
        <w:rPr>
          <w:kern w:val="0"/>
        </w:rPr>
        <w:t> </w:t>
      </w:r>
      <w:r w:rsidR="00343F65" w:rsidRPr="003A7692">
        <w:rPr>
          <w:kern w:val="0"/>
        </w:rPr>
        <w:t>также требованиями, установленными</w:t>
      </w:r>
      <w:r w:rsidRPr="003A7692">
        <w:rPr>
          <w:kern w:val="0"/>
        </w:rPr>
        <w:t xml:space="preserve"> в соответствии с нормативами градостроительного проектирования.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расположен в зоне ОДМ. </w:t>
      </w:r>
    </w:p>
    <w:p w:rsidR="00B46C21" w:rsidRPr="003A7692" w:rsidRDefault="00B46C21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 xml:space="preserve">Земельный участок </w:t>
      </w:r>
      <w:proofErr w:type="gramStart"/>
      <w:r w:rsidRPr="003A7692">
        <w:rPr>
          <w:kern w:val="0"/>
        </w:rPr>
        <w:t>:З</w:t>
      </w:r>
      <w:proofErr w:type="gramEnd"/>
      <w:r w:rsidRPr="003A7692">
        <w:rPr>
          <w:kern w:val="0"/>
        </w:rPr>
        <w:t>У39 площадью 2126 кв. м образуется из земель, государственная собственность на которые не разграничена. Вид</w:t>
      </w:r>
      <w:r w:rsidR="00343F65" w:rsidRPr="003A7692">
        <w:rPr>
          <w:kern w:val="0"/>
        </w:rPr>
        <w:t>ы разрешенного использования –</w:t>
      </w:r>
      <w:r w:rsidRPr="003A7692">
        <w:rPr>
          <w:kern w:val="0"/>
        </w:rPr>
        <w:t xml:space="preserve"> «Ули</w:t>
      </w:r>
      <w:r w:rsidR="00343F65" w:rsidRPr="003A7692">
        <w:rPr>
          <w:kern w:val="0"/>
        </w:rPr>
        <w:t>чно-дорожная сеть» (код 12.0.1),</w:t>
      </w:r>
      <w:r w:rsidRPr="003A7692">
        <w:rPr>
          <w:kern w:val="0"/>
        </w:rPr>
        <w:t xml:space="preserve"> «Благоустройство территории» (код 12.0.2) согласно Классификатору</w:t>
      </w:r>
      <w:r w:rsidR="009D4460" w:rsidRPr="003A7692">
        <w:rPr>
          <w:kern w:val="0"/>
        </w:rPr>
        <w:t>.</w:t>
      </w:r>
    </w:p>
    <w:p w:rsidR="009441AD" w:rsidRPr="003A7692" w:rsidRDefault="00D50EE0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Красные линии на рассматриваемой территории ранее утверждены не</w:t>
      </w:r>
      <w:r w:rsidR="003F2B5F">
        <w:rPr>
          <w:kern w:val="0"/>
        </w:rPr>
        <w:t> </w:t>
      </w:r>
      <w:r w:rsidRPr="003A7692">
        <w:rPr>
          <w:kern w:val="0"/>
        </w:rPr>
        <w:t xml:space="preserve">были. </w:t>
      </w:r>
      <w:r w:rsidR="009441AD" w:rsidRPr="003A7692">
        <w:rPr>
          <w:kern w:val="0"/>
        </w:rPr>
        <w:t>В соответствии с градостроительным регламентом за пределы красных линий в сторону улицы или площади не должны выступать здания и</w:t>
      </w:r>
      <w:r w:rsidR="003F2B5F">
        <w:rPr>
          <w:kern w:val="0"/>
        </w:rPr>
        <w:t> </w:t>
      </w:r>
      <w:r w:rsidR="009441AD" w:rsidRPr="003A7692">
        <w:rPr>
          <w:kern w:val="0"/>
        </w:rPr>
        <w:t>сооружения. В пределах красных линий допускается размещение конструктивных элементов дорожн</w:t>
      </w:r>
      <w:r w:rsidR="00343F65" w:rsidRPr="003A7692">
        <w:rPr>
          <w:kern w:val="0"/>
        </w:rPr>
        <w:t>о-транспортных сооружений (опор</w:t>
      </w:r>
      <w:r w:rsidR="009441AD" w:rsidRPr="003A7692">
        <w:rPr>
          <w:kern w:val="0"/>
        </w:rPr>
        <w:t xml:space="preserve"> путепроводов, лестничных и пандусных сходов подземных пешеходных переходов, павильонов на остановочных пунктах городского общественного транспорта). </w:t>
      </w:r>
    </w:p>
    <w:p w:rsidR="009441AD" w:rsidRPr="003A7692" w:rsidRDefault="009441AD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9441AD" w:rsidRPr="003A7692" w:rsidRDefault="009441AD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-</w:t>
      </w:r>
      <w:r w:rsidR="003F2B5F">
        <w:rPr>
          <w:kern w:val="0"/>
        </w:rPr>
        <w:t> </w:t>
      </w:r>
      <w:r w:rsidRPr="003A7692">
        <w:rPr>
          <w:kern w:val="0"/>
        </w:rPr>
        <w:t>объектов транспортной инфраструктуры (площадок отстоя и</w:t>
      </w:r>
      <w:r w:rsidR="003F2B5F">
        <w:rPr>
          <w:kern w:val="0"/>
        </w:rPr>
        <w:t> </w:t>
      </w:r>
      <w:r w:rsidRPr="003A7692">
        <w:rPr>
          <w:kern w:val="0"/>
        </w:rPr>
        <w:t>кольцевания общественного транспорта, разворотных площадок, площадок для размещения диспетчерских пунктов);</w:t>
      </w:r>
    </w:p>
    <w:p w:rsidR="009441AD" w:rsidRPr="003A7692" w:rsidRDefault="009441AD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-</w:t>
      </w:r>
      <w:r w:rsidR="003F2B5F">
        <w:rPr>
          <w:kern w:val="0"/>
        </w:rPr>
        <w:t> </w:t>
      </w:r>
      <w:r w:rsidRPr="003A7692">
        <w:rPr>
          <w:kern w:val="0"/>
        </w:rPr>
        <w:t>отдельных нестационарных объектов автосервиса для попутного обслуживания (АЗС, АЗС с объектами автосервиса).</w:t>
      </w:r>
    </w:p>
    <w:p w:rsidR="009441AD" w:rsidRPr="003A7692" w:rsidRDefault="009441AD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Проектом межевания территории</w:t>
      </w:r>
      <w:r w:rsidR="00343F65" w:rsidRPr="003A7692">
        <w:rPr>
          <w:kern w:val="0"/>
        </w:rPr>
        <w:t xml:space="preserve"> устанавливаются красные линии</w:t>
      </w:r>
      <w:r w:rsidRPr="003A7692">
        <w:rPr>
          <w:kern w:val="0"/>
        </w:rPr>
        <w:t xml:space="preserve"> </w:t>
      </w:r>
      <w:r w:rsidR="00343F65" w:rsidRPr="003A7692">
        <w:rPr>
          <w:kern w:val="0"/>
        </w:rPr>
        <w:t>в</w:t>
      </w:r>
      <w:r w:rsidR="003F2B5F">
        <w:rPr>
          <w:kern w:val="0"/>
        </w:rPr>
        <w:t> </w:t>
      </w:r>
      <w:r w:rsidR="00343F65" w:rsidRPr="003A7692">
        <w:rPr>
          <w:kern w:val="0"/>
        </w:rPr>
        <w:t xml:space="preserve">соответствии с </w:t>
      </w:r>
      <w:r w:rsidRPr="003A7692">
        <w:rPr>
          <w:kern w:val="0"/>
        </w:rPr>
        <w:t>границ</w:t>
      </w:r>
      <w:r w:rsidR="00343F65" w:rsidRPr="003A7692">
        <w:rPr>
          <w:kern w:val="0"/>
        </w:rPr>
        <w:t>ами</w:t>
      </w:r>
      <w:r w:rsidRPr="003A7692">
        <w:rPr>
          <w:kern w:val="0"/>
        </w:rPr>
        <w:t xml:space="preserve"> земельных участков, учтенных в Едином государственном ре</w:t>
      </w:r>
      <w:r w:rsidR="00343F65" w:rsidRPr="003A7692">
        <w:rPr>
          <w:kern w:val="0"/>
        </w:rPr>
        <w:t>естре недвижимости, существующими</w:t>
      </w:r>
      <w:r w:rsidRPr="003A7692">
        <w:rPr>
          <w:kern w:val="0"/>
        </w:rPr>
        <w:t xml:space="preserve"> </w:t>
      </w:r>
      <w:r w:rsidR="00343F65" w:rsidRPr="003A7692">
        <w:rPr>
          <w:kern w:val="0"/>
        </w:rPr>
        <w:t>объектами</w:t>
      </w:r>
      <w:r w:rsidRPr="003A7692">
        <w:rPr>
          <w:kern w:val="0"/>
        </w:rPr>
        <w:t xml:space="preserve"> капитального строительства, границ</w:t>
      </w:r>
      <w:r w:rsidR="00343F65" w:rsidRPr="003A7692">
        <w:rPr>
          <w:kern w:val="0"/>
        </w:rPr>
        <w:t>ами</w:t>
      </w:r>
      <w:r w:rsidRPr="003A7692">
        <w:rPr>
          <w:kern w:val="0"/>
        </w:rPr>
        <w:t xml:space="preserve"> </w:t>
      </w:r>
      <w:r w:rsidR="00343F65" w:rsidRPr="003A7692">
        <w:rPr>
          <w:kern w:val="0"/>
        </w:rPr>
        <w:t>территориальных зон и</w:t>
      </w:r>
      <w:r w:rsidR="003F2B5F">
        <w:rPr>
          <w:kern w:val="0"/>
        </w:rPr>
        <w:t> </w:t>
      </w:r>
      <w:r w:rsidR="00343F65" w:rsidRPr="003A7692">
        <w:rPr>
          <w:kern w:val="0"/>
        </w:rPr>
        <w:t>требованиями, установленными</w:t>
      </w:r>
      <w:r w:rsidRPr="003A7692">
        <w:rPr>
          <w:kern w:val="0"/>
        </w:rPr>
        <w:t xml:space="preserve"> в соответствии с нормативами градостроительного проектирования. </w:t>
      </w:r>
    </w:p>
    <w:p w:rsidR="00857731" w:rsidRPr="003A7692" w:rsidRDefault="00A934ED" w:rsidP="00365CCD">
      <w:pPr>
        <w:pStyle w:val="Standard"/>
        <w:spacing w:line="360" w:lineRule="auto"/>
        <w:ind w:firstLine="709"/>
        <w:jc w:val="both"/>
        <w:rPr>
          <w:kern w:val="0"/>
        </w:rPr>
      </w:pPr>
      <w:r w:rsidRPr="003A7692">
        <w:rPr>
          <w:kern w:val="0"/>
        </w:rPr>
        <w:t>Перечень</w:t>
      </w:r>
      <w:r w:rsidR="00996184" w:rsidRPr="003A7692">
        <w:rPr>
          <w:kern w:val="0"/>
        </w:rPr>
        <w:t xml:space="preserve"> координат характерных точек красных линий, утверждаемых проектом межевания террит</w:t>
      </w:r>
      <w:r w:rsidR="00033F76" w:rsidRPr="003A7692">
        <w:rPr>
          <w:kern w:val="0"/>
        </w:rPr>
        <w:t xml:space="preserve">ории, представлен в таблице № </w:t>
      </w:r>
      <w:r w:rsidR="00CD3B42" w:rsidRPr="003A7692">
        <w:rPr>
          <w:kern w:val="0"/>
        </w:rPr>
        <w:t>5</w:t>
      </w:r>
      <w:r w:rsidR="00996184" w:rsidRPr="003A7692">
        <w:rPr>
          <w:kern w:val="0"/>
        </w:rPr>
        <w:t>.</w:t>
      </w:r>
    </w:p>
    <w:p w:rsidR="00996184" w:rsidRPr="003A7692" w:rsidRDefault="00A934ED" w:rsidP="003F2B5F">
      <w:pPr>
        <w:pStyle w:val="Standard"/>
        <w:jc w:val="right"/>
        <w:rPr>
          <w:kern w:val="0"/>
        </w:rPr>
      </w:pPr>
      <w:r w:rsidRPr="003A7692">
        <w:rPr>
          <w:kern w:val="0"/>
        </w:rPr>
        <w:t>Таблица №</w:t>
      </w:r>
      <w:r w:rsidR="003A7692">
        <w:rPr>
          <w:kern w:val="0"/>
        </w:rPr>
        <w:t xml:space="preserve"> </w:t>
      </w:r>
      <w:r w:rsidR="00CD3B42" w:rsidRPr="003A7692">
        <w:rPr>
          <w:kern w:val="0"/>
        </w:rPr>
        <w:t>5</w:t>
      </w: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2886"/>
        <w:gridCol w:w="3278"/>
        <w:gridCol w:w="3405"/>
      </w:tblGrid>
      <w:tr w:rsidR="003A7692" w:rsidRPr="003F2B5F" w:rsidTr="003F2B5F">
        <w:trPr>
          <w:trHeight w:val="220"/>
          <w:tblHeader/>
          <w:jc w:val="center"/>
        </w:trPr>
        <w:tc>
          <w:tcPr>
            <w:tcW w:w="1508" w:type="pct"/>
            <w:vMerge w:val="restart"/>
          </w:tcPr>
          <w:p w:rsidR="003F2B5F" w:rsidRDefault="003F2B5F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Номер</w:t>
            </w:r>
          </w:p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характерной точки</w:t>
            </w:r>
          </w:p>
        </w:tc>
        <w:tc>
          <w:tcPr>
            <w:tcW w:w="3492" w:type="pct"/>
            <w:gridSpan w:val="2"/>
            <w:tcBorders>
              <w:bottom w:val="single" w:sz="4" w:space="0" w:color="auto"/>
            </w:tcBorders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Перечень координат</w:t>
            </w:r>
          </w:p>
        </w:tc>
      </w:tr>
      <w:tr w:rsidR="003A7692" w:rsidRPr="003F2B5F" w:rsidTr="003F2B5F">
        <w:trPr>
          <w:trHeight w:val="251"/>
          <w:tblHeader/>
          <w:jc w:val="center"/>
        </w:trPr>
        <w:tc>
          <w:tcPr>
            <w:tcW w:w="1508" w:type="pct"/>
            <w:vMerge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13" w:type="pct"/>
            <w:tcBorders>
              <w:top w:val="single" w:sz="4" w:space="0" w:color="auto"/>
            </w:tcBorders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1779" w:type="pct"/>
            <w:tcBorders>
              <w:top w:val="single" w:sz="4" w:space="0" w:color="auto"/>
            </w:tcBorders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Y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13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516545.90</w:t>
            </w:r>
          </w:p>
        </w:tc>
        <w:tc>
          <w:tcPr>
            <w:tcW w:w="1779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1305182.87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13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516286.34</w:t>
            </w:r>
          </w:p>
        </w:tc>
        <w:tc>
          <w:tcPr>
            <w:tcW w:w="1779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1305149.29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713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516166.13</w:t>
            </w:r>
          </w:p>
        </w:tc>
        <w:tc>
          <w:tcPr>
            <w:tcW w:w="1779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1305133.94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713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516072.11</w:t>
            </w:r>
          </w:p>
        </w:tc>
        <w:tc>
          <w:tcPr>
            <w:tcW w:w="1779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1305121.93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713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516071.67</w:t>
            </w:r>
          </w:p>
        </w:tc>
        <w:tc>
          <w:tcPr>
            <w:tcW w:w="1779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1305125.82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713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516043.06</w:t>
            </w:r>
          </w:p>
        </w:tc>
        <w:tc>
          <w:tcPr>
            <w:tcW w:w="1779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1305126.08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713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516042.18</w:t>
            </w:r>
          </w:p>
        </w:tc>
        <w:tc>
          <w:tcPr>
            <w:tcW w:w="1779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1305131.71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713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515976.82</w:t>
            </w:r>
          </w:p>
        </w:tc>
        <w:tc>
          <w:tcPr>
            <w:tcW w:w="1779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1305120.01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713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515909.80</w:t>
            </w:r>
          </w:p>
        </w:tc>
        <w:tc>
          <w:tcPr>
            <w:tcW w:w="1779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1305114.82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713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515904.83</w:t>
            </w:r>
          </w:p>
        </w:tc>
        <w:tc>
          <w:tcPr>
            <w:tcW w:w="1779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1305114.43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713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515888.15</w:t>
            </w:r>
          </w:p>
        </w:tc>
        <w:tc>
          <w:tcPr>
            <w:tcW w:w="1779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1305222.23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713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515869.90</w:t>
            </w:r>
          </w:p>
        </w:tc>
        <w:tc>
          <w:tcPr>
            <w:tcW w:w="1779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1305340.02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713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779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713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515865.01</w:t>
            </w:r>
          </w:p>
        </w:tc>
        <w:tc>
          <w:tcPr>
            <w:tcW w:w="1779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1305364.00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713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515842.38</w:t>
            </w:r>
          </w:p>
        </w:tc>
        <w:tc>
          <w:tcPr>
            <w:tcW w:w="1779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1305502.50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713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515838.74</w:t>
            </w:r>
          </w:p>
        </w:tc>
        <w:tc>
          <w:tcPr>
            <w:tcW w:w="1779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1305524.76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713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779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713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516682.36</w:t>
            </w:r>
          </w:p>
        </w:tc>
        <w:tc>
          <w:tcPr>
            <w:tcW w:w="1779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1305199.17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713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516819.36</w:t>
            </w:r>
          </w:p>
        </w:tc>
        <w:tc>
          <w:tcPr>
            <w:tcW w:w="1779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1305216.23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713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779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13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516074.81</w:t>
            </w:r>
          </w:p>
        </w:tc>
        <w:tc>
          <w:tcPr>
            <w:tcW w:w="1779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1305097.80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713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516169.15</w:t>
            </w:r>
          </w:p>
        </w:tc>
        <w:tc>
          <w:tcPr>
            <w:tcW w:w="1779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1305108.11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713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779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713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516289.91</w:t>
            </w:r>
          </w:p>
        </w:tc>
        <w:tc>
          <w:tcPr>
            <w:tcW w:w="1779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1305126.10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713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516493.47</w:t>
            </w:r>
          </w:p>
        </w:tc>
        <w:tc>
          <w:tcPr>
            <w:tcW w:w="1779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1305156.42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713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516575.44</w:t>
            </w:r>
          </w:p>
        </w:tc>
        <w:tc>
          <w:tcPr>
            <w:tcW w:w="1779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1305165.75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713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516650.11</w:t>
            </w:r>
          </w:p>
        </w:tc>
        <w:tc>
          <w:tcPr>
            <w:tcW w:w="1779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1305174.25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713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516821.71</w:t>
            </w:r>
          </w:p>
        </w:tc>
        <w:tc>
          <w:tcPr>
            <w:tcW w:w="1779" w:type="pct"/>
            <w:noWrap/>
            <w:hideMark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1305194.69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713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779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713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516335.42</w:t>
            </w:r>
          </w:p>
        </w:tc>
        <w:tc>
          <w:tcPr>
            <w:tcW w:w="1779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1305679.84</w:t>
            </w:r>
          </w:p>
        </w:tc>
      </w:tr>
      <w:tr w:rsidR="00D73C0C" w:rsidRPr="003F2B5F" w:rsidTr="003F2B5F">
        <w:tblPrEx>
          <w:jc w:val="left"/>
        </w:tblPrEx>
        <w:trPr>
          <w:trHeight w:val="300"/>
        </w:trPr>
        <w:tc>
          <w:tcPr>
            <w:tcW w:w="1508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713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516238.59</w:t>
            </w:r>
          </w:p>
        </w:tc>
        <w:tc>
          <w:tcPr>
            <w:tcW w:w="1779" w:type="pct"/>
            <w:noWrap/>
          </w:tcPr>
          <w:p w:rsidR="00D73C0C" w:rsidRPr="003F2B5F" w:rsidRDefault="00D73C0C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1305663.93</w:t>
            </w:r>
          </w:p>
        </w:tc>
      </w:tr>
    </w:tbl>
    <w:p w:rsidR="00D50EE0" w:rsidRPr="003A7692" w:rsidRDefault="00D50EE0" w:rsidP="0075061E">
      <w:pPr>
        <w:pStyle w:val="a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510BD" w:rsidRPr="003A7692" w:rsidRDefault="00C510BD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>Линии отступа от красных линий в целях определения мест допустимого размещения здани</w:t>
      </w:r>
      <w:r w:rsidR="00343F65" w:rsidRPr="003A7692">
        <w:rPr>
          <w:kern w:val="0"/>
          <w:sz w:val="28"/>
          <w:szCs w:val="28"/>
        </w:rPr>
        <w:t>й, строений, сооружений по ул.</w:t>
      </w:r>
      <w:r w:rsidRPr="003A7692">
        <w:rPr>
          <w:kern w:val="0"/>
          <w:sz w:val="28"/>
          <w:szCs w:val="28"/>
        </w:rPr>
        <w:t xml:space="preserve"> </w:t>
      </w:r>
      <w:proofErr w:type="gramStart"/>
      <w:r w:rsidRPr="003A7692">
        <w:rPr>
          <w:kern w:val="0"/>
          <w:sz w:val="28"/>
          <w:szCs w:val="28"/>
        </w:rPr>
        <w:t>Минская</w:t>
      </w:r>
      <w:proofErr w:type="gramEnd"/>
      <w:r w:rsidRPr="003A7692">
        <w:rPr>
          <w:kern w:val="0"/>
          <w:sz w:val="28"/>
          <w:szCs w:val="28"/>
        </w:rPr>
        <w:t xml:space="preserve"> в</w:t>
      </w:r>
      <w:r w:rsidR="003F2B5F">
        <w:rPr>
          <w:kern w:val="0"/>
          <w:sz w:val="28"/>
          <w:szCs w:val="28"/>
        </w:rPr>
        <w:t> </w:t>
      </w:r>
      <w:r w:rsidRPr="003A7692">
        <w:rPr>
          <w:kern w:val="0"/>
          <w:sz w:val="28"/>
          <w:szCs w:val="28"/>
        </w:rPr>
        <w:t>восточной части территории проектирования приняты на расстоянии 6 м.</w:t>
      </w:r>
      <w:r w:rsidR="00343F65" w:rsidRPr="003A7692">
        <w:rPr>
          <w:kern w:val="0"/>
          <w:sz w:val="28"/>
          <w:szCs w:val="28"/>
        </w:rPr>
        <w:t xml:space="preserve"> </w:t>
      </w:r>
      <w:r w:rsidRPr="003A7692">
        <w:rPr>
          <w:kern w:val="0"/>
          <w:sz w:val="28"/>
          <w:szCs w:val="28"/>
        </w:rPr>
        <w:t>В</w:t>
      </w:r>
      <w:r w:rsidR="003F2B5F">
        <w:rPr>
          <w:kern w:val="0"/>
          <w:sz w:val="28"/>
          <w:szCs w:val="28"/>
        </w:rPr>
        <w:t> </w:t>
      </w:r>
      <w:r w:rsidRPr="003A7692">
        <w:rPr>
          <w:kern w:val="0"/>
          <w:sz w:val="28"/>
          <w:szCs w:val="28"/>
        </w:rPr>
        <w:t>остальных случаях линии отступа от красных линий в целях определения мест допустимого размещения зданий, строений, сооружений приняты на</w:t>
      </w:r>
      <w:r w:rsidR="003F2B5F">
        <w:rPr>
          <w:kern w:val="0"/>
          <w:sz w:val="28"/>
          <w:szCs w:val="28"/>
        </w:rPr>
        <w:t> </w:t>
      </w:r>
      <w:r w:rsidRPr="003A7692">
        <w:rPr>
          <w:kern w:val="0"/>
          <w:sz w:val="28"/>
          <w:szCs w:val="28"/>
        </w:rPr>
        <w:t>расстоянии 3 м.</w:t>
      </w:r>
    </w:p>
    <w:p w:rsidR="009441AD" w:rsidRPr="003A7692" w:rsidRDefault="00C510BD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>В границах проекта межевания красные</w:t>
      </w:r>
      <w:r w:rsidR="00343F65" w:rsidRPr="003A7692">
        <w:rPr>
          <w:kern w:val="0"/>
          <w:sz w:val="28"/>
          <w:szCs w:val="28"/>
        </w:rPr>
        <w:t xml:space="preserve"> линии в южной и восточной частях</w:t>
      </w:r>
      <w:r w:rsidRPr="003A7692">
        <w:rPr>
          <w:kern w:val="0"/>
          <w:sz w:val="28"/>
          <w:szCs w:val="28"/>
        </w:rPr>
        <w:t xml:space="preserve"> территории проектирования устанавливаются только с одной стороны вдоль существующей застройки. При дальнейшем проектировании следует учитывать минимальную ширину между красными линиями, равную 18,5</w:t>
      </w:r>
      <w:r w:rsidR="00343F65" w:rsidRPr="003A7692">
        <w:rPr>
          <w:kern w:val="0"/>
          <w:sz w:val="28"/>
          <w:szCs w:val="28"/>
        </w:rPr>
        <w:t xml:space="preserve"> </w:t>
      </w:r>
      <w:r w:rsidRPr="003A7692">
        <w:rPr>
          <w:kern w:val="0"/>
          <w:sz w:val="28"/>
          <w:szCs w:val="28"/>
        </w:rPr>
        <w:t>м</w:t>
      </w:r>
      <w:r w:rsidR="009441AD" w:rsidRPr="003A7692">
        <w:rPr>
          <w:kern w:val="0"/>
          <w:sz w:val="28"/>
          <w:szCs w:val="28"/>
        </w:rPr>
        <w:t>.</w:t>
      </w:r>
    </w:p>
    <w:p w:rsidR="00C510BD" w:rsidRPr="003A7692" w:rsidRDefault="009441AD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 xml:space="preserve">В рамках настоящего проекта межевания предлагается установить </w:t>
      </w:r>
      <w:r w:rsidR="003F2B5F">
        <w:rPr>
          <w:kern w:val="0"/>
          <w:sz w:val="28"/>
          <w:szCs w:val="28"/>
        </w:rPr>
        <w:t>7 </w:t>
      </w:r>
      <w:r w:rsidRPr="003A7692">
        <w:rPr>
          <w:kern w:val="0"/>
          <w:sz w:val="28"/>
          <w:szCs w:val="28"/>
        </w:rPr>
        <w:t>публичных сервитутов:</w:t>
      </w:r>
    </w:p>
    <w:p w:rsidR="00C510BD" w:rsidRPr="003A7692" w:rsidRDefault="00C510BD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b/>
          <w:kern w:val="0"/>
          <w:sz w:val="28"/>
          <w:szCs w:val="28"/>
        </w:rPr>
      </w:pPr>
      <w:r w:rsidRPr="003A7692">
        <w:rPr>
          <w:b/>
          <w:kern w:val="0"/>
          <w:sz w:val="28"/>
          <w:szCs w:val="28"/>
        </w:rPr>
        <w:t>:чзу</w:t>
      </w:r>
      <w:proofErr w:type="gramStart"/>
      <w:r w:rsidRPr="003A7692">
        <w:rPr>
          <w:b/>
          <w:kern w:val="0"/>
          <w:sz w:val="28"/>
          <w:szCs w:val="28"/>
        </w:rPr>
        <w:t>1</w:t>
      </w:r>
      <w:proofErr w:type="gramEnd"/>
    </w:p>
    <w:p w:rsidR="00C510BD" w:rsidRPr="003A7692" w:rsidRDefault="00C510BD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>Предлагаемый сервитут предназначен для проезда (прохода) к</w:t>
      </w:r>
      <w:r w:rsidR="003F2B5F">
        <w:rPr>
          <w:kern w:val="0"/>
          <w:sz w:val="28"/>
          <w:szCs w:val="28"/>
        </w:rPr>
        <w:t> </w:t>
      </w:r>
      <w:r w:rsidRPr="003A7692">
        <w:rPr>
          <w:kern w:val="0"/>
          <w:sz w:val="28"/>
          <w:szCs w:val="28"/>
        </w:rPr>
        <w:t xml:space="preserve">объектам инженерной инфраструктуры в глубине квартала. </w:t>
      </w:r>
    </w:p>
    <w:p w:rsidR="00C510BD" w:rsidRPr="003A7692" w:rsidRDefault="00C510BD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>Площадь предлагаемого сервитута − 461 кв. м. Он проходит через</w:t>
      </w:r>
      <w:r w:rsidR="003F2B5F">
        <w:rPr>
          <w:kern w:val="0"/>
          <w:sz w:val="28"/>
          <w:szCs w:val="28"/>
        </w:rPr>
        <w:t> </w:t>
      </w:r>
      <w:r w:rsidRPr="003A7692">
        <w:rPr>
          <w:kern w:val="0"/>
          <w:sz w:val="28"/>
          <w:szCs w:val="28"/>
        </w:rPr>
        <w:t xml:space="preserve">участок </w:t>
      </w:r>
      <w:proofErr w:type="gramStart"/>
      <w:r w:rsidRPr="003A7692">
        <w:rPr>
          <w:kern w:val="0"/>
          <w:sz w:val="28"/>
          <w:szCs w:val="28"/>
        </w:rPr>
        <w:t>:З</w:t>
      </w:r>
      <w:proofErr w:type="gramEnd"/>
      <w:r w:rsidRPr="003A7692">
        <w:rPr>
          <w:kern w:val="0"/>
          <w:sz w:val="28"/>
          <w:szCs w:val="28"/>
        </w:rPr>
        <w:t>У5, изменяемый в рамках настоящего проекта межевания.</w:t>
      </w:r>
    </w:p>
    <w:p w:rsidR="00C510BD" w:rsidRPr="003A7692" w:rsidRDefault="00C510BD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b/>
          <w:kern w:val="0"/>
          <w:sz w:val="28"/>
          <w:szCs w:val="28"/>
        </w:rPr>
      </w:pPr>
      <w:r w:rsidRPr="003A7692">
        <w:rPr>
          <w:b/>
          <w:kern w:val="0"/>
          <w:sz w:val="28"/>
          <w:szCs w:val="28"/>
        </w:rPr>
        <w:t>:чзу</w:t>
      </w:r>
      <w:proofErr w:type="gramStart"/>
      <w:r w:rsidRPr="003A7692">
        <w:rPr>
          <w:b/>
          <w:kern w:val="0"/>
          <w:sz w:val="28"/>
          <w:szCs w:val="28"/>
        </w:rPr>
        <w:t>2</w:t>
      </w:r>
      <w:proofErr w:type="gramEnd"/>
    </w:p>
    <w:p w:rsidR="00C510BD" w:rsidRPr="003A7692" w:rsidRDefault="00C510BD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 xml:space="preserve">Предлагаемый сервитут предназначен для проезда (прохода) к жилым домам в глубине квартала. </w:t>
      </w:r>
    </w:p>
    <w:p w:rsidR="00C510BD" w:rsidRPr="003A7692" w:rsidRDefault="00C510BD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>Площадь предлагаемого сервитута − 1074 кв. м. Он проходит через</w:t>
      </w:r>
      <w:r w:rsidR="003F2B5F">
        <w:rPr>
          <w:kern w:val="0"/>
          <w:sz w:val="28"/>
          <w:szCs w:val="28"/>
        </w:rPr>
        <w:t> </w:t>
      </w:r>
      <w:r w:rsidRPr="003A7692">
        <w:rPr>
          <w:kern w:val="0"/>
          <w:sz w:val="28"/>
          <w:szCs w:val="28"/>
        </w:rPr>
        <w:t xml:space="preserve">участок </w:t>
      </w:r>
      <w:proofErr w:type="gramStart"/>
      <w:r w:rsidRPr="003A7692">
        <w:rPr>
          <w:kern w:val="0"/>
          <w:sz w:val="28"/>
          <w:szCs w:val="28"/>
        </w:rPr>
        <w:t>:З</w:t>
      </w:r>
      <w:proofErr w:type="gramEnd"/>
      <w:r w:rsidRPr="003A7692">
        <w:rPr>
          <w:kern w:val="0"/>
          <w:sz w:val="28"/>
          <w:szCs w:val="28"/>
        </w:rPr>
        <w:t>У9, предлагаемый к образованию в рамках настоящего проекта межевания.</w:t>
      </w:r>
    </w:p>
    <w:p w:rsidR="00C510BD" w:rsidRPr="003A7692" w:rsidRDefault="00C510BD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b/>
          <w:kern w:val="0"/>
          <w:sz w:val="28"/>
          <w:szCs w:val="28"/>
        </w:rPr>
      </w:pPr>
      <w:r w:rsidRPr="003A7692">
        <w:rPr>
          <w:b/>
          <w:kern w:val="0"/>
          <w:sz w:val="28"/>
          <w:szCs w:val="28"/>
        </w:rPr>
        <w:t>:чзу3</w:t>
      </w:r>
    </w:p>
    <w:p w:rsidR="00C510BD" w:rsidRPr="003A7692" w:rsidRDefault="00C510BD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 xml:space="preserve">Предлагаемый сервитут предназначен для проезда (прохода) к жилым домам в глубине квартала. </w:t>
      </w:r>
    </w:p>
    <w:p w:rsidR="00C510BD" w:rsidRPr="003A7692" w:rsidRDefault="00C510BD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>Площадь предлагаемого сервитута − 243 кв. м. Он проходит через</w:t>
      </w:r>
      <w:r w:rsidR="003F2B5F">
        <w:rPr>
          <w:kern w:val="0"/>
          <w:sz w:val="28"/>
          <w:szCs w:val="28"/>
        </w:rPr>
        <w:t> </w:t>
      </w:r>
      <w:r w:rsidRPr="003A7692">
        <w:rPr>
          <w:kern w:val="0"/>
          <w:sz w:val="28"/>
          <w:szCs w:val="28"/>
        </w:rPr>
        <w:t xml:space="preserve">участок </w:t>
      </w:r>
      <w:proofErr w:type="gramStart"/>
      <w:r w:rsidRPr="003A7692">
        <w:rPr>
          <w:kern w:val="0"/>
          <w:sz w:val="28"/>
          <w:szCs w:val="28"/>
        </w:rPr>
        <w:t>:З</w:t>
      </w:r>
      <w:proofErr w:type="gramEnd"/>
      <w:r w:rsidRPr="003A7692">
        <w:rPr>
          <w:kern w:val="0"/>
          <w:sz w:val="28"/>
          <w:szCs w:val="28"/>
        </w:rPr>
        <w:t>У13, предлагаемый к образованию в рамках настоящего проекта межевания.</w:t>
      </w:r>
    </w:p>
    <w:p w:rsidR="00C510BD" w:rsidRPr="003A7692" w:rsidRDefault="00C510BD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b/>
          <w:kern w:val="0"/>
          <w:sz w:val="28"/>
          <w:szCs w:val="28"/>
        </w:rPr>
      </w:pPr>
      <w:r w:rsidRPr="003A7692">
        <w:rPr>
          <w:b/>
          <w:kern w:val="0"/>
          <w:sz w:val="28"/>
          <w:szCs w:val="28"/>
        </w:rPr>
        <w:t>:чзу</w:t>
      </w:r>
      <w:proofErr w:type="gramStart"/>
      <w:r w:rsidRPr="003A7692">
        <w:rPr>
          <w:b/>
          <w:kern w:val="0"/>
          <w:sz w:val="28"/>
          <w:szCs w:val="28"/>
        </w:rPr>
        <w:t>4</w:t>
      </w:r>
      <w:proofErr w:type="gramEnd"/>
    </w:p>
    <w:p w:rsidR="00C510BD" w:rsidRPr="003A7692" w:rsidRDefault="00C510BD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>Предлагаемый сервитут предназначен для проезда (прохода) к</w:t>
      </w:r>
      <w:r w:rsidR="003F2B5F">
        <w:rPr>
          <w:kern w:val="0"/>
          <w:sz w:val="28"/>
          <w:szCs w:val="28"/>
        </w:rPr>
        <w:t> </w:t>
      </w:r>
      <w:r w:rsidRPr="003A7692">
        <w:rPr>
          <w:kern w:val="0"/>
          <w:sz w:val="28"/>
          <w:szCs w:val="28"/>
        </w:rPr>
        <w:t xml:space="preserve">застройке в глубине квартала. </w:t>
      </w:r>
    </w:p>
    <w:p w:rsidR="00C510BD" w:rsidRPr="003A7692" w:rsidRDefault="00C510BD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>Площадь предлагаемого сервитута − 281 кв. м. Он проходит через</w:t>
      </w:r>
      <w:r w:rsidR="003F2B5F">
        <w:rPr>
          <w:kern w:val="0"/>
          <w:sz w:val="28"/>
          <w:szCs w:val="28"/>
        </w:rPr>
        <w:t> </w:t>
      </w:r>
      <w:r w:rsidRPr="003A7692">
        <w:rPr>
          <w:kern w:val="0"/>
          <w:sz w:val="28"/>
          <w:szCs w:val="28"/>
        </w:rPr>
        <w:t xml:space="preserve">участок </w:t>
      </w:r>
      <w:proofErr w:type="gramStart"/>
      <w:r w:rsidRPr="003A7692">
        <w:rPr>
          <w:kern w:val="0"/>
          <w:sz w:val="28"/>
          <w:szCs w:val="28"/>
        </w:rPr>
        <w:t>:З</w:t>
      </w:r>
      <w:proofErr w:type="gramEnd"/>
      <w:r w:rsidRPr="003A7692">
        <w:rPr>
          <w:kern w:val="0"/>
          <w:sz w:val="28"/>
          <w:szCs w:val="28"/>
        </w:rPr>
        <w:t>У14, предлагаемый к образованию в рамках настоящего проекта межевания.</w:t>
      </w:r>
    </w:p>
    <w:p w:rsidR="00C510BD" w:rsidRPr="003A7692" w:rsidRDefault="00C510BD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b/>
          <w:kern w:val="0"/>
          <w:sz w:val="28"/>
          <w:szCs w:val="28"/>
        </w:rPr>
      </w:pPr>
      <w:r w:rsidRPr="003A7692">
        <w:rPr>
          <w:b/>
          <w:kern w:val="0"/>
          <w:sz w:val="28"/>
          <w:szCs w:val="28"/>
        </w:rPr>
        <w:t>:чзу5</w:t>
      </w:r>
    </w:p>
    <w:p w:rsidR="00C510BD" w:rsidRPr="003A7692" w:rsidRDefault="00C510BD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>Предлагаемый сервитут предназначен для проезда (прохода) к жилому дому по адресу</w:t>
      </w:r>
      <w:r w:rsidR="00343F65" w:rsidRPr="003A7692">
        <w:rPr>
          <w:kern w:val="0"/>
          <w:sz w:val="28"/>
          <w:szCs w:val="28"/>
        </w:rPr>
        <w:t>:</w:t>
      </w:r>
      <w:r w:rsidRPr="003A7692">
        <w:rPr>
          <w:kern w:val="0"/>
          <w:sz w:val="28"/>
          <w:szCs w:val="28"/>
        </w:rPr>
        <w:t xml:space="preserve"> ул. </w:t>
      </w:r>
      <w:proofErr w:type="gramStart"/>
      <w:r w:rsidRPr="003A7692">
        <w:rPr>
          <w:kern w:val="0"/>
          <w:sz w:val="28"/>
          <w:szCs w:val="28"/>
        </w:rPr>
        <w:t>Минская</w:t>
      </w:r>
      <w:proofErr w:type="gramEnd"/>
      <w:r w:rsidRPr="003A7692">
        <w:rPr>
          <w:kern w:val="0"/>
          <w:sz w:val="28"/>
          <w:szCs w:val="28"/>
        </w:rPr>
        <w:t>,</w:t>
      </w:r>
      <w:r w:rsidR="00343F65" w:rsidRPr="003A7692">
        <w:rPr>
          <w:kern w:val="0"/>
          <w:sz w:val="28"/>
          <w:szCs w:val="28"/>
        </w:rPr>
        <w:t xml:space="preserve"> </w:t>
      </w:r>
      <w:r w:rsidRPr="003A7692">
        <w:rPr>
          <w:kern w:val="0"/>
          <w:sz w:val="28"/>
          <w:szCs w:val="28"/>
        </w:rPr>
        <w:t xml:space="preserve">75А. </w:t>
      </w:r>
    </w:p>
    <w:p w:rsidR="00C510BD" w:rsidRPr="003A7692" w:rsidRDefault="00C510BD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>Площадь предлагаемого сервитута − 122 кв. м. Он проходит через</w:t>
      </w:r>
      <w:r w:rsidR="003F2B5F">
        <w:rPr>
          <w:kern w:val="0"/>
          <w:sz w:val="28"/>
          <w:szCs w:val="28"/>
        </w:rPr>
        <w:t> </w:t>
      </w:r>
      <w:r w:rsidRPr="003A7692">
        <w:rPr>
          <w:kern w:val="0"/>
          <w:sz w:val="28"/>
          <w:szCs w:val="28"/>
        </w:rPr>
        <w:t xml:space="preserve">участок </w:t>
      </w:r>
      <w:proofErr w:type="gramStart"/>
      <w:r w:rsidRPr="003A7692">
        <w:rPr>
          <w:kern w:val="0"/>
          <w:sz w:val="28"/>
          <w:szCs w:val="28"/>
        </w:rPr>
        <w:t>:З</w:t>
      </w:r>
      <w:proofErr w:type="gramEnd"/>
      <w:r w:rsidRPr="003A7692">
        <w:rPr>
          <w:kern w:val="0"/>
          <w:sz w:val="28"/>
          <w:szCs w:val="28"/>
        </w:rPr>
        <w:t>У29, предлагаемый к образованию в рамках настоящего проекта межевания.</w:t>
      </w:r>
    </w:p>
    <w:p w:rsidR="00C510BD" w:rsidRPr="003A7692" w:rsidRDefault="00C510BD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b/>
          <w:kern w:val="0"/>
          <w:sz w:val="28"/>
          <w:szCs w:val="28"/>
        </w:rPr>
      </w:pPr>
      <w:r w:rsidRPr="003A7692">
        <w:rPr>
          <w:b/>
          <w:kern w:val="0"/>
          <w:sz w:val="28"/>
          <w:szCs w:val="28"/>
        </w:rPr>
        <w:t>:чзу</w:t>
      </w:r>
      <w:proofErr w:type="gramStart"/>
      <w:r w:rsidRPr="003A7692">
        <w:rPr>
          <w:b/>
          <w:kern w:val="0"/>
          <w:sz w:val="28"/>
          <w:szCs w:val="28"/>
        </w:rPr>
        <w:t>6</w:t>
      </w:r>
      <w:proofErr w:type="gramEnd"/>
    </w:p>
    <w:p w:rsidR="00D73C0C" w:rsidRPr="003A7692" w:rsidRDefault="00C510BD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>Предлагаемый сервитут предназначен для проезда (прохода) к</w:t>
      </w:r>
      <w:r w:rsidR="003F2B5F">
        <w:rPr>
          <w:kern w:val="0"/>
          <w:sz w:val="28"/>
          <w:szCs w:val="28"/>
        </w:rPr>
        <w:t> </w:t>
      </w:r>
      <w:r w:rsidR="00D73C0C" w:rsidRPr="003A7692">
        <w:rPr>
          <w:kern w:val="0"/>
          <w:sz w:val="28"/>
          <w:szCs w:val="28"/>
        </w:rPr>
        <w:t xml:space="preserve">застройке в глубине квартала. </w:t>
      </w:r>
    </w:p>
    <w:p w:rsidR="00C510BD" w:rsidRPr="003A7692" w:rsidRDefault="00C510BD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>Площадь предлагаемого сервитута − 186 кв. м. Он проходит через</w:t>
      </w:r>
      <w:r w:rsidR="003F2B5F">
        <w:rPr>
          <w:kern w:val="0"/>
          <w:sz w:val="28"/>
          <w:szCs w:val="28"/>
        </w:rPr>
        <w:t> </w:t>
      </w:r>
      <w:r w:rsidRPr="003A7692">
        <w:rPr>
          <w:kern w:val="0"/>
          <w:sz w:val="28"/>
          <w:szCs w:val="28"/>
        </w:rPr>
        <w:t xml:space="preserve">участок </w:t>
      </w:r>
      <w:proofErr w:type="gramStart"/>
      <w:r w:rsidRPr="003A7692">
        <w:rPr>
          <w:kern w:val="0"/>
          <w:sz w:val="28"/>
          <w:szCs w:val="28"/>
        </w:rPr>
        <w:t>:З</w:t>
      </w:r>
      <w:proofErr w:type="gramEnd"/>
      <w:r w:rsidRPr="003A7692">
        <w:rPr>
          <w:kern w:val="0"/>
          <w:sz w:val="28"/>
          <w:szCs w:val="28"/>
        </w:rPr>
        <w:t>У25, предлагаемый к образованию в рамках настоящего проекта межевания.</w:t>
      </w:r>
    </w:p>
    <w:p w:rsidR="00C510BD" w:rsidRPr="003A7692" w:rsidRDefault="00C510BD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b/>
          <w:kern w:val="0"/>
          <w:sz w:val="28"/>
          <w:szCs w:val="28"/>
        </w:rPr>
      </w:pPr>
      <w:r w:rsidRPr="003A7692">
        <w:rPr>
          <w:b/>
          <w:kern w:val="0"/>
          <w:sz w:val="28"/>
          <w:szCs w:val="28"/>
        </w:rPr>
        <w:t>:чзу</w:t>
      </w:r>
      <w:proofErr w:type="gramStart"/>
      <w:r w:rsidRPr="003A7692">
        <w:rPr>
          <w:b/>
          <w:kern w:val="0"/>
          <w:sz w:val="28"/>
          <w:szCs w:val="28"/>
        </w:rPr>
        <w:t>7</w:t>
      </w:r>
      <w:proofErr w:type="gramEnd"/>
    </w:p>
    <w:p w:rsidR="00C510BD" w:rsidRPr="003A7692" w:rsidRDefault="00C510BD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>Предлагаемый сервитут предназначен для проезда (прохода) к</w:t>
      </w:r>
      <w:r w:rsidR="003F2B5F">
        <w:rPr>
          <w:kern w:val="0"/>
          <w:sz w:val="28"/>
          <w:szCs w:val="28"/>
        </w:rPr>
        <w:t> </w:t>
      </w:r>
      <w:r w:rsidRPr="003A7692">
        <w:rPr>
          <w:kern w:val="0"/>
          <w:sz w:val="28"/>
          <w:szCs w:val="28"/>
        </w:rPr>
        <w:t xml:space="preserve">застройке в глубине квартала. </w:t>
      </w:r>
    </w:p>
    <w:p w:rsidR="00C510BD" w:rsidRPr="003A7692" w:rsidRDefault="00C510BD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>Площадь предлагаемого сервитута − 206 кв. м. Он проходит через</w:t>
      </w:r>
      <w:r w:rsidR="003F2B5F">
        <w:rPr>
          <w:kern w:val="0"/>
          <w:sz w:val="28"/>
          <w:szCs w:val="28"/>
        </w:rPr>
        <w:t> </w:t>
      </w:r>
      <w:r w:rsidRPr="003A7692">
        <w:rPr>
          <w:kern w:val="0"/>
          <w:sz w:val="28"/>
          <w:szCs w:val="28"/>
        </w:rPr>
        <w:t xml:space="preserve">участок </w:t>
      </w:r>
      <w:proofErr w:type="gramStart"/>
      <w:r w:rsidRPr="003A7692">
        <w:rPr>
          <w:kern w:val="0"/>
          <w:sz w:val="28"/>
          <w:szCs w:val="28"/>
        </w:rPr>
        <w:t>:З</w:t>
      </w:r>
      <w:proofErr w:type="gramEnd"/>
      <w:r w:rsidRPr="003A7692">
        <w:rPr>
          <w:kern w:val="0"/>
          <w:sz w:val="28"/>
          <w:szCs w:val="28"/>
        </w:rPr>
        <w:t>У26, предлагаемый к образованию в рамках настоящего проекта межевания.</w:t>
      </w:r>
    </w:p>
    <w:p w:rsidR="009441AD" w:rsidRPr="003A7692" w:rsidRDefault="00343F65" w:rsidP="00365CCD">
      <w:pPr>
        <w:widowControl/>
        <w:autoSpaceDN/>
        <w:spacing w:line="360" w:lineRule="auto"/>
        <w:ind w:firstLine="709"/>
        <w:textAlignment w:val="auto"/>
        <w:textboxTightWrap w:val="allLines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>Ведомость координат характерных</w:t>
      </w:r>
      <w:r w:rsidR="009441AD" w:rsidRPr="003A7692">
        <w:rPr>
          <w:kern w:val="0"/>
          <w:sz w:val="28"/>
          <w:szCs w:val="28"/>
        </w:rPr>
        <w:t xml:space="preserve"> то</w:t>
      </w:r>
      <w:r w:rsidRPr="003A7692">
        <w:rPr>
          <w:kern w:val="0"/>
          <w:sz w:val="28"/>
          <w:szCs w:val="28"/>
        </w:rPr>
        <w:t>чек границ публичных сервитутов</w:t>
      </w:r>
      <w:r w:rsidR="009441AD" w:rsidRPr="003A7692">
        <w:rPr>
          <w:kern w:val="0"/>
          <w:sz w:val="28"/>
          <w:szCs w:val="28"/>
        </w:rPr>
        <w:t xml:space="preserve"> представлена в таблице № </w:t>
      </w:r>
      <w:r w:rsidR="00CD3B42" w:rsidRPr="003A7692">
        <w:rPr>
          <w:kern w:val="0"/>
          <w:sz w:val="28"/>
          <w:szCs w:val="28"/>
        </w:rPr>
        <w:t>6</w:t>
      </w:r>
      <w:r w:rsidR="009441AD" w:rsidRPr="003A7692">
        <w:rPr>
          <w:kern w:val="0"/>
          <w:sz w:val="28"/>
          <w:szCs w:val="28"/>
        </w:rPr>
        <w:t>.</w:t>
      </w:r>
    </w:p>
    <w:p w:rsidR="009441AD" w:rsidRPr="003A7692" w:rsidRDefault="009441AD" w:rsidP="003F2B5F">
      <w:pPr>
        <w:widowControl/>
        <w:autoSpaceDN/>
        <w:spacing w:line="240" w:lineRule="auto"/>
        <w:ind w:firstLine="0"/>
        <w:jc w:val="right"/>
        <w:textAlignment w:val="auto"/>
        <w:textboxTightWrap w:val="allLines"/>
        <w:rPr>
          <w:kern w:val="0"/>
          <w:sz w:val="28"/>
          <w:szCs w:val="28"/>
        </w:rPr>
      </w:pPr>
      <w:r w:rsidRPr="003A7692">
        <w:rPr>
          <w:kern w:val="0"/>
          <w:sz w:val="28"/>
          <w:szCs w:val="28"/>
        </w:rPr>
        <w:t xml:space="preserve">Таблица № </w:t>
      </w:r>
      <w:r w:rsidR="00CD3B42" w:rsidRPr="003A7692">
        <w:rPr>
          <w:kern w:val="0"/>
          <w:sz w:val="28"/>
          <w:szCs w:val="28"/>
        </w:rPr>
        <w:t>6</w:t>
      </w: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3234"/>
        <w:gridCol w:w="3204"/>
        <w:gridCol w:w="3131"/>
      </w:tblGrid>
      <w:tr w:rsidR="003A7692" w:rsidRPr="003F2B5F" w:rsidTr="003F2B5F">
        <w:trPr>
          <w:trHeight w:val="159"/>
          <w:tblHeader/>
          <w:jc w:val="center"/>
        </w:trPr>
        <w:tc>
          <w:tcPr>
            <w:tcW w:w="1690" w:type="pct"/>
            <w:vMerge w:val="restart"/>
          </w:tcPr>
          <w:p w:rsidR="003F2B5F" w:rsidRDefault="003F2B5F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Номер</w:t>
            </w:r>
          </w:p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характерной точки</w:t>
            </w:r>
          </w:p>
        </w:tc>
        <w:tc>
          <w:tcPr>
            <w:tcW w:w="3310" w:type="pct"/>
            <w:gridSpan w:val="2"/>
            <w:tcBorders>
              <w:bottom w:val="single" w:sz="4" w:space="0" w:color="auto"/>
            </w:tcBorders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Перечень координат</w:t>
            </w:r>
          </w:p>
        </w:tc>
      </w:tr>
      <w:tr w:rsidR="003A7692" w:rsidRPr="003F2B5F" w:rsidTr="003F2B5F">
        <w:trPr>
          <w:trHeight w:val="251"/>
          <w:tblHeader/>
          <w:jc w:val="center"/>
        </w:trPr>
        <w:tc>
          <w:tcPr>
            <w:tcW w:w="1690" w:type="pct"/>
            <w:vMerge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</w:tcBorders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1636" w:type="pct"/>
            <w:tcBorders>
              <w:top w:val="single" w:sz="4" w:space="0" w:color="auto"/>
            </w:tcBorders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en-US"/>
              </w:rPr>
            </w:pPr>
            <w:r w:rsidRPr="003F2B5F">
              <w:rPr>
                <w:rFonts w:ascii="Times New Roman" w:hAnsi="Times New Roman"/>
                <w:b/>
                <w:kern w:val="0"/>
                <w:sz w:val="24"/>
                <w:szCs w:val="24"/>
                <w:lang w:val="en-US"/>
              </w:rPr>
              <w:t>Y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5000" w:type="pct"/>
            <w:gridSpan w:val="3"/>
            <w:noWrap/>
          </w:tcPr>
          <w:p w:rsidR="00C510BD" w:rsidRPr="003F2B5F" w:rsidRDefault="00C510BD" w:rsidP="003F2B5F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5F">
              <w:rPr>
                <w:rFonts w:ascii="Times New Roman" w:eastAsia="Calibri" w:hAnsi="Times New Roman" w:cs="Times New Roman"/>
                <w:sz w:val="24"/>
                <w:szCs w:val="24"/>
              </w:rPr>
              <w:t>:чзу</w:t>
            </w:r>
            <w:proofErr w:type="gramStart"/>
            <w:r w:rsidRPr="003F2B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516483.50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1305189.55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516482.77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1305223.76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516459.35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1305223.26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516439.24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1305223.20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516439.43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1305215.91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516477.59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1305216.30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516477.95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1305189.43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5000" w:type="pct"/>
            <w:gridSpan w:val="3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eastAsia="Calibri" w:hAnsi="Times New Roman"/>
                <w:kern w:val="0"/>
                <w:sz w:val="24"/>
                <w:szCs w:val="24"/>
              </w:rPr>
              <w:t>:чзу</w:t>
            </w:r>
            <w:proofErr w:type="gramStart"/>
            <w:r w:rsidRPr="003F2B5F">
              <w:rPr>
                <w:rFonts w:ascii="Times New Roman" w:eastAsia="Calibri" w:hAnsi="Times New Roman"/>
                <w:kern w:val="0"/>
                <w:sz w:val="24"/>
                <w:szCs w:val="24"/>
              </w:rPr>
              <w:t>2</w:t>
            </w:r>
            <w:proofErr w:type="gramEnd"/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516416.01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1305330.58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516409.78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1305335.07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516377.35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1305330.23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516314.34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1305320.81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516303.35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1305318.65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516281.36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1305333.49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516265.25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1305339.68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516242.08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1305357.97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516243.11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1305352.05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516262.05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1305333.81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516279.83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1305327.28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516299.39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1305312.42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5000" w:type="pct"/>
            <w:gridSpan w:val="3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eastAsia="Calibri" w:hAnsi="Times New Roman"/>
                <w:kern w:val="0"/>
                <w:sz w:val="24"/>
                <w:szCs w:val="24"/>
              </w:rPr>
              <w:t>:чзу3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516362.26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1305433.96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516361.75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1305437.46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516333.39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1305433.31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516297.30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1305428.03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516297.92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1305424.15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5000" w:type="pct"/>
            <w:gridSpan w:val="3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:чзу</w:t>
            </w:r>
            <w:proofErr w:type="gramStart"/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  <w:proofErr w:type="gramEnd"/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516297.30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1305428.03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516297.92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1305424.15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516232.52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1305413.00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516231.81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1305416.95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516274.17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1305424.65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516282.23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1305425.83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5000" w:type="pct"/>
            <w:gridSpan w:val="3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eastAsia="Calibri" w:hAnsi="Times New Roman"/>
                <w:kern w:val="0"/>
                <w:sz w:val="24"/>
                <w:szCs w:val="24"/>
              </w:rPr>
              <w:t>:чзу5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516227.03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1305365.13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516226.30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1305369.95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516212.97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1305367.80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516197.80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1305365.77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516205.26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1305361.85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5000" w:type="pct"/>
            <w:gridSpan w:val="3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eastAsia="Calibri" w:hAnsi="Times New Roman"/>
                <w:kern w:val="0"/>
                <w:sz w:val="24"/>
                <w:szCs w:val="24"/>
              </w:rPr>
              <w:t>:чзу</w:t>
            </w:r>
            <w:proofErr w:type="gramStart"/>
            <w:r w:rsidRPr="003F2B5F">
              <w:rPr>
                <w:rFonts w:ascii="Times New Roman" w:eastAsia="Calibri" w:hAnsi="Times New Roman"/>
                <w:kern w:val="0"/>
                <w:sz w:val="24"/>
                <w:szCs w:val="24"/>
              </w:rPr>
              <w:t>6</w:t>
            </w:r>
            <w:proofErr w:type="gramEnd"/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516191.63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1305193.99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516186.83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1305233.44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516182.37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1305232.87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516186.78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1305193.40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5000" w:type="pct"/>
            <w:gridSpan w:val="3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eastAsia="Calibri" w:hAnsi="Times New Roman"/>
                <w:kern w:val="0"/>
                <w:sz w:val="24"/>
                <w:szCs w:val="24"/>
              </w:rPr>
              <w:t>:чзу</w:t>
            </w:r>
            <w:proofErr w:type="gramStart"/>
            <w:r w:rsidRPr="003F2B5F">
              <w:rPr>
                <w:rFonts w:ascii="Times New Roman" w:eastAsia="Calibri" w:hAnsi="Times New Roman"/>
                <w:kern w:val="0"/>
                <w:sz w:val="24"/>
                <w:szCs w:val="24"/>
              </w:rPr>
              <w:t>7</w:t>
            </w:r>
            <w:proofErr w:type="gramEnd"/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516186.83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1305233.44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516181.83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1305276.00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516177.88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1305275.57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516178.96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1305265.50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516176.46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1305265.16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516177.52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1305255.99</w:t>
            </w:r>
          </w:p>
        </w:tc>
      </w:tr>
      <w:tr w:rsidR="003A7692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516179.76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1305256.24</w:t>
            </w:r>
          </w:p>
        </w:tc>
      </w:tr>
      <w:tr w:rsidR="00C510BD" w:rsidRPr="003F2B5F" w:rsidTr="003F2B5F">
        <w:tblPrEx>
          <w:jc w:val="left"/>
        </w:tblPrEx>
        <w:trPr>
          <w:trHeight w:val="300"/>
        </w:trPr>
        <w:tc>
          <w:tcPr>
            <w:tcW w:w="1690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674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516182.37</w:t>
            </w:r>
          </w:p>
        </w:tc>
        <w:tc>
          <w:tcPr>
            <w:tcW w:w="1636" w:type="pct"/>
            <w:noWrap/>
          </w:tcPr>
          <w:p w:rsidR="00C510BD" w:rsidRPr="003F2B5F" w:rsidRDefault="00C510BD" w:rsidP="003F2B5F">
            <w:pPr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F2B5F">
              <w:rPr>
                <w:rFonts w:ascii="Times New Roman" w:hAnsi="Times New Roman"/>
                <w:kern w:val="0"/>
                <w:sz w:val="24"/>
                <w:szCs w:val="24"/>
              </w:rPr>
              <w:t>1305232.87</w:t>
            </w:r>
          </w:p>
        </w:tc>
      </w:tr>
    </w:tbl>
    <w:p w:rsidR="000620C0" w:rsidRPr="003A7692" w:rsidRDefault="000620C0" w:rsidP="003F2B5F">
      <w:pPr>
        <w:pStyle w:val="a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C3EC9" w:rsidRPr="003A7692" w:rsidRDefault="004F1CC1" w:rsidP="00365CCD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92">
        <w:rPr>
          <w:rFonts w:ascii="Times New Roman" w:hAnsi="Times New Roman" w:cs="Times New Roman"/>
          <w:sz w:val="28"/>
          <w:szCs w:val="28"/>
        </w:rPr>
        <w:t>Настоящий проект межевания территории обеспечивает равные права</w:t>
      </w:r>
      <w:r w:rsidR="003A7692">
        <w:rPr>
          <w:rFonts w:ascii="Times New Roman" w:hAnsi="Times New Roman" w:cs="Times New Roman"/>
          <w:sz w:val="28"/>
          <w:szCs w:val="28"/>
        </w:rPr>
        <w:t xml:space="preserve"> </w:t>
      </w:r>
      <w:r w:rsidRPr="003A7692">
        <w:rPr>
          <w:rFonts w:ascii="Times New Roman" w:hAnsi="Times New Roman" w:cs="Times New Roman"/>
          <w:sz w:val="28"/>
          <w:szCs w:val="28"/>
        </w:rPr>
        <w:t>и</w:t>
      </w:r>
      <w:r w:rsidR="003F2B5F">
        <w:rPr>
          <w:rFonts w:ascii="Times New Roman" w:hAnsi="Times New Roman" w:cs="Times New Roman"/>
          <w:sz w:val="28"/>
          <w:szCs w:val="28"/>
        </w:rPr>
        <w:t> </w:t>
      </w:r>
      <w:r w:rsidRPr="003A7692">
        <w:rPr>
          <w:rFonts w:ascii="Times New Roman" w:hAnsi="Times New Roman" w:cs="Times New Roman"/>
          <w:sz w:val="28"/>
          <w:szCs w:val="28"/>
        </w:rPr>
        <w:t>возможности правообладателей земельных участков в соответствии</w:t>
      </w:r>
      <w:r w:rsidR="003A7692">
        <w:rPr>
          <w:rFonts w:ascii="Times New Roman" w:hAnsi="Times New Roman" w:cs="Times New Roman"/>
          <w:sz w:val="28"/>
          <w:szCs w:val="28"/>
        </w:rPr>
        <w:t xml:space="preserve"> </w:t>
      </w:r>
      <w:r w:rsidRPr="003A7692">
        <w:rPr>
          <w:rFonts w:ascii="Times New Roman" w:hAnsi="Times New Roman" w:cs="Times New Roman"/>
          <w:sz w:val="28"/>
          <w:szCs w:val="28"/>
        </w:rPr>
        <w:t>с</w:t>
      </w:r>
      <w:r w:rsidR="003F2B5F">
        <w:rPr>
          <w:rFonts w:ascii="Times New Roman" w:hAnsi="Times New Roman" w:cs="Times New Roman"/>
          <w:sz w:val="28"/>
          <w:szCs w:val="28"/>
        </w:rPr>
        <w:t> </w:t>
      </w:r>
      <w:r w:rsidRPr="003A7692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0957E8" w:rsidRPr="003A7692" w:rsidRDefault="004F1CC1" w:rsidP="00365CCD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92">
        <w:rPr>
          <w:rFonts w:ascii="Times New Roman" w:hAnsi="Times New Roman" w:cs="Times New Roman"/>
          <w:sz w:val="28"/>
          <w:szCs w:val="28"/>
        </w:rPr>
        <w:t>Проект межевания территории не является основанием для начала строительно-монтажных работ, в том числе ограждения земельного участка, а также для ведения хоз</w:t>
      </w:r>
      <w:r w:rsidR="00A14CCA" w:rsidRPr="003A7692">
        <w:rPr>
          <w:rFonts w:ascii="Times New Roman" w:hAnsi="Times New Roman" w:cs="Times New Roman"/>
          <w:sz w:val="28"/>
          <w:szCs w:val="28"/>
        </w:rPr>
        <w:t>яйственной деятельности. Площади</w:t>
      </w:r>
      <w:r w:rsidRPr="003A7692">
        <w:rPr>
          <w:rFonts w:ascii="Times New Roman" w:hAnsi="Times New Roman" w:cs="Times New Roman"/>
          <w:sz w:val="28"/>
          <w:szCs w:val="28"/>
        </w:rPr>
        <w:t xml:space="preserve"> и границы участков подлежат уточнению землеустроительным межеванием при оформлении соответствующих документов в установленном законом порядке.</w:t>
      </w:r>
    </w:p>
    <w:p w:rsidR="000957E8" w:rsidRDefault="004F1CC1" w:rsidP="00365CCD">
      <w:pPr>
        <w:pStyle w:val="ad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92">
        <w:rPr>
          <w:rFonts w:ascii="Times New Roman" w:hAnsi="Times New Roman" w:cs="Times New Roman"/>
          <w:sz w:val="28"/>
          <w:szCs w:val="28"/>
        </w:rPr>
        <w:t>Мероприятия по защите территории от чрезвычайных ситуаций природного и техногенного характера, мероприятия по гражданской обороне и обеспечению пожарной безопасности должны производиться</w:t>
      </w:r>
      <w:r w:rsidR="003A7692">
        <w:rPr>
          <w:rFonts w:ascii="Times New Roman" w:hAnsi="Times New Roman" w:cs="Times New Roman"/>
          <w:sz w:val="28"/>
          <w:szCs w:val="28"/>
        </w:rPr>
        <w:t xml:space="preserve"> </w:t>
      </w:r>
      <w:r w:rsidRPr="003A7692">
        <w:rPr>
          <w:rFonts w:ascii="Times New Roman" w:hAnsi="Times New Roman" w:cs="Times New Roman"/>
          <w:sz w:val="28"/>
          <w:szCs w:val="28"/>
        </w:rPr>
        <w:t>в соответствии с положениями Генерального плана.</w:t>
      </w:r>
    </w:p>
    <w:p w:rsidR="003F2B5F" w:rsidRDefault="003F2B5F" w:rsidP="003F2B5F">
      <w:pPr>
        <w:pStyle w:val="a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F2B5F" w:rsidRDefault="003F2B5F" w:rsidP="003F2B5F">
      <w:pPr>
        <w:pStyle w:val="ad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42880" w:rsidRDefault="00642880" w:rsidP="003F2B5F">
      <w:pPr>
        <w:widowControl/>
        <w:spacing w:line="240" w:lineRule="auto"/>
        <w:ind w:firstLine="0"/>
        <w:rPr>
          <w:kern w:val="0"/>
          <w:sz w:val="28"/>
          <w:szCs w:val="28"/>
          <w:lang w:eastAsia="en-US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3F2B5F" w:rsidRPr="003A7692" w:rsidTr="003F2B5F">
        <w:trPr>
          <w:trHeight w:val="605"/>
        </w:trPr>
        <w:tc>
          <w:tcPr>
            <w:tcW w:w="4784" w:type="dxa"/>
          </w:tcPr>
          <w:p w:rsidR="00311183" w:rsidRDefault="00311183" w:rsidP="006F2111">
            <w:pPr>
              <w:widowControl/>
              <w:spacing w:line="240" w:lineRule="auto"/>
              <w:ind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kern w:val="0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обязанности</w:t>
            </w:r>
          </w:p>
          <w:p w:rsidR="003F2B5F" w:rsidRPr="003A7692" w:rsidRDefault="00311183" w:rsidP="006F2111">
            <w:pPr>
              <w:widowControl/>
              <w:spacing w:line="240" w:lineRule="auto"/>
              <w:ind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руководителя</w:t>
            </w:r>
            <w:r w:rsidR="003F2B5F" w:rsidRPr="003A7692">
              <w:rPr>
                <w:rFonts w:ascii="Times New Roman" w:hAnsi="Times New Roman"/>
                <w:kern w:val="0"/>
                <w:sz w:val="28"/>
                <w:szCs w:val="28"/>
              </w:rPr>
              <w:t xml:space="preserve"> управления </w:t>
            </w:r>
          </w:p>
          <w:p w:rsidR="003F2B5F" w:rsidRPr="003A7692" w:rsidRDefault="003F2B5F" w:rsidP="003F2B5F">
            <w:pPr>
              <w:widowControl/>
              <w:spacing w:line="240" w:lineRule="auto"/>
              <w:ind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A7692">
              <w:rPr>
                <w:rFonts w:ascii="Times New Roman" w:hAnsi="Times New Roman"/>
                <w:kern w:val="0"/>
                <w:sz w:val="28"/>
                <w:szCs w:val="28"/>
              </w:rPr>
              <w:t>главного архитектора</w:t>
            </w:r>
          </w:p>
        </w:tc>
        <w:tc>
          <w:tcPr>
            <w:tcW w:w="4785" w:type="dxa"/>
          </w:tcPr>
          <w:p w:rsidR="003F2B5F" w:rsidRDefault="003F2B5F" w:rsidP="006F2111">
            <w:pPr>
              <w:widowControl/>
              <w:spacing w:line="240" w:lineRule="auto"/>
              <w:ind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3F2B5F" w:rsidRPr="003A7692" w:rsidRDefault="00311183" w:rsidP="003F2B5F">
            <w:pPr>
              <w:widowControl/>
              <w:spacing w:line="240" w:lineRule="auto"/>
              <w:ind w:firstLine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М.Ш. Солтанов</w:t>
            </w:r>
            <w:bookmarkStart w:id="0" w:name="_GoBack"/>
            <w:bookmarkEnd w:id="0"/>
          </w:p>
        </w:tc>
      </w:tr>
    </w:tbl>
    <w:p w:rsidR="003F2B5F" w:rsidRPr="003F2B5F" w:rsidRDefault="003F2B5F" w:rsidP="003F2B5F">
      <w:pPr>
        <w:widowControl/>
        <w:spacing w:line="240" w:lineRule="auto"/>
        <w:ind w:firstLine="0"/>
        <w:rPr>
          <w:kern w:val="0"/>
          <w:sz w:val="28"/>
          <w:szCs w:val="28"/>
          <w:lang w:eastAsia="en-US"/>
        </w:rPr>
      </w:pPr>
    </w:p>
    <w:sectPr w:rsidR="003F2B5F" w:rsidRPr="003F2B5F" w:rsidSect="003A7692">
      <w:headerReference w:type="default" r:id="rId9"/>
      <w:pgSz w:w="11905" w:h="16837"/>
      <w:pgMar w:top="1134" w:right="567" w:bottom="1134" w:left="1985" w:header="709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30" w:rsidRDefault="005F4830" w:rsidP="00466849">
      <w:pPr>
        <w:spacing w:line="240" w:lineRule="auto"/>
      </w:pPr>
      <w:r>
        <w:separator/>
      </w:r>
    </w:p>
  </w:endnote>
  <w:endnote w:type="continuationSeparator" w:id="0">
    <w:p w:rsidR="005F4830" w:rsidRDefault="005F4830" w:rsidP="00466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, 'Times New Roman'">
    <w:altName w:val="Times New Roman"/>
    <w:charset w:val="00"/>
    <w:family w:val="auto"/>
    <w:pitch w:val="variable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ГОСТ тип А">
    <w:altName w:val="Arial"/>
    <w:charset w:val="CC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NTCourierVK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30" w:rsidRDefault="005F4830" w:rsidP="00466849">
      <w:pPr>
        <w:spacing w:line="240" w:lineRule="auto"/>
      </w:pPr>
      <w:r w:rsidRPr="00466849">
        <w:rPr>
          <w:color w:val="000000"/>
        </w:rPr>
        <w:separator/>
      </w:r>
    </w:p>
  </w:footnote>
  <w:footnote w:type="continuationSeparator" w:id="0">
    <w:p w:rsidR="005F4830" w:rsidRDefault="005F4830" w:rsidP="004668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43" w:rsidRPr="00365CCD" w:rsidRDefault="004D1143" w:rsidP="00365CCD">
    <w:pPr>
      <w:pStyle w:val="ab"/>
      <w:ind w:firstLine="0"/>
      <w:jc w:val="center"/>
      <w:rPr>
        <w:sz w:val="24"/>
        <w:szCs w:val="24"/>
      </w:rPr>
    </w:pPr>
    <w:r w:rsidRPr="00365CCD">
      <w:rPr>
        <w:sz w:val="24"/>
        <w:szCs w:val="24"/>
      </w:rPr>
      <w:fldChar w:fldCharType="begin"/>
    </w:r>
    <w:r w:rsidRPr="00365CCD">
      <w:rPr>
        <w:sz w:val="24"/>
        <w:szCs w:val="24"/>
      </w:rPr>
      <w:instrText xml:space="preserve"> PAGE   \* MERGEFORMAT </w:instrText>
    </w:r>
    <w:r w:rsidRPr="00365CCD">
      <w:rPr>
        <w:sz w:val="24"/>
        <w:szCs w:val="24"/>
      </w:rPr>
      <w:fldChar w:fldCharType="separate"/>
    </w:r>
    <w:r w:rsidR="00311183">
      <w:rPr>
        <w:noProof/>
        <w:sz w:val="24"/>
        <w:szCs w:val="24"/>
      </w:rPr>
      <w:t>46</w:t>
    </w:r>
    <w:r w:rsidRPr="00365CCD">
      <w:rPr>
        <w:sz w:val="24"/>
        <w:szCs w:val="24"/>
      </w:rPr>
      <w:fldChar w:fldCharType="end"/>
    </w:r>
  </w:p>
  <w:p w:rsidR="004D1143" w:rsidRPr="00365CCD" w:rsidRDefault="004D1143" w:rsidP="00365CCD">
    <w:pPr>
      <w:pStyle w:val="1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02C326"/>
    <w:lvl w:ilvl="0">
      <w:numFmt w:val="bullet"/>
      <w:pStyle w:val="1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pStyle w:val="Style12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</w:abstractNum>
  <w:abstractNum w:abstractNumId="4">
    <w:nsid w:val="029E1D92"/>
    <w:multiLevelType w:val="hybridMultilevel"/>
    <w:tmpl w:val="362ED874"/>
    <w:lvl w:ilvl="0" w:tplc="1D2A17D8">
      <w:start w:val="1"/>
      <w:numFmt w:val="bullet"/>
      <w:lvlText w:val="─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2D67BFB"/>
    <w:multiLevelType w:val="hybridMultilevel"/>
    <w:tmpl w:val="2DB61256"/>
    <w:lvl w:ilvl="0" w:tplc="F7D8AAE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D616C"/>
    <w:multiLevelType w:val="hybridMultilevel"/>
    <w:tmpl w:val="8A38F5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8D509FD"/>
    <w:multiLevelType w:val="hybridMultilevel"/>
    <w:tmpl w:val="566E2616"/>
    <w:lvl w:ilvl="0" w:tplc="A7840068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2312C"/>
    <w:multiLevelType w:val="multilevel"/>
    <w:tmpl w:val="21287F6C"/>
    <w:styleLink w:val="WW8Num1"/>
    <w:lvl w:ilvl="0">
      <w:start w:val="1"/>
      <w:numFmt w:val="none"/>
      <w:pStyle w:val="10"/>
      <w:lvlText w:val="%1"/>
      <w:lvlJc w:val="left"/>
    </w:lvl>
    <w:lvl w:ilvl="1">
      <w:start w:val="1"/>
      <w:numFmt w:val="none"/>
      <w:pStyle w:val="2"/>
      <w:lvlText w:val="%2"/>
      <w:lvlJc w:val="left"/>
    </w:lvl>
    <w:lvl w:ilvl="2">
      <w:start w:val="1"/>
      <w:numFmt w:val="none"/>
      <w:pStyle w:val="3"/>
      <w:lvlText w:val="%3"/>
      <w:lvlJc w:val="left"/>
    </w:lvl>
    <w:lvl w:ilvl="3">
      <w:start w:val="1"/>
      <w:numFmt w:val="none"/>
      <w:pStyle w:val="4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0D50712E"/>
    <w:multiLevelType w:val="hybridMultilevel"/>
    <w:tmpl w:val="8A488380"/>
    <w:lvl w:ilvl="0" w:tplc="67AC9D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7C0B90"/>
    <w:multiLevelType w:val="hybridMultilevel"/>
    <w:tmpl w:val="8D7AE83C"/>
    <w:lvl w:ilvl="0" w:tplc="67AC9D0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283680E"/>
    <w:multiLevelType w:val="hybridMultilevel"/>
    <w:tmpl w:val="A912938A"/>
    <w:lvl w:ilvl="0" w:tplc="67AC9D06">
      <w:start w:val="1"/>
      <w:numFmt w:val="bullet"/>
      <w:lvlText w:val="­"/>
      <w:lvlJc w:val="left"/>
      <w:pPr>
        <w:ind w:left="1485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12F97EF2"/>
    <w:multiLevelType w:val="hybridMultilevel"/>
    <w:tmpl w:val="D978707E"/>
    <w:lvl w:ilvl="0" w:tplc="E9D8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59223D3"/>
    <w:multiLevelType w:val="hybridMultilevel"/>
    <w:tmpl w:val="3B38545C"/>
    <w:lvl w:ilvl="0" w:tplc="1D2A17D8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213E93"/>
    <w:multiLevelType w:val="hybridMultilevel"/>
    <w:tmpl w:val="DA56D79E"/>
    <w:lvl w:ilvl="0" w:tplc="67AC9D0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2A5783"/>
    <w:multiLevelType w:val="hybridMultilevel"/>
    <w:tmpl w:val="09C4EFB4"/>
    <w:lvl w:ilvl="0" w:tplc="3DF41F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046C41"/>
    <w:multiLevelType w:val="hybridMultilevel"/>
    <w:tmpl w:val="8F2038E8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7">
    <w:nsid w:val="270769A6"/>
    <w:multiLevelType w:val="hybridMultilevel"/>
    <w:tmpl w:val="89285C1E"/>
    <w:lvl w:ilvl="0" w:tplc="F7D8AAE4">
      <w:start w:val="1"/>
      <w:numFmt w:val="bullet"/>
      <w:lvlText w:val="−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2A524776"/>
    <w:multiLevelType w:val="hybridMultilevel"/>
    <w:tmpl w:val="62A01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DBD55AF"/>
    <w:multiLevelType w:val="hybridMultilevel"/>
    <w:tmpl w:val="41DAA7B6"/>
    <w:lvl w:ilvl="0" w:tplc="93688120">
      <w:start w:val="1"/>
      <w:numFmt w:val="decimal"/>
      <w:pStyle w:val="a0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04A4BB9"/>
    <w:multiLevelType w:val="hybridMultilevel"/>
    <w:tmpl w:val="19F05D6E"/>
    <w:lvl w:ilvl="0" w:tplc="CE308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2D5AF9"/>
    <w:multiLevelType w:val="hybridMultilevel"/>
    <w:tmpl w:val="A6E8830E"/>
    <w:lvl w:ilvl="0" w:tplc="67AC9D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7E0B40"/>
    <w:multiLevelType w:val="hybridMultilevel"/>
    <w:tmpl w:val="7FE4AE6C"/>
    <w:lvl w:ilvl="0" w:tplc="8A426D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046085F"/>
    <w:multiLevelType w:val="hybridMultilevel"/>
    <w:tmpl w:val="CA887CFC"/>
    <w:lvl w:ilvl="0" w:tplc="67AC9D0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4912C0"/>
    <w:multiLevelType w:val="hybridMultilevel"/>
    <w:tmpl w:val="219CE84A"/>
    <w:lvl w:ilvl="0" w:tplc="1728A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108C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3B40AB7"/>
    <w:multiLevelType w:val="hybridMultilevel"/>
    <w:tmpl w:val="87125E94"/>
    <w:lvl w:ilvl="0" w:tplc="506CBCAC">
      <w:start w:val="1"/>
      <w:numFmt w:val="decimal"/>
      <w:lvlText w:val="%1."/>
      <w:lvlJc w:val="left"/>
      <w:pPr>
        <w:ind w:left="109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4547CA7"/>
    <w:multiLevelType w:val="hybridMultilevel"/>
    <w:tmpl w:val="71A6486C"/>
    <w:lvl w:ilvl="0" w:tplc="506CBCA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DC31A3"/>
    <w:multiLevelType w:val="hybridMultilevel"/>
    <w:tmpl w:val="0BB09FA0"/>
    <w:lvl w:ilvl="0" w:tplc="1D2A17D8">
      <w:start w:val="1"/>
      <w:numFmt w:val="bullet"/>
      <w:lvlText w:val="─"/>
      <w:lvlJc w:val="left"/>
      <w:pPr>
        <w:ind w:left="1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8">
    <w:nsid w:val="4A1C592B"/>
    <w:multiLevelType w:val="multilevel"/>
    <w:tmpl w:val="56F20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4DE1D19"/>
    <w:multiLevelType w:val="hybridMultilevel"/>
    <w:tmpl w:val="DD3038A4"/>
    <w:lvl w:ilvl="0" w:tplc="67AC9D0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936547"/>
    <w:multiLevelType w:val="hybridMultilevel"/>
    <w:tmpl w:val="2EEA27F2"/>
    <w:lvl w:ilvl="0" w:tplc="F7D8AAE4">
      <w:start w:val="1"/>
      <w:numFmt w:val="bullet"/>
      <w:lvlText w:val="−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>
    <w:nsid w:val="57F21B18"/>
    <w:multiLevelType w:val="hybridMultilevel"/>
    <w:tmpl w:val="4DF05B72"/>
    <w:lvl w:ilvl="0" w:tplc="04190001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9E6EB9"/>
    <w:multiLevelType w:val="hybridMultilevel"/>
    <w:tmpl w:val="D98A095E"/>
    <w:lvl w:ilvl="0" w:tplc="67AC9D0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CF381A"/>
    <w:multiLevelType w:val="hybridMultilevel"/>
    <w:tmpl w:val="1A689252"/>
    <w:lvl w:ilvl="0" w:tplc="67AC9D0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93336BE"/>
    <w:multiLevelType w:val="hybridMultilevel"/>
    <w:tmpl w:val="459CF83E"/>
    <w:lvl w:ilvl="0" w:tplc="901860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A4D10E1"/>
    <w:multiLevelType w:val="hybridMultilevel"/>
    <w:tmpl w:val="85F46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9E2DFF"/>
    <w:multiLevelType w:val="hybridMultilevel"/>
    <w:tmpl w:val="9D2651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B366D13"/>
    <w:multiLevelType w:val="hybridMultilevel"/>
    <w:tmpl w:val="75C812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C7C5C21"/>
    <w:multiLevelType w:val="hybridMultilevel"/>
    <w:tmpl w:val="4B962C20"/>
    <w:lvl w:ilvl="0" w:tplc="F2844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4A07ED"/>
    <w:multiLevelType w:val="hybridMultilevel"/>
    <w:tmpl w:val="8D6AA7DE"/>
    <w:lvl w:ilvl="0" w:tplc="108C10AE">
      <w:start w:val="1"/>
      <w:numFmt w:val="decimal"/>
      <w:lvlText w:val="%1."/>
      <w:lvlJc w:val="left"/>
      <w:pPr>
        <w:ind w:left="1920" w:hanging="360"/>
      </w:pPr>
    </w:lvl>
    <w:lvl w:ilvl="1" w:tplc="1D2A17D8">
      <w:start w:val="1"/>
      <w:numFmt w:val="bullet"/>
      <w:lvlText w:val="─"/>
      <w:lvlJc w:val="left"/>
      <w:pPr>
        <w:ind w:left="1785" w:hanging="705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18140D"/>
    <w:multiLevelType w:val="hybridMultilevel"/>
    <w:tmpl w:val="E5129BFC"/>
    <w:lvl w:ilvl="0" w:tplc="F7D8AAE4">
      <w:start w:val="1"/>
      <w:numFmt w:val="bullet"/>
      <w:lvlText w:val="−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>
    <w:nsid w:val="6B5E3B58"/>
    <w:multiLevelType w:val="hybridMultilevel"/>
    <w:tmpl w:val="6BE0EF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793B5C"/>
    <w:multiLevelType w:val="hybridMultilevel"/>
    <w:tmpl w:val="34D6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0F79AB"/>
    <w:multiLevelType w:val="hybridMultilevel"/>
    <w:tmpl w:val="E7F2ABD8"/>
    <w:lvl w:ilvl="0" w:tplc="67AC9D0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845D63"/>
    <w:multiLevelType w:val="hybridMultilevel"/>
    <w:tmpl w:val="BB8C77C8"/>
    <w:lvl w:ilvl="0" w:tplc="1D2A17D8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1732059"/>
    <w:multiLevelType w:val="hybridMultilevel"/>
    <w:tmpl w:val="75B4F5AE"/>
    <w:lvl w:ilvl="0" w:tplc="108C10AE">
      <w:start w:val="1"/>
      <w:numFmt w:val="decimal"/>
      <w:lvlText w:val="%1."/>
      <w:lvlJc w:val="left"/>
      <w:pPr>
        <w:ind w:left="720" w:hanging="360"/>
      </w:pPr>
    </w:lvl>
    <w:lvl w:ilvl="1" w:tplc="04190011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2E6294"/>
    <w:multiLevelType w:val="hybridMultilevel"/>
    <w:tmpl w:val="8D14B0FC"/>
    <w:lvl w:ilvl="0" w:tplc="22D0E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113E9D"/>
    <w:multiLevelType w:val="hybridMultilevel"/>
    <w:tmpl w:val="939C7552"/>
    <w:lvl w:ilvl="0" w:tplc="04190001">
      <w:start w:val="1"/>
      <w:numFmt w:val="decimal"/>
      <w:pStyle w:val="11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322C46"/>
    <w:multiLevelType w:val="hybridMultilevel"/>
    <w:tmpl w:val="47ACEE5A"/>
    <w:lvl w:ilvl="0" w:tplc="67AC9D0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DD07B46"/>
    <w:multiLevelType w:val="hybridMultilevel"/>
    <w:tmpl w:val="C3006FD4"/>
    <w:lvl w:ilvl="0" w:tplc="0419000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pStyle w:val="1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7"/>
  </w:num>
  <w:num w:numId="5">
    <w:abstractNumId w:val="19"/>
  </w:num>
  <w:num w:numId="6">
    <w:abstractNumId w:val="47"/>
  </w:num>
  <w:num w:numId="7">
    <w:abstractNumId w:val="22"/>
  </w:num>
  <w:num w:numId="8">
    <w:abstractNumId w:val="45"/>
  </w:num>
  <w:num w:numId="9">
    <w:abstractNumId w:val="24"/>
  </w:num>
  <w:num w:numId="10">
    <w:abstractNumId w:val="11"/>
  </w:num>
  <w:num w:numId="11">
    <w:abstractNumId w:val="14"/>
  </w:num>
  <w:num w:numId="12">
    <w:abstractNumId w:val="26"/>
  </w:num>
  <w:num w:numId="13">
    <w:abstractNumId w:val="10"/>
  </w:num>
  <w:num w:numId="14">
    <w:abstractNumId w:val="12"/>
  </w:num>
  <w:num w:numId="15">
    <w:abstractNumId w:val="9"/>
  </w:num>
  <w:num w:numId="16">
    <w:abstractNumId w:val="21"/>
  </w:num>
  <w:num w:numId="17">
    <w:abstractNumId w:val="33"/>
  </w:num>
  <w:num w:numId="18">
    <w:abstractNumId w:val="23"/>
  </w:num>
  <w:num w:numId="19">
    <w:abstractNumId w:val="32"/>
  </w:num>
  <w:num w:numId="20">
    <w:abstractNumId w:val="43"/>
  </w:num>
  <w:num w:numId="21">
    <w:abstractNumId w:val="48"/>
  </w:num>
  <w:num w:numId="22">
    <w:abstractNumId w:val="39"/>
  </w:num>
  <w:num w:numId="23">
    <w:abstractNumId w:val="27"/>
  </w:num>
  <w:num w:numId="24">
    <w:abstractNumId w:val="41"/>
  </w:num>
  <w:num w:numId="25">
    <w:abstractNumId w:val="36"/>
  </w:num>
  <w:num w:numId="26">
    <w:abstractNumId w:val="6"/>
  </w:num>
  <w:num w:numId="27">
    <w:abstractNumId w:val="18"/>
  </w:num>
  <w:num w:numId="28">
    <w:abstractNumId w:val="30"/>
  </w:num>
  <w:num w:numId="29">
    <w:abstractNumId w:val="17"/>
  </w:num>
  <w:num w:numId="30">
    <w:abstractNumId w:val="40"/>
  </w:num>
  <w:num w:numId="31">
    <w:abstractNumId w:val="29"/>
  </w:num>
  <w:num w:numId="32">
    <w:abstractNumId w:val="5"/>
  </w:num>
  <w:num w:numId="33">
    <w:abstractNumId w:val="35"/>
  </w:num>
  <w:num w:numId="34">
    <w:abstractNumId w:val="42"/>
  </w:num>
  <w:num w:numId="35">
    <w:abstractNumId w:val="25"/>
  </w:num>
  <w:num w:numId="36">
    <w:abstractNumId w:val="49"/>
  </w:num>
  <w:num w:numId="37">
    <w:abstractNumId w:val="38"/>
  </w:num>
  <w:num w:numId="38">
    <w:abstractNumId w:val="31"/>
  </w:num>
  <w:num w:numId="39">
    <w:abstractNumId w:val="44"/>
  </w:num>
  <w:num w:numId="40">
    <w:abstractNumId w:val="4"/>
  </w:num>
  <w:num w:numId="41">
    <w:abstractNumId w:val="13"/>
  </w:num>
  <w:num w:numId="42">
    <w:abstractNumId w:val="15"/>
  </w:num>
  <w:num w:numId="43">
    <w:abstractNumId w:val="20"/>
  </w:num>
  <w:num w:numId="44">
    <w:abstractNumId w:val="46"/>
  </w:num>
  <w:num w:numId="45">
    <w:abstractNumId w:val="28"/>
  </w:num>
  <w:num w:numId="46">
    <w:abstractNumId w:val="16"/>
  </w:num>
  <w:num w:numId="47">
    <w:abstractNumId w:val="34"/>
  </w:num>
  <w:num w:numId="48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49"/>
    <w:rsid w:val="0000137F"/>
    <w:rsid w:val="0000145A"/>
    <w:rsid w:val="0000150A"/>
    <w:rsid w:val="0000221C"/>
    <w:rsid w:val="000032A9"/>
    <w:rsid w:val="000036BE"/>
    <w:rsid w:val="00010A9D"/>
    <w:rsid w:val="00010F09"/>
    <w:rsid w:val="000115EA"/>
    <w:rsid w:val="000136FB"/>
    <w:rsid w:val="00016666"/>
    <w:rsid w:val="00017A9C"/>
    <w:rsid w:val="00017E48"/>
    <w:rsid w:val="00017F37"/>
    <w:rsid w:val="00020197"/>
    <w:rsid w:val="00020910"/>
    <w:rsid w:val="000218D7"/>
    <w:rsid w:val="0002400F"/>
    <w:rsid w:val="00026E3A"/>
    <w:rsid w:val="000271CE"/>
    <w:rsid w:val="00032EA0"/>
    <w:rsid w:val="00033F76"/>
    <w:rsid w:val="00036B16"/>
    <w:rsid w:val="000373A0"/>
    <w:rsid w:val="00041CA4"/>
    <w:rsid w:val="00042792"/>
    <w:rsid w:val="00043AED"/>
    <w:rsid w:val="00044357"/>
    <w:rsid w:val="00044C45"/>
    <w:rsid w:val="00045FEB"/>
    <w:rsid w:val="00047172"/>
    <w:rsid w:val="00047444"/>
    <w:rsid w:val="000515FE"/>
    <w:rsid w:val="000548A1"/>
    <w:rsid w:val="00054F54"/>
    <w:rsid w:val="00060D50"/>
    <w:rsid w:val="00061D03"/>
    <w:rsid w:val="000620C0"/>
    <w:rsid w:val="00067687"/>
    <w:rsid w:val="00067B7B"/>
    <w:rsid w:val="000706D2"/>
    <w:rsid w:val="00070A70"/>
    <w:rsid w:val="0007202B"/>
    <w:rsid w:val="0007224B"/>
    <w:rsid w:val="000723FE"/>
    <w:rsid w:val="00072755"/>
    <w:rsid w:val="00072E60"/>
    <w:rsid w:val="000730F8"/>
    <w:rsid w:val="00073375"/>
    <w:rsid w:val="0007439E"/>
    <w:rsid w:val="0007441D"/>
    <w:rsid w:val="00074450"/>
    <w:rsid w:val="00075FFD"/>
    <w:rsid w:val="000778FB"/>
    <w:rsid w:val="00080CEA"/>
    <w:rsid w:val="000839A1"/>
    <w:rsid w:val="00086733"/>
    <w:rsid w:val="00086AA5"/>
    <w:rsid w:val="000926F9"/>
    <w:rsid w:val="000928CB"/>
    <w:rsid w:val="000930EF"/>
    <w:rsid w:val="000934C9"/>
    <w:rsid w:val="00094E38"/>
    <w:rsid w:val="000957E8"/>
    <w:rsid w:val="00095F78"/>
    <w:rsid w:val="000968AF"/>
    <w:rsid w:val="000A035D"/>
    <w:rsid w:val="000A21F6"/>
    <w:rsid w:val="000A4BD3"/>
    <w:rsid w:val="000A558B"/>
    <w:rsid w:val="000A5F41"/>
    <w:rsid w:val="000A728D"/>
    <w:rsid w:val="000A7CB6"/>
    <w:rsid w:val="000B2B23"/>
    <w:rsid w:val="000B2B63"/>
    <w:rsid w:val="000B3CE8"/>
    <w:rsid w:val="000B3E8B"/>
    <w:rsid w:val="000B5C47"/>
    <w:rsid w:val="000B7232"/>
    <w:rsid w:val="000C09B8"/>
    <w:rsid w:val="000C1170"/>
    <w:rsid w:val="000C1D22"/>
    <w:rsid w:val="000C26F7"/>
    <w:rsid w:val="000C27D4"/>
    <w:rsid w:val="000C2E5A"/>
    <w:rsid w:val="000C3587"/>
    <w:rsid w:val="000C3921"/>
    <w:rsid w:val="000C4D99"/>
    <w:rsid w:val="000C4E47"/>
    <w:rsid w:val="000C4EB9"/>
    <w:rsid w:val="000C6C8B"/>
    <w:rsid w:val="000C70FE"/>
    <w:rsid w:val="000D01CF"/>
    <w:rsid w:val="000D09DA"/>
    <w:rsid w:val="000D14C6"/>
    <w:rsid w:val="000D1BED"/>
    <w:rsid w:val="000D2E4B"/>
    <w:rsid w:val="000D341A"/>
    <w:rsid w:val="000D547C"/>
    <w:rsid w:val="000D5EE8"/>
    <w:rsid w:val="000E0CA2"/>
    <w:rsid w:val="000E1B00"/>
    <w:rsid w:val="000E5E26"/>
    <w:rsid w:val="000E7DE5"/>
    <w:rsid w:val="000F48A2"/>
    <w:rsid w:val="000F6CD9"/>
    <w:rsid w:val="001012AB"/>
    <w:rsid w:val="0010441D"/>
    <w:rsid w:val="001053A8"/>
    <w:rsid w:val="001069E5"/>
    <w:rsid w:val="001104F3"/>
    <w:rsid w:val="00111565"/>
    <w:rsid w:val="00113A0E"/>
    <w:rsid w:val="00116661"/>
    <w:rsid w:val="0012077F"/>
    <w:rsid w:val="00121519"/>
    <w:rsid w:val="00121A83"/>
    <w:rsid w:val="00124F93"/>
    <w:rsid w:val="00125F1A"/>
    <w:rsid w:val="0013102D"/>
    <w:rsid w:val="00131510"/>
    <w:rsid w:val="00133C31"/>
    <w:rsid w:val="00133FAD"/>
    <w:rsid w:val="0013753E"/>
    <w:rsid w:val="001418E8"/>
    <w:rsid w:val="00141EE8"/>
    <w:rsid w:val="001430A2"/>
    <w:rsid w:val="00143356"/>
    <w:rsid w:val="00144ADC"/>
    <w:rsid w:val="00144D17"/>
    <w:rsid w:val="00146538"/>
    <w:rsid w:val="00146828"/>
    <w:rsid w:val="00146AA6"/>
    <w:rsid w:val="0014709A"/>
    <w:rsid w:val="0015100F"/>
    <w:rsid w:val="0015156F"/>
    <w:rsid w:val="001564E8"/>
    <w:rsid w:val="00156E6D"/>
    <w:rsid w:val="00156F8A"/>
    <w:rsid w:val="0015719F"/>
    <w:rsid w:val="001576E3"/>
    <w:rsid w:val="00160F6E"/>
    <w:rsid w:val="0016525A"/>
    <w:rsid w:val="0016706F"/>
    <w:rsid w:val="00170C95"/>
    <w:rsid w:val="00170EA1"/>
    <w:rsid w:val="00171439"/>
    <w:rsid w:val="0017328D"/>
    <w:rsid w:val="00177CED"/>
    <w:rsid w:val="00180C5A"/>
    <w:rsid w:val="00186D81"/>
    <w:rsid w:val="001900DF"/>
    <w:rsid w:val="001907D7"/>
    <w:rsid w:val="00195B56"/>
    <w:rsid w:val="001A0CFE"/>
    <w:rsid w:val="001A187B"/>
    <w:rsid w:val="001A302D"/>
    <w:rsid w:val="001A3C2A"/>
    <w:rsid w:val="001A4287"/>
    <w:rsid w:val="001A5D90"/>
    <w:rsid w:val="001A7506"/>
    <w:rsid w:val="001B2147"/>
    <w:rsid w:val="001B473D"/>
    <w:rsid w:val="001B4D19"/>
    <w:rsid w:val="001B5F86"/>
    <w:rsid w:val="001B632A"/>
    <w:rsid w:val="001B6B94"/>
    <w:rsid w:val="001C0213"/>
    <w:rsid w:val="001C0B4C"/>
    <w:rsid w:val="001C701A"/>
    <w:rsid w:val="001C772C"/>
    <w:rsid w:val="001C7FAD"/>
    <w:rsid w:val="001D325E"/>
    <w:rsid w:val="001D551A"/>
    <w:rsid w:val="001D56DE"/>
    <w:rsid w:val="001D63E2"/>
    <w:rsid w:val="001D655F"/>
    <w:rsid w:val="001E142A"/>
    <w:rsid w:val="001E17BD"/>
    <w:rsid w:val="001E2496"/>
    <w:rsid w:val="001E46C1"/>
    <w:rsid w:val="001E4DE9"/>
    <w:rsid w:val="001E79BC"/>
    <w:rsid w:val="001E7F61"/>
    <w:rsid w:val="001F0972"/>
    <w:rsid w:val="001F09A5"/>
    <w:rsid w:val="001F1DEA"/>
    <w:rsid w:val="001F277C"/>
    <w:rsid w:val="001F296B"/>
    <w:rsid w:val="001F5FDD"/>
    <w:rsid w:val="001F761F"/>
    <w:rsid w:val="001F7BEC"/>
    <w:rsid w:val="00201CA4"/>
    <w:rsid w:val="00202178"/>
    <w:rsid w:val="0020316C"/>
    <w:rsid w:val="00205CEA"/>
    <w:rsid w:val="00210749"/>
    <w:rsid w:val="00212493"/>
    <w:rsid w:val="00213BBD"/>
    <w:rsid w:val="0021669E"/>
    <w:rsid w:val="0021749C"/>
    <w:rsid w:val="00220579"/>
    <w:rsid w:val="0022060E"/>
    <w:rsid w:val="002223FA"/>
    <w:rsid w:val="00225CB0"/>
    <w:rsid w:val="0022688B"/>
    <w:rsid w:val="00231CF6"/>
    <w:rsid w:val="002322F5"/>
    <w:rsid w:val="00235D77"/>
    <w:rsid w:val="00236767"/>
    <w:rsid w:val="002371CA"/>
    <w:rsid w:val="00240475"/>
    <w:rsid w:val="00241E83"/>
    <w:rsid w:val="002441D7"/>
    <w:rsid w:val="00245B38"/>
    <w:rsid w:val="002471DB"/>
    <w:rsid w:val="00247535"/>
    <w:rsid w:val="00247C8C"/>
    <w:rsid w:val="002521E8"/>
    <w:rsid w:val="002527F9"/>
    <w:rsid w:val="00253EEF"/>
    <w:rsid w:val="002543F5"/>
    <w:rsid w:val="002556A3"/>
    <w:rsid w:val="00256A06"/>
    <w:rsid w:val="002601A2"/>
    <w:rsid w:val="00261989"/>
    <w:rsid w:val="00263870"/>
    <w:rsid w:val="0027096C"/>
    <w:rsid w:val="00274FA7"/>
    <w:rsid w:val="00281AE3"/>
    <w:rsid w:val="00282B6E"/>
    <w:rsid w:val="0028388B"/>
    <w:rsid w:val="00287750"/>
    <w:rsid w:val="00296271"/>
    <w:rsid w:val="00297BB8"/>
    <w:rsid w:val="002A3283"/>
    <w:rsid w:val="002A4C7F"/>
    <w:rsid w:val="002B3E47"/>
    <w:rsid w:val="002B4689"/>
    <w:rsid w:val="002B53BB"/>
    <w:rsid w:val="002B7E69"/>
    <w:rsid w:val="002C04F1"/>
    <w:rsid w:val="002C1339"/>
    <w:rsid w:val="002C2420"/>
    <w:rsid w:val="002C2AAB"/>
    <w:rsid w:val="002C40E4"/>
    <w:rsid w:val="002C5D75"/>
    <w:rsid w:val="002C7244"/>
    <w:rsid w:val="002C74E7"/>
    <w:rsid w:val="002C797C"/>
    <w:rsid w:val="002D2071"/>
    <w:rsid w:val="002D3E4F"/>
    <w:rsid w:val="002D4D23"/>
    <w:rsid w:val="002D71D0"/>
    <w:rsid w:val="002E33E4"/>
    <w:rsid w:val="002E4482"/>
    <w:rsid w:val="002E6B3E"/>
    <w:rsid w:val="002F3724"/>
    <w:rsid w:val="002F387C"/>
    <w:rsid w:val="002F5B35"/>
    <w:rsid w:val="002F7BBB"/>
    <w:rsid w:val="003030C3"/>
    <w:rsid w:val="00305350"/>
    <w:rsid w:val="003055EC"/>
    <w:rsid w:val="0030672B"/>
    <w:rsid w:val="00306858"/>
    <w:rsid w:val="00306B7E"/>
    <w:rsid w:val="00311183"/>
    <w:rsid w:val="003116F7"/>
    <w:rsid w:val="00312CE5"/>
    <w:rsid w:val="00314CD6"/>
    <w:rsid w:val="00314F6A"/>
    <w:rsid w:val="00320DF4"/>
    <w:rsid w:val="00322C78"/>
    <w:rsid w:val="00323053"/>
    <w:rsid w:val="00330C52"/>
    <w:rsid w:val="003319BB"/>
    <w:rsid w:val="00331BE9"/>
    <w:rsid w:val="003353B4"/>
    <w:rsid w:val="003377B3"/>
    <w:rsid w:val="00341274"/>
    <w:rsid w:val="003416E2"/>
    <w:rsid w:val="003417BC"/>
    <w:rsid w:val="00342972"/>
    <w:rsid w:val="003430D6"/>
    <w:rsid w:val="0034372F"/>
    <w:rsid w:val="00343F65"/>
    <w:rsid w:val="003444B6"/>
    <w:rsid w:val="00344EAA"/>
    <w:rsid w:val="00346158"/>
    <w:rsid w:val="00347265"/>
    <w:rsid w:val="00352669"/>
    <w:rsid w:val="00353A39"/>
    <w:rsid w:val="00354ACB"/>
    <w:rsid w:val="0035793B"/>
    <w:rsid w:val="00357CEE"/>
    <w:rsid w:val="003615C0"/>
    <w:rsid w:val="00362CDB"/>
    <w:rsid w:val="0036366B"/>
    <w:rsid w:val="00365CCD"/>
    <w:rsid w:val="00366316"/>
    <w:rsid w:val="0036793E"/>
    <w:rsid w:val="00371317"/>
    <w:rsid w:val="00371680"/>
    <w:rsid w:val="00373541"/>
    <w:rsid w:val="00377242"/>
    <w:rsid w:val="0038286F"/>
    <w:rsid w:val="0038352D"/>
    <w:rsid w:val="00383D06"/>
    <w:rsid w:val="003879A6"/>
    <w:rsid w:val="00387C7B"/>
    <w:rsid w:val="0039010A"/>
    <w:rsid w:val="00392107"/>
    <w:rsid w:val="003930EA"/>
    <w:rsid w:val="003942C8"/>
    <w:rsid w:val="0039435C"/>
    <w:rsid w:val="00396426"/>
    <w:rsid w:val="00397D2A"/>
    <w:rsid w:val="003A01AA"/>
    <w:rsid w:val="003A3410"/>
    <w:rsid w:val="003A3786"/>
    <w:rsid w:val="003A498A"/>
    <w:rsid w:val="003A4AB0"/>
    <w:rsid w:val="003A547E"/>
    <w:rsid w:val="003A7692"/>
    <w:rsid w:val="003B25E5"/>
    <w:rsid w:val="003B2E2D"/>
    <w:rsid w:val="003B4AFC"/>
    <w:rsid w:val="003B62AD"/>
    <w:rsid w:val="003B6403"/>
    <w:rsid w:val="003C0E8D"/>
    <w:rsid w:val="003C1912"/>
    <w:rsid w:val="003C289E"/>
    <w:rsid w:val="003C291B"/>
    <w:rsid w:val="003C2BF5"/>
    <w:rsid w:val="003C3374"/>
    <w:rsid w:val="003C3869"/>
    <w:rsid w:val="003C4459"/>
    <w:rsid w:val="003C6737"/>
    <w:rsid w:val="003D1FFF"/>
    <w:rsid w:val="003D4DEF"/>
    <w:rsid w:val="003D524E"/>
    <w:rsid w:val="003D6621"/>
    <w:rsid w:val="003E05D8"/>
    <w:rsid w:val="003E15C4"/>
    <w:rsid w:val="003E1D7A"/>
    <w:rsid w:val="003E352A"/>
    <w:rsid w:val="003E3681"/>
    <w:rsid w:val="003E4AFF"/>
    <w:rsid w:val="003E4B3C"/>
    <w:rsid w:val="003F04FD"/>
    <w:rsid w:val="003F0867"/>
    <w:rsid w:val="003F2B5F"/>
    <w:rsid w:val="003F2EA2"/>
    <w:rsid w:val="003F765B"/>
    <w:rsid w:val="004013B6"/>
    <w:rsid w:val="00401D66"/>
    <w:rsid w:val="00404699"/>
    <w:rsid w:val="004050E4"/>
    <w:rsid w:val="00405765"/>
    <w:rsid w:val="00411623"/>
    <w:rsid w:val="00413EC3"/>
    <w:rsid w:val="00414DF0"/>
    <w:rsid w:val="00416290"/>
    <w:rsid w:val="004301DC"/>
    <w:rsid w:val="00433A2D"/>
    <w:rsid w:val="00434FC1"/>
    <w:rsid w:val="0043585A"/>
    <w:rsid w:val="004404DA"/>
    <w:rsid w:val="00444484"/>
    <w:rsid w:val="004449DE"/>
    <w:rsid w:val="0044669A"/>
    <w:rsid w:val="00452591"/>
    <w:rsid w:val="004544CC"/>
    <w:rsid w:val="004551CC"/>
    <w:rsid w:val="004555A0"/>
    <w:rsid w:val="00456276"/>
    <w:rsid w:val="004570BD"/>
    <w:rsid w:val="00463187"/>
    <w:rsid w:val="00463BDF"/>
    <w:rsid w:val="00466849"/>
    <w:rsid w:val="004668BB"/>
    <w:rsid w:val="004707A9"/>
    <w:rsid w:val="0047179E"/>
    <w:rsid w:val="00472BC6"/>
    <w:rsid w:val="00473368"/>
    <w:rsid w:val="00473A36"/>
    <w:rsid w:val="00473D5F"/>
    <w:rsid w:val="004762B8"/>
    <w:rsid w:val="004762E8"/>
    <w:rsid w:val="00476E69"/>
    <w:rsid w:val="0047785F"/>
    <w:rsid w:val="00477ECD"/>
    <w:rsid w:val="00481358"/>
    <w:rsid w:val="00482063"/>
    <w:rsid w:val="004843EA"/>
    <w:rsid w:val="00486929"/>
    <w:rsid w:val="00486C13"/>
    <w:rsid w:val="0048709E"/>
    <w:rsid w:val="0049043B"/>
    <w:rsid w:val="0049053A"/>
    <w:rsid w:val="00490DC6"/>
    <w:rsid w:val="00495AFB"/>
    <w:rsid w:val="00495E2E"/>
    <w:rsid w:val="004A3E69"/>
    <w:rsid w:val="004A4F25"/>
    <w:rsid w:val="004A6C65"/>
    <w:rsid w:val="004B0BD7"/>
    <w:rsid w:val="004B20C1"/>
    <w:rsid w:val="004B2846"/>
    <w:rsid w:val="004B413F"/>
    <w:rsid w:val="004B4512"/>
    <w:rsid w:val="004B4ABC"/>
    <w:rsid w:val="004B4E41"/>
    <w:rsid w:val="004B4EFB"/>
    <w:rsid w:val="004B4F18"/>
    <w:rsid w:val="004B7645"/>
    <w:rsid w:val="004C11B4"/>
    <w:rsid w:val="004C2409"/>
    <w:rsid w:val="004C48F8"/>
    <w:rsid w:val="004C5075"/>
    <w:rsid w:val="004C52AA"/>
    <w:rsid w:val="004C5FCE"/>
    <w:rsid w:val="004D1143"/>
    <w:rsid w:val="004D1D1D"/>
    <w:rsid w:val="004D3F55"/>
    <w:rsid w:val="004D53BC"/>
    <w:rsid w:val="004D73EC"/>
    <w:rsid w:val="004D79C5"/>
    <w:rsid w:val="004E10E3"/>
    <w:rsid w:val="004E1587"/>
    <w:rsid w:val="004E27FE"/>
    <w:rsid w:val="004E4143"/>
    <w:rsid w:val="004E4A91"/>
    <w:rsid w:val="004E4BD9"/>
    <w:rsid w:val="004E5438"/>
    <w:rsid w:val="004E546F"/>
    <w:rsid w:val="004E6D53"/>
    <w:rsid w:val="004E6ED0"/>
    <w:rsid w:val="004F04E2"/>
    <w:rsid w:val="004F0D5D"/>
    <w:rsid w:val="004F1CC1"/>
    <w:rsid w:val="004F29B0"/>
    <w:rsid w:val="004F40D6"/>
    <w:rsid w:val="004F4DD9"/>
    <w:rsid w:val="004F67BE"/>
    <w:rsid w:val="004F7537"/>
    <w:rsid w:val="00502E6C"/>
    <w:rsid w:val="00503CB8"/>
    <w:rsid w:val="00507607"/>
    <w:rsid w:val="00507708"/>
    <w:rsid w:val="005113E2"/>
    <w:rsid w:val="005114C9"/>
    <w:rsid w:val="00513501"/>
    <w:rsid w:val="00514146"/>
    <w:rsid w:val="0051552B"/>
    <w:rsid w:val="00515B96"/>
    <w:rsid w:val="00520AA2"/>
    <w:rsid w:val="00522317"/>
    <w:rsid w:val="00524177"/>
    <w:rsid w:val="00524962"/>
    <w:rsid w:val="00524C64"/>
    <w:rsid w:val="0053413D"/>
    <w:rsid w:val="005355E2"/>
    <w:rsid w:val="00535C7D"/>
    <w:rsid w:val="00541F00"/>
    <w:rsid w:val="00545C45"/>
    <w:rsid w:val="00546EB8"/>
    <w:rsid w:val="005470C1"/>
    <w:rsid w:val="005472C7"/>
    <w:rsid w:val="00550003"/>
    <w:rsid w:val="0055017B"/>
    <w:rsid w:val="0055133F"/>
    <w:rsid w:val="00551CEF"/>
    <w:rsid w:val="00555E31"/>
    <w:rsid w:val="0055601D"/>
    <w:rsid w:val="005617F1"/>
    <w:rsid w:val="00561B14"/>
    <w:rsid w:val="00565004"/>
    <w:rsid w:val="005657C0"/>
    <w:rsid w:val="00567BF1"/>
    <w:rsid w:val="005711A0"/>
    <w:rsid w:val="005750EA"/>
    <w:rsid w:val="005751A7"/>
    <w:rsid w:val="00576125"/>
    <w:rsid w:val="0058038B"/>
    <w:rsid w:val="005814EF"/>
    <w:rsid w:val="00581B1F"/>
    <w:rsid w:val="005834AC"/>
    <w:rsid w:val="00584C20"/>
    <w:rsid w:val="00585507"/>
    <w:rsid w:val="005859FE"/>
    <w:rsid w:val="005870D4"/>
    <w:rsid w:val="00587488"/>
    <w:rsid w:val="00591538"/>
    <w:rsid w:val="005919ED"/>
    <w:rsid w:val="005939B0"/>
    <w:rsid w:val="00595CCC"/>
    <w:rsid w:val="00596627"/>
    <w:rsid w:val="005A27E5"/>
    <w:rsid w:val="005A33EF"/>
    <w:rsid w:val="005A54C1"/>
    <w:rsid w:val="005A578E"/>
    <w:rsid w:val="005A74EB"/>
    <w:rsid w:val="005A78DD"/>
    <w:rsid w:val="005A7A81"/>
    <w:rsid w:val="005B13D0"/>
    <w:rsid w:val="005B231D"/>
    <w:rsid w:val="005B2703"/>
    <w:rsid w:val="005B360B"/>
    <w:rsid w:val="005B4F4A"/>
    <w:rsid w:val="005B7965"/>
    <w:rsid w:val="005C1CAC"/>
    <w:rsid w:val="005C232E"/>
    <w:rsid w:val="005C4396"/>
    <w:rsid w:val="005D2591"/>
    <w:rsid w:val="005D35DA"/>
    <w:rsid w:val="005D4C88"/>
    <w:rsid w:val="005D4EA9"/>
    <w:rsid w:val="005D4ED1"/>
    <w:rsid w:val="005D7DCA"/>
    <w:rsid w:val="005E0452"/>
    <w:rsid w:val="005E23D6"/>
    <w:rsid w:val="005E4D31"/>
    <w:rsid w:val="005E4E87"/>
    <w:rsid w:val="005F12B7"/>
    <w:rsid w:val="005F1C4B"/>
    <w:rsid w:val="005F21C9"/>
    <w:rsid w:val="005F3763"/>
    <w:rsid w:val="005F3B18"/>
    <w:rsid w:val="005F4830"/>
    <w:rsid w:val="005F6387"/>
    <w:rsid w:val="00602288"/>
    <w:rsid w:val="00611B7B"/>
    <w:rsid w:val="00611CB9"/>
    <w:rsid w:val="006137F8"/>
    <w:rsid w:val="00614D93"/>
    <w:rsid w:val="006155EF"/>
    <w:rsid w:val="00615D14"/>
    <w:rsid w:val="00617941"/>
    <w:rsid w:val="00622172"/>
    <w:rsid w:val="00623B25"/>
    <w:rsid w:val="006268DA"/>
    <w:rsid w:val="00627301"/>
    <w:rsid w:val="0063071D"/>
    <w:rsid w:val="006312BF"/>
    <w:rsid w:val="006316E5"/>
    <w:rsid w:val="0063191E"/>
    <w:rsid w:val="0063221C"/>
    <w:rsid w:val="00632B6A"/>
    <w:rsid w:val="00633D2D"/>
    <w:rsid w:val="00633EAC"/>
    <w:rsid w:val="00637DD9"/>
    <w:rsid w:val="006402D6"/>
    <w:rsid w:val="0064109A"/>
    <w:rsid w:val="00642880"/>
    <w:rsid w:val="00643A51"/>
    <w:rsid w:val="006451ED"/>
    <w:rsid w:val="00650F98"/>
    <w:rsid w:val="00651DE7"/>
    <w:rsid w:val="006535F9"/>
    <w:rsid w:val="00653A99"/>
    <w:rsid w:val="00655A7F"/>
    <w:rsid w:val="006563F9"/>
    <w:rsid w:val="00656ADA"/>
    <w:rsid w:val="00657AF4"/>
    <w:rsid w:val="0066191C"/>
    <w:rsid w:val="00664526"/>
    <w:rsid w:val="006676A8"/>
    <w:rsid w:val="0067023E"/>
    <w:rsid w:val="0067057D"/>
    <w:rsid w:val="00671091"/>
    <w:rsid w:val="00676E76"/>
    <w:rsid w:val="0067777A"/>
    <w:rsid w:val="0068002A"/>
    <w:rsid w:val="00680B80"/>
    <w:rsid w:val="006843AF"/>
    <w:rsid w:val="006872F7"/>
    <w:rsid w:val="006907DC"/>
    <w:rsid w:val="0069195D"/>
    <w:rsid w:val="00692B29"/>
    <w:rsid w:val="00692F98"/>
    <w:rsid w:val="0069338C"/>
    <w:rsid w:val="00693536"/>
    <w:rsid w:val="00693A62"/>
    <w:rsid w:val="006A0F66"/>
    <w:rsid w:val="006A2FEE"/>
    <w:rsid w:val="006A40D5"/>
    <w:rsid w:val="006A5536"/>
    <w:rsid w:val="006B1124"/>
    <w:rsid w:val="006B2B5C"/>
    <w:rsid w:val="006B5C4B"/>
    <w:rsid w:val="006B606A"/>
    <w:rsid w:val="006C38A6"/>
    <w:rsid w:val="006C397C"/>
    <w:rsid w:val="006C3E0B"/>
    <w:rsid w:val="006C6C1D"/>
    <w:rsid w:val="006D0FB7"/>
    <w:rsid w:val="006D2A88"/>
    <w:rsid w:val="006D3D5D"/>
    <w:rsid w:val="006D4FAD"/>
    <w:rsid w:val="006D5E79"/>
    <w:rsid w:val="006D709F"/>
    <w:rsid w:val="006D7102"/>
    <w:rsid w:val="006D7210"/>
    <w:rsid w:val="006D7FA9"/>
    <w:rsid w:val="006E0643"/>
    <w:rsid w:val="006E0C2E"/>
    <w:rsid w:val="006E39E5"/>
    <w:rsid w:val="006E4137"/>
    <w:rsid w:val="006E5DFF"/>
    <w:rsid w:val="006E7366"/>
    <w:rsid w:val="006F0E86"/>
    <w:rsid w:val="006F0FD5"/>
    <w:rsid w:val="006F40BD"/>
    <w:rsid w:val="006F47C3"/>
    <w:rsid w:val="006F58F4"/>
    <w:rsid w:val="007048AE"/>
    <w:rsid w:val="007061B2"/>
    <w:rsid w:val="00706597"/>
    <w:rsid w:val="007141FE"/>
    <w:rsid w:val="00715F39"/>
    <w:rsid w:val="00717C38"/>
    <w:rsid w:val="00720C17"/>
    <w:rsid w:val="00721A80"/>
    <w:rsid w:val="00721B8B"/>
    <w:rsid w:val="00722E90"/>
    <w:rsid w:val="007239A2"/>
    <w:rsid w:val="00725CC9"/>
    <w:rsid w:val="007265D3"/>
    <w:rsid w:val="007266C9"/>
    <w:rsid w:val="007279B8"/>
    <w:rsid w:val="00730599"/>
    <w:rsid w:val="007318D1"/>
    <w:rsid w:val="0073607C"/>
    <w:rsid w:val="007364F7"/>
    <w:rsid w:val="0073662E"/>
    <w:rsid w:val="00737337"/>
    <w:rsid w:val="00737B63"/>
    <w:rsid w:val="0074097B"/>
    <w:rsid w:val="00746EE2"/>
    <w:rsid w:val="0075061E"/>
    <w:rsid w:val="00751CED"/>
    <w:rsid w:val="00752280"/>
    <w:rsid w:val="00752506"/>
    <w:rsid w:val="00752707"/>
    <w:rsid w:val="007541E0"/>
    <w:rsid w:val="0076094F"/>
    <w:rsid w:val="00761150"/>
    <w:rsid w:val="007618C3"/>
    <w:rsid w:val="00761C29"/>
    <w:rsid w:val="00766AFA"/>
    <w:rsid w:val="0076716A"/>
    <w:rsid w:val="0076739B"/>
    <w:rsid w:val="00767A8B"/>
    <w:rsid w:val="00771A88"/>
    <w:rsid w:val="00774822"/>
    <w:rsid w:val="00784B44"/>
    <w:rsid w:val="007866B3"/>
    <w:rsid w:val="0078684C"/>
    <w:rsid w:val="007911F5"/>
    <w:rsid w:val="00794674"/>
    <w:rsid w:val="007969AE"/>
    <w:rsid w:val="007969CB"/>
    <w:rsid w:val="00796AAF"/>
    <w:rsid w:val="007A0031"/>
    <w:rsid w:val="007A281C"/>
    <w:rsid w:val="007A3011"/>
    <w:rsid w:val="007A3459"/>
    <w:rsid w:val="007A3EFB"/>
    <w:rsid w:val="007A4013"/>
    <w:rsid w:val="007A4E9C"/>
    <w:rsid w:val="007A4EF4"/>
    <w:rsid w:val="007A4F2D"/>
    <w:rsid w:val="007A5F79"/>
    <w:rsid w:val="007A6865"/>
    <w:rsid w:val="007A71F2"/>
    <w:rsid w:val="007A732F"/>
    <w:rsid w:val="007B09F2"/>
    <w:rsid w:val="007B0D19"/>
    <w:rsid w:val="007B12FD"/>
    <w:rsid w:val="007B25FB"/>
    <w:rsid w:val="007B409F"/>
    <w:rsid w:val="007B5358"/>
    <w:rsid w:val="007B6F02"/>
    <w:rsid w:val="007B73E6"/>
    <w:rsid w:val="007C1E9C"/>
    <w:rsid w:val="007C2457"/>
    <w:rsid w:val="007C3AD1"/>
    <w:rsid w:val="007C69DF"/>
    <w:rsid w:val="007C6A4C"/>
    <w:rsid w:val="007C6CCA"/>
    <w:rsid w:val="007C7752"/>
    <w:rsid w:val="007D15B1"/>
    <w:rsid w:val="007D3CA2"/>
    <w:rsid w:val="007D43D8"/>
    <w:rsid w:val="007D4A44"/>
    <w:rsid w:val="007D67E8"/>
    <w:rsid w:val="007D698D"/>
    <w:rsid w:val="007D7F45"/>
    <w:rsid w:val="007E0BCD"/>
    <w:rsid w:val="007E1332"/>
    <w:rsid w:val="007E20A0"/>
    <w:rsid w:val="007E2422"/>
    <w:rsid w:val="007E395B"/>
    <w:rsid w:val="007E5CE5"/>
    <w:rsid w:val="007E75D3"/>
    <w:rsid w:val="007F1ED4"/>
    <w:rsid w:val="007F274C"/>
    <w:rsid w:val="007F3370"/>
    <w:rsid w:val="007F3C3E"/>
    <w:rsid w:val="007F4ABC"/>
    <w:rsid w:val="007F630A"/>
    <w:rsid w:val="0080043A"/>
    <w:rsid w:val="008018A9"/>
    <w:rsid w:val="00805D8B"/>
    <w:rsid w:val="00807E78"/>
    <w:rsid w:val="00812446"/>
    <w:rsid w:val="008152E8"/>
    <w:rsid w:val="0081578C"/>
    <w:rsid w:val="0081635C"/>
    <w:rsid w:val="00816E86"/>
    <w:rsid w:val="00816EB0"/>
    <w:rsid w:val="00821535"/>
    <w:rsid w:val="008243CD"/>
    <w:rsid w:val="00832D0D"/>
    <w:rsid w:val="008338CE"/>
    <w:rsid w:val="00833C6C"/>
    <w:rsid w:val="00833E2D"/>
    <w:rsid w:val="00834099"/>
    <w:rsid w:val="00834FF4"/>
    <w:rsid w:val="00835936"/>
    <w:rsid w:val="008368E5"/>
    <w:rsid w:val="00842DD2"/>
    <w:rsid w:val="00843056"/>
    <w:rsid w:val="008433F1"/>
    <w:rsid w:val="00845B36"/>
    <w:rsid w:val="0084623E"/>
    <w:rsid w:val="00846F92"/>
    <w:rsid w:val="008479DD"/>
    <w:rsid w:val="00851522"/>
    <w:rsid w:val="00852CF2"/>
    <w:rsid w:val="00857731"/>
    <w:rsid w:val="008620C2"/>
    <w:rsid w:val="008631B5"/>
    <w:rsid w:val="00864CCC"/>
    <w:rsid w:val="0086627A"/>
    <w:rsid w:val="00866CE9"/>
    <w:rsid w:val="00876AC8"/>
    <w:rsid w:val="0087714D"/>
    <w:rsid w:val="008800E7"/>
    <w:rsid w:val="00880576"/>
    <w:rsid w:val="00881C32"/>
    <w:rsid w:val="00884F4F"/>
    <w:rsid w:val="00885460"/>
    <w:rsid w:val="008872A2"/>
    <w:rsid w:val="0088784D"/>
    <w:rsid w:val="00893E62"/>
    <w:rsid w:val="008A0042"/>
    <w:rsid w:val="008A031E"/>
    <w:rsid w:val="008A0E5B"/>
    <w:rsid w:val="008A1260"/>
    <w:rsid w:val="008B181E"/>
    <w:rsid w:val="008B1A2A"/>
    <w:rsid w:val="008B2B06"/>
    <w:rsid w:val="008B4B54"/>
    <w:rsid w:val="008B5C6D"/>
    <w:rsid w:val="008B7F1B"/>
    <w:rsid w:val="008C1865"/>
    <w:rsid w:val="008C23EE"/>
    <w:rsid w:val="008C313D"/>
    <w:rsid w:val="008C65A0"/>
    <w:rsid w:val="008C6E15"/>
    <w:rsid w:val="008C7710"/>
    <w:rsid w:val="008C7C13"/>
    <w:rsid w:val="008D1E65"/>
    <w:rsid w:val="008D3351"/>
    <w:rsid w:val="008D4DC3"/>
    <w:rsid w:val="008D5662"/>
    <w:rsid w:val="008E2634"/>
    <w:rsid w:val="008E3208"/>
    <w:rsid w:val="008E4707"/>
    <w:rsid w:val="008E5945"/>
    <w:rsid w:val="008E63E3"/>
    <w:rsid w:val="008E725F"/>
    <w:rsid w:val="008E7D23"/>
    <w:rsid w:val="008F070C"/>
    <w:rsid w:val="008F0B6F"/>
    <w:rsid w:val="008F2621"/>
    <w:rsid w:val="008F5C8D"/>
    <w:rsid w:val="008F75FC"/>
    <w:rsid w:val="009007F9"/>
    <w:rsid w:val="00901EA6"/>
    <w:rsid w:val="00902AEB"/>
    <w:rsid w:val="00903263"/>
    <w:rsid w:val="00905F43"/>
    <w:rsid w:val="00906EBA"/>
    <w:rsid w:val="00907139"/>
    <w:rsid w:val="0091084C"/>
    <w:rsid w:val="00911F4A"/>
    <w:rsid w:val="009126F1"/>
    <w:rsid w:val="00914AE4"/>
    <w:rsid w:val="00914CF1"/>
    <w:rsid w:val="009158FF"/>
    <w:rsid w:val="00921760"/>
    <w:rsid w:val="009219B5"/>
    <w:rsid w:val="009220DC"/>
    <w:rsid w:val="009235F9"/>
    <w:rsid w:val="00926610"/>
    <w:rsid w:val="0092705D"/>
    <w:rsid w:val="0093003B"/>
    <w:rsid w:val="00930ADC"/>
    <w:rsid w:val="00931793"/>
    <w:rsid w:val="00931FF9"/>
    <w:rsid w:val="0093512E"/>
    <w:rsid w:val="009366F6"/>
    <w:rsid w:val="00937F70"/>
    <w:rsid w:val="00942D18"/>
    <w:rsid w:val="0094310A"/>
    <w:rsid w:val="009441AD"/>
    <w:rsid w:val="009470B8"/>
    <w:rsid w:val="0095221B"/>
    <w:rsid w:val="009533D6"/>
    <w:rsid w:val="009559F5"/>
    <w:rsid w:val="00957CA7"/>
    <w:rsid w:val="00960BFA"/>
    <w:rsid w:val="00960F41"/>
    <w:rsid w:val="009619F8"/>
    <w:rsid w:val="009653D8"/>
    <w:rsid w:val="00965BB6"/>
    <w:rsid w:val="0096724D"/>
    <w:rsid w:val="00975671"/>
    <w:rsid w:val="00976E81"/>
    <w:rsid w:val="00977B82"/>
    <w:rsid w:val="00977F0E"/>
    <w:rsid w:val="00981D28"/>
    <w:rsid w:val="00983A30"/>
    <w:rsid w:val="00985C2F"/>
    <w:rsid w:val="0098648F"/>
    <w:rsid w:val="00986579"/>
    <w:rsid w:val="0098745B"/>
    <w:rsid w:val="00996012"/>
    <w:rsid w:val="00996184"/>
    <w:rsid w:val="009A0772"/>
    <w:rsid w:val="009A37E5"/>
    <w:rsid w:val="009A4454"/>
    <w:rsid w:val="009A4DF5"/>
    <w:rsid w:val="009A7748"/>
    <w:rsid w:val="009B183B"/>
    <w:rsid w:val="009B2846"/>
    <w:rsid w:val="009B7132"/>
    <w:rsid w:val="009C4351"/>
    <w:rsid w:val="009C5230"/>
    <w:rsid w:val="009C5406"/>
    <w:rsid w:val="009C6826"/>
    <w:rsid w:val="009C6A6B"/>
    <w:rsid w:val="009C7409"/>
    <w:rsid w:val="009C7D35"/>
    <w:rsid w:val="009D4460"/>
    <w:rsid w:val="009D4A1E"/>
    <w:rsid w:val="009D5658"/>
    <w:rsid w:val="009D6293"/>
    <w:rsid w:val="009E1C20"/>
    <w:rsid w:val="009E2ECC"/>
    <w:rsid w:val="009E3E3E"/>
    <w:rsid w:val="009E620B"/>
    <w:rsid w:val="009E7843"/>
    <w:rsid w:val="009E78B6"/>
    <w:rsid w:val="009E79A3"/>
    <w:rsid w:val="009F36FE"/>
    <w:rsid w:val="009F448E"/>
    <w:rsid w:val="009F62F9"/>
    <w:rsid w:val="00A006E6"/>
    <w:rsid w:val="00A00858"/>
    <w:rsid w:val="00A00906"/>
    <w:rsid w:val="00A012F8"/>
    <w:rsid w:val="00A01A5B"/>
    <w:rsid w:val="00A07CE3"/>
    <w:rsid w:val="00A10B3A"/>
    <w:rsid w:val="00A1255E"/>
    <w:rsid w:val="00A140A7"/>
    <w:rsid w:val="00A14498"/>
    <w:rsid w:val="00A14CCA"/>
    <w:rsid w:val="00A16CA9"/>
    <w:rsid w:val="00A20484"/>
    <w:rsid w:val="00A213A4"/>
    <w:rsid w:val="00A248C6"/>
    <w:rsid w:val="00A25FF7"/>
    <w:rsid w:val="00A3433E"/>
    <w:rsid w:val="00A416F5"/>
    <w:rsid w:val="00A44466"/>
    <w:rsid w:val="00A45807"/>
    <w:rsid w:val="00A4594A"/>
    <w:rsid w:val="00A466E0"/>
    <w:rsid w:val="00A46FE8"/>
    <w:rsid w:val="00A511DA"/>
    <w:rsid w:val="00A513A8"/>
    <w:rsid w:val="00A53AB4"/>
    <w:rsid w:val="00A53DAB"/>
    <w:rsid w:val="00A54BCA"/>
    <w:rsid w:val="00A55514"/>
    <w:rsid w:val="00A56BAD"/>
    <w:rsid w:val="00A60467"/>
    <w:rsid w:val="00A64271"/>
    <w:rsid w:val="00A6468D"/>
    <w:rsid w:val="00A66830"/>
    <w:rsid w:val="00A66BFB"/>
    <w:rsid w:val="00A711E9"/>
    <w:rsid w:val="00A723AD"/>
    <w:rsid w:val="00A7377A"/>
    <w:rsid w:val="00A7539F"/>
    <w:rsid w:val="00A7657B"/>
    <w:rsid w:val="00A76D7F"/>
    <w:rsid w:val="00A7766F"/>
    <w:rsid w:val="00A81352"/>
    <w:rsid w:val="00A83A99"/>
    <w:rsid w:val="00A86318"/>
    <w:rsid w:val="00A92556"/>
    <w:rsid w:val="00A934ED"/>
    <w:rsid w:val="00A935F9"/>
    <w:rsid w:val="00A951C4"/>
    <w:rsid w:val="00A95EFB"/>
    <w:rsid w:val="00A960A8"/>
    <w:rsid w:val="00A97DA3"/>
    <w:rsid w:val="00A97EB1"/>
    <w:rsid w:val="00AA2DD2"/>
    <w:rsid w:val="00AA408B"/>
    <w:rsid w:val="00AA4A80"/>
    <w:rsid w:val="00AA52F8"/>
    <w:rsid w:val="00AA644D"/>
    <w:rsid w:val="00AA6AC2"/>
    <w:rsid w:val="00AB5D05"/>
    <w:rsid w:val="00AB6564"/>
    <w:rsid w:val="00AB716C"/>
    <w:rsid w:val="00AC0B24"/>
    <w:rsid w:val="00AC11B4"/>
    <w:rsid w:val="00AC2942"/>
    <w:rsid w:val="00AC2F56"/>
    <w:rsid w:val="00AC43F0"/>
    <w:rsid w:val="00AC47EB"/>
    <w:rsid w:val="00AC7DFB"/>
    <w:rsid w:val="00AD0581"/>
    <w:rsid w:val="00AD0B90"/>
    <w:rsid w:val="00AD1B5B"/>
    <w:rsid w:val="00AD22DE"/>
    <w:rsid w:val="00AD52FF"/>
    <w:rsid w:val="00AD6017"/>
    <w:rsid w:val="00AE06D3"/>
    <w:rsid w:val="00AE336C"/>
    <w:rsid w:val="00AE3800"/>
    <w:rsid w:val="00AE4762"/>
    <w:rsid w:val="00AE48B6"/>
    <w:rsid w:val="00AE4BD0"/>
    <w:rsid w:val="00AE540B"/>
    <w:rsid w:val="00AE7FBB"/>
    <w:rsid w:val="00AF05BA"/>
    <w:rsid w:val="00AF19A7"/>
    <w:rsid w:val="00AF3CCE"/>
    <w:rsid w:val="00AF3FF1"/>
    <w:rsid w:val="00AF7248"/>
    <w:rsid w:val="00B00294"/>
    <w:rsid w:val="00B00726"/>
    <w:rsid w:val="00B037A6"/>
    <w:rsid w:val="00B05A04"/>
    <w:rsid w:val="00B06648"/>
    <w:rsid w:val="00B11E16"/>
    <w:rsid w:val="00B1241A"/>
    <w:rsid w:val="00B1366D"/>
    <w:rsid w:val="00B14C80"/>
    <w:rsid w:val="00B15120"/>
    <w:rsid w:val="00B20295"/>
    <w:rsid w:val="00B217DC"/>
    <w:rsid w:val="00B21D8E"/>
    <w:rsid w:val="00B220D5"/>
    <w:rsid w:val="00B259AF"/>
    <w:rsid w:val="00B260EC"/>
    <w:rsid w:val="00B26377"/>
    <w:rsid w:val="00B32C91"/>
    <w:rsid w:val="00B35C95"/>
    <w:rsid w:val="00B35FCF"/>
    <w:rsid w:val="00B375B1"/>
    <w:rsid w:val="00B40408"/>
    <w:rsid w:val="00B40718"/>
    <w:rsid w:val="00B43A0E"/>
    <w:rsid w:val="00B43A89"/>
    <w:rsid w:val="00B46C21"/>
    <w:rsid w:val="00B50C02"/>
    <w:rsid w:val="00B51F53"/>
    <w:rsid w:val="00B526DD"/>
    <w:rsid w:val="00B53E50"/>
    <w:rsid w:val="00B55057"/>
    <w:rsid w:val="00B55237"/>
    <w:rsid w:val="00B553F1"/>
    <w:rsid w:val="00B5571B"/>
    <w:rsid w:val="00B561F0"/>
    <w:rsid w:val="00B56FFA"/>
    <w:rsid w:val="00B5700D"/>
    <w:rsid w:val="00B619E3"/>
    <w:rsid w:val="00B62128"/>
    <w:rsid w:val="00B62C30"/>
    <w:rsid w:val="00B66386"/>
    <w:rsid w:val="00B66F6B"/>
    <w:rsid w:val="00B67178"/>
    <w:rsid w:val="00B73391"/>
    <w:rsid w:val="00B761CF"/>
    <w:rsid w:val="00B8551E"/>
    <w:rsid w:val="00B87FC3"/>
    <w:rsid w:val="00B90667"/>
    <w:rsid w:val="00B91F87"/>
    <w:rsid w:val="00B96B5B"/>
    <w:rsid w:val="00B96DE4"/>
    <w:rsid w:val="00B97A83"/>
    <w:rsid w:val="00BA1DBF"/>
    <w:rsid w:val="00BA23B3"/>
    <w:rsid w:val="00BA38A1"/>
    <w:rsid w:val="00BA39F0"/>
    <w:rsid w:val="00BA6CFC"/>
    <w:rsid w:val="00BB1E83"/>
    <w:rsid w:val="00BB2556"/>
    <w:rsid w:val="00BC0F13"/>
    <w:rsid w:val="00BC1532"/>
    <w:rsid w:val="00BC24DF"/>
    <w:rsid w:val="00BC4A63"/>
    <w:rsid w:val="00BC5210"/>
    <w:rsid w:val="00BC599E"/>
    <w:rsid w:val="00BC637D"/>
    <w:rsid w:val="00BC63B2"/>
    <w:rsid w:val="00BC72E3"/>
    <w:rsid w:val="00BC7882"/>
    <w:rsid w:val="00BD2026"/>
    <w:rsid w:val="00BD43F6"/>
    <w:rsid w:val="00BD4697"/>
    <w:rsid w:val="00BD5498"/>
    <w:rsid w:val="00BD6226"/>
    <w:rsid w:val="00BD7B22"/>
    <w:rsid w:val="00BE0A3D"/>
    <w:rsid w:val="00BE4A9A"/>
    <w:rsid w:val="00BE630C"/>
    <w:rsid w:val="00BE79A4"/>
    <w:rsid w:val="00BF001C"/>
    <w:rsid w:val="00BF16B8"/>
    <w:rsid w:val="00BF1FBA"/>
    <w:rsid w:val="00BF422A"/>
    <w:rsid w:val="00BF59CC"/>
    <w:rsid w:val="00BF5A33"/>
    <w:rsid w:val="00BF7503"/>
    <w:rsid w:val="00C00CCB"/>
    <w:rsid w:val="00C01443"/>
    <w:rsid w:val="00C01D58"/>
    <w:rsid w:val="00C02687"/>
    <w:rsid w:val="00C02997"/>
    <w:rsid w:val="00C03882"/>
    <w:rsid w:val="00C04145"/>
    <w:rsid w:val="00C04754"/>
    <w:rsid w:val="00C079B4"/>
    <w:rsid w:val="00C100A6"/>
    <w:rsid w:val="00C10D2C"/>
    <w:rsid w:val="00C124BC"/>
    <w:rsid w:val="00C144E4"/>
    <w:rsid w:val="00C14CCE"/>
    <w:rsid w:val="00C212DD"/>
    <w:rsid w:val="00C21413"/>
    <w:rsid w:val="00C21D2C"/>
    <w:rsid w:val="00C223E3"/>
    <w:rsid w:val="00C2457A"/>
    <w:rsid w:val="00C247E0"/>
    <w:rsid w:val="00C261EA"/>
    <w:rsid w:val="00C27162"/>
    <w:rsid w:val="00C30804"/>
    <w:rsid w:val="00C317CF"/>
    <w:rsid w:val="00C3201A"/>
    <w:rsid w:val="00C3218F"/>
    <w:rsid w:val="00C32558"/>
    <w:rsid w:val="00C32F81"/>
    <w:rsid w:val="00C352DF"/>
    <w:rsid w:val="00C3569E"/>
    <w:rsid w:val="00C37512"/>
    <w:rsid w:val="00C37EC2"/>
    <w:rsid w:val="00C40F14"/>
    <w:rsid w:val="00C41CC1"/>
    <w:rsid w:val="00C4353C"/>
    <w:rsid w:val="00C4439F"/>
    <w:rsid w:val="00C4638B"/>
    <w:rsid w:val="00C50C40"/>
    <w:rsid w:val="00C510BD"/>
    <w:rsid w:val="00C5148E"/>
    <w:rsid w:val="00C514DA"/>
    <w:rsid w:val="00C52F43"/>
    <w:rsid w:val="00C532C9"/>
    <w:rsid w:val="00C569C6"/>
    <w:rsid w:val="00C56B3C"/>
    <w:rsid w:val="00C56D51"/>
    <w:rsid w:val="00C57FA7"/>
    <w:rsid w:val="00C603AA"/>
    <w:rsid w:val="00C620D3"/>
    <w:rsid w:val="00C628E1"/>
    <w:rsid w:val="00C63B7F"/>
    <w:rsid w:val="00C65C73"/>
    <w:rsid w:val="00C65FA5"/>
    <w:rsid w:val="00C6667E"/>
    <w:rsid w:val="00C71E98"/>
    <w:rsid w:val="00C73ABB"/>
    <w:rsid w:val="00C73CEE"/>
    <w:rsid w:val="00C77D86"/>
    <w:rsid w:val="00C81B48"/>
    <w:rsid w:val="00C81CC9"/>
    <w:rsid w:val="00C84233"/>
    <w:rsid w:val="00C8464A"/>
    <w:rsid w:val="00C84BD7"/>
    <w:rsid w:val="00C84DFD"/>
    <w:rsid w:val="00C84F03"/>
    <w:rsid w:val="00C852CA"/>
    <w:rsid w:val="00C86440"/>
    <w:rsid w:val="00C87AE3"/>
    <w:rsid w:val="00C9033C"/>
    <w:rsid w:val="00C90344"/>
    <w:rsid w:val="00C909AA"/>
    <w:rsid w:val="00C92348"/>
    <w:rsid w:val="00C93D0C"/>
    <w:rsid w:val="00C93FA9"/>
    <w:rsid w:val="00C96C24"/>
    <w:rsid w:val="00CA190A"/>
    <w:rsid w:val="00CA194C"/>
    <w:rsid w:val="00CB0BC1"/>
    <w:rsid w:val="00CB3F0F"/>
    <w:rsid w:val="00CB4030"/>
    <w:rsid w:val="00CC0AA3"/>
    <w:rsid w:val="00CC1D12"/>
    <w:rsid w:val="00CC3684"/>
    <w:rsid w:val="00CC4FF2"/>
    <w:rsid w:val="00CC5EC1"/>
    <w:rsid w:val="00CC6952"/>
    <w:rsid w:val="00CC6C55"/>
    <w:rsid w:val="00CD22D9"/>
    <w:rsid w:val="00CD2F1E"/>
    <w:rsid w:val="00CD3B42"/>
    <w:rsid w:val="00CD40CF"/>
    <w:rsid w:val="00CD4592"/>
    <w:rsid w:val="00CD4BFB"/>
    <w:rsid w:val="00CD5920"/>
    <w:rsid w:val="00CD7D7A"/>
    <w:rsid w:val="00CE2816"/>
    <w:rsid w:val="00CE3589"/>
    <w:rsid w:val="00CE5993"/>
    <w:rsid w:val="00CE610F"/>
    <w:rsid w:val="00CE6D73"/>
    <w:rsid w:val="00CE7C12"/>
    <w:rsid w:val="00CF2869"/>
    <w:rsid w:val="00CF2F04"/>
    <w:rsid w:val="00CF49F1"/>
    <w:rsid w:val="00CF546E"/>
    <w:rsid w:val="00CF7B8E"/>
    <w:rsid w:val="00D027A6"/>
    <w:rsid w:val="00D04CA8"/>
    <w:rsid w:val="00D05506"/>
    <w:rsid w:val="00D05C0A"/>
    <w:rsid w:val="00D05FEE"/>
    <w:rsid w:val="00D10403"/>
    <w:rsid w:val="00D13302"/>
    <w:rsid w:val="00D15DDE"/>
    <w:rsid w:val="00D168A4"/>
    <w:rsid w:val="00D17DF3"/>
    <w:rsid w:val="00D20199"/>
    <w:rsid w:val="00D229D7"/>
    <w:rsid w:val="00D2531F"/>
    <w:rsid w:val="00D257D1"/>
    <w:rsid w:val="00D2582A"/>
    <w:rsid w:val="00D26288"/>
    <w:rsid w:val="00D26961"/>
    <w:rsid w:val="00D36970"/>
    <w:rsid w:val="00D37494"/>
    <w:rsid w:val="00D37CE9"/>
    <w:rsid w:val="00D40279"/>
    <w:rsid w:val="00D409C6"/>
    <w:rsid w:val="00D42DFD"/>
    <w:rsid w:val="00D43A31"/>
    <w:rsid w:val="00D43CBE"/>
    <w:rsid w:val="00D43D39"/>
    <w:rsid w:val="00D43FD4"/>
    <w:rsid w:val="00D44C0D"/>
    <w:rsid w:val="00D45D4D"/>
    <w:rsid w:val="00D45F06"/>
    <w:rsid w:val="00D463C3"/>
    <w:rsid w:val="00D479BA"/>
    <w:rsid w:val="00D50DBC"/>
    <w:rsid w:val="00D50EE0"/>
    <w:rsid w:val="00D52B81"/>
    <w:rsid w:val="00D547B2"/>
    <w:rsid w:val="00D54DB1"/>
    <w:rsid w:val="00D559DF"/>
    <w:rsid w:val="00D57F2C"/>
    <w:rsid w:val="00D600B0"/>
    <w:rsid w:val="00D60E1E"/>
    <w:rsid w:val="00D61BD6"/>
    <w:rsid w:val="00D62821"/>
    <w:rsid w:val="00D64559"/>
    <w:rsid w:val="00D64961"/>
    <w:rsid w:val="00D657E6"/>
    <w:rsid w:val="00D66339"/>
    <w:rsid w:val="00D71CC9"/>
    <w:rsid w:val="00D720FB"/>
    <w:rsid w:val="00D7254D"/>
    <w:rsid w:val="00D7382D"/>
    <w:rsid w:val="00D73C0C"/>
    <w:rsid w:val="00D75198"/>
    <w:rsid w:val="00D7615A"/>
    <w:rsid w:val="00D76761"/>
    <w:rsid w:val="00D76A9F"/>
    <w:rsid w:val="00D8166A"/>
    <w:rsid w:val="00D83D23"/>
    <w:rsid w:val="00D83EB6"/>
    <w:rsid w:val="00D86293"/>
    <w:rsid w:val="00D91C1C"/>
    <w:rsid w:val="00D922B3"/>
    <w:rsid w:val="00D97197"/>
    <w:rsid w:val="00D97AF4"/>
    <w:rsid w:val="00DA6433"/>
    <w:rsid w:val="00DB2A95"/>
    <w:rsid w:val="00DB38A5"/>
    <w:rsid w:val="00DB4AA8"/>
    <w:rsid w:val="00DB52C8"/>
    <w:rsid w:val="00DB7054"/>
    <w:rsid w:val="00DB7EF7"/>
    <w:rsid w:val="00DC14A5"/>
    <w:rsid w:val="00DC2137"/>
    <w:rsid w:val="00DC2D5F"/>
    <w:rsid w:val="00DC3EC9"/>
    <w:rsid w:val="00DC6586"/>
    <w:rsid w:val="00DD479F"/>
    <w:rsid w:val="00DD7232"/>
    <w:rsid w:val="00DD7C07"/>
    <w:rsid w:val="00DE11D2"/>
    <w:rsid w:val="00DE7150"/>
    <w:rsid w:val="00DF4374"/>
    <w:rsid w:val="00DF4A5C"/>
    <w:rsid w:val="00DF5FEB"/>
    <w:rsid w:val="00DF648D"/>
    <w:rsid w:val="00DF6894"/>
    <w:rsid w:val="00E00580"/>
    <w:rsid w:val="00E00E4D"/>
    <w:rsid w:val="00E04900"/>
    <w:rsid w:val="00E06A04"/>
    <w:rsid w:val="00E11757"/>
    <w:rsid w:val="00E1318D"/>
    <w:rsid w:val="00E1379A"/>
    <w:rsid w:val="00E1561C"/>
    <w:rsid w:val="00E15808"/>
    <w:rsid w:val="00E16426"/>
    <w:rsid w:val="00E21038"/>
    <w:rsid w:val="00E2324A"/>
    <w:rsid w:val="00E26C01"/>
    <w:rsid w:val="00E2745B"/>
    <w:rsid w:val="00E31906"/>
    <w:rsid w:val="00E31B3C"/>
    <w:rsid w:val="00E31CE1"/>
    <w:rsid w:val="00E32037"/>
    <w:rsid w:val="00E32593"/>
    <w:rsid w:val="00E34B77"/>
    <w:rsid w:val="00E367E9"/>
    <w:rsid w:val="00E45DBB"/>
    <w:rsid w:val="00E46365"/>
    <w:rsid w:val="00E46CC8"/>
    <w:rsid w:val="00E46D6B"/>
    <w:rsid w:val="00E47E50"/>
    <w:rsid w:val="00E50C59"/>
    <w:rsid w:val="00E51458"/>
    <w:rsid w:val="00E56F5B"/>
    <w:rsid w:val="00E60AD1"/>
    <w:rsid w:val="00E62E8E"/>
    <w:rsid w:val="00E657CD"/>
    <w:rsid w:val="00E65C05"/>
    <w:rsid w:val="00E6616E"/>
    <w:rsid w:val="00E66417"/>
    <w:rsid w:val="00E672D6"/>
    <w:rsid w:val="00E67F3A"/>
    <w:rsid w:val="00E7313E"/>
    <w:rsid w:val="00E733C8"/>
    <w:rsid w:val="00E734D3"/>
    <w:rsid w:val="00E73F52"/>
    <w:rsid w:val="00E7550A"/>
    <w:rsid w:val="00E76867"/>
    <w:rsid w:val="00E85DE3"/>
    <w:rsid w:val="00E85EB4"/>
    <w:rsid w:val="00E90ADA"/>
    <w:rsid w:val="00E958A0"/>
    <w:rsid w:val="00E974F9"/>
    <w:rsid w:val="00EA00DA"/>
    <w:rsid w:val="00EA72B9"/>
    <w:rsid w:val="00EA7C77"/>
    <w:rsid w:val="00EB0C22"/>
    <w:rsid w:val="00EB277D"/>
    <w:rsid w:val="00EB3D1F"/>
    <w:rsid w:val="00EB3ECE"/>
    <w:rsid w:val="00EB46E6"/>
    <w:rsid w:val="00EB79D7"/>
    <w:rsid w:val="00EB7D00"/>
    <w:rsid w:val="00EB7E8F"/>
    <w:rsid w:val="00EC152C"/>
    <w:rsid w:val="00ED0946"/>
    <w:rsid w:val="00ED238A"/>
    <w:rsid w:val="00ED365D"/>
    <w:rsid w:val="00ED430E"/>
    <w:rsid w:val="00ED5423"/>
    <w:rsid w:val="00ED6582"/>
    <w:rsid w:val="00ED6865"/>
    <w:rsid w:val="00ED6B41"/>
    <w:rsid w:val="00ED7B22"/>
    <w:rsid w:val="00EE032D"/>
    <w:rsid w:val="00EE06AB"/>
    <w:rsid w:val="00EE3C04"/>
    <w:rsid w:val="00EE5660"/>
    <w:rsid w:val="00EE782E"/>
    <w:rsid w:val="00EF05E8"/>
    <w:rsid w:val="00EF0ABC"/>
    <w:rsid w:val="00EF2104"/>
    <w:rsid w:val="00EF488F"/>
    <w:rsid w:val="00EF50B1"/>
    <w:rsid w:val="00EF540E"/>
    <w:rsid w:val="00EF69DB"/>
    <w:rsid w:val="00F01195"/>
    <w:rsid w:val="00F0125F"/>
    <w:rsid w:val="00F01E57"/>
    <w:rsid w:val="00F0320E"/>
    <w:rsid w:val="00F03F5A"/>
    <w:rsid w:val="00F040F3"/>
    <w:rsid w:val="00F079D0"/>
    <w:rsid w:val="00F104AB"/>
    <w:rsid w:val="00F11A8F"/>
    <w:rsid w:val="00F11E44"/>
    <w:rsid w:val="00F14F91"/>
    <w:rsid w:val="00F16707"/>
    <w:rsid w:val="00F1767D"/>
    <w:rsid w:val="00F21E1F"/>
    <w:rsid w:val="00F23472"/>
    <w:rsid w:val="00F278A7"/>
    <w:rsid w:val="00F30938"/>
    <w:rsid w:val="00F319AD"/>
    <w:rsid w:val="00F34F01"/>
    <w:rsid w:val="00F35075"/>
    <w:rsid w:val="00F415EA"/>
    <w:rsid w:val="00F41949"/>
    <w:rsid w:val="00F444AC"/>
    <w:rsid w:val="00F4570C"/>
    <w:rsid w:val="00F4640B"/>
    <w:rsid w:val="00F47861"/>
    <w:rsid w:val="00F512CE"/>
    <w:rsid w:val="00F557B3"/>
    <w:rsid w:val="00F55ABF"/>
    <w:rsid w:val="00F5609D"/>
    <w:rsid w:val="00F60A1A"/>
    <w:rsid w:val="00F6319C"/>
    <w:rsid w:val="00F63B9C"/>
    <w:rsid w:val="00F6447E"/>
    <w:rsid w:val="00F64703"/>
    <w:rsid w:val="00F662A8"/>
    <w:rsid w:val="00F6643A"/>
    <w:rsid w:val="00F67544"/>
    <w:rsid w:val="00F7030A"/>
    <w:rsid w:val="00F705F7"/>
    <w:rsid w:val="00F70FA7"/>
    <w:rsid w:val="00F76A45"/>
    <w:rsid w:val="00F77C12"/>
    <w:rsid w:val="00F80741"/>
    <w:rsid w:val="00F8177B"/>
    <w:rsid w:val="00F85326"/>
    <w:rsid w:val="00F86075"/>
    <w:rsid w:val="00F87EB9"/>
    <w:rsid w:val="00F90127"/>
    <w:rsid w:val="00F91AEF"/>
    <w:rsid w:val="00F927A6"/>
    <w:rsid w:val="00F943A2"/>
    <w:rsid w:val="00F948B3"/>
    <w:rsid w:val="00F95071"/>
    <w:rsid w:val="00F97C04"/>
    <w:rsid w:val="00FA03B0"/>
    <w:rsid w:val="00FA17C7"/>
    <w:rsid w:val="00FA2FC3"/>
    <w:rsid w:val="00FA3D9A"/>
    <w:rsid w:val="00FA4D68"/>
    <w:rsid w:val="00FA67DF"/>
    <w:rsid w:val="00FA6E2D"/>
    <w:rsid w:val="00FA724A"/>
    <w:rsid w:val="00FB1CAA"/>
    <w:rsid w:val="00FB60EA"/>
    <w:rsid w:val="00FB6F5B"/>
    <w:rsid w:val="00FB78C8"/>
    <w:rsid w:val="00FC29BD"/>
    <w:rsid w:val="00FC3AEB"/>
    <w:rsid w:val="00FC569F"/>
    <w:rsid w:val="00FC79B0"/>
    <w:rsid w:val="00FD37DB"/>
    <w:rsid w:val="00FD3FBD"/>
    <w:rsid w:val="00FD52BF"/>
    <w:rsid w:val="00FD56A6"/>
    <w:rsid w:val="00FE0B72"/>
    <w:rsid w:val="00FE1B4C"/>
    <w:rsid w:val="00FE3B2A"/>
    <w:rsid w:val="00FE449E"/>
    <w:rsid w:val="00FE6946"/>
    <w:rsid w:val="00FE6E56"/>
    <w:rsid w:val="00FF0480"/>
    <w:rsid w:val="00FF0CF0"/>
    <w:rsid w:val="00FF6390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Note Heading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EE032D"/>
    <w:pPr>
      <w:widowControl w:val="0"/>
      <w:suppressAutoHyphens/>
      <w:autoSpaceDN w:val="0"/>
      <w:spacing w:line="300" w:lineRule="auto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10">
    <w:name w:val="heading 1"/>
    <w:aliases w:val="главы"/>
    <w:basedOn w:val="a1"/>
    <w:next w:val="a1"/>
    <w:link w:val="12"/>
    <w:uiPriority w:val="9"/>
    <w:qFormat/>
    <w:rsid w:val="00921760"/>
    <w:pPr>
      <w:keepNext/>
      <w:widowControl/>
      <w:numPr>
        <w:numId w:val="1"/>
      </w:numPr>
      <w:autoSpaceDN/>
      <w:spacing w:before="240" w:after="60" w:line="240" w:lineRule="auto"/>
      <w:jc w:val="left"/>
      <w:textAlignment w:val="auto"/>
      <w:outlineLvl w:val="0"/>
    </w:pPr>
    <w:rPr>
      <w:rFonts w:ascii="Arial" w:hAnsi="Arial" w:cs="Arial"/>
      <w:b/>
      <w:bCs/>
      <w:kern w:val="1"/>
      <w:szCs w:val="32"/>
      <w:lang w:eastAsia="ar-SA"/>
    </w:rPr>
  </w:style>
  <w:style w:type="paragraph" w:styleId="2">
    <w:name w:val="heading 2"/>
    <w:aliases w:val="пункты"/>
    <w:basedOn w:val="a1"/>
    <w:next w:val="a1"/>
    <w:link w:val="20"/>
    <w:qFormat/>
    <w:rsid w:val="00921760"/>
    <w:pPr>
      <w:keepNext/>
      <w:widowControl/>
      <w:numPr>
        <w:ilvl w:val="1"/>
        <w:numId w:val="1"/>
      </w:numPr>
      <w:autoSpaceDN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ar-SA"/>
    </w:rPr>
  </w:style>
  <w:style w:type="paragraph" w:styleId="3">
    <w:name w:val="heading 3"/>
    <w:basedOn w:val="a1"/>
    <w:next w:val="a1"/>
    <w:link w:val="30"/>
    <w:uiPriority w:val="9"/>
    <w:qFormat/>
    <w:rsid w:val="00921760"/>
    <w:pPr>
      <w:keepNext/>
      <w:widowControl/>
      <w:numPr>
        <w:ilvl w:val="2"/>
        <w:numId w:val="1"/>
      </w:numPr>
      <w:autoSpaceDN/>
      <w:spacing w:before="240" w:after="60" w:line="240" w:lineRule="auto"/>
      <w:jc w:val="left"/>
      <w:textAlignment w:val="auto"/>
      <w:outlineLvl w:val="2"/>
    </w:pPr>
    <w:rPr>
      <w:rFonts w:ascii="Arial" w:hAnsi="Arial" w:cs="Arial"/>
      <w:b/>
      <w:bCs/>
      <w:kern w:val="0"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rsid w:val="00921760"/>
    <w:pPr>
      <w:keepNext/>
      <w:widowControl/>
      <w:numPr>
        <w:ilvl w:val="3"/>
        <w:numId w:val="1"/>
      </w:numPr>
      <w:autoSpaceDN/>
      <w:spacing w:before="240" w:after="60" w:line="240" w:lineRule="auto"/>
      <w:jc w:val="left"/>
      <w:textAlignment w:val="auto"/>
      <w:outlineLvl w:val="3"/>
    </w:pPr>
    <w:rPr>
      <w:b/>
      <w:bCs/>
      <w:kern w:val="0"/>
      <w:sz w:val="28"/>
      <w:szCs w:val="28"/>
      <w:lang w:eastAsia="ar-SA"/>
    </w:rPr>
  </w:style>
  <w:style w:type="paragraph" w:styleId="5">
    <w:name w:val="heading 5"/>
    <w:basedOn w:val="a1"/>
    <w:next w:val="a1"/>
    <w:link w:val="5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4"/>
    </w:pPr>
    <w:rPr>
      <w:rFonts w:ascii="Cambria" w:hAnsi="Cambria" w:cs="Calibri"/>
      <w:color w:val="243F60"/>
      <w:kern w:val="0"/>
      <w:sz w:val="24"/>
      <w:lang w:eastAsia="ar-SA"/>
    </w:rPr>
  </w:style>
  <w:style w:type="paragraph" w:styleId="6">
    <w:name w:val="heading 6"/>
    <w:basedOn w:val="a1"/>
    <w:next w:val="a1"/>
    <w:link w:val="6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5"/>
    </w:pPr>
    <w:rPr>
      <w:rFonts w:ascii="Cambria" w:hAnsi="Cambria" w:cs="Calibri"/>
      <w:i/>
      <w:iCs/>
      <w:color w:val="243F60"/>
      <w:kern w:val="0"/>
      <w:sz w:val="24"/>
      <w:lang w:eastAsia="ar-SA"/>
    </w:rPr>
  </w:style>
  <w:style w:type="paragraph" w:styleId="7">
    <w:name w:val="heading 7"/>
    <w:basedOn w:val="a1"/>
    <w:next w:val="a1"/>
    <w:link w:val="7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6"/>
    </w:pPr>
    <w:rPr>
      <w:rFonts w:ascii="Cambria" w:hAnsi="Cambria" w:cs="Calibri"/>
      <w:i/>
      <w:iCs/>
      <w:color w:val="404040"/>
      <w:kern w:val="0"/>
      <w:sz w:val="24"/>
      <w:lang w:eastAsia="ar-SA"/>
    </w:rPr>
  </w:style>
  <w:style w:type="paragraph" w:styleId="8">
    <w:name w:val="heading 8"/>
    <w:basedOn w:val="a1"/>
    <w:next w:val="a1"/>
    <w:link w:val="80"/>
    <w:qFormat/>
    <w:rsid w:val="00D7382D"/>
    <w:pPr>
      <w:widowControl/>
      <w:autoSpaceDN/>
      <w:spacing w:before="240" w:after="60" w:line="240" w:lineRule="auto"/>
      <w:ind w:firstLine="0"/>
      <w:jc w:val="left"/>
      <w:textAlignment w:val="auto"/>
      <w:outlineLvl w:val="7"/>
    </w:pPr>
    <w:rPr>
      <w:rFonts w:cs="Calibri"/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8"/>
    </w:pPr>
    <w:rPr>
      <w:rFonts w:ascii="Cambria" w:hAnsi="Cambria" w:cs="Calibri"/>
      <w:i/>
      <w:iCs/>
      <w:color w:val="404040"/>
      <w:kern w:val="0"/>
      <w:sz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466849"/>
    <w:pPr>
      <w:suppressAutoHyphens/>
      <w:autoSpaceDN w:val="0"/>
      <w:textAlignment w:val="baseline"/>
    </w:pPr>
    <w:rPr>
      <w:rFonts w:eastAsia="Times New Roman" w:cs="Times New Roman"/>
      <w:kern w:val="3"/>
      <w:sz w:val="28"/>
      <w:szCs w:val="28"/>
    </w:rPr>
  </w:style>
  <w:style w:type="paragraph" w:customStyle="1" w:styleId="Textbody">
    <w:name w:val="Text body"/>
    <w:basedOn w:val="Standard"/>
    <w:rsid w:val="00466849"/>
    <w:pPr>
      <w:spacing w:after="120"/>
    </w:pPr>
  </w:style>
  <w:style w:type="paragraph" w:customStyle="1" w:styleId="Textbodyindent">
    <w:name w:val="Text body indent"/>
    <w:basedOn w:val="Standard"/>
    <w:rsid w:val="00466849"/>
    <w:pPr>
      <w:ind w:firstLine="709"/>
      <w:jc w:val="both"/>
    </w:pPr>
    <w:rPr>
      <w:szCs w:val="20"/>
    </w:rPr>
  </w:style>
  <w:style w:type="paragraph" w:customStyle="1" w:styleId="110">
    <w:name w:val="Заголовок 11"/>
    <w:basedOn w:val="Standard"/>
    <w:next w:val="Standard"/>
    <w:rsid w:val="0046684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Standard"/>
    <w:rsid w:val="0046684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31">
    <w:name w:val="Заголовок 31"/>
    <w:basedOn w:val="Standard"/>
    <w:next w:val="Standard"/>
    <w:rsid w:val="004668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Standard"/>
    <w:next w:val="Standard"/>
    <w:rsid w:val="00466849"/>
    <w:pPr>
      <w:keepNext/>
      <w:spacing w:before="240" w:after="60"/>
      <w:outlineLvl w:val="3"/>
    </w:pPr>
    <w:rPr>
      <w:b/>
      <w:bCs/>
    </w:rPr>
  </w:style>
  <w:style w:type="paragraph" w:styleId="a5">
    <w:name w:val="List"/>
    <w:basedOn w:val="Textbody"/>
    <w:rsid w:val="00466849"/>
    <w:rPr>
      <w:rFonts w:cs="Tahoma"/>
    </w:rPr>
  </w:style>
  <w:style w:type="paragraph" w:customStyle="1" w:styleId="13">
    <w:name w:val="Верх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466849"/>
    <w:pPr>
      <w:suppressLineNumbers/>
    </w:pPr>
  </w:style>
  <w:style w:type="paragraph" w:customStyle="1" w:styleId="TableHeading">
    <w:name w:val="Table Heading"/>
    <w:basedOn w:val="TableContents"/>
    <w:rsid w:val="00466849"/>
    <w:pPr>
      <w:jc w:val="center"/>
    </w:pPr>
    <w:rPr>
      <w:b/>
      <w:bCs/>
    </w:rPr>
  </w:style>
  <w:style w:type="paragraph" w:customStyle="1" w:styleId="15">
    <w:name w:val="Название объекта1"/>
    <w:basedOn w:val="Standard"/>
    <w:rsid w:val="0046684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">
    <w:name w:val="Text"/>
    <w:basedOn w:val="Standard"/>
    <w:rsid w:val="00466849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  <w:rsid w:val="00466849"/>
  </w:style>
  <w:style w:type="paragraph" w:customStyle="1" w:styleId="Index">
    <w:name w:val="Index"/>
    <w:basedOn w:val="Standard"/>
    <w:rsid w:val="00466849"/>
    <w:pPr>
      <w:suppressLineNumbers/>
    </w:pPr>
    <w:rPr>
      <w:rFonts w:cs="Tahoma"/>
    </w:rPr>
  </w:style>
  <w:style w:type="paragraph" w:styleId="a6">
    <w:name w:val="Title"/>
    <w:basedOn w:val="Standard"/>
    <w:next w:val="Textbody"/>
    <w:link w:val="16"/>
    <w:qFormat/>
    <w:rsid w:val="00466849"/>
    <w:pPr>
      <w:keepNext/>
      <w:spacing w:before="240" w:after="120"/>
    </w:pPr>
    <w:rPr>
      <w:rFonts w:ascii="Arial" w:eastAsia="Lucida Sans Unicode" w:hAnsi="Arial" w:cs="Tahoma"/>
    </w:rPr>
  </w:style>
  <w:style w:type="paragraph" w:styleId="a7">
    <w:name w:val="Subtitle"/>
    <w:aliases w:val="заголовок 2"/>
    <w:basedOn w:val="a6"/>
    <w:next w:val="Textbody"/>
    <w:qFormat/>
    <w:rsid w:val="00466849"/>
    <w:pPr>
      <w:jc w:val="center"/>
    </w:pPr>
    <w:rPr>
      <w:i/>
      <w:iCs/>
    </w:rPr>
  </w:style>
  <w:style w:type="paragraph" w:customStyle="1" w:styleId="IauiueIacaaieaiiaacaaeaiey">
    <w:name w:val="Iau?iue.Iacaaiea iia?acaaeaiey"/>
    <w:rsid w:val="00466849"/>
    <w:pPr>
      <w:suppressAutoHyphens/>
      <w:overflowPunct w:val="0"/>
      <w:autoSpaceDE w:val="0"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466849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a8">
    <w:name w:val="Обычный.Название подразделения"/>
    <w:rsid w:val="00466849"/>
    <w:pPr>
      <w:suppressAutoHyphens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onsPlusTitle">
    <w:name w:val="ConsPlusTitle"/>
    <w:uiPriority w:val="99"/>
    <w:rsid w:val="00466849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b/>
      <w:bCs/>
      <w:kern w:val="3"/>
      <w:sz w:val="28"/>
      <w:szCs w:val="28"/>
    </w:rPr>
  </w:style>
  <w:style w:type="paragraph" w:customStyle="1" w:styleId="ConsPlusNonformat">
    <w:name w:val="ConsPlusNonformat"/>
    <w:rsid w:val="00466849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ConsPlusCell">
    <w:name w:val="ConsPlusCell"/>
    <w:rsid w:val="00466849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9">
    <w:name w:val="Balloon Text"/>
    <w:basedOn w:val="Standard"/>
    <w:uiPriority w:val="99"/>
    <w:rsid w:val="00466849"/>
    <w:rPr>
      <w:rFonts w:ascii="Tahoma" w:hAnsi="Tahoma" w:cs="Tahoma"/>
      <w:sz w:val="16"/>
      <w:szCs w:val="16"/>
    </w:rPr>
  </w:style>
  <w:style w:type="paragraph" w:customStyle="1" w:styleId="WW-Web">
    <w:name w:val="WW-Обычный (Web)"/>
    <w:basedOn w:val="Standard"/>
    <w:rsid w:val="00466849"/>
    <w:pPr>
      <w:spacing w:before="100" w:after="100"/>
    </w:pPr>
  </w:style>
  <w:style w:type="character" w:customStyle="1" w:styleId="17">
    <w:name w:val="Номер страницы1"/>
    <w:basedOn w:val="a2"/>
    <w:rsid w:val="00466849"/>
  </w:style>
  <w:style w:type="character" w:customStyle="1" w:styleId="NumberingSymbols">
    <w:name w:val="Numbering Symbols"/>
    <w:rsid w:val="00466849"/>
  </w:style>
  <w:style w:type="character" w:customStyle="1" w:styleId="Internetlink">
    <w:name w:val="Internet link"/>
    <w:rsid w:val="00466849"/>
    <w:rPr>
      <w:color w:val="0000FF"/>
      <w:u w:val="single"/>
    </w:rPr>
  </w:style>
  <w:style w:type="character" w:customStyle="1" w:styleId="Absatz-Standardschriftart">
    <w:name w:val="Absatz-Standardschriftart"/>
    <w:rsid w:val="00466849"/>
  </w:style>
  <w:style w:type="character" w:customStyle="1" w:styleId="WW-Absatz-Standardschriftart">
    <w:name w:val="WW-Absatz-Standardschriftart"/>
    <w:rsid w:val="00466849"/>
  </w:style>
  <w:style w:type="character" w:customStyle="1" w:styleId="WW-Absatz-Standardschriftart1">
    <w:name w:val="WW-Absatz-Standardschriftart1"/>
    <w:rsid w:val="00466849"/>
  </w:style>
  <w:style w:type="character" w:customStyle="1" w:styleId="WW-Absatz-Standardschriftart11">
    <w:name w:val="WW-Absatz-Standardschriftart11"/>
    <w:rsid w:val="00466849"/>
  </w:style>
  <w:style w:type="character" w:customStyle="1" w:styleId="WW8Num3z2">
    <w:name w:val="WW8Num3z2"/>
    <w:rsid w:val="00466849"/>
    <w:rPr>
      <w:i/>
    </w:rPr>
  </w:style>
  <w:style w:type="character" w:customStyle="1" w:styleId="WW-Absatz-Standardschriftart111">
    <w:name w:val="WW-Absatz-Standardschriftart111"/>
    <w:rsid w:val="00466849"/>
  </w:style>
  <w:style w:type="character" w:customStyle="1" w:styleId="WW8Num1z0">
    <w:name w:val="WW8Num1z0"/>
    <w:rsid w:val="00466849"/>
    <w:rPr>
      <w:color w:val="000000"/>
    </w:rPr>
  </w:style>
  <w:style w:type="character" w:customStyle="1" w:styleId="WW8Num4z2">
    <w:name w:val="WW8Num4z2"/>
    <w:rsid w:val="00466849"/>
    <w:rPr>
      <w:i/>
    </w:rPr>
  </w:style>
  <w:style w:type="character" w:customStyle="1" w:styleId="nwttl1">
    <w:name w:val="nwttl1"/>
    <w:rsid w:val="00466849"/>
    <w:rPr>
      <w:color w:val="0975B4"/>
    </w:rPr>
  </w:style>
  <w:style w:type="character" w:customStyle="1" w:styleId="aa">
    <w:name w:val="Верхний колонтитул Знак"/>
    <w:uiPriority w:val="99"/>
    <w:rsid w:val="00466849"/>
    <w:rPr>
      <w:sz w:val="28"/>
      <w:szCs w:val="28"/>
    </w:rPr>
  </w:style>
  <w:style w:type="paragraph" w:styleId="ab">
    <w:name w:val="header"/>
    <w:basedOn w:val="a1"/>
    <w:uiPriority w:val="99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18">
    <w:name w:val="Верхний колонтитул Знак1"/>
    <w:uiPriority w:val="99"/>
    <w:rsid w:val="00466849"/>
    <w:rPr>
      <w:rFonts w:eastAsia="Times New Roman" w:cs="Times New Roman"/>
      <w:sz w:val="32"/>
      <w:szCs w:val="20"/>
      <w:lang w:bidi="ar-SA"/>
    </w:rPr>
  </w:style>
  <w:style w:type="paragraph" w:styleId="ac">
    <w:name w:val="No Spacing"/>
    <w:aliases w:val="номера"/>
    <w:uiPriority w:val="1"/>
    <w:qFormat/>
    <w:rsid w:val="00466849"/>
    <w:pPr>
      <w:widowControl w:val="0"/>
      <w:suppressAutoHyphens/>
      <w:autoSpaceDN w:val="0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ad">
    <w:name w:val="Plain Text"/>
    <w:basedOn w:val="a1"/>
    <w:qFormat/>
    <w:rsid w:val="00466849"/>
    <w:pPr>
      <w:widowControl/>
      <w:suppressAutoHyphens w:val="0"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ae">
    <w:name w:val="Текст Знак"/>
    <w:rsid w:val="00466849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f">
    <w:name w:val="footer"/>
    <w:basedOn w:val="a1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rsid w:val="00466849"/>
    <w:rPr>
      <w:rFonts w:eastAsia="Times New Roman" w:cs="Times New Roman"/>
      <w:sz w:val="32"/>
      <w:szCs w:val="20"/>
      <w:lang w:bidi="ar-SA"/>
    </w:rPr>
  </w:style>
  <w:style w:type="paragraph" w:customStyle="1" w:styleId="19">
    <w:name w:val="Текст1"/>
    <w:basedOn w:val="a1"/>
    <w:uiPriority w:val="99"/>
    <w:rsid w:val="00466849"/>
    <w:pPr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0"/>
      <w:sz w:val="20"/>
      <w:lang w:bidi="ru-RU"/>
    </w:rPr>
  </w:style>
  <w:style w:type="paragraph" w:styleId="af1">
    <w:name w:val="List Paragraph"/>
    <w:aliases w:val="числа"/>
    <w:basedOn w:val="a1"/>
    <w:link w:val="af2"/>
    <w:uiPriority w:val="34"/>
    <w:qFormat/>
    <w:rsid w:val="00466849"/>
    <w:pPr>
      <w:ind w:left="720"/>
    </w:pPr>
  </w:style>
  <w:style w:type="numbering" w:customStyle="1" w:styleId="WW8Num1">
    <w:name w:val="WW8Num1"/>
    <w:basedOn w:val="a4"/>
    <w:rsid w:val="00466849"/>
    <w:pPr>
      <w:numPr>
        <w:numId w:val="1"/>
      </w:numPr>
    </w:pPr>
  </w:style>
  <w:style w:type="paragraph" w:styleId="af3">
    <w:name w:val="Normal (Web)"/>
    <w:aliases w:val="Обычный (Web),Обычный (Web)1"/>
    <w:basedOn w:val="a1"/>
    <w:rsid w:val="00D8166A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1a">
    <w:name w:val="Основной шрифт абзаца1"/>
    <w:rsid w:val="00045FEB"/>
  </w:style>
  <w:style w:type="character" w:styleId="af4">
    <w:name w:val="Strong"/>
    <w:aliases w:val="цифры"/>
    <w:uiPriority w:val="22"/>
    <w:qFormat/>
    <w:rsid w:val="007364F7"/>
    <w:rPr>
      <w:b/>
      <w:bCs/>
    </w:rPr>
  </w:style>
  <w:style w:type="paragraph" w:customStyle="1" w:styleId="af5">
    <w:name w:val="Содержимое таблицы"/>
    <w:basedOn w:val="af"/>
    <w:next w:val="TableHeading"/>
    <w:rsid w:val="005470C1"/>
    <w:pPr>
      <w:widowControl/>
      <w:suppressAutoHyphens w:val="0"/>
      <w:autoSpaceDN/>
      <w:spacing w:after="20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f6">
    <w:name w:val="Table Grid"/>
    <w:aliases w:val="Table Grid Report"/>
    <w:basedOn w:val="a3"/>
    <w:uiPriority w:val="99"/>
    <w:rsid w:val="008479D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1"/>
    <w:link w:val="af8"/>
    <w:unhideWhenUsed/>
    <w:rsid w:val="008479DD"/>
    <w:pPr>
      <w:widowControl/>
      <w:suppressAutoHyphens w:val="0"/>
      <w:autoSpaceDN/>
      <w:spacing w:after="12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f8">
    <w:name w:val="Основной текст Знак"/>
    <w:link w:val="af7"/>
    <w:rsid w:val="008479DD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2">
    <w:name w:val="Стиль Заголовок 2 + 12 пт полужирный По центру"/>
    <w:basedOn w:val="a1"/>
    <w:rsid w:val="004B2846"/>
    <w:pPr>
      <w:keepNext/>
      <w:widowControl/>
      <w:spacing w:line="240" w:lineRule="auto"/>
      <w:ind w:firstLine="0"/>
      <w:jc w:val="center"/>
      <w:outlineLvl w:val="1"/>
    </w:pPr>
    <w:rPr>
      <w:b/>
      <w:bCs/>
      <w:iCs/>
      <w:sz w:val="26"/>
    </w:rPr>
  </w:style>
  <w:style w:type="paragraph" w:customStyle="1" w:styleId="0">
    <w:name w:val="Основной текст 0"/>
    <w:basedOn w:val="Standard"/>
    <w:rsid w:val="00C01443"/>
    <w:pPr>
      <w:ind w:firstLine="539"/>
      <w:jc w:val="both"/>
    </w:pPr>
    <w:rPr>
      <w:bCs/>
      <w:iCs/>
      <w:color w:val="000000"/>
      <w:szCs w:val="24"/>
    </w:rPr>
  </w:style>
  <w:style w:type="paragraph" w:customStyle="1" w:styleId="ConsPlusNormal">
    <w:name w:val="ConsPlusNormal"/>
    <w:rsid w:val="00C014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WW-">
    <w:name w:val="WW-Текст"/>
    <w:basedOn w:val="a1"/>
    <w:rsid w:val="00E66417"/>
    <w:pPr>
      <w:widowControl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  <w:lang w:eastAsia="ar-SA"/>
    </w:rPr>
  </w:style>
  <w:style w:type="paragraph" w:customStyle="1" w:styleId="22">
    <w:name w:val="Текст2"/>
    <w:basedOn w:val="a1"/>
    <w:rsid w:val="00AE48B6"/>
    <w:pPr>
      <w:autoSpaceDN/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2"/>
      <w:sz w:val="20"/>
      <w:lang w:bidi="ru-RU"/>
    </w:rPr>
  </w:style>
  <w:style w:type="paragraph" w:customStyle="1" w:styleId="210">
    <w:name w:val="Основной текст с отступом 21"/>
    <w:basedOn w:val="a1"/>
    <w:rsid w:val="00642880"/>
    <w:pPr>
      <w:widowControl/>
      <w:autoSpaceDN/>
      <w:spacing w:line="240" w:lineRule="auto"/>
      <w:ind w:firstLine="709"/>
      <w:textAlignment w:val="auto"/>
    </w:pPr>
    <w:rPr>
      <w:bCs/>
      <w:iCs/>
      <w:kern w:val="0"/>
      <w:sz w:val="24"/>
      <w:szCs w:val="24"/>
      <w:lang w:eastAsia="ar-SA"/>
    </w:rPr>
  </w:style>
  <w:style w:type="paragraph" w:styleId="23">
    <w:name w:val="Body Text Indent 2"/>
    <w:basedOn w:val="a1"/>
    <w:link w:val="24"/>
    <w:uiPriority w:val="99"/>
    <w:unhideWhenUsed/>
    <w:rsid w:val="00ED54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ED5423"/>
    <w:rPr>
      <w:rFonts w:eastAsia="Times New Roman" w:cs="Times New Roman"/>
      <w:kern w:val="3"/>
      <w:sz w:val="32"/>
    </w:rPr>
  </w:style>
  <w:style w:type="character" w:customStyle="1" w:styleId="12">
    <w:name w:val="Заголовок 1 Знак"/>
    <w:aliases w:val="главы Знак"/>
    <w:link w:val="10"/>
    <w:uiPriority w:val="9"/>
    <w:rsid w:val="0092176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пункты Знак"/>
    <w:link w:val="2"/>
    <w:uiPriority w:val="9"/>
    <w:rsid w:val="0092176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rsid w:val="0092176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rsid w:val="00921760"/>
    <w:rPr>
      <w:rFonts w:eastAsia="Times New Roman" w:cs="Times New Roman"/>
      <w:b/>
      <w:bCs/>
      <w:sz w:val="28"/>
      <w:szCs w:val="28"/>
      <w:lang w:eastAsia="ar-SA"/>
    </w:rPr>
  </w:style>
  <w:style w:type="character" w:styleId="af9">
    <w:name w:val="page number"/>
    <w:basedOn w:val="1a"/>
    <w:rsid w:val="00921760"/>
  </w:style>
  <w:style w:type="character" w:customStyle="1" w:styleId="afa">
    <w:name w:val="Символ нумерации"/>
    <w:rsid w:val="00921760"/>
  </w:style>
  <w:style w:type="character" w:styleId="afb">
    <w:name w:val="Hyperlink"/>
    <w:uiPriority w:val="99"/>
    <w:rsid w:val="00921760"/>
    <w:rPr>
      <w:color w:val="0000FF"/>
      <w:u w:val="single"/>
    </w:rPr>
  </w:style>
  <w:style w:type="character" w:customStyle="1" w:styleId="WW-Absatz-Standardschriftart1111">
    <w:name w:val="WW-Absatz-Standardschriftart1111"/>
    <w:rsid w:val="00921760"/>
  </w:style>
  <w:style w:type="character" w:customStyle="1" w:styleId="25">
    <w:name w:val="Основной шрифт абзаца2"/>
    <w:rsid w:val="00921760"/>
  </w:style>
  <w:style w:type="character" w:customStyle="1" w:styleId="WW-Absatz-Standardschriftart11111">
    <w:name w:val="WW-Absatz-Standardschriftart11111"/>
    <w:rsid w:val="00921760"/>
  </w:style>
  <w:style w:type="character" w:customStyle="1" w:styleId="WW-Absatz-Standardschriftart111111">
    <w:name w:val="WW-Absatz-Standardschriftart111111"/>
    <w:rsid w:val="00921760"/>
  </w:style>
  <w:style w:type="character" w:customStyle="1" w:styleId="WW-Absatz-Standardschriftart1111111">
    <w:name w:val="WW-Absatz-Standardschriftart1111111"/>
    <w:rsid w:val="00921760"/>
  </w:style>
  <w:style w:type="character" w:customStyle="1" w:styleId="WW-Absatz-Standardschriftart11111111">
    <w:name w:val="WW-Absatz-Standardschriftart11111111"/>
    <w:rsid w:val="00921760"/>
  </w:style>
  <w:style w:type="character" w:customStyle="1" w:styleId="WW-Absatz-Standardschriftart111111111">
    <w:name w:val="WW-Absatz-Standardschriftart111111111"/>
    <w:rsid w:val="00921760"/>
  </w:style>
  <w:style w:type="character" w:customStyle="1" w:styleId="WW-Absatz-Standardschriftart1111111111">
    <w:name w:val="WW-Absatz-Standardschriftart1111111111"/>
    <w:rsid w:val="00921760"/>
  </w:style>
  <w:style w:type="character" w:customStyle="1" w:styleId="WW-Absatz-Standardschriftart11111111111">
    <w:name w:val="WW-Absatz-Standardschriftart11111111111"/>
    <w:rsid w:val="00921760"/>
  </w:style>
  <w:style w:type="character" w:customStyle="1" w:styleId="WW-Absatz-Standardschriftart111111111111">
    <w:name w:val="WW-Absatz-Standardschriftart111111111111"/>
    <w:rsid w:val="00921760"/>
  </w:style>
  <w:style w:type="character" w:customStyle="1" w:styleId="WW-Absatz-Standardschriftart1111111111111">
    <w:name w:val="WW-Absatz-Standardschriftart1111111111111"/>
    <w:rsid w:val="00921760"/>
  </w:style>
  <w:style w:type="character" w:customStyle="1" w:styleId="WW-Absatz-Standardschriftart11111111111111">
    <w:name w:val="WW-Absatz-Standardschriftart11111111111111"/>
    <w:rsid w:val="00921760"/>
  </w:style>
  <w:style w:type="character" w:customStyle="1" w:styleId="WW-Absatz-Standardschriftart111111111111111">
    <w:name w:val="WW-Absatz-Standardschriftart111111111111111"/>
    <w:rsid w:val="00921760"/>
  </w:style>
  <w:style w:type="character" w:customStyle="1" w:styleId="WW-Absatz-Standardschriftart1111111111111111">
    <w:name w:val="WW-Absatz-Standardschriftart1111111111111111"/>
    <w:rsid w:val="00921760"/>
  </w:style>
  <w:style w:type="character" w:customStyle="1" w:styleId="WW-Absatz-Standardschriftart11111111111111111">
    <w:name w:val="WW-Absatz-Standardschriftart11111111111111111"/>
    <w:rsid w:val="00921760"/>
  </w:style>
  <w:style w:type="character" w:customStyle="1" w:styleId="WW-Absatz-Standardschriftart111111111111111111">
    <w:name w:val="WW-Absatz-Standardschriftart111111111111111111"/>
    <w:rsid w:val="00921760"/>
  </w:style>
  <w:style w:type="character" w:customStyle="1" w:styleId="WW-Absatz-Standardschriftart1111111111111111111">
    <w:name w:val="WW-Absatz-Standardschriftart1111111111111111111"/>
    <w:rsid w:val="00921760"/>
  </w:style>
  <w:style w:type="character" w:customStyle="1" w:styleId="WW-Absatz-Standardschriftart11111111111111111111">
    <w:name w:val="WW-Absatz-Standardschriftart11111111111111111111"/>
    <w:rsid w:val="00921760"/>
  </w:style>
  <w:style w:type="character" w:customStyle="1" w:styleId="WW-Absatz-Standardschriftart111111111111111111111">
    <w:name w:val="WW-Absatz-Standardschriftart111111111111111111111"/>
    <w:rsid w:val="00921760"/>
  </w:style>
  <w:style w:type="character" w:customStyle="1" w:styleId="WW-Absatz-Standardschriftart1111111111111111111111">
    <w:name w:val="WW-Absatz-Standardschriftart1111111111111111111111"/>
    <w:rsid w:val="00921760"/>
  </w:style>
  <w:style w:type="character" w:customStyle="1" w:styleId="WW-Absatz-Standardschriftart11111111111111111111111">
    <w:name w:val="WW-Absatz-Standardschriftart11111111111111111111111"/>
    <w:rsid w:val="00921760"/>
  </w:style>
  <w:style w:type="character" w:customStyle="1" w:styleId="WW-Absatz-Standardschriftart111111111111111111111111">
    <w:name w:val="WW-Absatz-Standardschriftart111111111111111111111111"/>
    <w:rsid w:val="00921760"/>
  </w:style>
  <w:style w:type="paragraph" w:customStyle="1" w:styleId="1b">
    <w:name w:val="Заголовок1"/>
    <w:basedOn w:val="a1"/>
    <w:next w:val="af7"/>
    <w:rsid w:val="00921760"/>
    <w:pPr>
      <w:keepNext/>
      <w:widowControl/>
      <w:autoSpaceDN/>
      <w:spacing w:before="240" w:after="120" w:line="240" w:lineRule="auto"/>
      <w:ind w:firstLine="0"/>
      <w:jc w:val="left"/>
      <w:textAlignment w:val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26">
    <w:name w:val="Название2"/>
    <w:basedOn w:val="a1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27">
    <w:name w:val="Указатель2"/>
    <w:basedOn w:val="a1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styleId="afc">
    <w:name w:val="Body Text Indent"/>
    <w:basedOn w:val="a1"/>
    <w:link w:val="afd"/>
    <w:rsid w:val="00921760"/>
    <w:pPr>
      <w:widowControl/>
      <w:autoSpaceDN/>
      <w:spacing w:line="240" w:lineRule="auto"/>
      <w:ind w:firstLine="709"/>
      <w:textAlignment w:val="auto"/>
    </w:pPr>
    <w:rPr>
      <w:kern w:val="0"/>
      <w:sz w:val="28"/>
      <w:lang w:eastAsia="ar-SA"/>
    </w:rPr>
  </w:style>
  <w:style w:type="character" w:customStyle="1" w:styleId="afd">
    <w:name w:val="Основной текст с отступом Знак"/>
    <w:link w:val="afc"/>
    <w:rsid w:val="00921760"/>
    <w:rPr>
      <w:rFonts w:eastAsia="Times New Roman" w:cs="Times New Roman"/>
      <w:sz w:val="28"/>
      <w:lang w:eastAsia="ar-SA"/>
    </w:rPr>
  </w:style>
  <w:style w:type="paragraph" w:customStyle="1" w:styleId="afe">
    <w:name w:val="Заголовок таблицы"/>
    <w:basedOn w:val="af5"/>
    <w:rsid w:val="00921760"/>
    <w:pPr>
      <w:suppressLineNumbers/>
      <w:tabs>
        <w:tab w:val="clear" w:pos="4677"/>
        <w:tab w:val="clear" w:pos="9355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ff">
    <w:name w:val="Содержимое врезки"/>
    <w:basedOn w:val="af7"/>
    <w:rsid w:val="00921760"/>
    <w:pPr>
      <w:suppressAutoHyphens/>
      <w:spacing w:line="240" w:lineRule="auto"/>
    </w:pPr>
    <w:rPr>
      <w:rFonts w:ascii="Times New Roman" w:eastAsia="Times New Roman" w:hAnsi="Times New Roman"/>
      <w:sz w:val="28"/>
      <w:szCs w:val="28"/>
      <w:lang w:val="ru-RU" w:eastAsia="ar-SA"/>
    </w:rPr>
  </w:style>
  <w:style w:type="paragraph" w:customStyle="1" w:styleId="1c">
    <w:name w:val="Название1"/>
    <w:basedOn w:val="a1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1d">
    <w:name w:val="Указатель1"/>
    <w:basedOn w:val="a1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customStyle="1" w:styleId="1e">
    <w:name w:val="Обычный1"/>
    <w:link w:val="Normal"/>
    <w:rsid w:val="00921760"/>
    <w:pPr>
      <w:widowControl w:val="0"/>
      <w:suppressAutoHyphens/>
      <w:spacing w:line="300" w:lineRule="auto"/>
      <w:ind w:firstLine="200"/>
      <w:jc w:val="both"/>
    </w:pPr>
    <w:rPr>
      <w:rFonts w:eastAsia="Times New Roman" w:cs="Times New Roman"/>
      <w:sz w:val="32"/>
      <w:lang w:eastAsia="ar-SA"/>
    </w:rPr>
  </w:style>
  <w:style w:type="paragraph" w:customStyle="1" w:styleId="Standarduser">
    <w:name w:val="Standard (user)"/>
    <w:rsid w:val="00921760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bidi="ru-RU"/>
    </w:rPr>
  </w:style>
  <w:style w:type="character" w:customStyle="1" w:styleId="50">
    <w:name w:val="Заголовок 5 Знак"/>
    <w:link w:val="5"/>
    <w:rsid w:val="00D7382D"/>
    <w:rPr>
      <w:rFonts w:ascii="Cambria" w:eastAsia="Times New Roman" w:hAnsi="Cambria" w:cs="Calibri"/>
      <w:color w:val="243F60"/>
      <w:sz w:val="24"/>
      <w:lang w:eastAsia="ar-SA"/>
    </w:rPr>
  </w:style>
  <w:style w:type="character" w:customStyle="1" w:styleId="60">
    <w:name w:val="Заголовок 6 Знак"/>
    <w:link w:val="6"/>
    <w:rsid w:val="00D7382D"/>
    <w:rPr>
      <w:rFonts w:ascii="Cambria" w:eastAsia="Times New Roman" w:hAnsi="Cambria" w:cs="Calibri"/>
      <w:i/>
      <w:iCs/>
      <w:color w:val="243F60"/>
      <w:sz w:val="24"/>
      <w:lang w:eastAsia="ar-SA"/>
    </w:rPr>
  </w:style>
  <w:style w:type="character" w:customStyle="1" w:styleId="70">
    <w:name w:val="Заголовок 7 Знак"/>
    <w:link w:val="7"/>
    <w:rsid w:val="00D7382D"/>
    <w:rPr>
      <w:rFonts w:ascii="Cambria" w:eastAsia="Times New Roman" w:hAnsi="Cambria" w:cs="Calibri"/>
      <w:i/>
      <w:iCs/>
      <w:color w:val="404040"/>
      <w:sz w:val="24"/>
      <w:lang w:eastAsia="ar-SA"/>
    </w:rPr>
  </w:style>
  <w:style w:type="character" w:customStyle="1" w:styleId="80">
    <w:name w:val="Заголовок 8 Знак"/>
    <w:link w:val="8"/>
    <w:rsid w:val="00D7382D"/>
    <w:rPr>
      <w:rFonts w:eastAsia="Times New Roman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D7382D"/>
    <w:rPr>
      <w:rFonts w:ascii="Cambria" w:eastAsia="Times New Roman" w:hAnsi="Cambria" w:cs="Calibri"/>
      <w:i/>
      <w:iCs/>
      <w:color w:val="404040"/>
      <w:lang w:eastAsia="ar-SA"/>
    </w:rPr>
  </w:style>
  <w:style w:type="paragraph" w:customStyle="1" w:styleId="aff0">
    <w:name w:val="Знак Знак"/>
    <w:basedOn w:val="a1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WW8Num2z0">
    <w:name w:val="WW8Num2z0"/>
    <w:rsid w:val="00D7382D"/>
    <w:rPr>
      <w:rFonts w:ascii="Symbol" w:hAnsi="Symbol"/>
    </w:rPr>
  </w:style>
  <w:style w:type="character" w:customStyle="1" w:styleId="WW8Num3z0">
    <w:name w:val="WW8Num3z0"/>
    <w:rsid w:val="00D7382D"/>
    <w:rPr>
      <w:rFonts w:ascii="Symbol" w:hAnsi="Symbol"/>
    </w:rPr>
  </w:style>
  <w:style w:type="character" w:customStyle="1" w:styleId="WW8Num4z0">
    <w:name w:val="WW8Num4z0"/>
    <w:rsid w:val="00D7382D"/>
    <w:rPr>
      <w:rFonts w:ascii="Symbol" w:hAnsi="Symbol"/>
    </w:rPr>
  </w:style>
  <w:style w:type="character" w:customStyle="1" w:styleId="WW8Num5z0">
    <w:name w:val="WW8Num5z0"/>
    <w:rsid w:val="00D7382D"/>
    <w:rPr>
      <w:rFonts w:ascii="Symbol" w:hAnsi="Symbol"/>
    </w:rPr>
  </w:style>
  <w:style w:type="character" w:customStyle="1" w:styleId="WW8Num6z0">
    <w:name w:val="WW8Num6z0"/>
    <w:rsid w:val="00D7382D"/>
    <w:rPr>
      <w:rFonts w:ascii="Symbol" w:hAnsi="Symbol"/>
    </w:rPr>
  </w:style>
  <w:style w:type="character" w:customStyle="1" w:styleId="WW8Num7z0">
    <w:name w:val="WW8Num7z0"/>
    <w:rsid w:val="00D7382D"/>
    <w:rPr>
      <w:rFonts w:ascii="Symbol" w:hAnsi="Symbol"/>
    </w:rPr>
  </w:style>
  <w:style w:type="character" w:customStyle="1" w:styleId="WW8Num4z1">
    <w:name w:val="WW8Num4z1"/>
    <w:rsid w:val="00D7382D"/>
    <w:rPr>
      <w:rFonts w:ascii="Courier New" w:hAnsi="Courier New" w:cs="Courier New"/>
    </w:rPr>
  </w:style>
  <w:style w:type="character" w:customStyle="1" w:styleId="WW8Num5z1">
    <w:name w:val="WW8Num5z1"/>
    <w:rsid w:val="00D7382D"/>
    <w:rPr>
      <w:rFonts w:ascii="Courier New" w:hAnsi="Courier New" w:cs="Courier New"/>
    </w:rPr>
  </w:style>
  <w:style w:type="character" w:customStyle="1" w:styleId="WW8Num5z2">
    <w:name w:val="WW8Num5z2"/>
    <w:rsid w:val="00D7382D"/>
    <w:rPr>
      <w:rFonts w:ascii="Wingdings" w:hAnsi="Wingdings"/>
    </w:rPr>
  </w:style>
  <w:style w:type="character" w:customStyle="1" w:styleId="WW8Num6z1">
    <w:name w:val="WW8Num6z1"/>
    <w:rsid w:val="00D7382D"/>
    <w:rPr>
      <w:rFonts w:ascii="Courier New" w:hAnsi="Courier New" w:cs="Courier New"/>
    </w:rPr>
  </w:style>
  <w:style w:type="character" w:customStyle="1" w:styleId="WW8Num6z2">
    <w:name w:val="WW8Num6z2"/>
    <w:rsid w:val="00D7382D"/>
    <w:rPr>
      <w:rFonts w:ascii="Wingdings" w:hAnsi="Wingdings"/>
    </w:rPr>
  </w:style>
  <w:style w:type="character" w:customStyle="1" w:styleId="WW8Num7z1">
    <w:name w:val="WW8Num7z1"/>
    <w:rsid w:val="00D7382D"/>
    <w:rPr>
      <w:rFonts w:ascii="Courier New" w:hAnsi="Courier New" w:cs="Courier New"/>
    </w:rPr>
  </w:style>
  <w:style w:type="character" w:customStyle="1" w:styleId="WW8Num7z2">
    <w:name w:val="WW8Num7z2"/>
    <w:rsid w:val="00D7382D"/>
    <w:rPr>
      <w:rFonts w:ascii="Wingdings" w:hAnsi="Wingdings"/>
    </w:rPr>
  </w:style>
  <w:style w:type="character" w:customStyle="1" w:styleId="WW8Num8z0">
    <w:name w:val="WW8Num8z0"/>
    <w:rsid w:val="00D7382D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WW8Num9z0">
    <w:name w:val="WW8Num9z0"/>
    <w:rsid w:val="00D7382D"/>
    <w:rPr>
      <w:b/>
    </w:rPr>
  </w:style>
  <w:style w:type="character" w:customStyle="1" w:styleId="WW8Num10z0">
    <w:name w:val="WW8Num10z0"/>
    <w:rsid w:val="00D7382D"/>
    <w:rPr>
      <w:rFonts w:ascii="Symbol" w:hAnsi="Symbol"/>
    </w:rPr>
  </w:style>
  <w:style w:type="character" w:customStyle="1" w:styleId="WW8Num10z1">
    <w:name w:val="WW8Num10z1"/>
    <w:rsid w:val="00D7382D"/>
    <w:rPr>
      <w:rFonts w:ascii="Courier New" w:hAnsi="Courier New" w:cs="Courier New"/>
    </w:rPr>
  </w:style>
  <w:style w:type="character" w:customStyle="1" w:styleId="WW8Num10z2">
    <w:name w:val="WW8Num10z2"/>
    <w:rsid w:val="00D7382D"/>
    <w:rPr>
      <w:rFonts w:ascii="Wingdings" w:hAnsi="Wingdings"/>
    </w:rPr>
  </w:style>
  <w:style w:type="character" w:customStyle="1" w:styleId="WW8Num11z0">
    <w:name w:val="WW8Num11z0"/>
    <w:rsid w:val="00D7382D"/>
    <w:rPr>
      <w:rFonts w:ascii="Symbol" w:hAnsi="Symbol"/>
    </w:rPr>
  </w:style>
  <w:style w:type="character" w:customStyle="1" w:styleId="WW8Num11z1">
    <w:name w:val="WW8Num11z1"/>
    <w:rsid w:val="00D7382D"/>
    <w:rPr>
      <w:rFonts w:ascii="Courier New" w:hAnsi="Courier New" w:cs="Courier New"/>
    </w:rPr>
  </w:style>
  <w:style w:type="character" w:customStyle="1" w:styleId="WW8Num11z2">
    <w:name w:val="WW8Num11z2"/>
    <w:rsid w:val="00D7382D"/>
    <w:rPr>
      <w:rFonts w:ascii="Wingdings" w:hAnsi="Wingdings"/>
    </w:rPr>
  </w:style>
  <w:style w:type="character" w:customStyle="1" w:styleId="WW8Num12z0">
    <w:name w:val="WW8Num12z0"/>
    <w:rsid w:val="00D7382D"/>
    <w:rPr>
      <w:rFonts w:ascii="Symbol" w:hAnsi="Symbol"/>
    </w:rPr>
  </w:style>
  <w:style w:type="character" w:customStyle="1" w:styleId="WW8Num12z1">
    <w:name w:val="WW8Num12z1"/>
    <w:rsid w:val="00D7382D"/>
    <w:rPr>
      <w:rFonts w:ascii="Courier New" w:hAnsi="Courier New" w:cs="Courier New"/>
    </w:rPr>
  </w:style>
  <w:style w:type="character" w:customStyle="1" w:styleId="WW8Num12z2">
    <w:name w:val="WW8Num12z2"/>
    <w:rsid w:val="00D7382D"/>
    <w:rPr>
      <w:rFonts w:ascii="Wingdings" w:hAnsi="Wingdings"/>
    </w:rPr>
  </w:style>
  <w:style w:type="character" w:customStyle="1" w:styleId="WW8Num13z0">
    <w:name w:val="WW8Num13z0"/>
    <w:rsid w:val="00D7382D"/>
    <w:rPr>
      <w:rFonts w:ascii="Symbol" w:hAnsi="Symbol"/>
    </w:rPr>
  </w:style>
  <w:style w:type="character" w:customStyle="1" w:styleId="WW8Num13z1">
    <w:name w:val="WW8Num13z1"/>
    <w:rsid w:val="00D7382D"/>
    <w:rPr>
      <w:rFonts w:ascii="Courier New" w:hAnsi="Courier New" w:cs="Courier New"/>
    </w:rPr>
  </w:style>
  <w:style w:type="character" w:customStyle="1" w:styleId="WW8Num13z2">
    <w:name w:val="WW8Num13z2"/>
    <w:rsid w:val="00D7382D"/>
    <w:rPr>
      <w:rFonts w:ascii="Wingdings" w:hAnsi="Wingdings"/>
    </w:rPr>
  </w:style>
  <w:style w:type="character" w:customStyle="1" w:styleId="WW8Num14z0">
    <w:name w:val="WW8Num14z0"/>
    <w:rsid w:val="00D7382D"/>
    <w:rPr>
      <w:rFonts w:ascii="Symbol" w:hAnsi="Symbol"/>
    </w:rPr>
  </w:style>
  <w:style w:type="character" w:customStyle="1" w:styleId="WW8Num14z1">
    <w:name w:val="WW8Num14z1"/>
    <w:rsid w:val="00D7382D"/>
    <w:rPr>
      <w:rFonts w:ascii="Courier New" w:hAnsi="Courier New" w:cs="Courier New"/>
    </w:rPr>
  </w:style>
  <w:style w:type="character" w:customStyle="1" w:styleId="WW8Num14z2">
    <w:name w:val="WW8Num14z2"/>
    <w:rsid w:val="00D7382D"/>
    <w:rPr>
      <w:rFonts w:ascii="Wingdings" w:hAnsi="Wingdings"/>
    </w:rPr>
  </w:style>
  <w:style w:type="character" w:customStyle="1" w:styleId="aff1">
    <w:name w:val="Подзаголовок Знак"/>
    <w:rsid w:val="00D7382D"/>
    <w:rPr>
      <w:rFonts w:ascii="Times New Roman" w:eastAsia="Calibri" w:hAnsi="Times New Roman"/>
      <w:b/>
      <w:sz w:val="24"/>
      <w:szCs w:val="24"/>
    </w:rPr>
  </w:style>
  <w:style w:type="character" w:customStyle="1" w:styleId="aff2">
    <w:name w:val="Текст выноски Знак"/>
    <w:uiPriority w:val="99"/>
    <w:rsid w:val="00D7382D"/>
    <w:rPr>
      <w:rFonts w:ascii="Tahoma" w:eastAsia="Calibri" w:hAnsi="Tahoma" w:cs="Tahoma"/>
      <w:sz w:val="16"/>
      <w:szCs w:val="16"/>
    </w:rPr>
  </w:style>
  <w:style w:type="character" w:customStyle="1" w:styleId="S">
    <w:name w:val="S_Маркированный Знак"/>
    <w:rsid w:val="00D7382D"/>
    <w:rPr>
      <w:rFonts w:ascii="Times New Roman" w:hAnsi="Times New Roman"/>
      <w:w w:val="109"/>
      <w:sz w:val="24"/>
      <w:szCs w:val="24"/>
    </w:rPr>
  </w:style>
  <w:style w:type="character" w:customStyle="1" w:styleId="S0">
    <w:name w:val="S_Обычный Знак"/>
    <w:rsid w:val="00D7382D"/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rsid w:val="00D7382D"/>
    <w:rPr>
      <w:rFonts w:ascii="Times New Roman" w:hAnsi="Times New Roman"/>
      <w:sz w:val="16"/>
      <w:szCs w:val="16"/>
    </w:rPr>
  </w:style>
  <w:style w:type="character" w:customStyle="1" w:styleId="FontStyle12">
    <w:name w:val="Font Style12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28">
    <w:name w:val="Основной текст 2 Знак"/>
    <w:rsid w:val="00D7382D"/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5">
    <w:name w:val="Font Style15"/>
    <w:rsid w:val="00D7382D"/>
    <w:rPr>
      <w:rFonts w:ascii="MS Reference Sans Serif" w:hAnsi="MS Reference Sans Serif" w:cs="MS Reference Sans Serif"/>
      <w:b/>
      <w:bCs/>
      <w:sz w:val="30"/>
      <w:szCs w:val="30"/>
    </w:rPr>
  </w:style>
  <w:style w:type="character" w:styleId="aff3">
    <w:name w:val="FollowedHyperlink"/>
    <w:uiPriority w:val="99"/>
    <w:rsid w:val="00D7382D"/>
    <w:rPr>
      <w:color w:val="800080"/>
      <w:u w:val="single"/>
    </w:rPr>
  </w:style>
  <w:style w:type="character" w:styleId="aff4">
    <w:name w:val="Placeholder Text"/>
    <w:uiPriority w:val="99"/>
    <w:rsid w:val="00D7382D"/>
    <w:rPr>
      <w:color w:val="808080"/>
    </w:rPr>
  </w:style>
  <w:style w:type="character" w:customStyle="1" w:styleId="FontStyle13">
    <w:name w:val="Font Style13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1">
    <w:name w:val="Font Style11"/>
    <w:rsid w:val="00D7382D"/>
    <w:rPr>
      <w:rFonts w:ascii="MS Reference Sans Serif" w:hAnsi="MS Reference Sans Serif" w:cs="MS Reference Sans Serif"/>
      <w:b/>
      <w:bCs/>
      <w:i/>
      <w:iCs/>
      <w:spacing w:val="-10"/>
      <w:sz w:val="20"/>
      <w:szCs w:val="20"/>
    </w:rPr>
  </w:style>
  <w:style w:type="character" w:customStyle="1" w:styleId="FontStyle14">
    <w:name w:val="Font Style14"/>
    <w:rsid w:val="00D7382D"/>
    <w:rPr>
      <w:rFonts w:ascii="MS Reference Sans Serif" w:hAnsi="MS Reference Sans Serif" w:cs="MS Reference Sans Serif"/>
      <w:sz w:val="30"/>
      <w:szCs w:val="30"/>
    </w:rPr>
  </w:style>
  <w:style w:type="character" w:customStyle="1" w:styleId="FontStyle21">
    <w:name w:val="Font Style21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0">
    <w:name w:val="Font Style20"/>
    <w:rsid w:val="00D7382D"/>
    <w:rPr>
      <w:rFonts w:ascii="Consolas" w:hAnsi="Consolas" w:cs="Consolas"/>
      <w:b/>
      <w:bCs/>
      <w:sz w:val="22"/>
      <w:szCs w:val="22"/>
    </w:rPr>
  </w:style>
  <w:style w:type="character" w:customStyle="1" w:styleId="FontStyle16">
    <w:name w:val="Font Style16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7">
    <w:name w:val="Font Style17"/>
    <w:rsid w:val="00D7382D"/>
    <w:rPr>
      <w:rFonts w:ascii="MS Reference Sans Serif" w:hAnsi="MS Reference Sans Serif" w:cs="MS Reference Sans Serif"/>
      <w:b/>
      <w:bCs/>
      <w:spacing w:val="10"/>
      <w:sz w:val="14"/>
      <w:szCs w:val="14"/>
    </w:rPr>
  </w:style>
  <w:style w:type="character" w:customStyle="1" w:styleId="FontStyle19">
    <w:name w:val="Font Style19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22">
    <w:name w:val="Font Style22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3">
    <w:name w:val="Font Style23"/>
    <w:rsid w:val="00D7382D"/>
    <w:rPr>
      <w:rFonts w:ascii="Verdana" w:hAnsi="Verdana" w:cs="Verdana"/>
      <w:i/>
      <w:iCs/>
      <w:sz w:val="20"/>
      <w:szCs w:val="20"/>
    </w:rPr>
  </w:style>
  <w:style w:type="character" w:customStyle="1" w:styleId="FontStyle24">
    <w:name w:val="Font Style24"/>
    <w:rsid w:val="00D7382D"/>
    <w:rPr>
      <w:rFonts w:ascii="MS Reference Sans Serif" w:hAnsi="MS Reference Sans Serif" w:cs="MS Reference Sans Serif"/>
      <w:b/>
      <w:bCs/>
      <w:sz w:val="52"/>
      <w:szCs w:val="52"/>
    </w:rPr>
  </w:style>
  <w:style w:type="character" w:customStyle="1" w:styleId="FontStyle25">
    <w:name w:val="Font Style25"/>
    <w:rsid w:val="00D7382D"/>
    <w:rPr>
      <w:rFonts w:ascii="MS Reference Sans Serif" w:hAnsi="MS Reference Sans Serif" w:cs="MS Reference Sans Serif"/>
      <w:b/>
      <w:bCs/>
      <w:w w:val="20"/>
      <w:sz w:val="20"/>
      <w:szCs w:val="20"/>
    </w:rPr>
  </w:style>
  <w:style w:type="character" w:styleId="aff5">
    <w:name w:val="Intense Reference"/>
    <w:uiPriority w:val="32"/>
    <w:qFormat/>
    <w:rsid w:val="00D7382D"/>
    <w:rPr>
      <w:b/>
      <w:bCs/>
      <w:smallCaps/>
      <w:color w:val="C0504D"/>
      <w:spacing w:val="5"/>
      <w:u w:val="single"/>
    </w:rPr>
  </w:style>
  <w:style w:type="character" w:customStyle="1" w:styleId="aff6">
    <w:name w:val="Название Знак"/>
    <w:rsid w:val="00D7382D"/>
    <w:rPr>
      <w:rFonts w:ascii="Times New Roman" w:hAnsi="Times New Roman"/>
      <w:b/>
      <w:sz w:val="32"/>
    </w:rPr>
  </w:style>
  <w:style w:type="character" w:customStyle="1" w:styleId="aff7">
    <w:name w:val="Обычный в таблице Знак"/>
    <w:rsid w:val="00D7382D"/>
    <w:rPr>
      <w:rFonts w:ascii="Times New Roman" w:hAnsi="Times New Roman"/>
      <w:sz w:val="24"/>
      <w:szCs w:val="24"/>
    </w:rPr>
  </w:style>
  <w:style w:type="character" w:customStyle="1" w:styleId="aff8">
    <w:name w:val="Без интервала Знак"/>
    <w:rsid w:val="00D7382D"/>
    <w:rPr>
      <w:sz w:val="22"/>
      <w:szCs w:val="22"/>
      <w:lang w:val="ru-RU" w:eastAsia="ar-SA" w:bidi="ar-SA"/>
    </w:rPr>
  </w:style>
  <w:style w:type="character" w:customStyle="1" w:styleId="aff9">
    <w:name w:val="Абзац рядовой Знак"/>
    <w:rsid w:val="00D7382D"/>
    <w:rPr>
      <w:rFonts w:ascii="Times New Roman" w:hAnsi="Times New Roman"/>
      <w:sz w:val="28"/>
      <w:szCs w:val="28"/>
    </w:rPr>
  </w:style>
  <w:style w:type="character" w:customStyle="1" w:styleId="affa">
    <w:name w:val="СтильЗ Знак"/>
    <w:rsid w:val="00D7382D"/>
    <w:rPr>
      <w:rFonts w:ascii="Times New Roman" w:hAnsi="Times New Roman"/>
      <w:sz w:val="24"/>
    </w:rPr>
  </w:style>
  <w:style w:type="character" w:customStyle="1" w:styleId="29">
    <w:name w:val="Заг 2 Знак Знак"/>
    <w:rsid w:val="00D7382D"/>
    <w:rPr>
      <w:rFonts w:ascii="Arial" w:hAnsi="Arial" w:cs="Arial"/>
      <w:b/>
      <w:caps/>
      <w:color w:val="0070C0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ffb">
    <w:name w:val="Intense Emphasis"/>
    <w:uiPriority w:val="21"/>
    <w:qFormat/>
    <w:rsid w:val="00D7382D"/>
    <w:rPr>
      <w:b/>
      <w:bCs/>
      <w:i/>
      <w:iCs/>
      <w:color w:val="4F81BD"/>
    </w:rPr>
  </w:style>
  <w:style w:type="character" w:customStyle="1" w:styleId="S1">
    <w:name w:val="S_Маркированный Знак1"/>
    <w:rsid w:val="00D7382D"/>
    <w:rPr>
      <w:sz w:val="24"/>
      <w:szCs w:val="24"/>
    </w:rPr>
  </w:style>
  <w:style w:type="character" w:customStyle="1" w:styleId="Bodytext">
    <w:name w:val="Body text_"/>
    <w:rsid w:val="00D7382D"/>
    <w:rPr>
      <w:rFonts w:ascii="Times New Roman" w:hAnsi="Times New Roman"/>
      <w:shd w:val="clear" w:color="auto" w:fill="FFFFFF"/>
    </w:rPr>
  </w:style>
  <w:style w:type="character" w:customStyle="1" w:styleId="Bodytext10">
    <w:name w:val="Body text (10)_"/>
    <w:rsid w:val="00D7382D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Bodytext100">
    <w:name w:val="Body text (10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2Bold">
    <w:name w:val="Heading #4 (2) + Bold"/>
    <w:rsid w:val="00D7382D"/>
    <w:rPr>
      <w:rFonts w:ascii="Arial Narrow" w:hAnsi="Arial Narrow" w:cs="Arial Narrow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Heading42">
    <w:name w:val="Heading #4 (2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3NotBold">
    <w:name w:val="Heading #4 (3) + Not Bold"/>
    <w:rsid w:val="00D7382D"/>
    <w:rPr>
      <w:rFonts w:ascii="Arial Narrow" w:hAnsi="Arial Narrow" w:cs="Arial Narrow"/>
      <w:b/>
      <w:bCs/>
      <w:i/>
      <w:iCs/>
      <w:spacing w:val="0"/>
      <w:w w:val="100"/>
      <w:sz w:val="21"/>
      <w:szCs w:val="21"/>
      <w:shd w:val="clear" w:color="auto" w:fill="FFFFFF"/>
    </w:rPr>
  </w:style>
  <w:style w:type="character" w:customStyle="1" w:styleId="Heading42Bold34">
    <w:name w:val="Heading #4 (2) + Bold34"/>
    <w:rsid w:val="00D7382D"/>
    <w:rPr>
      <w:rFonts w:ascii="Arial Narrow" w:hAnsi="Arial Narrow" w:cs="Arial Narrow"/>
      <w:b/>
      <w:bCs/>
      <w:i/>
      <w:iCs/>
      <w:spacing w:val="-10"/>
      <w:w w:val="100"/>
      <w:sz w:val="21"/>
      <w:szCs w:val="21"/>
      <w:shd w:val="clear" w:color="auto" w:fill="FFFFFF"/>
      <w:lang w:val="ru-RU"/>
    </w:rPr>
  </w:style>
  <w:style w:type="character" w:customStyle="1" w:styleId="Bodytext7">
    <w:name w:val="Body text7"/>
    <w:rsid w:val="00D7382D"/>
    <w:rPr>
      <w:rFonts w:ascii="Times New Roman" w:hAnsi="Times New Roman"/>
      <w:spacing w:val="0"/>
      <w:sz w:val="20"/>
      <w:szCs w:val="20"/>
      <w:shd w:val="clear" w:color="auto" w:fill="FFFFFF"/>
    </w:rPr>
  </w:style>
  <w:style w:type="character" w:customStyle="1" w:styleId="Bodytext6">
    <w:name w:val="Body text6"/>
    <w:rsid w:val="00D7382D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  <w:lang w:val="ru-RU"/>
    </w:rPr>
  </w:style>
  <w:style w:type="character" w:styleId="affc">
    <w:name w:val="Emphasis"/>
    <w:qFormat/>
    <w:rsid w:val="00D7382D"/>
    <w:rPr>
      <w:i/>
      <w:iCs/>
    </w:rPr>
  </w:style>
  <w:style w:type="character" w:customStyle="1" w:styleId="33">
    <w:name w:val="Основной текст с отступом 3 Знак"/>
    <w:uiPriority w:val="99"/>
    <w:rsid w:val="00D7382D"/>
    <w:rPr>
      <w:rFonts w:ascii="Times New Roman" w:eastAsia="Calibri" w:hAnsi="Times New Roman"/>
      <w:bCs/>
      <w:sz w:val="16"/>
      <w:szCs w:val="16"/>
      <w:lang w:val="x-none"/>
    </w:rPr>
  </w:style>
  <w:style w:type="character" w:customStyle="1" w:styleId="42">
    <w:name w:val="Стиль 4 Знак"/>
    <w:rsid w:val="00D7382D"/>
    <w:rPr>
      <w:rFonts w:ascii="Times New Roman" w:hAnsi="Times New Roman"/>
      <w:b/>
      <w:bCs/>
      <w:iCs/>
      <w:sz w:val="24"/>
      <w:szCs w:val="22"/>
      <w:lang w:val="x-none"/>
    </w:rPr>
  </w:style>
  <w:style w:type="character" w:customStyle="1" w:styleId="apple-style-span">
    <w:name w:val="apple-style-span"/>
    <w:rsid w:val="00D7382D"/>
  </w:style>
  <w:style w:type="character" w:customStyle="1" w:styleId="blk">
    <w:name w:val="blk"/>
    <w:rsid w:val="00D7382D"/>
  </w:style>
  <w:style w:type="character" w:customStyle="1" w:styleId="affd">
    <w:name w:val="Текст примечания Знак"/>
    <w:rsid w:val="00D7382D"/>
    <w:rPr>
      <w:rFonts w:ascii="Times New Roman" w:hAnsi="Times New Roman"/>
    </w:rPr>
  </w:style>
  <w:style w:type="character" w:customStyle="1" w:styleId="1f">
    <w:name w:val="_ЗАГОЛОВОК 1 Знак"/>
    <w:rsid w:val="00D7382D"/>
    <w:rPr>
      <w:rFonts w:ascii="Arial" w:hAnsi="Arial" w:cs="Arial"/>
      <w:b/>
      <w:bCs/>
      <w:caps/>
      <w:sz w:val="28"/>
      <w:szCs w:val="32"/>
    </w:rPr>
  </w:style>
  <w:style w:type="character" w:customStyle="1" w:styleId="1f0">
    <w:name w:val="Стиль1"/>
    <w:rsid w:val="00D7382D"/>
    <w:rPr>
      <w:rFonts w:ascii="Algerian" w:hAnsi="Algerian"/>
      <w:b/>
    </w:rPr>
  </w:style>
  <w:style w:type="character" w:customStyle="1" w:styleId="2a">
    <w:name w:val="Стиль2"/>
    <w:rsid w:val="00D7382D"/>
    <w:rPr>
      <w:rFonts w:ascii="Arial Narrow" w:hAnsi="Arial Narrow"/>
      <w:b/>
      <w:sz w:val="36"/>
    </w:rPr>
  </w:style>
  <w:style w:type="character" w:customStyle="1" w:styleId="affe">
    <w:name w:val="Гипертекстовая ссылка"/>
    <w:uiPriority w:val="99"/>
    <w:rsid w:val="00D7382D"/>
    <w:rPr>
      <w:color w:val="008000"/>
    </w:rPr>
  </w:style>
  <w:style w:type="character" w:customStyle="1" w:styleId="afff">
    <w:name w:val="Обычный (веб) Знак"/>
    <w:aliases w:val="Обычный (Web) Знак,Обычный (Web)1 Знак"/>
    <w:uiPriority w:val="99"/>
    <w:rsid w:val="00D7382D"/>
    <w:rPr>
      <w:rFonts w:ascii="Times New Roman" w:eastAsia="Calibri" w:hAnsi="Times New Roman"/>
      <w:sz w:val="24"/>
      <w:szCs w:val="24"/>
    </w:rPr>
  </w:style>
  <w:style w:type="character" w:customStyle="1" w:styleId="1f1">
    <w:name w:val="Текст Знак1"/>
    <w:rsid w:val="00D7382D"/>
    <w:rPr>
      <w:rFonts w:ascii="Courier New" w:hAnsi="Courier New" w:cs="Courier New"/>
      <w:lang w:val="ru-RU" w:eastAsia="ar-SA" w:bidi="ar-SA"/>
    </w:rPr>
  </w:style>
  <w:style w:type="character" w:customStyle="1" w:styleId="1f2">
    <w:name w:val="Основной текст Знак1"/>
    <w:aliases w:val="Основной текст Знак Знак"/>
    <w:rsid w:val="00D7382D"/>
    <w:rPr>
      <w:rFonts w:ascii="Calibri" w:hAnsi="Calibri" w:cs="Calibri"/>
      <w:sz w:val="24"/>
      <w:szCs w:val="22"/>
      <w:lang w:val="ru-RU" w:eastAsia="ar-SA" w:bidi="ar-SA"/>
    </w:rPr>
  </w:style>
  <w:style w:type="paragraph" w:styleId="2b">
    <w:name w:val="toc 2"/>
    <w:basedOn w:val="a1"/>
    <w:next w:val="a1"/>
    <w:uiPriority w:val="39"/>
    <w:rsid w:val="00D7382D"/>
    <w:pPr>
      <w:widowControl/>
      <w:autoSpaceDN/>
      <w:spacing w:after="100" w:line="360" w:lineRule="auto"/>
      <w:ind w:firstLine="709"/>
      <w:textAlignment w:val="auto"/>
    </w:pPr>
    <w:rPr>
      <w:rFonts w:eastAsia="Calibri" w:cs="Calibri"/>
      <w:i/>
      <w:kern w:val="0"/>
      <w:sz w:val="24"/>
      <w:szCs w:val="24"/>
      <w:lang w:eastAsia="ar-SA"/>
    </w:rPr>
  </w:style>
  <w:style w:type="paragraph" w:styleId="afff0">
    <w:name w:val="TOC Heading"/>
    <w:basedOn w:val="10"/>
    <w:next w:val="a1"/>
    <w:uiPriority w:val="39"/>
    <w:qFormat/>
    <w:rsid w:val="00D7382D"/>
    <w:pPr>
      <w:numPr>
        <w:numId w:val="0"/>
      </w:numPr>
      <w:spacing w:before="480" w:after="240" w:line="276" w:lineRule="auto"/>
      <w:jc w:val="center"/>
    </w:pPr>
    <w:rPr>
      <w:rFonts w:ascii="Cambria" w:eastAsia="Calibri" w:hAnsi="Cambria" w:cs="Calibri"/>
      <w:color w:val="365F91"/>
      <w:kern w:val="0"/>
      <w:sz w:val="28"/>
      <w:szCs w:val="28"/>
    </w:rPr>
  </w:style>
  <w:style w:type="paragraph" w:customStyle="1" w:styleId="S2">
    <w:name w:val="S_Титульный"/>
    <w:basedOn w:val="a1"/>
    <w:rsid w:val="00D7382D"/>
    <w:pPr>
      <w:widowControl/>
      <w:autoSpaceDN/>
      <w:spacing w:line="360" w:lineRule="auto"/>
      <w:ind w:left="3060" w:firstLine="0"/>
      <w:jc w:val="right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styleId="1f3">
    <w:name w:val="toc 1"/>
    <w:basedOn w:val="a1"/>
    <w:next w:val="a1"/>
    <w:uiPriority w:val="39"/>
    <w:rsid w:val="00D7382D"/>
    <w:pPr>
      <w:widowControl/>
      <w:tabs>
        <w:tab w:val="right" w:leader="dot" w:pos="10195"/>
      </w:tabs>
      <w:autoSpaceDN/>
      <w:spacing w:line="360" w:lineRule="auto"/>
      <w:ind w:firstLine="0"/>
      <w:textAlignment w:val="auto"/>
    </w:pPr>
    <w:rPr>
      <w:rFonts w:eastAsia="Calibri" w:cs="Calibri"/>
      <w:b/>
      <w:kern w:val="0"/>
      <w:sz w:val="28"/>
      <w:szCs w:val="28"/>
      <w:lang w:eastAsia="ar-SA"/>
    </w:rPr>
  </w:style>
  <w:style w:type="paragraph" w:styleId="34">
    <w:name w:val="toc 3"/>
    <w:basedOn w:val="a1"/>
    <w:next w:val="a1"/>
    <w:uiPriority w:val="39"/>
    <w:rsid w:val="00D7382D"/>
    <w:pPr>
      <w:widowControl/>
      <w:autoSpaceDN/>
      <w:spacing w:line="360" w:lineRule="auto"/>
      <w:ind w:left="48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1">
    <w:name w:val="Маркированный список1"/>
    <w:basedOn w:val="a1"/>
    <w:rsid w:val="00D7382D"/>
    <w:pPr>
      <w:widowControl/>
      <w:numPr>
        <w:numId w:val="2"/>
      </w:numPr>
      <w:autoSpaceDN/>
      <w:spacing w:line="360" w:lineRule="auto"/>
      <w:textAlignment w:val="auto"/>
    </w:pPr>
    <w:rPr>
      <w:rFonts w:cs="Calibri"/>
      <w:color w:val="333399"/>
      <w:w w:val="109"/>
      <w:kern w:val="0"/>
      <w:sz w:val="24"/>
      <w:szCs w:val="24"/>
      <w:lang w:eastAsia="ar-SA"/>
    </w:rPr>
  </w:style>
  <w:style w:type="paragraph" w:customStyle="1" w:styleId="S3">
    <w:name w:val="S_Маркированный"/>
    <w:basedOn w:val="1"/>
    <w:rsid w:val="00D7382D"/>
    <w:pPr>
      <w:tabs>
        <w:tab w:val="left" w:pos="992"/>
      </w:tabs>
      <w:spacing w:line="240" w:lineRule="auto"/>
    </w:pPr>
    <w:rPr>
      <w:color w:val="auto"/>
    </w:rPr>
  </w:style>
  <w:style w:type="paragraph" w:customStyle="1" w:styleId="S4">
    <w:name w:val="S_Обычный"/>
    <w:basedOn w:val="a1"/>
    <w:rsid w:val="00D7382D"/>
    <w:pPr>
      <w:widowControl/>
      <w:autoSpaceDN/>
      <w:spacing w:line="360" w:lineRule="auto"/>
      <w:ind w:firstLine="709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310">
    <w:name w:val="Основной текст 31"/>
    <w:basedOn w:val="a1"/>
    <w:rsid w:val="00D7382D"/>
    <w:pPr>
      <w:widowControl/>
      <w:autoSpaceDN/>
      <w:spacing w:after="120" w:line="360" w:lineRule="auto"/>
      <w:ind w:firstLine="567"/>
      <w:jc w:val="left"/>
      <w:textAlignment w:val="auto"/>
    </w:pPr>
    <w:rPr>
      <w:rFonts w:cs="Calibri"/>
      <w:kern w:val="0"/>
      <w:sz w:val="16"/>
      <w:szCs w:val="16"/>
      <w:lang w:eastAsia="ar-SA"/>
    </w:rPr>
  </w:style>
  <w:style w:type="paragraph" w:customStyle="1" w:styleId="Style6">
    <w:name w:val="Style6"/>
    <w:basedOn w:val="a1"/>
    <w:rsid w:val="00D7382D"/>
    <w:pPr>
      <w:autoSpaceDE w:val="0"/>
      <w:autoSpaceDN/>
      <w:spacing w:line="410" w:lineRule="exact"/>
      <w:ind w:firstLine="0"/>
      <w:jc w:val="left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customStyle="1" w:styleId="211">
    <w:name w:val="Основной текст 21"/>
    <w:basedOn w:val="a1"/>
    <w:rsid w:val="00D7382D"/>
    <w:pPr>
      <w:widowControl/>
      <w:autoSpaceDN/>
      <w:spacing w:after="120" w:line="48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Style1">
    <w:name w:val="Style1"/>
    <w:basedOn w:val="a1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styleId="43">
    <w:name w:val="toc 4"/>
    <w:basedOn w:val="a1"/>
    <w:next w:val="a1"/>
    <w:rsid w:val="00D7382D"/>
    <w:pPr>
      <w:widowControl/>
      <w:autoSpaceDN/>
      <w:spacing w:line="360" w:lineRule="auto"/>
      <w:ind w:left="72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Style2">
    <w:name w:val="Style2"/>
    <w:basedOn w:val="a1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3">
    <w:name w:val="Style3"/>
    <w:basedOn w:val="a1"/>
    <w:rsid w:val="00D7382D"/>
    <w:pPr>
      <w:autoSpaceDE w:val="0"/>
      <w:autoSpaceDN/>
      <w:spacing w:line="410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4">
    <w:name w:val="Style4"/>
    <w:basedOn w:val="a1"/>
    <w:rsid w:val="00D7382D"/>
    <w:pPr>
      <w:autoSpaceDE w:val="0"/>
      <w:autoSpaceDN/>
      <w:spacing w:line="411" w:lineRule="exact"/>
      <w:ind w:firstLine="54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5">
    <w:name w:val="Style5"/>
    <w:basedOn w:val="a1"/>
    <w:rsid w:val="00D7382D"/>
    <w:pPr>
      <w:autoSpaceDE w:val="0"/>
      <w:autoSpaceDN/>
      <w:spacing w:line="410" w:lineRule="exact"/>
      <w:ind w:hanging="331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7">
    <w:name w:val="Style7"/>
    <w:basedOn w:val="a1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8">
    <w:name w:val="Style8"/>
    <w:basedOn w:val="a1"/>
    <w:rsid w:val="00D7382D"/>
    <w:pPr>
      <w:autoSpaceDE w:val="0"/>
      <w:autoSpaceDN/>
      <w:spacing w:line="216" w:lineRule="exact"/>
      <w:ind w:firstLine="122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1">
    <w:name w:val="Style11"/>
    <w:basedOn w:val="a1"/>
    <w:rsid w:val="00D7382D"/>
    <w:pPr>
      <w:autoSpaceDE w:val="0"/>
      <w:autoSpaceDN/>
      <w:spacing w:line="274" w:lineRule="exact"/>
      <w:ind w:firstLine="0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3">
    <w:name w:val="Style13"/>
    <w:basedOn w:val="a1"/>
    <w:uiPriority w:val="99"/>
    <w:rsid w:val="00D7382D"/>
    <w:pPr>
      <w:autoSpaceDE w:val="0"/>
      <w:autoSpaceDN/>
      <w:spacing w:line="277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2">
    <w:name w:val="Style12"/>
    <w:basedOn w:val="a1"/>
    <w:rsid w:val="00D7382D"/>
    <w:pPr>
      <w:numPr>
        <w:numId w:val="3"/>
      </w:numPr>
      <w:tabs>
        <w:tab w:val="clear" w:pos="360"/>
      </w:tabs>
      <w:autoSpaceDE w:val="0"/>
      <w:autoSpaceDN/>
      <w:spacing w:line="281" w:lineRule="exact"/>
      <w:ind w:left="0" w:hanging="94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9">
    <w:name w:val="Style9"/>
    <w:basedOn w:val="a1"/>
    <w:rsid w:val="00D7382D"/>
    <w:pPr>
      <w:autoSpaceDE w:val="0"/>
      <w:autoSpaceDN/>
      <w:spacing w:line="238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0">
    <w:name w:val="Style10"/>
    <w:basedOn w:val="a1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Garamond" w:hAnsi="Garamond" w:cs="Calibri"/>
      <w:kern w:val="0"/>
      <w:sz w:val="24"/>
      <w:szCs w:val="24"/>
      <w:lang w:eastAsia="ar-SA"/>
    </w:rPr>
  </w:style>
  <w:style w:type="paragraph" w:customStyle="1" w:styleId="S10">
    <w:name w:val="S_Заголовок 1"/>
    <w:basedOn w:val="a1"/>
    <w:rsid w:val="00D7382D"/>
    <w:pPr>
      <w:widowControl/>
      <w:tabs>
        <w:tab w:val="num" w:pos="360"/>
        <w:tab w:val="left" w:pos="720"/>
      </w:tabs>
      <w:autoSpaceDN/>
      <w:spacing w:line="240" w:lineRule="auto"/>
      <w:ind w:left="720" w:firstLine="0"/>
      <w:jc w:val="center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customStyle="1" w:styleId="S20">
    <w:name w:val="S_Заголовок 2"/>
    <w:basedOn w:val="2"/>
    <w:rsid w:val="00D7382D"/>
    <w:pPr>
      <w:keepNext w:val="0"/>
      <w:tabs>
        <w:tab w:val="num" w:pos="1070"/>
      </w:tabs>
      <w:spacing w:before="0" w:after="300"/>
      <w:ind w:left="1070" w:hanging="360"/>
      <w:jc w:val="center"/>
    </w:pPr>
    <w:rPr>
      <w:rFonts w:ascii="Times New Roman" w:hAnsi="Times New Roman" w:cs="Calibri"/>
      <w:bCs w:val="0"/>
      <w:iCs w:val="0"/>
      <w:sz w:val="24"/>
      <w:szCs w:val="24"/>
    </w:rPr>
  </w:style>
  <w:style w:type="paragraph" w:customStyle="1" w:styleId="S30">
    <w:name w:val="S_Заголовок 3"/>
    <w:basedOn w:val="3"/>
    <w:rsid w:val="00D7382D"/>
    <w:pPr>
      <w:keepNext w:val="0"/>
      <w:tabs>
        <w:tab w:val="num" w:pos="2330"/>
      </w:tabs>
      <w:spacing w:before="0" w:after="0" w:line="360" w:lineRule="auto"/>
      <w:ind w:left="2330" w:hanging="720"/>
      <w:jc w:val="both"/>
    </w:pPr>
    <w:rPr>
      <w:rFonts w:ascii="Times New Roman" w:hAnsi="Times New Roman" w:cs="Calibri"/>
      <w:b w:val="0"/>
      <w:bCs w:val="0"/>
      <w:i/>
      <w:sz w:val="24"/>
      <w:szCs w:val="24"/>
      <w:u w:val="single"/>
    </w:rPr>
  </w:style>
  <w:style w:type="paragraph" w:customStyle="1" w:styleId="S40">
    <w:name w:val="S_Заголовок 4"/>
    <w:basedOn w:val="4"/>
    <w:rsid w:val="00D7382D"/>
    <w:pPr>
      <w:keepNext w:val="0"/>
      <w:tabs>
        <w:tab w:val="num" w:pos="2150"/>
      </w:tabs>
      <w:spacing w:before="0" w:after="0" w:line="360" w:lineRule="auto"/>
      <w:ind w:left="720" w:firstLine="0"/>
      <w:jc w:val="center"/>
    </w:pPr>
    <w:rPr>
      <w:rFonts w:cs="Calibri"/>
      <w:bCs w:val="0"/>
      <w:i/>
      <w:sz w:val="24"/>
      <w:szCs w:val="24"/>
    </w:rPr>
  </w:style>
  <w:style w:type="paragraph" w:customStyle="1" w:styleId="afff1">
    <w:name w:val="Таблица"/>
    <w:basedOn w:val="a1"/>
    <w:qFormat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2">
    <w:name w:val="Заголовок таблици"/>
    <w:basedOn w:val="a1"/>
    <w:rsid w:val="00D7382D"/>
    <w:pPr>
      <w:widowControl/>
      <w:autoSpaceDN/>
      <w:spacing w:line="240" w:lineRule="auto"/>
      <w:ind w:firstLine="54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1">
    <w:name w:val="Обычный11"/>
    <w:rsid w:val="00D7382D"/>
    <w:pPr>
      <w:suppressAutoHyphens/>
    </w:pPr>
    <w:rPr>
      <w:rFonts w:eastAsia="Arial" w:cs="Calibri"/>
      <w:sz w:val="24"/>
      <w:lang w:eastAsia="ar-SA"/>
    </w:rPr>
  </w:style>
  <w:style w:type="paragraph" w:customStyle="1" w:styleId="afff3">
    <w:name w:val="Обычный в таблице"/>
    <w:basedOn w:val="a1"/>
    <w:rsid w:val="00D7382D"/>
    <w:pPr>
      <w:widowControl/>
      <w:autoSpaceDN/>
      <w:spacing w:line="360" w:lineRule="auto"/>
      <w:ind w:hanging="6"/>
      <w:jc w:val="center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2">
    <w:name w:val="Название объекта11"/>
    <w:basedOn w:val="a1"/>
    <w:next w:val="a1"/>
    <w:rsid w:val="00D7382D"/>
    <w:pPr>
      <w:widowControl/>
      <w:autoSpaceDN/>
      <w:spacing w:after="200" w:line="240" w:lineRule="auto"/>
      <w:ind w:firstLine="0"/>
      <w:jc w:val="center"/>
      <w:textAlignment w:val="auto"/>
    </w:pPr>
    <w:rPr>
      <w:rFonts w:cs="Calibri"/>
      <w:b/>
      <w:bCs/>
      <w:color w:val="4F81BD"/>
      <w:kern w:val="0"/>
      <w:sz w:val="18"/>
      <w:szCs w:val="18"/>
      <w:lang w:eastAsia="ar-SA"/>
    </w:rPr>
  </w:style>
  <w:style w:type="paragraph" w:customStyle="1" w:styleId="1f4">
    <w:name w:val="Без интервала1"/>
    <w:link w:val="NoSpacingChar"/>
    <w:uiPriority w:val="1"/>
    <w:qFormat/>
    <w:rsid w:val="00D7382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fff4">
    <w:name w:val="Абзац рядовой"/>
    <w:basedOn w:val="a1"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8"/>
      <w:szCs w:val="28"/>
      <w:lang w:eastAsia="ar-SA"/>
    </w:rPr>
  </w:style>
  <w:style w:type="paragraph" w:customStyle="1" w:styleId="ConsNormal">
    <w:name w:val="ConsNormal"/>
    <w:link w:val="ConsNormal0"/>
    <w:rsid w:val="00D7382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f5">
    <w:name w:val="СтильЗ"/>
    <w:basedOn w:val="a1"/>
    <w:rsid w:val="00D7382D"/>
    <w:pPr>
      <w:widowControl/>
      <w:autoSpaceDN/>
      <w:spacing w:line="360" w:lineRule="auto"/>
      <w:ind w:firstLine="567"/>
      <w:textAlignment w:val="auto"/>
    </w:pPr>
    <w:rPr>
      <w:rFonts w:cs="Calibri"/>
      <w:kern w:val="0"/>
      <w:sz w:val="24"/>
      <w:lang w:eastAsia="ar-SA"/>
    </w:rPr>
  </w:style>
  <w:style w:type="paragraph" w:customStyle="1" w:styleId="2c">
    <w:name w:val="Заг 2 Знак"/>
    <w:basedOn w:val="a1"/>
    <w:rsid w:val="00D7382D"/>
    <w:pPr>
      <w:widowControl/>
      <w:autoSpaceDN/>
      <w:spacing w:before="240" w:after="180" w:line="240" w:lineRule="auto"/>
      <w:ind w:firstLine="0"/>
      <w:jc w:val="left"/>
      <w:textAlignment w:val="auto"/>
    </w:pPr>
    <w:rPr>
      <w:rFonts w:ascii="Arial" w:hAnsi="Arial" w:cs="Arial"/>
      <w:b/>
      <w:caps/>
      <w:color w:val="0070C0"/>
      <w:kern w:val="0"/>
      <w:sz w:val="24"/>
      <w:szCs w:val="28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5">
    <w:name w:val="S_Обычний подчёркнутый"/>
    <w:basedOn w:val="a1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cs="Calibri"/>
      <w:i/>
      <w:kern w:val="0"/>
      <w:sz w:val="24"/>
      <w:szCs w:val="24"/>
      <w:u w:val="single"/>
      <w:lang w:eastAsia="ar-SA"/>
    </w:rPr>
  </w:style>
  <w:style w:type="paragraph" w:customStyle="1" w:styleId="1f5">
    <w:name w:val="Основной текст1"/>
    <w:basedOn w:val="a1"/>
    <w:rsid w:val="00D7382D"/>
    <w:pPr>
      <w:widowControl/>
      <w:shd w:val="clear" w:color="auto" w:fill="FFFFFF"/>
      <w:autoSpaceDN/>
      <w:spacing w:line="274" w:lineRule="exact"/>
      <w:ind w:firstLine="0"/>
      <w:textAlignment w:val="auto"/>
    </w:pPr>
    <w:rPr>
      <w:rFonts w:cs="Calibri"/>
      <w:kern w:val="0"/>
      <w:sz w:val="20"/>
      <w:lang w:eastAsia="ar-SA"/>
    </w:rPr>
  </w:style>
  <w:style w:type="paragraph" w:customStyle="1" w:styleId="Bodytext101">
    <w:name w:val="Body text (10)1"/>
    <w:basedOn w:val="a1"/>
    <w:rsid w:val="00D7382D"/>
    <w:pPr>
      <w:widowControl/>
      <w:shd w:val="clear" w:color="auto" w:fill="FFFFFF"/>
      <w:autoSpaceDN/>
      <w:spacing w:before="420" w:after="180" w:line="283" w:lineRule="exact"/>
      <w:ind w:hanging="1160"/>
      <w:textAlignment w:val="auto"/>
    </w:pPr>
    <w:rPr>
      <w:rFonts w:ascii="Arial Narrow" w:hAnsi="Arial Narrow" w:cs="Arial Narrow"/>
      <w:kern w:val="0"/>
      <w:sz w:val="21"/>
      <w:szCs w:val="21"/>
      <w:lang w:eastAsia="ar-SA"/>
    </w:rPr>
  </w:style>
  <w:style w:type="paragraph" w:customStyle="1" w:styleId="Bodytext1">
    <w:name w:val="Body text1"/>
    <w:basedOn w:val="a1"/>
    <w:rsid w:val="00D7382D"/>
    <w:pPr>
      <w:widowControl/>
      <w:shd w:val="clear" w:color="auto" w:fill="FFFFFF"/>
      <w:autoSpaceDN/>
      <w:spacing w:after="180" w:line="298" w:lineRule="exact"/>
      <w:ind w:firstLine="0"/>
      <w:textAlignment w:val="auto"/>
    </w:pPr>
    <w:rPr>
      <w:rFonts w:ascii="Arial Unicode MS" w:eastAsia="Arial Unicode MS" w:hAnsi="Arial Unicode MS" w:cs="Arial Unicode MS"/>
      <w:kern w:val="0"/>
      <w:sz w:val="20"/>
      <w:lang w:eastAsia="ar-SA"/>
    </w:rPr>
  </w:style>
  <w:style w:type="paragraph" w:customStyle="1" w:styleId="311">
    <w:name w:val="Основной текст с отступом 31"/>
    <w:basedOn w:val="a1"/>
    <w:rsid w:val="00D7382D"/>
    <w:pPr>
      <w:widowControl/>
      <w:autoSpaceDN/>
      <w:spacing w:after="120" w:line="360" w:lineRule="auto"/>
      <w:ind w:left="283" w:firstLine="0"/>
      <w:textAlignment w:val="auto"/>
    </w:pPr>
    <w:rPr>
      <w:rFonts w:eastAsia="Calibri" w:cs="Calibri"/>
      <w:bCs/>
      <w:kern w:val="0"/>
      <w:sz w:val="16"/>
      <w:szCs w:val="16"/>
      <w:lang w:val="x-none" w:eastAsia="ar-SA"/>
    </w:rPr>
  </w:style>
  <w:style w:type="paragraph" w:customStyle="1" w:styleId="44">
    <w:name w:val="Стиль 4"/>
    <w:basedOn w:val="4"/>
    <w:rsid w:val="00D7382D"/>
    <w:pPr>
      <w:keepLines/>
      <w:numPr>
        <w:ilvl w:val="0"/>
        <w:numId w:val="0"/>
      </w:numPr>
      <w:spacing w:before="200" w:after="0" w:line="360" w:lineRule="auto"/>
      <w:ind w:firstLine="709"/>
      <w:jc w:val="both"/>
    </w:pPr>
    <w:rPr>
      <w:rFonts w:cs="Calibri"/>
      <w:iCs/>
      <w:sz w:val="24"/>
      <w:szCs w:val="22"/>
      <w:lang w:val="x-none"/>
    </w:rPr>
  </w:style>
  <w:style w:type="paragraph" w:customStyle="1" w:styleId="afff6">
    <w:name w:val="Стиль"/>
    <w:rsid w:val="00D7382D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ConsNonformat">
    <w:name w:val="ConsNonformat"/>
    <w:rsid w:val="00D7382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ff7">
    <w:name w:val="Знак Знак Знак Знак Знак Знак"/>
    <w:basedOn w:val="a1"/>
    <w:rsid w:val="00D7382D"/>
    <w:pPr>
      <w:widowControl/>
      <w:autoSpaceDN/>
      <w:spacing w:before="280" w:after="280" w:line="276" w:lineRule="auto"/>
      <w:ind w:firstLine="0"/>
      <w:jc w:val="left"/>
      <w:textAlignment w:val="auto"/>
    </w:pPr>
    <w:rPr>
      <w:rFonts w:ascii="Tahoma" w:eastAsia="Calibri" w:hAnsi="Tahoma" w:cs="Calibri"/>
      <w:kern w:val="0"/>
      <w:sz w:val="20"/>
      <w:lang w:val="en-US" w:eastAsia="ar-SA"/>
    </w:rPr>
  </w:style>
  <w:style w:type="paragraph" w:customStyle="1" w:styleId="1f6">
    <w:name w:val="Цитата1"/>
    <w:basedOn w:val="a1"/>
    <w:rsid w:val="00D7382D"/>
    <w:pPr>
      <w:widowControl/>
      <w:autoSpaceDN/>
      <w:spacing w:line="240" w:lineRule="auto"/>
      <w:ind w:left="-567" w:right="-1" w:firstLine="567"/>
      <w:textAlignment w:val="auto"/>
    </w:pPr>
    <w:rPr>
      <w:rFonts w:cs="Calibri"/>
      <w:kern w:val="0"/>
      <w:sz w:val="28"/>
      <w:lang w:eastAsia="ar-SA"/>
    </w:rPr>
  </w:style>
  <w:style w:type="paragraph" w:customStyle="1" w:styleId="uni">
    <w:name w:val="uni"/>
    <w:basedOn w:val="a1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8">
    <w:name w:val="основной текст"/>
    <w:basedOn w:val="a1"/>
    <w:rsid w:val="00D7382D"/>
    <w:pPr>
      <w:widowControl/>
      <w:autoSpaceDN/>
      <w:spacing w:after="120" w:line="240" w:lineRule="auto"/>
      <w:ind w:firstLine="851"/>
      <w:textAlignment w:val="auto"/>
    </w:pPr>
    <w:rPr>
      <w:rFonts w:ascii="Arial" w:hAnsi="Arial" w:cs="Calibri"/>
      <w:kern w:val="0"/>
      <w:sz w:val="28"/>
      <w:lang w:eastAsia="ar-SA"/>
    </w:rPr>
  </w:style>
  <w:style w:type="paragraph" w:customStyle="1" w:styleId="1f7">
    <w:name w:val="Текст примечания1"/>
    <w:basedOn w:val="a1"/>
    <w:rsid w:val="00D7382D"/>
    <w:pPr>
      <w:widowControl/>
      <w:autoSpaceDN/>
      <w:spacing w:line="360" w:lineRule="auto"/>
      <w:ind w:firstLine="680"/>
      <w:textAlignment w:val="auto"/>
    </w:pPr>
    <w:rPr>
      <w:rFonts w:cs="Calibri"/>
      <w:kern w:val="0"/>
      <w:sz w:val="20"/>
      <w:lang w:eastAsia="ar-SA"/>
    </w:rPr>
  </w:style>
  <w:style w:type="paragraph" w:customStyle="1" w:styleId="Char">
    <w:name w:val="Char Знак"/>
    <w:basedOn w:val="a1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ascii="Tahoma" w:hAnsi="Tahoma" w:cs="Calibri"/>
      <w:kern w:val="0"/>
      <w:sz w:val="20"/>
      <w:lang w:val="en-US" w:eastAsia="ar-SA"/>
    </w:rPr>
  </w:style>
  <w:style w:type="paragraph" w:customStyle="1" w:styleId="1f8">
    <w:name w:val="_ЗАГОЛОВОК 1"/>
    <w:basedOn w:val="a1"/>
    <w:rsid w:val="00D7382D"/>
    <w:pPr>
      <w:keepNext/>
      <w:pageBreakBefore/>
      <w:widowControl/>
      <w:autoSpaceDN/>
      <w:spacing w:before="120" w:line="360" w:lineRule="auto"/>
      <w:ind w:firstLine="0"/>
      <w:textAlignment w:val="auto"/>
    </w:pPr>
    <w:rPr>
      <w:rFonts w:ascii="Arial" w:hAnsi="Arial" w:cs="Arial"/>
      <w:b/>
      <w:bCs/>
      <w:caps/>
      <w:kern w:val="0"/>
      <w:sz w:val="28"/>
      <w:szCs w:val="32"/>
      <w:lang w:eastAsia="ar-SA"/>
    </w:rPr>
  </w:style>
  <w:style w:type="paragraph" w:customStyle="1" w:styleId="afff9">
    <w:name w:val="Штамп"/>
    <w:basedOn w:val="a1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ascii="ГОСТ тип А" w:hAnsi="ГОСТ тип А" w:cs="Calibri"/>
      <w:i/>
      <w:kern w:val="0"/>
      <w:sz w:val="18"/>
      <w:lang w:eastAsia="ar-SA"/>
    </w:rPr>
  </w:style>
  <w:style w:type="paragraph" w:customStyle="1" w:styleId="1f9">
    <w:name w:val="Абзац списка1"/>
    <w:basedOn w:val="a1"/>
    <w:qFormat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msolistparagraph0">
    <w:name w:val="msolistparagraph"/>
    <w:basedOn w:val="a1"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xl65">
    <w:name w:val="xl65"/>
    <w:basedOn w:val="a1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6">
    <w:name w:val="xl66"/>
    <w:basedOn w:val="a1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7">
    <w:name w:val="xl67"/>
    <w:basedOn w:val="a1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8">
    <w:name w:val="xl68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9">
    <w:name w:val="xl69"/>
    <w:basedOn w:val="a1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0">
    <w:name w:val="xl70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1">
    <w:name w:val="xl71"/>
    <w:basedOn w:val="a1"/>
    <w:rsid w:val="00D7382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2">
    <w:name w:val="xl72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3">
    <w:name w:val="xl73"/>
    <w:basedOn w:val="a1"/>
    <w:rsid w:val="00D7382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4">
    <w:name w:val="xl74"/>
    <w:basedOn w:val="a1"/>
    <w:rsid w:val="00D7382D"/>
    <w:pPr>
      <w:widowControl/>
      <w:pBdr>
        <w:top w:val="single" w:sz="8" w:space="0" w:color="000000"/>
        <w:lef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5">
    <w:name w:val="xl75"/>
    <w:basedOn w:val="a1"/>
    <w:rsid w:val="00D7382D"/>
    <w:pPr>
      <w:widowControl/>
      <w:pBdr>
        <w:left w:val="single" w:sz="8" w:space="0" w:color="000000"/>
        <w:bottom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6">
    <w:name w:val="xl76"/>
    <w:basedOn w:val="a1"/>
    <w:rsid w:val="00D7382D"/>
    <w:pPr>
      <w:widowControl/>
      <w:pBdr>
        <w:top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7">
    <w:name w:val="xl77"/>
    <w:basedOn w:val="a1"/>
    <w:rsid w:val="00D7382D"/>
    <w:pPr>
      <w:widowControl/>
      <w:pBdr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8">
    <w:name w:val="xl78"/>
    <w:basedOn w:val="a1"/>
    <w:rsid w:val="00D7382D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9">
    <w:name w:val="xl79"/>
    <w:basedOn w:val="a1"/>
    <w:rsid w:val="00D7382D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80">
    <w:name w:val="xl80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1">
    <w:name w:val="xl81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2">
    <w:name w:val="xl82"/>
    <w:basedOn w:val="a1"/>
    <w:rsid w:val="00D7382D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3">
    <w:name w:val="xl83"/>
    <w:basedOn w:val="a1"/>
    <w:rsid w:val="00D7382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4">
    <w:name w:val="xl84"/>
    <w:basedOn w:val="a1"/>
    <w:rsid w:val="00D7382D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5">
    <w:name w:val="xl85"/>
    <w:basedOn w:val="a1"/>
    <w:rsid w:val="00D7382D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styleId="51">
    <w:name w:val="toc 5"/>
    <w:basedOn w:val="1d"/>
    <w:rsid w:val="00D7382D"/>
    <w:pPr>
      <w:tabs>
        <w:tab w:val="right" w:leader="dot" w:pos="8506"/>
      </w:tabs>
      <w:spacing w:line="360" w:lineRule="auto"/>
      <w:ind w:left="1132"/>
      <w:jc w:val="both"/>
    </w:pPr>
    <w:rPr>
      <w:rFonts w:ascii="Arial" w:eastAsia="Calibri" w:hAnsi="Arial" w:cs="Mangal"/>
      <w:sz w:val="24"/>
      <w:szCs w:val="22"/>
    </w:rPr>
  </w:style>
  <w:style w:type="paragraph" w:styleId="61">
    <w:name w:val="toc 6"/>
    <w:basedOn w:val="1d"/>
    <w:rsid w:val="00D7382D"/>
    <w:pPr>
      <w:tabs>
        <w:tab w:val="right" w:leader="dot" w:pos="8223"/>
      </w:tabs>
      <w:spacing w:line="360" w:lineRule="auto"/>
      <w:ind w:left="1415"/>
      <w:jc w:val="both"/>
    </w:pPr>
    <w:rPr>
      <w:rFonts w:ascii="Arial" w:eastAsia="Calibri" w:hAnsi="Arial" w:cs="Mangal"/>
      <w:sz w:val="24"/>
      <w:szCs w:val="22"/>
    </w:rPr>
  </w:style>
  <w:style w:type="paragraph" w:styleId="71">
    <w:name w:val="toc 7"/>
    <w:basedOn w:val="1d"/>
    <w:rsid w:val="00D7382D"/>
    <w:pPr>
      <w:tabs>
        <w:tab w:val="right" w:leader="dot" w:pos="7940"/>
      </w:tabs>
      <w:spacing w:line="360" w:lineRule="auto"/>
      <w:ind w:left="1698"/>
      <w:jc w:val="both"/>
    </w:pPr>
    <w:rPr>
      <w:rFonts w:ascii="Arial" w:eastAsia="Calibri" w:hAnsi="Arial" w:cs="Mangal"/>
      <w:sz w:val="24"/>
      <w:szCs w:val="22"/>
    </w:rPr>
  </w:style>
  <w:style w:type="paragraph" w:styleId="81">
    <w:name w:val="toc 8"/>
    <w:basedOn w:val="1d"/>
    <w:rsid w:val="00D7382D"/>
    <w:pPr>
      <w:tabs>
        <w:tab w:val="right" w:leader="dot" w:pos="7657"/>
      </w:tabs>
      <w:spacing w:line="360" w:lineRule="auto"/>
      <w:ind w:left="1981"/>
      <w:jc w:val="both"/>
    </w:pPr>
    <w:rPr>
      <w:rFonts w:ascii="Arial" w:eastAsia="Calibri" w:hAnsi="Arial" w:cs="Mangal"/>
      <w:sz w:val="24"/>
      <w:szCs w:val="22"/>
    </w:rPr>
  </w:style>
  <w:style w:type="paragraph" w:styleId="91">
    <w:name w:val="toc 9"/>
    <w:basedOn w:val="1d"/>
    <w:rsid w:val="00D7382D"/>
    <w:pPr>
      <w:tabs>
        <w:tab w:val="right" w:leader="dot" w:pos="7374"/>
      </w:tabs>
      <w:spacing w:line="360" w:lineRule="auto"/>
      <w:ind w:left="2264"/>
      <w:jc w:val="both"/>
    </w:pPr>
    <w:rPr>
      <w:rFonts w:ascii="Arial" w:eastAsia="Calibri" w:hAnsi="Arial" w:cs="Mangal"/>
      <w:sz w:val="24"/>
      <w:szCs w:val="22"/>
    </w:rPr>
  </w:style>
  <w:style w:type="paragraph" w:customStyle="1" w:styleId="100">
    <w:name w:val="Оглавление 10"/>
    <w:basedOn w:val="1d"/>
    <w:rsid w:val="00D7382D"/>
    <w:pPr>
      <w:tabs>
        <w:tab w:val="right" w:leader="dot" w:pos="7091"/>
      </w:tabs>
      <w:spacing w:line="360" w:lineRule="auto"/>
      <w:ind w:left="2547"/>
      <w:jc w:val="both"/>
    </w:pPr>
    <w:rPr>
      <w:rFonts w:ascii="Arial" w:eastAsia="Calibri" w:hAnsi="Arial" w:cs="Mangal"/>
      <w:sz w:val="24"/>
      <w:szCs w:val="22"/>
    </w:rPr>
  </w:style>
  <w:style w:type="paragraph" w:styleId="afffa">
    <w:name w:val="Block Text"/>
    <w:basedOn w:val="a1"/>
    <w:unhideWhenUsed/>
    <w:rsid w:val="00D7382D"/>
    <w:pPr>
      <w:widowControl/>
      <w:tabs>
        <w:tab w:val="left" w:pos="1418"/>
      </w:tabs>
      <w:suppressAutoHyphens w:val="0"/>
      <w:overflowPunct w:val="0"/>
      <w:autoSpaceDE w:val="0"/>
      <w:adjustRightInd w:val="0"/>
      <w:spacing w:line="240" w:lineRule="auto"/>
      <w:ind w:left="660" w:right="-143" w:firstLine="0"/>
      <w:jc w:val="left"/>
      <w:textAlignment w:val="auto"/>
    </w:pPr>
    <w:rPr>
      <w:kern w:val="0"/>
      <w:sz w:val="24"/>
      <w:szCs w:val="24"/>
    </w:rPr>
  </w:style>
  <w:style w:type="character" w:customStyle="1" w:styleId="apple-converted-space">
    <w:name w:val="apple-converted-space"/>
    <w:rsid w:val="00D7382D"/>
  </w:style>
  <w:style w:type="paragraph" w:customStyle="1" w:styleId="afffb">
    <w:name w:val="П.З."/>
    <w:basedOn w:val="a1"/>
    <w:link w:val="afffc"/>
    <w:uiPriority w:val="99"/>
    <w:rsid w:val="00D7382D"/>
    <w:pPr>
      <w:widowControl/>
      <w:suppressAutoHyphens w:val="0"/>
      <w:autoSpaceDN/>
      <w:spacing w:line="240" w:lineRule="auto"/>
      <w:ind w:firstLine="851"/>
      <w:jc w:val="left"/>
      <w:textAlignment w:val="auto"/>
    </w:pPr>
    <w:rPr>
      <w:rFonts w:ascii="Calibri" w:hAnsi="Calibri"/>
      <w:kern w:val="0"/>
      <w:sz w:val="24"/>
      <w:szCs w:val="28"/>
      <w:lang w:val="x-none" w:eastAsia="x-none"/>
    </w:rPr>
  </w:style>
  <w:style w:type="character" w:customStyle="1" w:styleId="afffc">
    <w:name w:val="П.З. Знак"/>
    <w:link w:val="afffb"/>
    <w:uiPriority w:val="99"/>
    <w:locked/>
    <w:rsid w:val="00D7382D"/>
    <w:rPr>
      <w:rFonts w:ascii="Calibri" w:eastAsia="Times New Roman" w:hAnsi="Calibri" w:cs="Times New Roman"/>
      <w:sz w:val="24"/>
      <w:szCs w:val="28"/>
      <w:lang w:val="x-none" w:eastAsia="x-none"/>
    </w:rPr>
  </w:style>
  <w:style w:type="character" w:customStyle="1" w:styleId="FontStyle112">
    <w:name w:val="Font Style112"/>
    <w:uiPriority w:val="99"/>
    <w:rsid w:val="00D7382D"/>
    <w:rPr>
      <w:rFonts w:ascii="Times New Roman" w:hAnsi="Times New Roman" w:cs="Times New Roman"/>
      <w:sz w:val="20"/>
      <w:szCs w:val="20"/>
    </w:rPr>
  </w:style>
  <w:style w:type="character" w:customStyle="1" w:styleId="62">
    <w:name w:val="Основной текст6"/>
    <w:rsid w:val="00D73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Default">
    <w:name w:val="Default"/>
    <w:rsid w:val="00D7382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1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db9fe9049761426654245bb2dd862eecmsonormal">
    <w:name w:val="db9fe9049761426654245bb2dd862eecmsonormal"/>
    <w:basedOn w:val="a1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oqoid">
    <w:name w:val="_oqoid"/>
    <w:rsid w:val="00D7382D"/>
  </w:style>
  <w:style w:type="character" w:customStyle="1" w:styleId="tluih8">
    <w:name w:val="_tluih8"/>
    <w:rsid w:val="00D7382D"/>
  </w:style>
  <w:style w:type="character" w:customStyle="1" w:styleId="6vzrncr">
    <w:name w:val="_6vzrncr"/>
    <w:rsid w:val="00D7382D"/>
  </w:style>
  <w:style w:type="character" w:customStyle="1" w:styleId="er2xx9">
    <w:name w:val="_er2xx9"/>
    <w:rsid w:val="00D7382D"/>
  </w:style>
  <w:style w:type="character" w:customStyle="1" w:styleId="afffd">
    <w:name w:val="Цветовое выделение"/>
    <w:uiPriority w:val="99"/>
    <w:rsid w:val="00D7382D"/>
    <w:rPr>
      <w:b/>
      <w:color w:val="26282F"/>
    </w:rPr>
  </w:style>
  <w:style w:type="paragraph" w:customStyle="1" w:styleId="afffe">
    <w:name w:val="Комментарий"/>
    <w:basedOn w:val="a1"/>
    <w:next w:val="a1"/>
    <w:uiPriority w:val="99"/>
    <w:rsid w:val="00D7382D"/>
    <w:pPr>
      <w:suppressAutoHyphens w:val="0"/>
      <w:autoSpaceDE w:val="0"/>
      <w:adjustRightInd w:val="0"/>
      <w:spacing w:before="75" w:line="240" w:lineRule="auto"/>
      <w:ind w:left="170" w:firstLine="0"/>
      <w:textAlignment w:val="auto"/>
    </w:pPr>
    <w:rPr>
      <w:rFonts w:ascii="Times New Roman CYR" w:hAnsi="Times New Roman CYR" w:cs="Times New Roman CYR"/>
      <w:color w:val="353842"/>
      <w:kern w:val="0"/>
      <w:sz w:val="24"/>
      <w:szCs w:val="24"/>
      <w:shd w:val="clear" w:color="auto" w:fill="F0F0F0"/>
    </w:rPr>
  </w:style>
  <w:style w:type="paragraph" w:customStyle="1" w:styleId="affff">
    <w:name w:val="Информация о версии"/>
    <w:basedOn w:val="afffe"/>
    <w:next w:val="a1"/>
    <w:uiPriority w:val="99"/>
    <w:rsid w:val="00D7382D"/>
    <w:rPr>
      <w:i/>
      <w:iCs/>
    </w:rPr>
  </w:style>
  <w:style w:type="paragraph" w:customStyle="1" w:styleId="affff0">
    <w:name w:val="Нормальный (таблица)"/>
    <w:basedOn w:val="a1"/>
    <w:next w:val="a1"/>
    <w:uiPriority w:val="99"/>
    <w:rsid w:val="00D7382D"/>
    <w:pPr>
      <w:suppressAutoHyphens w:val="0"/>
      <w:autoSpaceDE w:val="0"/>
      <w:adjustRightInd w:val="0"/>
      <w:spacing w:line="240" w:lineRule="auto"/>
      <w:ind w:firstLine="0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affff1">
    <w:name w:val="Прижатый влево"/>
    <w:basedOn w:val="a1"/>
    <w:next w:val="a1"/>
    <w:uiPriority w:val="99"/>
    <w:rsid w:val="00D7382D"/>
    <w:pPr>
      <w:suppressAutoHyphens w:val="0"/>
      <w:autoSpaceDE w:val="0"/>
      <w:adjustRightInd w:val="0"/>
      <w:spacing w:line="240" w:lineRule="auto"/>
      <w:ind w:firstLine="0"/>
      <w:jc w:val="left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Twordnaim">
    <w:name w:val="Tword_naim"/>
    <w:basedOn w:val="a1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 w:cs="Arial"/>
      <w:i/>
      <w:kern w:val="0"/>
      <w:sz w:val="28"/>
      <w:szCs w:val="28"/>
    </w:rPr>
  </w:style>
  <w:style w:type="paragraph" w:customStyle="1" w:styleId="Twordizme">
    <w:name w:val="Tword_izme"/>
    <w:basedOn w:val="a1"/>
    <w:link w:val="Twordizm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kern w:val="0"/>
      <w:sz w:val="18"/>
      <w:szCs w:val="24"/>
    </w:rPr>
  </w:style>
  <w:style w:type="character" w:customStyle="1" w:styleId="TwordizmeChar">
    <w:name w:val="Tword_izme Char"/>
    <w:link w:val="Twordizme"/>
    <w:rsid w:val="00D7382D"/>
    <w:rPr>
      <w:rFonts w:ascii="ISOCPEUR" w:eastAsia="Times New Roman" w:hAnsi="ISOCPEUR" w:cs="Times New Roman"/>
      <w:sz w:val="18"/>
      <w:szCs w:val="24"/>
    </w:rPr>
  </w:style>
  <w:style w:type="paragraph" w:customStyle="1" w:styleId="Twordfami">
    <w:name w:val="Tword_fami"/>
    <w:basedOn w:val="a1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 w:cs="Arial"/>
      <w:i/>
      <w:kern w:val="0"/>
      <w:sz w:val="22"/>
    </w:rPr>
  </w:style>
  <w:style w:type="paragraph" w:customStyle="1" w:styleId="Tworddate">
    <w:name w:val="Tword_date"/>
    <w:basedOn w:val="a1"/>
    <w:link w:val="Tworddat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i/>
      <w:kern w:val="0"/>
      <w:sz w:val="16"/>
      <w:szCs w:val="24"/>
    </w:rPr>
  </w:style>
  <w:style w:type="character" w:customStyle="1" w:styleId="TworddateChar">
    <w:name w:val="Tword_date Char"/>
    <w:link w:val="Tworddate"/>
    <w:rsid w:val="00D7382D"/>
    <w:rPr>
      <w:rFonts w:ascii="ISOCPEUR" w:eastAsia="Times New Roman" w:hAnsi="ISOCPEUR" w:cs="Times New Roman"/>
      <w:i/>
      <w:sz w:val="16"/>
      <w:szCs w:val="24"/>
    </w:rPr>
  </w:style>
  <w:style w:type="paragraph" w:customStyle="1" w:styleId="Twordnormal">
    <w:name w:val="Tword_normal"/>
    <w:basedOn w:val="a1"/>
    <w:link w:val="Twordnormal0"/>
    <w:rsid w:val="00D7382D"/>
    <w:pPr>
      <w:widowControl/>
      <w:suppressAutoHyphens w:val="0"/>
      <w:autoSpaceDN/>
      <w:spacing w:line="240" w:lineRule="auto"/>
      <w:ind w:firstLine="709"/>
      <w:textAlignment w:val="auto"/>
    </w:pPr>
    <w:rPr>
      <w:rFonts w:ascii="ISOCPEUR" w:hAnsi="ISOCPEUR"/>
      <w:i/>
      <w:kern w:val="0"/>
      <w:sz w:val="28"/>
      <w:szCs w:val="24"/>
    </w:rPr>
  </w:style>
  <w:style w:type="character" w:customStyle="1" w:styleId="Twordnormal0">
    <w:name w:val="Tword_normal Знак"/>
    <w:link w:val="Twordnormal"/>
    <w:rsid w:val="00D7382D"/>
    <w:rPr>
      <w:rFonts w:ascii="ISOCPEUR" w:eastAsia="Times New Roman" w:hAnsi="ISOCPEUR" w:cs="Times New Roman"/>
      <w:i/>
      <w:sz w:val="28"/>
      <w:szCs w:val="24"/>
    </w:rPr>
  </w:style>
  <w:style w:type="paragraph" w:customStyle="1" w:styleId="Twordaddfieldheads">
    <w:name w:val="Tword_add_field_heads"/>
    <w:basedOn w:val="a1"/>
    <w:rsid w:val="00D7382D"/>
    <w:pPr>
      <w:suppressAutoHyphens w:val="0"/>
      <w:autoSpaceDN/>
      <w:adjustRightInd w:val="0"/>
      <w:spacing w:line="240" w:lineRule="auto"/>
      <w:ind w:firstLine="0"/>
      <w:jc w:val="center"/>
    </w:pPr>
    <w:rPr>
      <w:rFonts w:ascii="ISOCPEUR" w:hAnsi="ISOCPEUR" w:cs="Arial"/>
      <w:i/>
      <w:kern w:val="0"/>
      <w:sz w:val="22"/>
    </w:rPr>
  </w:style>
  <w:style w:type="paragraph" w:customStyle="1" w:styleId="TwordLRhead">
    <w:name w:val="Tword_LR_head"/>
    <w:basedOn w:val="a1"/>
    <w:rsid w:val="00D7382D"/>
    <w:pPr>
      <w:suppressAutoHyphens w:val="0"/>
      <w:autoSpaceDN/>
      <w:adjustRightInd w:val="0"/>
      <w:spacing w:line="480" w:lineRule="auto"/>
      <w:ind w:firstLine="0"/>
      <w:jc w:val="center"/>
    </w:pPr>
    <w:rPr>
      <w:rFonts w:ascii="ISOCPEUR" w:hAnsi="ISOCPEUR"/>
      <w:i/>
      <w:kern w:val="0"/>
      <w:szCs w:val="24"/>
    </w:rPr>
  </w:style>
  <w:style w:type="paragraph" w:customStyle="1" w:styleId="affff2">
    <w:name w:val="Текст записки"/>
    <w:basedOn w:val="Twordnaim"/>
    <w:rsid w:val="00D7382D"/>
    <w:pPr>
      <w:ind w:firstLine="851"/>
      <w:jc w:val="both"/>
    </w:pPr>
    <w:rPr>
      <w:rFonts w:cs="Times New Roman"/>
      <w:i w:val="0"/>
      <w:szCs w:val="20"/>
    </w:rPr>
  </w:style>
  <w:style w:type="paragraph" w:customStyle="1" w:styleId="affff3">
    <w:name w:val="Текст таблицы"/>
    <w:basedOn w:val="a1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/>
      <w:kern w:val="0"/>
      <w:sz w:val="28"/>
      <w:szCs w:val="28"/>
    </w:rPr>
  </w:style>
  <w:style w:type="paragraph" w:customStyle="1" w:styleId="affff4">
    <w:name w:val="_Текст записки + полужирный"/>
    <w:basedOn w:val="affff2"/>
    <w:rsid w:val="00D7382D"/>
    <w:rPr>
      <w:b/>
      <w:bCs/>
    </w:rPr>
  </w:style>
  <w:style w:type="paragraph" w:styleId="affff5">
    <w:name w:val="Document Map"/>
    <w:basedOn w:val="a1"/>
    <w:link w:val="affff6"/>
    <w:semiHidden/>
    <w:rsid w:val="00D7382D"/>
    <w:pPr>
      <w:widowControl/>
      <w:shd w:val="clear" w:color="auto" w:fill="000080"/>
      <w:suppressAutoHyphens w:val="0"/>
      <w:autoSpaceDN/>
      <w:spacing w:line="240" w:lineRule="auto"/>
      <w:ind w:firstLine="0"/>
      <w:jc w:val="left"/>
      <w:textAlignment w:val="auto"/>
    </w:pPr>
    <w:rPr>
      <w:rFonts w:ascii="Tahoma" w:hAnsi="Tahoma" w:cs="Tahoma"/>
      <w:kern w:val="0"/>
      <w:sz w:val="20"/>
    </w:rPr>
  </w:style>
  <w:style w:type="character" w:customStyle="1" w:styleId="affff6">
    <w:name w:val="Схема документа Знак"/>
    <w:link w:val="affff5"/>
    <w:uiPriority w:val="99"/>
    <w:semiHidden/>
    <w:rsid w:val="00D7382D"/>
    <w:rPr>
      <w:rFonts w:ascii="Tahoma" w:eastAsia="Times New Roman" w:hAnsi="Tahoma"/>
      <w:shd w:val="clear" w:color="auto" w:fill="000080"/>
    </w:rPr>
  </w:style>
  <w:style w:type="paragraph" w:customStyle="1" w:styleId="affff7">
    <w:name w:val="Чертежный"/>
    <w:rsid w:val="00D7382D"/>
    <w:pPr>
      <w:jc w:val="both"/>
    </w:pPr>
    <w:rPr>
      <w:rFonts w:ascii="ISOCPEUR" w:eastAsia="Times New Roman" w:hAnsi="ISOCPEUR" w:cs="Times New Roman"/>
      <w:i/>
      <w:sz w:val="28"/>
      <w:lang w:val="uk-UA"/>
    </w:rPr>
  </w:style>
  <w:style w:type="paragraph" w:customStyle="1" w:styleId="Betreffzeile">
    <w:name w:val="Betreffzeile"/>
    <w:basedOn w:val="a1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kern w:val="0"/>
      <w:sz w:val="20"/>
      <w:lang w:val="de-DE"/>
    </w:rPr>
  </w:style>
  <w:style w:type="paragraph" w:styleId="2d">
    <w:name w:val="List 2"/>
    <w:basedOn w:val="a1"/>
    <w:rsid w:val="00D7382D"/>
    <w:pPr>
      <w:widowControl/>
      <w:suppressAutoHyphens w:val="0"/>
      <w:autoSpaceDN/>
      <w:spacing w:line="240" w:lineRule="auto"/>
      <w:ind w:left="720" w:hanging="360"/>
      <w:jc w:val="left"/>
      <w:textAlignment w:val="auto"/>
    </w:pPr>
    <w:rPr>
      <w:kern w:val="0"/>
      <w:sz w:val="20"/>
      <w:lang w:val="en-US"/>
    </w:rPr>
  </w:style>
  <w:style w:type="paragraph" w:styleId="35">
    <w:name w:val="Body Text Indent 3"/>
    <w:basedOn w:val="a1"/>
    <w:link w:val="312"/>
    <w:uiPriority w:val="99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rFonts w:ascii="Arial" w:hAnsi="Arial"/>
      <w:kern w:val="0"/>
      <w:sz w:val="16"/>
      <w:szCs w:val="16"/>
      <w:lang w:val="en-AU"/>
    </w:rPr>
  </w:style>
  <w:style w:type="character" w:customStyle="1" w:styleId="312">
    <w:name w:val="Основной текст с отступом 3 Знак1"/>
    <w:link w:val="35"/>
    <w:rsid w:val="00D7382D"/>
    <w:rPr>
      <w:rFonts w:ascii="Arial" w:eastAsia="Times New Roman" w:hAnsi="Arial" w:cs="Times New Roman"/>
      <w:sz w:val="16"/>
      <w:szCs w:val="16"/>
      <w:lang w:val="en-AU"/>
    </w:rPr>
  </w:style>
  <w:style w:type="paragraph" w:styleId="2e">
    <w:name w:val="Body Text 2"/>
    <w:basedOn w:val="a1"/>
    <w:link w:val="213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b/>
      <w:bCs/>
      <w:kern w:val="0"/>
      <w:sz w:val="24"/>
    </w:rPr>
  </w:style>
  <w:style w:type="character" w:customStyle="1" w:styleId="213">
    <w:name w:val="Основной текст 2 Знак1"/>
    <w:link w:val="2e"/>
    <w:rsid w:val="00D7382D"/>
    <w:rPr>
      <w:rFonts w:ascii="Arial" w:eastAsia="Times New Roman" w:hAnsi="Arial" w:cs="Times New Roman"/>
      <w:b/>
      <w:bCs/>
      <w:sz w:val="24"/>
    </w:rPr>
  </w:style>
  <w:style w:type="paragraph" w:customStyle="1" w:styleId="Iniiaiieoaeno">
    <w:name w:val="Iniiaiie oaeno"/>
    <w:basedOn w:val="a1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paragraph" w:customStyle="1" w:styleId="63">
    <w:name w:val="заголовок 6"/>
    <w:basedOn w:val="a1"/>
    <w:next w:val="a1"/>
    <w:rsid w:val="00D7382D"/>
    <w:pPr>
      <w:keepNext/>
      <w:suppressAutoHyphens w:val="0"/>
      <w:autoSpaceDN/>
      <w:spacing w:line="240" w:lineRule="auto"/>
      <w:ind w:firstLine="0"/>
      <w:textAlignment w:val="auto"/>
    </w:pPr>
    <w:rPr>
      <w:rFonts w:ascii="Arial" w:hAnsi="Arial"/>
      <w:kern w:val="0"/>
      <w:sz w:val="24"/>
      <w:lang w:val="en-GB"/>
    </w:rPr>
  </w:style>
  <w:style w:type="paragraph" w:customStyle="1" w:styleId="1fa">
    <w:name w:val="заголовок 1"/>
    <w:basedOn w:val="a1"/>
    <w:next w:val="a1"/>
    <w:rsid w:val="00D7382D"/>
    <w:pPr>
      <w:keepNext/>
      <w:suppressAutoHyphens w:val="0"/>
      <w:autoSpaceDN/>
      <w:spacing w:line="-400" w:lineRule="auto"/>
      <w:ind w:firstLine="0"/>
      <w:jc w:val="left"/>
      <w:textAlignment w:val="auto"/>
    </w:pPr>
    <w:rPr>
      <w:rFonts w:ascii="Arial" w:hAnsi="Arial"/>
      <w:kern w:val="0"/>
      <w:sz w:val="24"/>
    </w:rPr>
  </w:style>
  <w:style w:type="paragraph" w:styleId="36">
    <w:name w:val="Body Text 3"/>
    <w:basedOn w:val="a1"/>
    <w:link w:val="313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kern w:val="0"/>
      <w:sz w:val="28"/>
      <w:szCs w:val="24"/>
    </w:rPr>
  </w:style>
  <w:style w:type="character" w:customStyle="1" w:styleId="313">
    <w:name w:val="Основной текст 3 Знак1"/>
    <w:link w:val="36"/>
    <w:rsid w:val="00D7382D"/>
    <w:rPr>
      <w:rFonts w:eastAsia="Times New Roman" w:cs="Times New Roman"/>
      <w:sz w:val="28"/>
      <w:szCs w:val="24"/>
    </w:rPr>
  </w:style>
  <w:style w:type="paragraph" w:customStyle="1" w:styleId="45">
    <w:name w:val="çàãîëîâîê 4"/>
    <w:basedOn w:val="a1"/>
    <w:next w:val="a1"/>
    <w:rsid w:val="00D7382D"/>
    <w:pPr>
      <w:keepNext/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kern w:val="0"/>
      <w:sz w:val="28"/>
    </w:rPr>
  </w:style>
  <w:style w:type="paragraph" w:customStyle="1" w:styleId="affff8">
    <w:name w:val="òàáëèöà"/>
    <w:rsid w:val="00D7382D"/>
    <w:pPr>
      <w:spacing w:before="60" w:after="60"/>
      <w:jc w:val="center"/>
    </w:pPr>
    <w:rPr>
      <w:rFonts w:ascii="Arial" w:eastAsia="Times New Roman" w:hAnsi="Arial" w:cs="Times New Roman"/>
    </w:rPr>
  </w:style>
  <w:style w:type="paragraph" w:customStyle="1" w:styleId="Text1">
    <w:name w:val="Text 1"/>
    <w:basedOn w:val="a1"/>
    <w:rsid w:val="00D7382D"/>
    <w:pPr>
      <w:widowControl/>
      <w:suppressAutoHyphens w:val="0"/>
      <w:autoSpaceDN/>
      <w:spacing w:before="120" w:line="240" w:lineRule="auto"/>
      <w:ind w:firstLine="0"/>
      <w:textAlignment w:val="auto"/>
    </w:pPr>
    <w:rPr>
      <w:rFonts w:ascii="Arial" w:hAnsi="Arial"/>
      <w:kern w:val="0"/>
      <w:sz w:val="24"/>
      <w:lang w:val="de-DE"/>
    </w:rPr>
  </w:style>
  <w:style w:type="paragraph" w:customStyle="1" w:styleId="Kursiv">
    <w:name w:val="Kursiv"/>
    <w:basedOn w:val="a1"/>
    <w:rsid w:val="00D7382D"/>
    <w:pPr>
      <w:widowControl/>
      <w:suppressAutoHyphens w:val="0"/>
      <w:autoSpaceDN/>
      <w:spacing w:line="240" w:lineRule="auto"/>
      <w:ind w:firstLine="0"/>
      <w:textAlignment w:val="auto"/>
    </w:pPr>
    <w:rPr>
      <w:rFonts w:ascii="Arial" w:hAnsi="Arial"/>
      <w:i/>
      <w:kern w:val="0"/>
      <w:sz w:val="24"/>
      <w:lang w:val="de-DE"/>
    </w:rPr>
  </w:style>
  <w:style w:type="paragraph" w:styleId="affff9">
    <w:name w:val="List Bullet"/>
    <w:basedOn w:val="a1"/>
    <w:autoRedefine/>
    <w:rsid w:val="00D7382D"/>
    <w:pPr>
      <w:widowControl/>
      <w:tabs>
        <w:tab w:val="num" w:pos="360"/>
      </w:tabs>
      <w:suppressAutoHyphens w:val="0"/>
      <w:autoSpaceDN/>
      <w:spacing w:line="240" w:lineRule="auto"/>
      <w:ind w:left="357" w:hanging="357"/>
      <w:textAlignment w:val="auto"/>
    </w:pPr>
    <w:rPr>
      <w:rFonts w:ascii="Arial" w:hAnsi="Arial"/>
      <w:kern w:val="0"/>
      <w:sz w:val="24"/>
    </w:rPr>
  </w:style>
  <w:style w:type="paragraph" w:customStyle="1" w:styleId="affffa">
    <w:name w:val="Абзац основной"/>
    <w:basedOn w:val="a1"/>
    <w:rsid w:val="00D7382D"/>
    <w:pPr>
      <w:widowControl/>
      <w:suppressAutoHyphens w:val="0"/>
      <w:autoSpaceDN/>
      <w:spacing w:after="120" w:line="360" w:lineRule="auto"/>
      <w:ind w:firstLine="567"/>
      <w:textAlignment w:val="auto"/>
    </w:pPr>
    <w:rPr>
      <w:kern w:val="0"/>
      <w:sz w:val="24"/>
      <w:szCs w:val="24"/>
    </w:rPr>
  </w:style>
  <w:style w:type="paragraph" w:customStyle="1" w:styleId="BodyText21">
    <w:name w:val="Body Text 21"/>
    <w:basedOn w:val="a1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</w:rPr>
  </w:style>
  <w:style w:type="paragraph" w:customStyle="1" w:styleId="37">
    <w:name w:val="Основной текст3"/>
    <w:basedOn w:val="a1"/>
    <w:link w:val="38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  <w:szCs w:val="24"/>
    </w:rPr>
  </w:style>
  <w:style w:type="character" w:customStyle="1" w:styleId="38">
    <w:name w:val="Основной текст3 Знак"/>
    <w:link w:val="37"/>
    <w:rsid w:val="00D7382D"/>
    <w:rPr>
      <w:rFonts w:eastAsia="Times New Roman" w:cs="Times New Roman"/>
      <w:sz w:val="24"/>
      <w:szCs w:val="24"/>
    </w:rPr>
  </w:style>
  <w:style w:type="paragraph" w:customStyle="1" w:styleId="52">
    <w:name w:val="Основной текст5 Знак"/>
    <w:basedOn w:val="af7"/>
    <w:link w:val="53"/>
    <w:rsid w:val="00D7382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53">
    <w:name w:val="Основной текст5 Знак Знак"/>
    <w:link w:val="52"/>
    <w:rsid w:val="00D7382D"/>
    <w:rPr>
      <w:rFonts w:eastAsia="Times New Roman" w:cs="Times New Roman"/>
      <w:sz w:val="24"/>
      <w:szCs w:val="24"/>
    </w:rPr>
  </w:style>
  <w:style w:type="paragraph" w:customStyle="1" w:styleId="12pt">
    <w:name w:val="Основной текст с отступом + 12 pt"/>
    <w:basedOn w:val="afc"/>
    <w:link w:val="12pt0"/>
    <w:rsid w:val="00D7382D"/>
    <w:pPr>
      <w:widowControl w:val="0"/>
      <w:suppressAutoHyphens w:val="0"/>
    </w:pPr>
    <w:rPr>
      <w:color w:val="000000"/>
      <w:sz w:val="24"/>
      <w:szCs w:val="24"/>
      <w:lang w:eastAsia="ru-RU"/>
    </w:rPr>
  </w:style>
  <w:style w:type="character" w:customStyle="1" w:styleId="12pt0">
    <w:name w:val="Основной текст с отступом + 12 pt Знак"/>
    <w:link w:val="12pt"/>
    <w:rsid w:val="00D7382D"/>
    <w:rPr>
      <w:rFonts w:eastAsia="Times New Roman" w:cs="Times New Roman"/>
      <w:color w:val="000000"/>
      <w:sz w:val="24"/>
      <w:szCs w:val="24"/>
    </w:rPr>
  </w:style>
  <w:style w:type="paragraph" w:customStyle="1" w:styleId="Tableofcontents">
    <w:name w:val="Table of contents"/>
    <w:basedOn w:val="a1"/>
    <w:rsid w:val="00D7382D"/>
    <w:pPr>
      <w:widowControl/>
      <w:tabs>
        <w:tab w:val="left" w:pos="4820"/>
        <w:tab w:val="left" w:pos="6521"/>
        <w:tab w:val="left" w:pos="7655"/>
      </w:tabs>
      <w:suppressAutoHyphens w:val="0"/>
      <w:autoSpaceDN/>
      <w:spacing w:after="120" w:line="240" w:lineRule="auto"/>
      <w:ind w:firstLine="0"/>
      <w:jc w:val="left"/>
      <w:textAlignment w:val="auto"/>
    </w:pPr>
    <w:rPr>
      <w:kern w:val="0"/>
      <w:sz w:val="24"/>
      <w:lang w:val="sv-SE"/>
    </w:rPr>
  </w:style>
  <w:style w:type="paragraph" w:customStyle="1" w:styleId="BodySingle">
    <w:name w:val="Body Single"/>
    <w:rsid w:val="00D7382D"/>
    <w:rPr>
      <w:rFonts w:ascii="Arial" w:eastAsia="Times New Roman" w:hAnsi="Arial" w:cs="Times New Roman"/>
      <w:color w:val="000000"/>
      <w:sz w:val="24"/>
      <w:lang w:val="en-US"/>
    </w:rPr>
  </w:style>
  <w:style w:type="paragraph" w:customStyle="1" w:styleId="39">
    <w:name w:val="заголовок 3"/>
    <w:basedOn w:val="a1"/>
    <w:next w:val="a1"/>
    <w:rsid w:val="00D7382D"/>
    <w:pPr>
      <w:keepNext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b/>
      <w:kern w:val="0"/>
      <w:sz w:val="24"/>
      <w:lang w:val="en-GB"/>
    </w:rPr>
  </w:style>
  <w:style w:type="paragraph" w:customStyle="1" w:styleId="Normal2">
    <w:name w:val="Normal2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BodyTextIndent1">
    <w:name w:val="Body Text Indent1"/>
    <w:basedOn w:val="a1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kern w:val="0"/>
      <w:sz w:val="24"/>
      <w:szCs w:val="24"/>
    </w:rPr>
  </w:style>
  <w:style w:type="paragraph" w:styleId="affffb">
    <w:name w:val="annotation text"/>
    <w:basedOn w:val="a1"/>
    <w:link w:val="1fb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</w:rPr>
  </w:style>
  <w:style w:type="character" w:customStyle="1" w:styleId="1fb">
    <w:name w:val="Текст примечания Знак1"/>
    <w:link w:val="affffb"/>
    <w:semiHidden/>
    <w:rsid w:val="00D7382D"/>
    <w:rPr>
      <w:rFonts w:eastAsia="Times New Roman" w:cs="Times New Roman"/>
    </w:rPr>
  </w:style>
  <w:style w:type="paragraph" w:styleId="affffc">
    <w:name w:val="annotation subject"/>
    <w:basedOn w:val="affffb"/>
    <w:next w:val="affffb"/>
    <w:link w:val="affffd"/>
    <w:uiPriority w:val="99"/>
    <w:semiHidden/>
    <w:rsid w:val="00D7382D"/>
    <w:rPr>
      <w:b/>
      <w:bCs/>
    </w:rPr>
  </w:style>
  <w:style w:type="character" w:customStyle="1" w:styleId="affffd">
    <w:name w:val="Тема примечания Знак"/>
    <w:link w:val="affffc"/>
    <w:uiPriority w:val="99"/>
    <w:semiHidden/>
    <w:rsid w:val="00D7382D"/>
    <w:rPr>
      <w:rFonts w:eastAsia="Times New Roman" w:cs="Times New Roman"/>
      <w:b/>
      <w:bCs/>
    </w:rPr>
  </w:style>
  <w:style w:type="paragraph" w:customStyle="1" w:styleId="2f">
    <w:name w:val="Стиль Заголовок 2"/>
    <w:basedOn w:val="2"/>
    <w:rsid w:val="00D7382D"/>
    <w:pPr>
      <w:numPr>
        <w:ilvl w:val="0"/>
        <w:numId w:val="0"/>
      </w:numPr>
      <w:suppressAutoHyphens w:val="0"/>
      <w:spacing w:before="0" w:after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FR1">
    <w:name w:val="FR1"/>
    <w:rsid w:val="00D7382D"/>
    <w:pPr>
      <w:widowControl w:val="0"/>
      <w:spacing w:line="420" w:lineRule="auto"/>
      <w:ind w:firstLine="720"/>
      <w:jc w:val="both"/>
    </w:pPr>
    <w:rPr>
      <w:rFonts w:eastAsia="Times New Roman" w:cs="Times New Roman"/>
      <w:sz w:val="28"/>
    </w:rPr>
  </w:style>
  <w:style w:type="paragraph" w:styleId="affffe">
    <w:name w:val="caption"/>
    <w:basedOn w:val="a1"/>
    <w:qFormat/>
    <w:rsid w:val="00D7382D"/>
    <w:pPr>
      <w:tabs>
        <w:tab w:val="left" w:pos="170"/>
        <w:tab w:val="right" w:pos="9185"/>
      </w:tabs>
      <w:autoSpaceDE w:val="0"/>
      <w:spacing w:before="840" w:line="311" w:lineRule="exact"/>
      <w:ind w:firstLine="709"/>
      <w:jc w:val="center"/>
      <w:textAlignment w:val="auto"/>
    </w:pPr>
    <w:rPr>
      <w:b/>
      <w:bCs/>
      <w:i/>
      <w:iCs/>
      <w:kern w:val="0"/>
      <w:sz w:val="28"/>
      <w:szCs w:val="28"/>
    </w:rPr>
  </w:style>
  <w:style w:type="paragraph" w:customStyle="1" w:styleId="afffff">
    <w:name w:val="Без висячих строк"/>
    <w:basedOn w:val="a1"/>
    <w:next w:val="a1"/>
    <w:rsid w:val="00D7382D"/>
    <w:pPr>
      <w:widowControl/>
      <w:suppressAutoHyphens w:val="0"/>
      <w:autoSpaceDE w:val="0"/>
      <w:spacing w:line="311" w:lineRule="exact"/>
      <w:ind w:firstLine="709"/>
      <w:textAlignment w:val="auto"/>
    </w:pPr>
    <w:rPr>
      <w:kern w:val="0"/>
      <w:sz w:val="28"/>
      <w:szCs w:val="28"/>
    </w:rPr>
  </w:style>
  <w:style w:type="paragraph" w:customStyle="1" w:styleId="Aeaaucaaieiaie">
    <w:name w:val="Aeaau caaieiaie"/>
    <w:basedOn w:val="a1"/>
    <w:next w:val="a1"/>
    <w:rsid w:val="00D7382D"/>
    <w:pPr>
      <w:keepNext/>
      <w:keepLines/>
      <w:suppressAutoHyphens w:val="0"/>
      <w:overflowPunct w:val="0"/>
      <w:autoSpaceDE w:val="0"/>
      <w:adjustRightInd w:val="0"/>
      <w:spacing w:before="240" w:after="240" w:line="240" w:lineRule="auto"/>
      <w:ind w:firstLine="0"/>
      <w:jc w:val="center"/>
    </w:pPr>
    <w:rPr>
      <w:rFonts w:ascii="NTCourierVK/Cyrillic" w:hAnsi="NTCourierVK/Cyrillic"/>
      <w:kern w:val="0"/>
      <w:sz w:val="28"/>
    </w:rPr>
  </w:style>
  <w:style w:type="paragraph" w:customStyle="1" w:styleId="1fc">
    <w:name w:val="çàãîëîâîê 1"/>
    <w:basedOn w:val="a1"/>
    <w:next w:val="a1"/>
    <w:rsid w:val="00D7382D"/>
    <w:pPr>
      <w:keepNext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kern w:val="0"/>
      <w:sz w:val="24"/>
      <w:szCs w:val="24"/>
    </w:rPr>
  </w:style>
  <w:style w:type="paragraph" w:customStyle="1" w:styleId="afffff0">
    <w:name w:val="ПЦ"/>
    <w:basedOn w:val="a1"/>
    <w:rsid w:val="00D7382D"/>
    <w:pPr>
      <w:suppressAutoHyphens w:val="0"/>
      <w:autoSpaceDN/>
      <w:spacing w:line="360" w:lineRule="auto"/>
      <w:ind w:firstLine="0"/>
      <w:jc w:val="center"/>
      <w:textAlignment w:val="auto"/>
    </w:pPr>
    <w:rPr>
      <w:rFonts w:ascii="Arial" w:hAnsi="Arial"/>
      <w:b/>
      <w:caps/>
      <w:kern w:val="0"/>
      <w:sz w:val="28"/>
      <w:szCs w:val="28"/>
    </w:rPr>
  </w:style>
  <w:style w:type="paragraph" w:customStyle="1" w:styleId="afffff1">
    <w:name w:val="ПЦ не жирный"/>
    <w:basedOn w:val="afffff0"/>
    <w:rsid w:val="00D7382D"/>
    <w:rPr>
      <w:b w:val="0"/>
    </w:rPr>
  </w:style>
  <w:style w:type="paragraph" w:customStyle="1" w:styleId="114">
    <w:name w:val="Стиль Заголовок 1 + 14 пт полужирный все прописные"/>
    <w:basedOn w:val="10"/>
    <w:rsid w:val="00D7382D"/>
    <w:pPr>
      <w:widowControl w:val="0"/>
      <w:numPr>
        <w:numId w:val="0"/>
      </w:numPr>
      <w:suppressAutoHyphens w:val="0"/>
      <w:spacing w:before="0" w:after="0" w:line="360" w:lineRule="auto"/>
      <w:ind w:firstLine="709"/>
      <w:jc w:val="both"/>
    </w:pPr>
    <w:rPr>
      <w:caps/>
      <w:kern w:val="0"/>
      <w:sz w:val="28"/>
      <w:szCs w:val="28"/>
      <w:lang w:eastAsia="ru-RU"/>
    </w:rPr>
  </w:style>
  <w:style w:type="paragraph" w:customStyle="1" w:styleId="1140">
    <w:name w:val="Стиль Заголовок 1 + 14 пт все прописные"/>
    <w:basedOn w:val="10"/>
    <w:autoRedefine/>
    <w:rsid w:val="00D7382D"/>
    <w:pPr>
      <w:widowControl w:val="0"/>
      <w:numPr>
        <w:numId w:val="0"/>
      </w:numPr>
      <w:suppressAutoHyphens w:val="0"/>
      <w:spacing w:before="0" w:after="0" w:line="360" w:lineRule="auto"/>
      <w:jc w:val="center"/>
    </w:pPr>
    <w:rPr>
      <w:bCs w:val="0"/>
      <w:caps/>
      <w:kern w:val="0"/>
      <w:sz w:val="28"/>
      <w:szCs w:val="28"/>
      <w:lang w:eastAsia="ru-RU"/>
    </w:rPr>
  </w:style>
  <w:style w:type="paragraph" w:customStyle="1" w:styleId="afffff2">
    <w:name w:val="приложение"/>
    <w:basedOn w:val="10"/>
    <w:rsid w:val="00D7382D"/>
    <w:pPr>
      <w:widowControl w:val="0"/>
      <w:numPr>
        <w:numId w:val="0"/>
      </w:numPr>
      <w:suppressAutoHyphens w:val="0"/>
      <w:spacing w:before="0" w:after="0" w:line="5280" w:lineRule="auto"/>
      <w:ind w:firstLine="7258"/>
      <w:jc w:val="center"/>
    </w:pPr>
    <w:rPr>
      <w:rFonts w:cs="Times New Roman"/>
      <w:caps/>
      <w:kern w:val="0"/>
      <w:sz w:val="28"/>
      <w:szCs w:val="20"/>
      <w:lang w:eastAsia="ru-RU"/>
    </w:rPr>
  </w:style>
  <w:style w:type="paragraph" w:customStyle="1" w:styleId="FR4">
    <w:name w:val="FR4"/>
    <w:rsid w:val="00D7382D"/>
    <w:pPr>
      <w:widowControl w:val="0"/>
      <w:autoSpaceDE w:val="0"/>
      <w:autoSpaceDN w:val="0"/>
      <w:adjustRightInd w:val="0"/>
    </w:pPr>
    <w:rPr>
      <w:rFonts w:eastAsia="Times New Roman" w:cs="Times New Roman"/>
      <w:sz w:val="18"/>
      <w:szCs w:val="18"/>
    </w:rPr>
  </w:style>
  <w:style w:type="paragraph" w:styleId="2f0">
    <w:name w:val="Quote"/>
    <w:basedOn w:val="a1"/>
    <w:next w:val="a1"/>
    <w:link w:val="2f1"/>
    <w:qFormat/>
    <w:rsid w:val="00D7382D"/>
    <w:pPr>
      <w:widowControl/>
      <w:suppressAutoHyphens w:val="0"/>
      <w:autoSpaceDN/>
      <w:spacing w:before="100" w:beforeAutospacing="1" w:afterAutospacing="1" w:line="240" w:lineRule="auto"/>
      <w:ind w:firstLine="720"/>
      <w:textAlignment w:val="auto"/>
    </w:pPr>
    <w:rPr>
      <w:rFonts w:ascii="Arial" w:eastAsia="Arial" w:hAnsi="Arial"/>
      <w:i/>
      <w:kern w:val="0"/>
      <w:sz w:val="24"/>
      <w:szCs w:val="24"/>
      <w:lang w:val="en-US" w:eastAsia="en-US" w:bidi="en-US"/>
    </w:rPr>
  </w:style>
  <w:style w:type="character" w:customStyle="1" w:styleId="2f1">
    <w:name w:val="Цитата 2 Знак"/>
    <w:link w:val="2f0"/>
    <w:rsid w:val="00D7382D"/>
    <w:rPr>
      <w:rFonts w:ascii="Arial" w:eastAsia="Arial" w:hAnsi="Arial" w:cs="Times New Roman"/>
      <w:i/>
      <w:sz w:val="24"/>
      <w:szCs w:val="24"/>
      <w:lang w:val="en-US" w:eastAsia="en-US" w:bidi="en-US"/>
    </w:rPr>
  </w:style>
  <w:style w:type="paragraph" w:customStyle="1" w:styleId="14pt">
    <w:name w:val="Стиль 14 pt Черный"/>
    <w:basedOn w:val="a1"/>
    <w:rsid w:val="00D7382D"/>
    <w:pPr>
      <w:shd w:val="clear" w:color="auto" w:fill="FFFFFF"/>
      <w:suppressAutoHyphens w:val="0"/>
      <w:autoSpaceDE w:val="0"/>
      <w:adjustRightInd w:val="0"/>
      <w:spacing w:line="360" w:lineRule="auto"/>
      <w:ind w:firstLine="720"/>
      <w:jc w:val="left"/>
      <w:textAlignment w:val="auto"/>
    </w:pPr>
    <w:rPr>
      <w:color w:val="000000"/>
      <w:kern w:val="0"/>
      <w:sz w:val="28"/>
      <w:szCs w:val="28"/>
    </w:rPr>
  </w:style>
  <w:style w:type="paragraph" w:customStyle="1" w:styleId="afffff3">
    <w:name w:val="для надписи"/>
    <w:basedOn w:val="Twordizme"/>
    <w:rsid w:val="00D7382D"/>
    <w:pPr>
      <w:jc w:val="left"/>
    </w:pPr>
    <w:rPr>
      <w:sz w:val="22"/>
    </w:rPr>
  </w:style>
  <w:style w:type="paragraph" w:customStyle="1" w:styleId="2f2">
    <w:name w:val="для надписи 2"/>
    <w:basedOn w:val="Twordizme"/>
    <w:link w:val="2f3"/>
    <w:rsid w:val="00D7382D"/>
    <w:rPr>
      <w:sz w:val="22"/>
    </w:rPr>
  </w:style>
  <w:style w:type="character" w:customStyle="1" w:styleId="2f3">
    <w:name w:val="для надписи 2 Знак"/>
    <w:link w:val="2f2"/>
    <w:rsid w:val="00D7382D"/>
    <w:rPr>
      <w:rFonts w:ascii="ISOCPEUR" w:eastAsia="Times New Roman" w:hAnsi="ISOCPEUR" w:cs="Times New Roman"/>
      <w:sz w:val="22"/>
      <w:szCs w:val="24"/>
    </w:rPr>
  </w:style>
  <w:style w:type="paragraph" w:customStyle="1" w:styleId="afffff4">
    <w:name w:val="Знак"/>
    <w:basedOn w:val="a1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fd">
    <w:name w:val="Знак1"/>
    <w:basedOn w:val="a1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2f4">
    <w:name w:val="Абзац списка2"/>
    <w:basedOn w:val="a1"/>
    <w:rsid w:val="00D7382D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3">
    <w:name w:val="Знак1 Знак Знак Знак1"/>
    <w:basedOn w:val="a1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02102">
    <w:name w:val="Стиль По ширине Слева:  021 см Справа:  02 см"/>
    <w:basedOn w:val="a1"/>
    <w:rsid w:val="00D7382D"/>
    <w:pPr>
      <w:widowControl/>
      <w:suppressAutoHyphens w:val="0"/>
      <w:autoSpaceDN/>
      <w:spacing w:line="360" w:lineRule="auto"/>
      <w:ind w:left="120" w:right="113" w:firstLine="0"/>
      <w:textAlignment w:val="auto"/>
    </w:pPr>
    <w:rPr>
      <w:kern w:val="0"/>
      <w:sz w:val="24"/>
    </w:rPr>
  </w:style>
  <w:style w:type="paragraph" w:customStyle="1" w:styleId="02">
    <w:name w:val="Стиль По ширине Справа:  02 см"/>
    <w:basedOn w:val="a1"/>
    <w:rsid w:val="00D7382D"/>
    <w:pPr>
      <w:widowControl/>
      <w:suppressAutoHyphens w:val="0"/>
      <w:autoSpaceDN/>
      <w:spacing w:line="360" w:lineRule="auto"/>
      <w:ind w:right="113" w:firstLine="0"/>
      <w:textAlignment w:val="auto"/>
    </w:pPr>
    <w:rPr>
      <w:kern w:val="0"/>
      <w:sz w:val="24"/>
    </w:rPr>
  </w:style>
  <w:style w:type="paragraph" w:customStyle="1" w:styleId="a30">
    <w:name w:val="a3"/>
    <w:basedOn w:val="a1"/>
    <w:rsid w:val="00D7382D"/>
    <w:pPr>
      <w:widowControl/>
      <w:suppressAutoHyphens w:val="0"/>
      <w:autoSpaceDE w:val="0"/>
      <w:spacing w:line="240" w:lineRule="auto"/>
      <w:ind w:firstLine="284"/>
      <w:textAlignment w:val="auto"/>
    </w:pPr>
    <w:rPr>
      <w:color w:val="000000"/>
      <w:kern w:val="0"/>
      <w:sz w:val="24"/>
      <w:szCs w:val="24"/>
    </w:rPr>
  </w:style>
  <w:style w:type="paragraph" w:customStyle="1" w:styleId="western">
    <w:name w:val="western"/>
    <w:basedOn w:val="a1"/>
    <w:rsid w:val="00D7382D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color w:val="000000"/>
      <w:kern w:val="0"/>
      <w:sz w:val="28"/>
      <w:szCs w:val="28"/>
    </w:rPr>
  </w:style>
  <w:style w:type="numbering" w:customStyle="1" w:styleId="1fe">
    <w:name w:val="Нет списка1"/>
    <w:next w:val="a4"/>
    <w:uiPriority w:val="99"/>
    <w:semiHidden/>
    <w:unhideWhenUsed/>
    <w:rsid w:val="0000221C"/>
  </w:style>
  <w:style w:type="paragraph" w:styleId="afffff5">
    <w:name w:val="footnote text"/>
    <w:aliases w:val="Table_Footnote_last Знак,Table_Footnote_last Знак Знак,Table_Footnote_last"/>
    <w:basedOn w:val="a1"/>
    <w:link w:val="afffff6"/>
    <w:unhideWhenUsed/>
    <w:rsid w:val="0000221C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Calibri" w:hAnsi="Calibri"/>
      <w:kern w:val="0"/>
      <w:sz w:val="20"/>
      <w:lang w:eastAsia="en-US"/>
    </w:rPr>
  </w:style>
  <w:style w:type="character" w:customStyle="1" w:styleId="afffff6">
    <w:name w:val="Текст сноски Знак"/>
    <w:aliases w:val="Table_Footnote_last Знак Знак1,Table_Footnote_last Знак Знак Знак,Table_Footnote_last Знак1"/>
    <w:link w:val="afffff5"/>
    <w:rsid w:val="0000221C"/>
    <w:rPr>
      <w:rFonts w:ascii="Calibri" w:eastAsia="Times New Roman" w:hAnsi="Calibri" w:cs="Times New Roman"/>
      <w:lang w:eastAsia="en-US"/>
    </w:rPr>
  </w:style>
  <w:style w:type="character" w:styleId="afffff7">
    <w:name w:val="footnote reference"/>
    <w:unhideWhenUsed/>
    <w:rsid w:val="0000221C"/>
    <w:rPr>
      <w:rFonts w:cs="Times New Roman"/>
      <w:vertAlign w:val="superscript"/>
    </w:rPr>
  </w:style>
  <w:style w:type="character" w:customStyle="1" w:styleId="blk3">
    <w:name w:val="blk3"/>
    <w:rsid w:val="0000221C"/>
    <w:rPr>
      <w:vanish w:val="0"/>
      <w:webHidden w:val="0"/>
      <w:specVanish w:val="0"/>
    </w:rPr>
  </w:style>
  <w:style w:type="table" w:customStyle="1" w:styleId="1ff">
    <w:name w:val="Сетка таблицы1"/>
    <w:basedOn w:val="a3"/>
    <w:next w:val="af6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annotation reference"/>
    <w:uiPriority w:val="99"/>
    <w:semiHidden/>
    <w:unhideWhenUsed/>
    <w:rsid w:val="0000221C"/>
    <w:rPr>
      <w:sz w:val="16"/>
      <w:szCs w:val="16"/>
    </w:rPr>
  </w:style>
  <w:style w:type="paragraph" w:styleId="afffff9">
    <w:name w:val="Revision"/>
    <w:hidden/>
    <w:uiPriority w:val="99"/>
    <w:semiHidden/>
    <w:rsid w:val="0000221C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00221C"/>
  </w:style>
  <w:style w:type="table" w:customStyle="1" w:styleId="116">
    <w:name w:val="Сетка таблицы11"/>
    <w:basedOn w:val="a3"/>
    <w:next w:val="af6"/>
    <w:uiPriority w:val="59"/>
    <w:rsid w:val="0000221C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00221C"/>
    <w:rPr>
      <w:vanish w:val="0"/>
      <w:webHidden w:val="0"/>
      <w:specVanish w:val="0"/>
    </w:rPr>
  </w:style>
  <w:style w:type="table" w:customStyle="1" w:styleId="1110">
    <w:name w:val="Сетка таблицы111"/>
    <w:basedOn w:val="a3"/>
    <w:next w:val="af6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1"/>
    <w:link w:val="HTML0"/>
    <w:uiPriority w:val="99"/>
    <w:semiHidden/>
    <w:unhideWhenUsed/>
    <w:rsid w:val="000022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00221C"/>
    <w:rPr>
      <w:rFonts w:ascii="Courier New" w:eastAsia="Times New Roman" w:hAnsi="Courier New" w:cs="Courier New"/>
    </w:rPr>
  </w:style>
  <w:style w:type="table" w:customStyle="1" w:styleId="TableNormal">
    <w:name w:val="Table Normal"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0221C"/>
    <w:pPr>
      <w:suppressAutoHyphens w:val="0"/>
      <w:autoSpaceDE w:val="0"/>
      <w:spacing w:line="240" w:lineRule="auto"/>
      <w:ind w:firstLine="0"/>
      <w:jc w:val="left"/>
      <w:textAlignment w:val="auto"/>
    </w:pPr>
    <w:rPr>
      <w:kern w:val="0"/>
      <w:sz w:val="22"/>
      <w:szCs w:val="22"/>
      <w:lang w:bidi="ru-RU"/>
    </w:rPr>
  </w:style>
  <w:style w:type="numbering" w:customStyle="1" w:styleId="2f5">
    <w:name w:val="Нет списка2"/>
    <w:next w:val="a4"/>
    <w:semiHidden/>
    <w:rsid w:val="0000221C"/>
  </w:style>
  <w:style w:type="character" w:customStyle="1" w:styleId="p">
    <w:name w:val="p"/>
    <w:rsid w:val="0000221C"/>
  </w:style>
  <w:style w:type="table" w:customStyle="1" w:styleId="2f6">
    <w:name w:val="Сетка таблицы2"/>
    <w:basedOn w:val="a3"/>
    <w:next w:val="af6"/>
    <w:uiPriority w:val="59"/>
    <w:rsid w:val="0000221C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Fett">
    <w:name w:val="Arial_Fett"/>
    <w:rsid w:val="0000221C"/>
    <w:rPr>
      <w:rFonts w:ascii="Arial" w:hAnsi="Arial" w:cs="Arial"/>
      <w:b/>
      <w:bCs/>
    </w:rPr>
  </w:style>
  <w:style w:type="character" w:customStyle="1" w:styleId="afffffa">
    <w:name w:val="Основной шрифт"/>
    <w:rsid w:val="0000221C"/>
  </w:style>
  <w:style w:type="character" w:customStyle="1" w:styleId="afffffb">
    <w:name w:val="Основной текст Знак Знак Знак"/>
    <w:rsid w:val="0000221C"/>
    <w:rPr>
      <w:sz w:val="24"/>
      <w:szCs w:val="24"/>
      <w:lang w:val="ru-RU" w:eastAsia="ru-RU" w:bidi="ar-SA"/>
    </w:rPr>
  </w:style>
  <w:style w:type="character" w:customStyle="1" w:styleId="3a">
    <w:name w:val="Основной текст3 Знак Знак"/>
    <w:rsid w:val="0000221C"/>
    <w:rPr>
      <w:sz w:val="24"/>
      <w:szCs w:val="24"/>
      <w:lang w:val="ru-RU" w:eastAsia="ru-RU" w:bidi="ar-SA"/>
    </w:rPr>
  </w:style>
  <w:style w:type="character" w:customStyle="1" w:styleId="1141">
    <w:name w:val="Стиль Заголовок 1 + 14 пт полужирный все прописные Знак"/>
    <w:rsid w:val="0000221C"/>
    <w:rPr>
      <w:rFonts w:ascii="Arial" w:hAnsi="Arial" w:cs="Arial"/>
      <w:b/>
      <w:bCs/>
      <w:caps/>
      <w:sz w:val="28"/>
      <w:szCs w:val="28"/>
      <w:lang w:val="ru-RU" w:eastAsia="ru-RU" w:bidi="ar-SA"/>
    </w:rPr>
  </w:style>
  <w:style w:type="character" w:customStyle="1" w:styleId="-">
    <w:name w:val="Стиль Темно-синий"/>
    <w:rsid w:val="0000221C"/>
    <w:rPr>
      <w:color w:val="auto"/>
    </w:rPr>
  </w:style>
  <w:style w:type="character" w:customStyle="1" w:styleId="14pt0">
    <w:name w:val="Стиль 14 pt Черный Знак"/>
    <w:rsid w:val="0000221C"/>
    <w:rPr>
      <w:color w:val="000000"/>
      <w:sz w:val="28"/>
      <w:szCs w:val="28"/>
      <w:lang w:val="ru-RU" w:eastAsia="ru-RU" w:bidi="ar-SA"/>
    </w:rPr>
  </w:style>
  <w:style w:type="paragraph" w:customStyle="1" w:styleId="214">
    <w:name w:val="Абзац списка21"/>
    <w:basedOn w:val="a1"/>
    <w:rsid w:val="0000221C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11">
    <w:name w:val="Знак1 Знак Знак Знак11"/>
    <w:basedOn w:val="a1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ff0">
    <w:name w:val="Знак Знак1"/>
    <w:basedOn w:val="a1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b">
    <w:name w:val="b"/>
    <w:rsid w:val="0000221C"/>
  </w:style>
  <w:style w:type="table" w:customStyle="1" w:styleId="TableNormal1">
    <w:name w:val="Table Normal1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1"/>
    <w:rsid w:val="0000221C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af2">
    <w:name w:val="Абзац списка Знак"/>
    <w:aliases w:val="числа Знак"/>
    <w:link w:val="af1"/>
    <w:uiPriority w:val="34"/>
    <w:locked/>
    <w:rsid w:val="0000221C"/>
    <w:rPr>
      <w:rFonts w:eastAsia="Times New Roman" w:cs="Times New Roman"/>
      <w:kern w:val="3"/>
      <w:sz w:val="32"/>
    </w:rPr>
  </w:style>
  <w:style w:type="table" w:customStyle="1" w:styleId="1120">
    <w:name w:val="Сетка таблицы112"/>
    <w:basedOn w:val="a3"/>
    <w:next w:val="af6"/>
    <w:uiPriority w:val="59"/>
    <w:rsid w:val="00322C78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Сетка таблицы21"/>
    <w:basedOn w:val="a3"/>
    <w:next w:val="af6"/>
    <w:rsid w:val="00322C78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4"/>
    <w:uiPriority w:val="99"/>
    <w:semiHidden/>
    <w:unhideWhenUsed/>
    <w:rsid w:val="00322C78"/>
  </w:style>
  <w:style w:type="table" w:customStyle="1" w:styleId="120">
    <w:name w:val="Сетка таблицы12"/>
    <w:basedOn w:val="a3"/>
    <w:next w:val="af6"/>
    <w:uiPriority w:val="59"/>
    <w:rsid w:val="00322C78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Нет списка21"/>
    <w:next w:val="a4"/>
    <w:semiHidden/>
    <w:rsid w:val="00322C78"/>
  </w:style>
  <w:style w:type="table" w:customStyle="1" w:styleId="2110">
    <w:name w:val="Сетка таблицы211"/>
    <w:basedOn w:val="a3"/>
    <w:next w:val="af6"/>
    <w:rsid w:val="00322C78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b">
    <w:name w:val="Нет списка3"/>
    <w:next w:val="a4"/>
    <w:uiPriority w:val="99"/>
    <w:semiHidden/>
    <w:unhideWhenUsed/>
    <w:rsid w:val="00322C78"/>
  </w:style>
  <w:style w:type="numbering" w:customStyle="1" w:styleId="WW8Num11">
    <w:name w:val="WW8Num11"/>
    <w:rsid w:val="00322C78"/>
  </w:style>
  <w:style w:type="table" w:customStyle="1" w:styleId="3c">
    <w:name w:val="Сетка таблицы3"/>
    <w:basedOn w:val="a3"/>
    <w:next w:val="af6"/>
    <w:uiPriority w:val="59"/>
    <w:rsid w:val="00D43FD4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6"/>
    <w:uiPriority w:val="99"/>
    <w:rsid w:val="008B1A2A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3"/>
    <w:next w:val="af6"/>
    <w:uiPriority w:val="99"/>
    <w:rsid w:val="005711A0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3"/>
    <w:next w:val="af6"/>
    <w:uiPriority w:val="59"/>
    <w:rsid w:val="00B90667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3"/>
    <w:next w:val="af6"/>
    <w:rsid w:val="00B9066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0">
    <w:name w:val="Сетка таблицы212"/>
    <w:basedOn w:val="a3"/>
    <w:next w:val="af6"/>
    <w:rsid w:val="00B90667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1">
    <w:name w:val="WW8Num111"/>
    <w:rsid w:val="00B90667"/>
  </w:style>
  <w:style w:type="table" w:customStyle="1" w:styleId="64">
    <w:name w:val="Сетка таблицы6"/>
    <w:basedOn w:val="a3"/>
    <w:next w:val="af6"/>
    <w:uiPriority w:val="99"/>
    <w:rsid w:val="00C0268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"/>
    <w:next w:val="a4"/>
    <w:uiPriority w:val="99"/>
    <w:semiHidden/>
    <w:unhideWhenUsed/>
    <w:rsid w:val="008D3351"/>
  </w:style>
  <w:style w:type="table" w:customStyle="1" w:styleId="72">
    <w:name w:val="Сетка таблицы7"/>
    <w:basedOn w:val="a3"/>
    <w:next w:val="af6"/>
    <w:uiPriority w:val="99"/>
    <w:rsid w:val="008D3351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4"/>
    <w:uiPriority w:val="99"/>
    <w:semiHidden/>
    <w:unhideWhenUsed/>
    <w:rsid w:val="008D3351"/>
  </w:style>
  <w:style w:type="table" w:customStyle="1" w:styleId="130">
    <w:name w:val="Сетка таблицы13"/>
    <w:basedOn w:val="a3"/>
    <w:next w:val="af6"/>
    <w:uiPriority w:val="59"/>
    <w:rsid w:val="008D33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"/>
    <w:basedOn w:val="a3"/>
    <w:next w:val="af6"/>
    <w:uiPriority w:val="59"/>
    <w:rsid w:val="008D3351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D335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1">
    <w:name w:val="Нет списка22"/>
    <w:next w:val="a4"/>
    <w:semiHidden/>
    <w:rsid w:val="008D3351"/>
  </w:style>
  <w:style w:type="table" w:customStyle="1" w:styleId="230">
    <w:name w:val="Сетка таблицы23"/>
    <w:basedOn w:val="a3"/>
    <w:next w:val="af6"/>
    <w:rsid w:val="008D3351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8D3351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5">
    <w:name w:val="Нет списка5"/>
    <w:next w:val="a4"/>
    <w:uiPriority w:val="99"/>
    <w:semiHidden/>
    <w:unhideWhenUsed/>
    <w:rsid w:val="00A44466"/>
  </w:style>
  <w:style w:type="table" w:customStyle="1" w:styleId="82">
    <w:name w:val="Сетка таблицы8"/>
    <w:basedOn w:val="a3"/>
    <w:next w:val="af6"/>
    <w:uiPriority w:val="99"/>
    <w:rsid w:val="00A44466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4"/>
    <w:uiPriority w:val="99"/>
    <w:semiHidden/>
    <w:unhideWhenUsed/>
    <w:rsid w:val="00A44466"/>
  </w:style>
  <w:style w:type="table" w:customStyle="1" w:styleId="140">
    <w:name w:val="Сетка таблицы14"/>
    <w:basedOn w:val="a3"/>
    <w:next w:val="af6"/>
    <w:uiPriority w:val="59"/>
    <w:rsid w:val="00A4446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3"/>
    <w:next w:val="af6"/>
    <w:uiPriority w:val="59"/>
    <w:rsid w:val="00A44466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4446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1">
    <w:name w:val="Нет списка23"/>
    <w:next w:val="a4"/>
    <w:semiHidden/>
    <w:rsid w:val="00A44466"/>
  </w:style>
  <w:style w:type="table" w:customStyle="1" w:styleId="240">
    <w:name w:val="Сетка таблицы24"/>
    <w:basedOn w:val="a3"/>
    <w:next w:val="af6"/>
    <w:rsid w:val="00A44466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44466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5">
    <w:name w:val="Нет списка6"/>
    <w:next w:val="a4"/>
    <w:uiPriority w:val="99"/>
    <w:semiHidden/>
    <w:unhideWhenUsed/>
    <w:rsid w:val="00CF2869"/>
  </w:style>
  <w:style w:type="table" w:customStyle="1" w:styleId="92">
    <w:name w:val="Сетка таблицы9"/>
    <w:basedOn w:val="a3"/>
    <w:next w:val="af6"/>
    <w:uiPriority w:val="99"/>
    <w:rsid w:val="00CF2869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4"/>
    <w:uiPriority w:val="99"/>
    <w:semiHidden/>
    <w:unhideWhenUsed/>
    <w:rsid w:val="00CF2869"/>
  </w:style>
  <w:style w:type="table" w:customStyle="1" w:styleId="150">
    <w:name w:val="Сетка таблицы15"/>
    <w:basedOn w:val="a3"/>
    <w:next w:val="af6"/>
    <w:uiPriority w:val="59"/>
    <w:rsid w:val="00CF28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3"/>
    <w:next w:val="af6"/>
    <w:uiPriority w:val="59"/>
    <w:rsid w:val="00CF2869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F286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1">
    <w:name w:val="Нет списка24"/>
    <w:next w:val="a4"/>
    <w:semiHidden/>
    <w:rsid w:val="00CF2869"/>
  </w:style>
  <w:style w:type="table" w:customStyle="1" w:styleId="250">
    <w:name w:val="Сетка таблицы25"/>
    <w:basedOn w:val="a3"/>
    <w:next w:val="af6"/>
    <w:rsid w:val="00CF2869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CF286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3">
    <w:name w:val="Нет списка7"/>
    <w:next w:val="a4"/>
    <w:uiPriority w:val="99"/>
    <w:semiHidden/>
    <w:unhideWhenUsed/>
    <w:rsid w:val="006C397C"/>
  </w:style>
  <w:style w:type="table" w:customStyle="1" w:styleId="101">
    <w:name w:val="Сетка таблицы10"/>
    <w:basedOn w:val="a3"/>
    <w:next w:val="af6"/>
    <w:uiPriority w:val="99"/>
    <w:rsid w:val="006C397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4"/>
    <w:uiPriority w:val="99"/>
    <w:semiHidden/>
    <w:unhideWhenUsed/>
    <w:rsid w:val="006C397C"/>
  </w:style>
  <w:style w:type="table" w:customStyle="1" w:styleId="160">
    <w:name w:val="Сетка таблицы16"/>
    <w:basedOn w:val="a3"/>
    <w:next w:val="af6"/>
    <w:uiPriority w:val="59"/>
    <w:rsid w:val="006C397C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3"/>
    <w:next w:val="af6"/>
    <w:uiPriority w:val="59"/>
    <w:rsid w:val="006C397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6C397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1">
    <w:name w:val="Нет списка25"/>
    <w:next w:val="a4"/>
    <w:semiHidden/>
    <w:rsid w:val="006C397C"/>
  </w:style>
  <w:style w:type="character" w:customStyle="1" w:styleId="16">
    <w:name w:val="Название Знак1"/>
    <w:basedOn w:val="a2"/>
    <w:link w:val="a6"/>
    <w:uiPriority w:val="10"/>
    <w:rsid w:val="006C397C"/>
    <w:rPr>
      <w:rFonts w:ascii="Arial" w:hAnsi="Arial"/>
      <w:kern w:val="3"/>
      <w:sz w:val="28"/>
      <w:szCs w:val="28"/>
    </w:rPr>
  </w:style>
  <w:style w:type="table" w:customStyle="1" w:styleId="260">
    <w:name w:val="Сетка таблицы26"/>
    <w:basedOn w:val="a3"/>
    <w:next w:val="af6"/>
    <w:rsid w:val="006C397C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6C397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3">
    <w:name w:val="xl63"/>
    <w:basedOn w:val="a1"/>
    <w:rsid w:val="006C3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4"/>
      <w:szCs w:val="24"/>
    </w:rPr>
  </w:style>
  <w:style w:type="paragraph" w:customStyle="1" w:styleId="xl64">
    <w:name w:val="xl64"/>
    <w:basedOn w:val="a1"/>
    <w:rsid w:val="006C3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4"/>
      <w:szCs w:val="24"/>
    </w:rPr>
  </w:style>
  <w:style w:type="paragraph" w:styleId="afffffc">
    <w:name w:val="Intense Quote"/>
    <w:basedOn w:val="a1"/>
    <w:next w:val="a1"/>
    <w:link w:val="afffffd"/>
    <w:uiPriority w:val="30"/>
    <w:qFormat/>
    <w:rsid w:val="006C397C"/>
    <w:pPr>
      <w:widowControl/>
      <w:pBdr>
        <w:top w:val="single" w:sz="4" w:space="10" w:color="4F81BD" w:themeColor="accent1"/>
        <w:bottom w:val="single" w:sz="4" w:space="10" w:color="4F81BD" w:themeColor="accent1"/>
      </w:pBdr>
      <w:suppressAutoHyphens w:val="0"/>
      <w:autoSpaceDN/>
      <w:spacing w:before="360" w:after="360" w:line="259" w:lineRule="auto"/>
      <w:ind w:left="864" w:right="864" w:firstLine="0"/>
      <w:jc w:val="center"/>
      <w:textAlignment w:val="auto"/>
    </w:pPr>
    <w:rPr>
      <w:rFonts w:asciiTheme="minorHAnsi" w:eastAsiaTheme="minorEastAsia" w:hAnsiTheme="minorHAnsi" w:cstheme="minorBidi"/>
      <w:i/>
      <w:iCs/>
      <w:color w:val="4F81BD" w:themeColor="accent1"/>
      <w:kern w:val="0"/>
      <w:sz w:val="22"/>
      <w:szCs w:val="22"/>
      <w:lang w:eastAsia="en-US"/>
    </w:rPr>
  </w:style>
  <w:style w:type="character" w:customStyle="1" w:styleId="afffffd">
    <w:name w:val="Выделенная цитата Знак"/>
    <w:basedOn w:val="a2"/>
    <w:link w:val="afffffc"/>
    <w:uiPriority w:val="30"/>
    <w:rsid w:val="006C397C"/>
    <w:rPr>
      <w:rFonts w:asciiTheme="minorHAnsi" w:eastAsiaTheme="minorEastAsia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afffffe">
    <w:name w:val="Subtle Emphasis"/>
    <w:basedOn w:val="a2"/>
    <w:uiPriority w:val="19"/>
    <w:qFormat/>
    <w:rsid w:val="006C397C"/>
    <w:rPr>
      <w:i/>
      <w:iCs/>
      <w:color w:val="404040" w:themeColor="text1" w:themeTint="BF"/>
    </w:rPr>
  </w:style>
  <w:style w:type="character" w:styleId="affffff">
    <w:name w:val="Subtle Reference"/>
    <w:basedOn w:val="a2"/>
    <w:uiPriority w:val="31"/>
    <w:qFormat/>
    <w:rsid w:val="006C397C"/>
    <w:rPr>
      <w:smallCaps/>
      <w:color w:val="404040" w:themeColor="text1" w:themeTint="BF"/>
    </w:rPr>
  </w:style>
  <w:style w:type="character" w:styleId="affffff0">
    <w:name w:val="Book Title"/>
    <w:basedOn w:val="a2"/>
    <w:uiPriority w:val="33"/>
    <w:qFormat/>
    <w:rsid w:val="006C397C"/>
    <w:rPr>
      <w:b/>
      <w:bCs/>
      <w:i/>
      <w:iCs/>
      <w:spacing w:val="5"/>
    </w:rPr>
  </w:style>
  <w:style w:type="table" w:customStyle="1" w:styleId="170">
    <w:name w:val="Сетка таблицы17"/>
    <w:basedOn w:val="a3"/>
    <w:next w:val="af6"/>
    <w:uiPriority w:val="99"/>
    <w:rsid w:val="004570BD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f6"/>
    <w:uiPriority w:val="99"/>
    <w:rsid w:val="004570BD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4"/>
    <w:uiPriority w:val="99"/>
    <w:semiHidden/>
    <w:unhideWhenUsed/>
    <w:rsid w:val="005A74EB"/>
  </w:style>
  <w:style w:type="table" w:customStyle="1" w:styleId="190">
    <w:name w:val="Сетка таблицы19"/>
    <w:basedOn w:val="a3"/>
    <w:next w:val="af6"/>
    <w:uiPriority w:val="99"/>
    <w:rsid w:val="005A74EB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5A74EB"/>
  </w:style>
  <w:style w:type="table" w:customStyle="1" w:styleId="1100">
    <w:name w:val="Сетка таблицы110"/>
    <w:basedOn w:val="a3"/>
    <w:next w:val="af6"/>
    <w:uiPriority w:val="59"/>
    <w:rsid w:val="005A74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3"/>
    <w:next w:val="af6"/>
    <w:uiPriority w:val="59"/>
    <w:rsid w:val="005A74EB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5A74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1">
    <w:name w:val="Нет списка26"/>
    <w:next w:val="a4"/>
    <w:semiHidden/>
    <w:rsid w:val="005A74EB"/>
  </w:style>
  <w:style w:type="table" w:customStyle="1" w:styleId="270">
    <w:name w:val="Сетка таблицы27"/>
    <w:basedOn w:val="a3"/>
    <w:next w:val="af6"/>
    <w:rsid w:val="005A74EB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5A74EB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86">
    <w:name w:val="xl86"/>
    <w:basedOn w:val="a1"/>
    <w:rsid w:val="005A74EB"/>
    <w:pPr>
      <w:widowControl/>
      <w:pBdr>
        <w:top w:val="single" w:sz="8" w:space="0" w:color="auto"/>
        <w:bottom w:val="single" w:sz="8" w:space="0" w:color="auto"/>
      </w:pBdr>
      <w:suppressAutoHyphens w:val="0"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4"/>
      <w:szCs w:val="24"/>
    </w:rPr>
  </w:style>
  <w:style w:type="paragraph" w:customStyle="1" w:styleId="xl87">
    <w:name w:val="xl87"/>
    <w:basedOn w:val="a1"/>
    <w:rsid w:val="005A74E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4"/>
      <w:szCs w:val="24"/>
    </w:rPr>
  </w:style>
  <w:style w:type="table" w:customStyle="1" w:styleId="200">
    <w:name w:val="Сетка таблицы20"/>
    <w:basedOn w:val="a3"/>
    <w:next w:val="af6"/>
    <w:uiPriority w:val="99"/>
    <w:rsid w:val="00C65C73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3"/>
    <w:next w:val="af6"/>
    <w:uiPriority w:val="99"/>
    <w:rsid w:val="00354ACB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1">
    <w:name w:val="Заголовок раздела"/>
    <w:basedOn w:val="10"/>
    <w:next w:val="affffff2"/>
    <w:link w:val="affffff3"/>
    <w:qFormat/>
    <w:rsid w:val="002556A3"/>
    <w:pPr>
      <w:keepLines/>
      <w:numPr>
        <w:numId w:val="0"/>
      </w:numPr>
      <w:spacing w:before="360" w:after="240" w:line="360" w:lineRule="auto"/>
      <w:jc w:val="center"/>
    </w:pPr>
    <w:rPr>
      <w:bCs w:val="0"/>
      <w:kern w:val="32"/>
      <w:sz w:val="28"/>
      <w:szCs w:val="28"/>
    </w:rPr>
  </w:style>
  <w:style w:type="paragraph" w:customStyle="1" w:styleId="affffff2">
    <w:name w:val="Заголовок подраздела"/>
    <w:basedOn w:val="affffff1"/>
    <w:next w:val="ad"/>
    <w:link w:val="affffff4"/>
    <w:autoRedefine/>
    <w:qFormat/>
    <w:rsid w:val="002556A3"/>
    <w:pPr>
      <w:keepNext w:val="0"/>
      <w:spacing w:before="300" w:after="100" w:line="276" w:lineRule="auto"/>
      <w:textboxTightWrap w:val="allLines"/>
      <w:outlineLvl w:val="1"/>
    </w:pPr>
    <w:rPr>
      <w:sz w:val="24"/>
      <w:szCs w:val="24"/>
    </w:rPr>
  </w:style>
  <w:style w:type="character" w:customStyle="1" w:styleId="affffff4">
    <w:name w:val="Заголовок подраздела Знак"/>
    <w:basedOn w:val="affffff3"/>
    <w:link w:val="affffff2"/>
    <w:rsid w:val="002556A3"/>
    <w:rPr>
      <w:rFonts w:ascii="Arial" w:eastAsia="Times New Roman" w:hAnsi="Arial" w:cs="Arial"/>
      <w:b/>
      <w:bCs w:val="0"/>
      <w:kern w:val="32"/>
      <w:sz w:val="24"/>
      <w:szCs w:val="24"/>
      <w:lang w:eastAsia="ar-SA"/>
    </w:rPr>
  </w:style>
  <w:style w:type="character" w:customStyle="1" w:styleId="affffff3">
    <w:name w:val="Заголовок раздела Знак"/>
    <w:basedOn w:val="12"/>
    <w:link w:val="affffff1"/>
    <w:rsid w:val="002556A3"/>
    <w:rPr>
      <w:rFonts w:ascii="Arial" w:eastAsia="Times New Roman" w:hAnsi="Arial" w:cs="Arial"/>
      <w:b/>
      <w:bCs w:val="0"/>
      <w:kern w:val="32"/>
      <w:sz w:val="28"/>
      <w:szCs w:val="28"/>
      <w:lang w:eastAsia="ar-SA"/>
    </w:rPr>
  </w:style>
  <w:style w:type="paragraph" w:customStyle="1" w:styleId="a">
    <w:name w:val="Перечисление дефис"/>
    <w:qFormat/>
    <w:rsid w:val="002556A3"/>
    <w:pPr>
      <w:numPr>
        <w:numId w:val="4"/>
      </w:numPr>
      <w:spacing w:line="360" w:lineRule="auto"/>
      <w:ind w:left="1077" w:hanging="357"/>
      <w:jc w:val="both"/>
    </w:pPr>
    <w:rPr>
      <w:rFonts w:eastAsia="Times New Roman" w:cs="Arial"/>
      <w:bCs/>
      <w:kern w:val="32"/>
      <w:sz w:val="24"/>
      <w:szCs w:val="28"/>
    </w:rPr>
  </w:style>
  <w:style w:type="paragraph" w:customStyle="1" w:styleId="affffff5">
    <w:name w:val="Перечисление буква"/>
    <w:next w:val="ad"/>
    <w:autoRedefine/>
    <w:qFormat/>
    <w:rsid w:val="002556A3"/>
    <w:pPr>
      <w:spacing w:line="360" w:lineRule="auto"/>
      <w:ind w:left="720"/>
      <w:jc w:val="both"/>
    </w:pPr>
    <w:rPr>
      <w:rFonts w:eastAsia="Times New Roman" w:cs="Arial"/>
      <w:bCs/>
      <w:kern w:val="32"/>
      <w:sz w:val="28"/>
      <w:szCs w:val="28"/>
    </w:rPr>
  </w:style>
  <w:style w:type="paragraph" w:customStyle="1" w:styleId="a0">
    <w:name w:val="Перечисление цифра"/>
    <w:next w:val="ad"/>
    <w:autoRedefine/>
    <w:qFormat/>
    <w:rsid w:val="002556A3"/>
    <w:pPr>
      <w:numPr>
        <w:numId w:val="5"/>
      </w:numPr>
      <w:spacing w:line="360" w:lineRule="auto"/>
      <w:jc w:val="both"/>
    </w:pPr>
    <w:rPr>
      <w:rFonts w:eastAsia="Times New Roman" w:cs="Arial"/>
      <w:bCs/>
      <w:kern w:val="32"/>
      <w:sz w:val="24"/>
      <w:szCs w:val="28"/>
    </w:rPr>
  </w:style>
  <w:style w:type="paragraph" w:customStyle="1" w:styleId="affffff6">
    <w:name w:val="Содержание тома"/>
    <w:autoRedefine/>
    <w:qFormat/>
    <w:rsid w:val="002556A3"/>
    <w:rPr>
      <w:rFonts w:eastAsia="Times New Roman" w:cs="Times New Roman"/>
      <w:noProof/>
      <w:sz w:val="28"/>
    </w:rPr>
  </w:style>
  <w:style w:type="paragraph" w:customStyle="1" w:styleId="affffff7">
    <w:name w:val="Содержание"/>
    <w:basedOn w:val="a1"/>
    <w:qFormat/>
    <w:rsid w:val="002556A3"/>
    <w:pPr>
      <w:widowControl/>
      <w:tabs>
        <w:tab w:val="right" w:leader="dot" w:pos="10138"/>
      </w:tabs>
      <w:suppressAutoHyphens w:val="0"/>
      <w:autoSpaceDN/>
      <w:spacing w:line="360" w:lineRule="auto"/>
      <w:ind w:firstLine="0"/>
      <w:textAlignment w:val="auto"/>
    </w:pPr>
    <w:rPr>
      <w:noProof/>
      <w:kern w:val="0"/>
      <w:sz w:val="24"/>
    </w:rPr>
  </w:style>
  <w:style w:type="paragraph" w:customStyle="1" w:styleId="-0">
    <w:name w:val="УГТП-Наименование"/>
    <w:basedOn w:val="a1"/>
    <w:rsid w:val="002556A3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 w:cs="Arial"/>
      <w:kern w:val="0"/>
      <w:sz w:val="20"/>
    </w:rPr>
  </w:style>
  <w:style w:type="paragraph" w:customStyle="1" w:styleId="122">
    <w:name w:val="Таблица 12"/>
    <w:qFormat/>
    <w:rsid w:val="002556A3"/>
    <w:pPr>
      <w:jc w:val="center"/>
    </w:pPr>
    <w:rPr>
      <w:rFonts w:eastAsia="Times New Roman" w:cs="Arial"/>
      <w:sz w:val="24"/>
      <w:szCs w:val="28"/>
    </w:rPr>
  </w:style>
  <w:style w:type="paragraph" w:customStyle="1" w:styleId="consplustitle0">
    <w:name w:val="consplustitle"/>
    <w:basedOn w:val="a1"/>
    <w:rsid w:val="002556A3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Iauiue">
    <w:name w:val="Iau?iue"/>
    <w:rsid w:val="002556A3"/>
    <w:pPr>
      <w:widowControl w:val="0"/>
      <w:ind w:firstLine="567"/>
      <w:jc w:val="both"/>
    </w:pPr>
    <w:rPr>
      <w:rFonts w:eastAsia="Times New Roman" w:cs="Times New Roman"/>
    </w:rPr>
  </w:style>
  <w:style w:type="paragraph" w:customStyle="1" w:styleId="affffff8">
    <w:name w:val="основной"/>
    <w:basedOn w:val="a1"/>
    <w:link w:val="affffff9"/>
    <w:rsid w:val="002556A3"/>
    <w:pPr>
      <w:keepNext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character" w:customStyle="1" w:styleId="affffff9">
    <w:name w:val="основной Знак"/>
    <w:basedOn w:val="a2"/>
    <w:link w:val="affffff8"/>
    <w:rsid w:val="002556A3"/>
    <w:rPr>
      <w:rFonts w:eastAsia="Times New Roman" w:cs="Times New Roman"/>
      <w:sz w:val="24"/>
    </w:rPr>
  </w:style>
  <w:style w:type="paragraph" w:styleId="affffffa">
    <w:name w:val="Note Heading"/>
    <w:basedOn w:val="a1"/>
    <w:link w:val="affffffb"/>
    <w:rsid w:val="002556A3"/>
    <w:pPr>
      <w:suppressAutoHyphens w:val="0"/>
      <w:autoSpaceDN/>
      <w:spacing w:line="240" w:lineRule="auto"/>
      <w:ind w:firstLine="0"/>
      <w:jc w:val="center"/>
      <w:textAlignment w:val="auto"/>
    </w:pPr>
    <w:rPr>
      <w:b/>
      <w:kern w:val="0"/>
      <w:sz w:val="28"/>
    </w:rPr>
  </w:style>
  <w:style w:type="character" w:customStyle="1" w:styleId="affffffb">
    <w:name w:val="Заголовок записки Знак"/>
    <w:basedOn w:val="a2"/>
    <w:link w:val="affffffa"/>
    <w:rsid w:val="002556A3"/>
    <w:rPr>
      <w:rFonts w:eastAsia="Times New Roman" w:cs="Times New Roman"/>
      <w:b/>
      <w:sz w:val="28"/>
    </w:rPr>
  </w:style>
  <w:style w:type="paragraph" w:customStyle="1" w:styleId="affffffc">
    <w:name w:val="Пояснение"/>
    <w:rsid w:val="002556A3"/>
    <w:pPr>
      <w:widowControl w:val="0"/>
      <w:ind w:firstLine="720"/>
      <w:jc w:val="both"/>
    </w:pPr>
    <w:rPr>
      <w:rFonts w:eastAsia="Times New Roman" w:cs="Times New Roman"/>
      <w:sz w:val="24"/>
    </w:rPr>
  </w:style>
  <w:style w:type="character" w:customStyle="1" w:styleId="submenu-table">
    <w:name w:val="submenu-table"/>
    <w:basedOn w:val="a2"/>
    <w:rsid w:val="002556A3"/>
  </w:style>
  <w:style w:type="paragraph" w:customStyle="1" w:styleId="11">
    <w:name w:val="Список маркированный 1"/>
    <w:basedOn w:val="a1"/>
    <w:link w:val="1ff1"/>
    <w:autoRedefine/>
    <w:qFormat/>
    <w:rsid w:val="002556A3"/>
    <w:pPr>
      <w:numPr>
        <w:numId w:val="6"/>
      </w:numPr>
      <w:tabs>
        <w:tab w:val="left" w:pos="1134"/>
      </w:tabs>
      <w:suppressAutoHyphens w:val="0"/>
      <w:autoSpaceDE w:val="0"/>
      <w:adjustRightInd w:val="0"/>
      <w:spacing w:line="276" w:lineRule="auto"/>
      <w:textAlignment w:val="auto"/>
    </w:pPr>
    <w:rPr>
      <w:kern w:val="0"/>
      <w:sz w:val="24"/>
      <w:szCs w:val="24"/>
    </w:rPr>
  </w:style>
  <w:style w:type="character" w:customStyle="1" w:styleId="1ff1">
    <w:name w:val="Список маркированный 1 Знак"/>
    <w:link w:val="11"/>
    <w:rsid w:val="002556A3"/>
    <w:rPr>
      <w:rFonts w:eastAsia="Times New Roman" w:cs="Times New Roman"/>
      <w:sz w:val="24"/>
      <w:szCs w:val="24"/>
    </w:rPr>
  </w:style>
  <w:style w:type="character" w:customStyle="1" w:styleId="spelle">
    <w:name w:val="spelle"/>
    <w:basedOn w:val="a2"/>
    <w:rsid w:val="002556A3"/>
  </w:style>
  <w:style w:type="paragraph" w:customStyle="1" w:styleId="-1">
    <w:name w:val="УГТП-Боковой штамп"/>
    <w:basedOn w:val="a1"/>
    <w:rsid w:val="002556A3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 w:cs="Arial"/>
      <w:kern w:val="0"/>
      <w:sz w:val="18"/>
      <w:szCs w:val="18"/>
    </w:rPr>
  </w:style>
  <w:style w:type="character" w:customStyle="1" w:styleId="74">
    <w:name w:val="Основной текст (7)_"/>
    <w:basedOn w:val="a2"/>
    <w:link w:val="75"/>
    <w:uiPriority w:val="99"/>
    <w:rsid w:val="002556A3"/>
    <w:rPr>
      <w:sz w:val="14"/>
      <w:szCs w:val="14"/>
      <w:shd w:val="clear" w:color="auto" w:fill="FFFFFF"/>
    </w:rPr>
  </w:style>
  <w:style w:type="paragraph" w:customStyle="1" w:styleId="75">
    <w:name w:val="Основной текст (7)"/>
    <w:basedOn w:val="a1"/>
    <w:link w:val="74"/>
    <w:uiPriority w:val="99"/>
    <w:rsid w:val="002556A3"/>
    <w:pPr>
      <w:widowControl/>
      <w:shd w:val="clear" w:color="auto" w:fill="FFFFFF"/>
      <w:suppressAutoHyphens w:val="0"/>
      <w:autoSpaceDN/>
      <w:spacing w:line="240" w:lineRule="atLeast"/>
      <w:ind w:firstLine="0"/>
      <w:jc w:val="right"/>
      <w:textAlignment w:val="auto"/>
    </w:pPr>
    <w:rPr>
      <w:rFonts w:eastAsia="Lucida Sans Unicode" w:cs="Tahoma"/>
      <w:kern w:val="0"/>
      <w:sz w:val="14"/>
      <w:szCs w:val="14"/>
    </w:rPr>
  </w:style>
  <w:style w:type="paragraph" w:customStyle="1" w:styleId="Char0">
    <w:name w:val="Char"/>
    <w:basedOn w:val="a1"/>
    <w:rsid w:val="002556A3"/>
    <w:pPr>
      <w:keepLines/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eastAsia="MS Mincho" w:hAnsi="Verdana" w:cs="Verdana"/>
      <w:kern w:val="0"/>
      <w:sz w:val="20"/>
      <w:lang w:val="en-US" w:eastAsia="en-US"/>
    </w:rPr>
  </w:style>
  <w:style w:type="paragraph" w:customStyle="1" w:styleId="affffffd">
    <w:name w:val="Знак Знак Знак"/>
    <w:basedOn w:val="a1"/>
    <w:rsid w:val="002556A3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Preformat">
    <w:name w:val="Preformat"/>
    <w:link w:val="Preformat0"/>
    <w:rsid w:val="002556A3"/>
    <w:pPr>
      <w:widowControl w:val="0"/>
    </w:pPr>
    <w:rPr>
      <w:rFonts w:ascii="Courier New" w:eastAsia="Times New Roman" w:hAnsi="Courier New" w:cs="Times New Roman"/>
    </w:rPr>
  </w:style>
  <w:style w:type="character" w:customStyle="1" w:styleId="Preformat0">
    <w:name w:val="Preformat Знак"/>
    <w:basedOn w:val="a2"/>
    <w:link w:val="Preformat"/>
    <w:rsid w:val="002556A3"/>
    <w:rPr>
      <w:rFonts w:ascii="Courier New" w:eastAsia="Times New Roman" w:hAnsi="Courier New" w:cs="Times New Roman"/>
    </w:rPr>
  </w:style>
  <w:style w:type="character" w:customStyle="1" w:styleId="ConsNormal0">
    <w:name w:val="ConsNormal Знак"/>
    <w:basedOn w:val="a2"/>
    <w:link w:val="ConsNormal"/>
    <w:rsid w:val="002556A3"/>
    <w:rPr>
      <w:rFonts w:ascii="Arial" w:eastAsia="Arial" w:hAnsi="Arial" w:cs="Arial"/>
      <w:lang w:eastAsia="ar-SA"/>
    </w:rPr>
  </w:style>
  <w:style w:type="paragraph" w:customStyle="1" w:styleId="affffffe">
    <w:name w:val="Зоны"/>
    <w:basedOn w:val="a1"/>
    <w:rsid w:val="002556A3"/>
    <w:pPr>
      <w:widowControl/>
      <w:tabs>
        <w:tab w:val="left" w:pos="567"/>
      </w:tabs>
      <w:suppressAutoHyphens w:val="0"/>
      <w:autoSpaceDN/>
      <w:snapToGrid w:val="0"/>
      <w:spacing w:before="160" w:after="160" w:line="240" w:lineRule="auto"/>
      <w:ind w:left="567" w:firstLine="0"/>
      <w:textAlignment w:val="auto"/>
    </w:pPr>
    <w:rPr>
      <w:rFonts w:ascii="Arial" w:hAnsi="Arial"/>
      <w:b/>
      <w:kern w:val="0"/>
      <w:sz w:val="24"/>
    </w:rPr>
  </w:style>
  <w:style w:type="paragraph" w:customStyle="1" w:styleId="afffffff">
    <w:name w:val="Основной стиль"/>
    <w:basedOn w:val="a1"/>
    <w:link w:val="afffffff0"/>
    <w:rsid w:val="002556A3"/>
    <w:pPr>
      <w:widowControl/>
      <w:suppressAutoHyphens w:val="0"/>
      <w:autoSpaceDN/>
      <w:spacing w:line="240" w:lineRule="auto"/>
      <w:ind w:firstLine="680"/>
      <w:textAlignment w:val="auto"/>
    </w:pPr>
    <w:rPr>
      <w:rFonts w:ascii="Arial" w:hAnsi="Arial"/>
      <w:kern w:val="0"/>
      <w:sz w:val="24"/>
      <w:szCs w:val="28"/>
    </w:rPr>
  </w:style>
  <w:style w:type="character" w:customStyle="1" w:styleId="afffffff0">
    <w:name w:val="Основной стиль Знак"/>
    <w:link w:val="afffffff"/>
    <w:rsid w:val="002556A3"/>
    <w:rPr>
      <w:rFonts w:ascii="Arial" w:eastAsia="Times New Roman" w:hAnsi="Arial" w:cs="Times New Roman"/>
      <w:sz w:val="24"/>
      <w:szCs w:val="28"/>
    </w:rPr>
  </w:style>
  <w:style w:type="paragraph" w:customStyle="1" w:styleId="Heading">
    <w:name w:val="Heading"/>
    <w:rsid w:val="002556A3"/>
    <w:pPr>
      <w:suppressAutoHyphens/>
      <w:autoSpaceDE w:val="0"/>
    </w:pPr>
    <w:rPr>
      <w:rFonts w:ascii="Arial" w:eastAsia="Arial" w:hAnsi="Arial" w:cs="Arial"/>
      <w:b/>
      <w:bCs/>
      <w:sz w:val="30"/>
      <w:szCs w:val="30"/>
      <w:lang w:eastAsia="ar-SA"/>
    </w:rPr>
  </w:style>
  <w:style w:type="paragraph" w:customStyle="1" w:styleId="s11">
    <w:name w:val="s_1"/>
    <w:basedOn w:val="a1"/>
    <w:rsid w:val="002556A3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FontStyle41">
    <w:name w:val="Font Style41"/>
    <w:basedOn w:val="a2"/>
    <w:uiPriority w:val="99"/>
    <w:rsid w:val="002556A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4">
    <w:name w:val="Font Style64"/>
    <w:basedOn w:val="a2"/>
    <w:uiPriority w:val="99"/>
    <w:rsid w:val="002556A3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1">
    <w:name w:val="Абзац"/>
    <w:basedOn w:val="a1"/>
    <w:link w:val="afffffff2"/>
    <w:rsid w:val="002556A3"/>
    <w:pPr>
      <w:widowControl/>
      <w:suppressAutoHyphens w:val="0"/>
      <w:autoSpaceDN/>
      <w:spacing w:before="120" w:after="60" w:line="240" w:lineRule="auto"/>
      <w:ind w:firstLine="567"/>
      <w:textAlignment w:val="auto"/>
    </w:pPr>
    <w:rPr>
      <w:kern w:val="0"/>
      <w:sz w:val="24"/>
      <w:szCs w:val="24"/>
    </w:rPr>
  </w:style>
  <w:style w:type="character" w:customStyle="1" w:styleId="afffffff2">
    <w:name w:val="Абзац Знак"/>
    <w:basedOn w:val="a2"/>
    <w:link w:val="afffffff1"/>
    <w:rsid w:val="002556A3"/>
    <w:rPr>
      <w:rFonts w:eastAsia="Times New Roman" w:cs="Times New Roman"/>
      <w:sz w:val="24"/>
      <w:szCs w:val="24"/>
    </w:rPr>
  </w:style>
  <w:style w:type="paragraph" w:customStyle="1" w:styleId="Report">
    <w:name w:val="Report"/>
    <w:basedOn w:val="a1"/>
    <w:rsid w:val="002556A3"/>
    <w:pPr>
      <w:widowControl/>
      <w:suppressAutoHyphens w:val="0"/>
      <w:autoSpaceDN/>
      <w:spacing w:line="360" w:lineRule="auto"/>
      <w:ind w:firstLine="567"/>
      <w:textAlignment w:val="auto"/>
    </w:pPr>
    <w:rPr>
      <w:kern w:val="0"/>
      <w:sz w:val="24"/>
    </w:rPr>
  </w:style>
  <w:style w:type="paragraph" w:customStyle="1" w:styleId="afffffff3">
    <w:name w:val="......."/>
    <w:basedOn w:val="Default"/>
    <w:next w:val="Default"/>
    <w:rsid w:val="002556A3"/>
    <w:rPr>
      <w:color w:val="auto"/>
    </w:rPr>
  </w:style>
  <w:style w:type="paragraph" w:customStyle="1" w:styleId="nienie">
    <w:name w:val="nienie"/>
    <w:basedOn w:val="Iauiue"/>
    <w:rsid w:val="002556A3"/>
    <w:pPr>
      <w:keepLines/>
      <w:ind w:left="709" w:hanging="284"/>
    </w:pPr>
    <w:rPr>
      <w:rFonts w:ascii="Peterburg" w:hAnsi="Peterburg"/>
      <w:sz w:val="24"/>
    </w:rPr>
  </w:style>
  <w:style w:type="character" w:customStyle="1" w:styleId="Normal">
    <w:name w:val="Normal Знак"/>
    <w:basedOn w:val="a2"/>
    <w:link w:val="1e"/>
    <w:rsid w:val="002556A3"/>
    <w:rPr>
      <w:rFonts w:eastAsia="Times New Roman" w:cs="Times New Roman"/>
      <w:sz w:val="32"/>
      <w:lang w:eastAsia="ar-SA"/>
    </w:rPr>
  </w:style>
  <w:style w:type="paragraph" w:customStyle="1" w:styleId="2f7">
    <w:name w:val="Список маркированный 2"/>
    <w:basedOn w:val="11"/>
    <w:link w:val="2f8"/>
    <w:qFormat/>
    <w:rsid w:val="002556A3"/>
    <w:pPr>
      <w:widowControl/>
      <w:tabs>
        <w:tab w:val="clear" w:pos="1134"/>
      </w:tabs>
    </w:pPr>
    <w:rPr>
      <w:lang w:eastAsia="en-US"/>
    </w:rPr>
  </w:style>
  <w:style w:type="character" w:customStyle="1" w:styleId="2f8">
    <w:name w:val="Список маркированный 2 Знак"/>
    <w:link w:val="2f7"/>
    <w:rsid w:val="002556A3"/>
    <w:rPr>
      <w:rFonts w:eastAsia="Times New Roman" w:cs="Times New Roman"/>
      <w:sz w:val="24"/>
      <w:szCs w:val="24"/>
      <w:lang w:eastAsia="en-US"/>
    </w:rPr>
  </w:style>
  <w:style w:type="paragraph" w:customStyle="1" w:styleId="1ff2">
    <w:name w:val="Знак Знак Знак1 Знак"/>
    <w:basedOn w:val="a1"/>
    <w:rsid w:val="002556A3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0"/>
      <w:lang w:val="en-US" w:eastAsia="en-US"/>
    </w:rPr>
  </w:style>
  <w:style w:type="paragraph" w:styleId="afffffff4">
    <w:name w:val="Body Text First Indent"/>
    <w:basedOn w:val="af7"/>
    <w:link w:val="afffffff5"/>
    <w:rsid w:val="002556A3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fffff5">
    <w:name w:val="Красная строка Знак"/>
    <w:basedOn w:val="af8"/>
    <w:link w:val="afffffff4"/>
    <w:rsid w:val="002556A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rvts6">
    <w:name w:val="rvts6"/>
    <w:basedOn w:val="a2"/>
    <w:rsid w:val="002556A3"/>
  </w:style>
  <w:style w:type="character" w:customStyle="1" w:styleId="NoSpacingChar">
    <w:name w:val="No Spacing Char"/>
    <w:link w:val="1f4"/>
    <w:locked/>
    <w:rsid w:val="002556A3"/>
    <w:rPr>
      <w:rFonts w:ascii="Calibri" w:eastAsia="Arial" w:hAnsi="Calibri" w:cs="Calibri"/>
      <w:sz w:val="22"/>
      <w:szCs w:val="22"/>
      <w:lang w:eastAsia="ar-SA"/>
    </w:rPr>
  </w:style>
  <w:style w:type="paragraph" w:customStyle="1" w:styleId="1ff3">
    <w:name w:val="Îáû÷íûé1"/>
    <w:rsid w:val="002556A3"/>
    <w:pPr>
      <w:widowControl w:val="0"/>
      <w:suppressAutoHyphens/>
      <w:jc w:val="both"/>
    </w:pPr>
    <w:rPr>
      <w:rFonts w:ascii="TimesET" w:eastAsia="TimesET" w:hAnsi="TimesET" w:cs="Times New Roman"/>
      <w:kern w:val="1"/>
      <w:sz w:val="24"/>
      <w:szCs w:val="24"/>
      <w:lang w:eastAsia="en-US"/>
    </w:rPr>
  </w:style>
  <w:style w:type="paragraph" w:customStyle="1" w:styleId="afffffff6">
    <w:name w:val="ТАБ ТЕКСТ"/>
    <w:basedOn w:val="a1"/>
    <w:link w:val="afffffff7"/>
    <w:qFormat/>
    <w:rsid w:val="002556A3"/>
    <w:pPr>
      <w:widowControl/>
      <w:suppressAutoHyphens w:val="0"/>
      <w:autoSpaceDN/>
      <w:spacing w:before="20" w:after="20" w:line="240" w:lineRule="auto"/>
      <w:ind w:left="113" w:right="113" w:firstLine="0"/>
      <w:jc w:val="center"/>
      <w:textAlignment w:val="auto"/>
    </w:pPr>
    <w:rPr>
      <w:rFonts w:eastAsia="Calibri"/>
      <w:b/>
      <w:kern w:val="0"/>
      <w:sz w:val="20"/>
      <w:lang w:eastAsia="en-US"/>
    </w:rPr>
  </w:style>
  <w:style w:type="character" w:customStyle="1" w:styleId="afffffff7">
    <w:name w:val="ТАБ ТЕКСТ Знак"/>
    <w:basedOn w:val="a2"/>
    <w:link w:val="afffffff6"/>
    <w:rsid w:val="002556A3"/>
    <w:rPr>
      <w:rFonts w:eastAsia="Calibri" w:cs="Times New Roman"/>
      <w:b/>
      <w:lang w:eastAsia="en-US"/>
    </w:rPr>
  </w:style>
  <w:style w:type="paragraph" w:customStyle="1" w:styleId="regulartext">
    <w:name w:val="regulartext"/>
    <w:basedOn w:val="a1"/>
    <w:rsid w:val="002556A3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searchresult">
    <w:name w:val="search_result"/>
    <w:basedOn w:val="a2"/>
    <w:rsid w:val="002556A3"/>
  </w:style>
  <w:style w:type="table" w:customStyle="1" w:styleId="TableGridReport1">
    <w:name w:val="Table Grid Report1"/>
    <w:basedOn w:val="a3"/>
    <w:next w:val="af6"/>
    <w:uiPriority w:val="99"/>
    <w:rsid w:val="009E3E3E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2">
    <w:name w:val="Table Grid Report2"/>
    <w:basedOn w:val="a3"/>
    <w:next w:val="af6"/>
    <w:uiPriority w:val="99"/>
    <w:rsid w:val="00225CB0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3">
    <w:name w:val="Table Grid Report3"/>
    <w:basedOn w:val="a3"/>
    <w:next w:val="af6"/>
    <w:uiPriority w:val="99"/>
    <w:rsid w:val="00225CB0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"/>
    <w:next w:val="a4"/>
    <w:uiPriority w:val="99"/>
    <w:semiHidden/>
    <w:unhideWhenUsed/>
    <w:rsid w:val="00225CB0"/>
  </w:style>
  <w:style w:type="table" w:customStyle="1" w:styleId="TableGridReport4">
    <w:name w:val="Table Grid Report4"/>
    <w:basedOn w:val="a3"/>
    <w:next w:val="af6"/>
    <w:uiPriority w:val="99"/>
    <w:rsid w:val="00225CB0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3"/>
    <w:next w:val="af6"/>
    <w:uiPriority w:val="59"/>
    <w:rsid w:val="00225CB0"/>
    <w:pPr>
      <w:ind w:firstLine="567"/>
      <w:jc w:val="both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3"/>
    <w:next w:val="af6"/>
    <w:uiPriority w:val="59"/>
    <w:rsid w:val="00225CB0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3"/>
    <w:next w:val="af6"/>
    <w:uiPriority w:val="59"/>
    <w:rsid w:val="00225CB0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2">
    <w:name w:val="WW8Num12"/>
    <w:basedOn w:val="a4"/>
    <w:rsid w:val="00225CB0"/>
  </w:style>
  <w:style w:type="table" w:customStyle="1" w:styleId="TableGridReport5">
    <w:name w:val="Table Grid Report5"/>
    <w:basedOn w:val="a3"/>
    <w:next w:val="af6"/>
    <w:uiPriority w:val="99"/>
    <w:rsid w:val="009441AD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6">
    <w:name w:val="Table Grid Report6"/>
    <w:basedOn w:val="a3"/>
    <w:next w:val="af6"/>
    <w:uiPriority w:val="99"/>
    <w:rsid w:val="009441AD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4"/>
    <w:uiPriority w:val="99"/>
    <w:semiHidden/>
    <w:unhideWhenUsed/>
    <w:rsid w:val="00B46C21"/>
  </w:style>
  <w:style w:type="table" w:customStyle="1" w:styleId="TableGridReport7">
    <w:name w:val="Table Grid Report7"/>
    <w:basedOn w:val="a3"/>
    <w:next w:val="af6"/>
    <w:uiPriority w:val="99"/>
    <w:rsid w:val="00B46C21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basedOn w:val="a3"/>
    <w:next w:val="af6"/>
    <w:uiPriority w:val="59"/>
    <w:rsid w:val="00B46C21"/>
    <w:pPr>
      <w:ind w:firstLine="567"/>
      <w:jc w:val="both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3"/>
    <w:next w:val="af6"/>
    <w:uiPriority w:val="59"/>
    <w:rsid w:val="00B46C21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next w:val="af6"/>
    <w:uiPriority w:val="59"/>
    <w:rsid w:val="00B46C21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3">
    <w:name w:val="WW8Num13"/>
    <w:basedOn w:val="a4"/>
    <w:rsid w:val="00B46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Note Heading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EE032D"/>
    <w:pPr>
      <w:widowControl w:val="0"/>
      <w:suppressAutoHyphens/>
      <w:autoSpaceDN w:val="0"/>
      <w:spacing w:line="300" w:lineRule="auto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10">
    <w:name w:val="heading 1"/>
    <w:aliases w:val="главы"/>
    <w:basedOn w:val="a1"/>
    <w:next w:val="a1"/>
    <w:link w:val="12"/>
    <w:uiPriority w:val="9"/>
    <w:qFormat/>
    <w:rsid w:val="00921760"/>
    <w:pPr>
      <w:keepNext/>
      <w:widowControl/>
      <w:numPr>
        <w:numId w:val="1"/>
      </w:numPr>
      <w:autoSpaceDN/>
      <w:spacing w:before="240" w:after="60" w:line="240" w:lineRule="auto"/>
      <w:jc w:val="left"/>
      <w:textAlignment w:val="auto"/>
      <w:outlineLvl w:val="0"/>
    </w:pPr>
    <w:rPr>
      <w:rFonts w:ascii="Arial" w:hAnsi="Arial" w:cs="Arial"/>
      <w:b/>
      <w:bCs/>
      <w:kern w:val="1"/>
      <w:szCs w:val="32"/>
      <w:lang w:eastAsia="ar-SA"/>
    </w:rPr>
  </w:style>
  <w:style w:type="paragraph" w:styleId="2">
    <w:name w:val="heading 2"/>
    <w:aliases w:val="пункты"/>
    <w:basedOn w:val="a1"/>
    <w:next w:val="a1"/>
    <w:link w:val="20"/>
    <w:qFormat/>
    <w:rsid w:val="00921760"/>
    <w:pPr>
      <w:keepNext/>
      <w:widowControl/>
      <w:numPr>
        <w:ilvl w:val="1"/>
        <w:numId w:val="1"/>
      </w:numPr>
      <w:autoSpaceDN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ar-SA"/>
    </w:rPr>
  </w:style>
  <w:style w:type="paragraph" w:styleId="3">
    <w:name w:val="heading 3"/>
    <w:basedOn w:val="a1"/>
    <w:next w:val="a1"/>
    <w:link w:val="30"/>
    <w:uiPriority w:val="9"/>
    <w:qFormat/>
    <w:rsid w:val="00921760"/>
    <w:pPr>
      <w:keepNext/>
      <w:widowControl/>
      <w:numPr>
        <w:ilvl w:val="2"/>
        <w:numId w:val="1"/>
      </w:numPr>
      <w:autoSpaceDN/>
      <w:spacing w:before="240" w:after="60" w:line="240" w:lineRule="auto"/>
      <w:jc w:val="left"/>
      <w:textAlignment w:val="auto"/>
      <w:outlineLvl w:val="2"/>
    </w:pPr>
    <w:rPr>
      <w:rFonts w:ascii="Arial" w:hAnsi="Arial" w:cs="Arial"/>
      <w:b/>
      <w:bCs/>
      <w:kern w:val="0"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rsid w:val="00921760"/>
    <w:pPr>
      <w:keepNext/>
      <w:widowControl/>
      <w:numPr>
        <w:ilvl w:val="3"/>
        <w:numId w:val="1"/>
      </w:numPr>
      <w:autoSpaceDN/>
      <w:spacing w:before="240" w:after="60" w:line="240" w:lineRule="auto"/>
      <w:jc w:val="left"/>
      <w:textAlignment w:val="auto"/>
      <w:outlineLvl w:val="3"/>
    </w:pPr>
    <w:rPr>
      <w:b/>
      <w:bCs/>
      <w:kern w:val="0"/>
      <w:sz w:val="28"/>
      <w:szCs w:val="28"/>
      <w:lang w:eastAsia="ar-SA"/>
    </w:rPr>
  </w:style>
  <w:style w:type="paragraph" w:styleId="5">
    <w:name w:val="heading 5"/>
    <w:basedOn w:val="a1"/>
    <w:next w:val="a1"/>
    <w:link w:val="5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4"/>
    </w:pPr>
    <w:rPr>
      <w:rFonts w:ascii="Cambria" w:hAnsi="Cambria" w:cs="Calibri"/>
      <w:color w:val="243F60"/>
      <w:kern w:val="0"/>
      <w:sz w:val="24"/>
      <w:lang w:eastAsia="ar-SA"/>
    </w:rPr>
  </w:style>
  <w:style w:type="paragraph" w:styleId="6">
    <w:name w:val="heading 6"/>
    <w:basedOn w:val="a1"/>
    <w:next w:val="a1"/>
    <w:link w:val="6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5"/>
    </w:pPr>
    <w:rPr>
      <w:rFonts w:ascii="Cambria" w:hAnsi="Cambria" w:cs="Calibri"/>
      <w:i/>
      <w:iCs/>
      <w:color w:val="243F60"/>
      <w:kern w:val="0"/>
      <w:sz w:val="24"/>
      <w:lang w:eastAsia="ar-SA"/>
    </w:rPr>
  </w:style>
  <w:style w:type="paragraph" w:styleId="7">
    <w:name w:val="heading 7"/>
    <w:basedOn w:val="a1"/>
    <w:next w:val="a1"/>
    <w:link w:val="7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6"/>
    </w:pPr>
    <w:rPr>
      <w:rFonts w:ascii="Cambria" w:hAnsi="Cambria" w:cs="Calibri"/>
      <w:i/>
      <w:iCs/>
      <w:color w:val="404040"/>
      <w:kern w:val="0"/>
      <w:sz w:val="24"/>
      <w:lang w:eastAsia="ar-SA"/>
    </w:rPr>
  </w:style>
  <w:style w:type="paragraph" w:styleId="8">
    <w:name w:val="heading 8"/>
    <w:basedOn w:val="a1"/>
    <w:next w:val="a1"/>
    <w:link w:val="80"/>
    <w:qFormat/>
    <w:rsid w:val="00D7382D"/>
    <w:pPr>
      <w:widowControl/>
      <w:autoSpaceDN/>
      <w:spacing w:before="240" w:after="60" w:line="240" w:lineRule="auto"/>
      <w:ind w:firstLine="0"/>
      <w:jc w:val="left"/>
      <w:textAlignment w:val="auto"/>
      <w:outlineLvl w:val="7"/>
    </w:pPr>
    <w:rPr>
      <w:rFonts w:cs="Calibri"/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D7382D"/>
    <w:pPr>
      <w:keepNext/>
      <w:keepLines/>
      <w:widowControl/>
      <w:autoSpaceDN/>
      <w:spacing w:before="200" w:line="360" w:lineRule="auto"/>
      <w:ind w:firstLine="567"/>
      <w:jc w:val="left"/>
      <w:textAlignment w:val="auto"/>
      <w:outlineLvl w:val="8"/>
    </w:pPr>
    <w:rPr>
      <w:rFonts w:ascii="Cambria" w:hAnsi="Cambria" w:cs="Calibri"/>
      <w:i/>
      <w:iCs/>
      <w:color w:val="404040"/>
      <w:kern w:val="0"/>
      <w:sz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466849"/>
    <w:pPr>
      <w:suppressAutoHyphens/>
      <w:autoSpaceDN w:val="0"/>
      <w:textAlignment w:val="baseline"/>
    </w:pPr>
    <w:rPr>
      <w:rFonts w:eastAsia="Times New Roman" w:cs="Times New Roman"/>
      <w:kern w:val="3"/>
      <w:sz w:val="28"/>
      <w:szCs w:val="28"/>
    </w:rPr>
  </w:style>
  <w:style w:type="paragraph" w:customStyle="1" w:styleId="Textbody">
    <w:name w:val="Text body"/>
    <w:basedOn w:val="Standard"/>
    <w:rsid w:val="00466849"/>
    <w:pPr>
      <w:spacing w:after="120"/>
    </w:pPr>
  </w:style>
  <w:style w:type="paragraph" w:customStyle="1" w:styleId="Textbodyindent">
    <w:name w:val="Text body indent"/>
    <w:basedOn w:val="Standard"/>
    <w:rsid w:val="00466849"/>
    <w:pPr>
      <w:ind w:firstLine="709"/>
      <w:jc w:val="both"/>
    </w:pPr>
    <w:rPr>
      <w:szCs w:val="20"/>
    </w:rPr>
  </w:style>
  <w:style w:type="paragraph" w:customStyle="1" w:styleId="110">
    <w:name w:val="Заголовок 11"/>
    <w:basedOn w:val="Standard"/>
    <w:next w:val="Standard"/>
    <w:rsid w:val="0046684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Standard"/>
    <w:rsid w:val="0046684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31">
    <w:name w:val="Заголовок 31"/>
    <w:basedOn w:val="Standard"/>
    <w:next w:val="Standard"/>
    <w:rsid w:val="004668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Standard"/>
    <w:next w:val="Standard"/>
    <w:rsid w:val="00466849"/>
    <w:pPr>
      <w:keepNext/>
      <w:spacing w:before="240" w:after="60"/>
      <w:outlineLvl w:val="3"/>
    </w:pPr>
    <w:rPr>
      <w:b/>
      <w:bCs/>
    </w:rPr>
  </w:style>
  <w:style w:type="paragraph" w:styleId="a5">
    <w:name w:val="List"/>
    <w:basedOn w:val="Textbody"/>
    <w:rsid w:val="00466849"/>
    <w:rPr>
      <w:rFonts w:cs="Tahoma"/>
    </w:rPr>
  </w:style>
  <w:style w:type="paragraph" w:customStyle="1" w:styleId="13">
    <w:name w:val="Верх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Standard"/>
    <w:rsid w:val="00466849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466849"/>
    <w:pPr>
      <w:suppressLineNumbers/>
    </w:pPr>
  </w:style>
  <w:style w:type="paragraph" w:customStyle="1" w:styleId="TableHeading">
    <w:name w:val="Table Heading"/>
    <w:basedOn w:val="TableContents"/>
    <w:rsid w:val="00466849"/>
    <w:pPr>
      <w:jc w:val="center"/>
    </w:pPr>
    <w:rPr>
      <w:b/>
      <w:bCs/>
    </w:rPr>
  </w:style>
  <w:style w:type="paragraph" w:customStyle="1" w:styleId="15">
    <w:name w:val="Название объекта1"/>
    <w:basedOn w:val="Standard"/>
    <w:rsid w:val="0046684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">
    <w:name w:val="Text"/>
    <w:basedOn w:val="Standard"/>
    <w:rsid w:val="00466849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  <w:rsid w:val="00466849"/>
  </w:style>
  <w:style w:type="paragraph" w:customStyle="1" w:styleId="Index">
    <w:name w:val="Index"/>
    <w:basedOn w:val="Standard"/>
    <w:rsid w:val="00466849"/>
    <w:pPr>
      <w:suppressLineNumbers/>
    </w:pPr>
    <w:rPr>
      <w:rFonts w:cs="Tahoma"/>
    </w:rPr>
  </w:style>
  <w:style w:type="paragraph" w:styleId="a6">
    <w:name w:val="Title"/>
    <w:basedOn w:val="Standard"/>
    <w:next w:val="Textbody"/>
    <w:link w:val="16"/>
    <w:qFormat/>
    <w:rsid w:val="00466849"/>
    <w:pPr>
      <w:keepNext/>
      <w:spacing w:before="240" w:after="120"/>
    </w:pPr>
    <w:rPr>
      <w:rFonts w:ascii="Arial" w:eastAsia="Lucida Sans Unicode" w:hAnsi="Arial" w:cs="Tahoma"/>
    </w:rPr>
  </w:style>
  <w:style w:type="paragraph" w:styleId="a7">
    <w:name w:val="Subtitle"/>
    <w:aliases w:val="заголовок 2"/>
    <w:basedOn w:val="a6"/>
    <w:next w:val="Textbody"/>
    <w:qFormat/>
    <w:rsid w:val="00466849"/>
    <w:pPr>
      <w:jc w:val="center"/>
    </w:pPr>
    <w:rPr>
      <w:i/>
      <w:iCs/>
    </w:rPr>
  </w:style>
  <w:style w:type="paragraph" w:customStyle="1" w:styleId="IauiueIacaaieaiiaacaaeaiey">
    <w:name w:val="Iau?iue.Iacaaiea iia?acaaeaiey"/>
    <w:rsid w:val="00466849"/>
    <w:pPr>
      <w:suppressAutoHyphens/>
      <w:overflowPunct w:val="0"/>
      <w:autoSpaceDE w:val="0"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466849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a8">
    <w:name w:val="Обычный.Название подразделения"/>
    <w:rsid w:val="00466849"/>
    <w:pPr>
      <w:suppressAutoHyphens/>
      <w:autoSpaceDN w:val="0"/>
      <w:textAlignment w:val="baseline"/>
    </w:pPr>
    <w:rPr>
      <w:rFonts w:ascii="SchoolBook, 'Times New Roman'" w:eastAsia="Times New Roman" w:hAnsi="SchoolBook, 'Times New Roman'" w:cs="Times New Roman"/>
      <w:kern w:val="3"/>
      <w:sz w:val="28"/>
    </w:rPr>
  </w:style>
  <w:style w:type="paragraph" w:customStyle="1" w:styleId="ConsPlusTitle">
    <w:name w:val="ConsPlusTitle"/>
    <w:uiPriority w:val="99"/>
    <w:rsid w:val="00466849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b/>
      <w:bCs/>
      <w:kern w:val="3"/>
      <w:sz w:val="28"/>
      <w:szCs w:val="28"/>
    </w:rPr>
  </w:style>
  <w:style w:type="paragraph" w:customStyle="1" w:styleId="ConsPlusNonformat">
    <w:name w:val="ConsPlusNonformat"/>
    <w:rsid w:val="00466849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ConsPlusCell">
    <w:name w:val="ConsPlusCell"/>
    <w:rsid w:val="00466849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9">
    <w:name w:val="Balloon Text"/>
    <w:basedOn w:val="Standard"/>
    <w:uiPriority w:val="99"/>
    <w:rsid w:val="00466849"/>
    <w:rPr>
      <w:rFonts w:ascii="Tahoma" w:hAnsi="Tahoma" w:cs="Tahoma"/>
      <w:sz w:val="16"/>
      <w:szCs w:val="16"/>
    </w:rPr>
  </w:style>
  <w:style w:type="paragraph" w:customStyle="1" w:styleId="WW-Web">
    <w:name w:val="WW-Обычный (Web)"/>
    <w:basedOn w:val="Standard"/>
    <w:rsid w:val="00466849"/>
    <w:pPr>
      <w:spacing w:before="100" w:after="100"/>
    </w:pPr>
  </w:style>
  <w:style w:type="character" w:customStyle="1" w:styleId="17">
    <w:name w:val="Номер страницы1"/>
    <w:basedOn w:val="a2"/>
    <w:rsid w:val="00466849"/>
  </w:style>
  <w:style w:type="character" w:customStyle="1" w:styleId="NumberingSymbols">
    <w:name w:val="Numbering Symbols"/>
    <w:rsid w:val="00466849"/>
  </w:style>
  <w:style w:type="character" w:customStyle="1" w:styleId="Internetlink">
    <w:name w:val="Internet link"/>
    <w:rsid w:val="00466849"/>
    <w:rPr>
      <w:color w:val="0000FF"/>
      <w:u w:val="single"/>
    </w:rPr>
  </w:style>
  <w:style w:type="character" w:customStyle="1" w:styleId="Absatz-Standardschriftart">
    <w:name w:val="Absatz-Standardschriftart"/>
    <w:rsid w:val="00466849"/>
  </w:style>
  <w:style w:type="character" w:customStyle="1" w:styleId="WW-Absatz-Standardschriftart">
    <w:name w:val="WW-Absatz-Standardschriftart"/>
    <w:rsid w:val="00466849"/>
  </w:style>
  <w:style w:type="character" w:customStyle="1" w:styleId="WW-Absatz-Standardschriftart1">
    <w:name w:val="WW-Absatz-Standardschriftart1"/>
    <w:rsid w:val="00466849"/>
  </w:style>
  <w:style w:type="character" w:customStyle="1" w:styleId="WW-Absatz-Standardschriftart11">
    <w:name w:val="WW-Absatz-Standardschriftart11"/>
    <w:rsid w:val="00466849"/>
  </w:style>
  <w:style w:type="character" w:customStyle="1" w:styleId="WW8Num3z2">
    <w:name w:val="WW8Num3z2"/>
    <w:rsid w:val="00466849"/>
    <w:rPr>
      <w:i/>
    </w:rPr>
  </w:style>
  <w:style w:type="character" w:customStyle="1" w:styleId="WW-Absatz-Standardschriftart111">
    <w:name w:val="WW-Absatz-Standardschriftart111"/>
    <w:rsid w:val="00466849"/>
  </w:style>
  <w:style w:type="character" w:customStyle="1" w:styleId="WW8Num1z0">
    <w:name w:val="WW8Num1z0"/>
    <w:rsid w:val="00466849"/>
    <w:rPr>
      <w:color w:val="000000"/>
    </w:rPr>
  </w:style>
  <w:style w:type="character" w:customStyle="1" w:styleId="WW8Num4z2">
    <w:name w:val="WW8Num4z2"/>
    <w:rsid w:val="00466849"/>
    <w:rPr>
      <w:i/>
    </w:rPr>
  </w:style>
  <w:style w:type="character" w:customStyle="1" w:styleId="nwttl1">
    <w:name w:val="nwttl1"/>
    <w:rsid w:val="00466849"/>
    <w:rPr>
      <w:color w:val="0975B4"/>
    </w:rPr>
  </w:style>
  <w:style w:type="character" w:customStyle="1" w:styleId="aa">
    <w:name w:val="Верхний колонтитул Знак"/>
    <w:uiPriority w:val="99"/>
    <w:rsid w:val="00466849"/>
    <w:rPr>
      <w:sz w:val="28"/>
      <w:szCs w:val="28"/>
    </w:rPr>
  </w:style>
  <w:style w:type="paragraph" w:styleId="ab">
    <w:name w:val="header"/>
    <w:basedOn w:val="a1"/>
    <w:uiPriority w:val="99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18">
    <w:name w:val="Верхний колонтитул Знак1"/>
    <w:uiPriority w:val="99"/>
    <w:rsid w:val="00466849"/>
    <w:rPr>
      <w:rFonts w:eastAsia="Times New Roman" w:cs="Times New Roman"/>
      <w:sz w:val="32"/>
      <w:szCs w:val="20"/>
      <w:lang w:bidi="ar-SA"/>
    </w:rPr>
  </w:style>
  <w:style w:type="paragraph" w:styleId="ac">
    <w:name w:val="No Spacing"/>
    <w:aliases w:val="номера"/>
    <w:uiPriority w:val="1"/>
    <w:qFormat/>
    <w:rsid w:val="00466849"/>
    <w:pPr>
      <w:widowControl w:val="0"/>
      <w:suppressAutoHyphens/>
      <w:autoSpaceDN w:val="0"/>
      <w:ind w:firstLine="200"/>
      <w:jc w:val="both"/>
      <w:textAlignment w:val="baseline"/>
    </w:pPr>
    <w:rPr>
      <w:rFonts w:eastAsia="Times New Roman" w:cs="Times New Roman"/>
      <w:kern w:val="3"/>
      <w:sz w:val="32"/>
    </w:rPr>
  </w:style>
  <w:style w:type="paragraph" w:styleId="ad">
    <w:name w:val="Plain Text"/>
    <w:basedOn w:val="a1"/>
    <w:qFormat/>
    <w:rsid w:val="00466849"/>
    <w:pPr>
      <w:widowControl/>
      <w:suppressAutoHyphens w:val="0"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ae">
    <w:name w:val="Текст Знак"/>
    <w:rsid w:val="00466849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f">
    <w:name w:val="footer"/>
    <w:basedOn w:val="a1"/>
    <w:rsid w:val="0046684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rsid w:val="00466849"/>
    <w:rPr>
      <w:rFonts w:eastAsia="Times New Roman" w:cs="Times New Roman"/>
      <w:sz w:val="32"/>
      <w:szCs w:val="20"/>
      <w:lang w:bidi="ar-SA"/>
    </w:rPr>
  </w:style>
  <w:style w:type="paragraph" w:customStyle="1" w:styleId="19">
    <w:name w:val="Текст1"/>
    <w:basedOn w:val="a1"/>
    <w:uiPriority w:val="99"/>
    <w:rsid w:val="00466849"/>
    <w:pPr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0"/>
      <w:sz w:val="20"/>
      <w:lang w:bidi="ru-RU"/>
    </w:rPr>
  </w:style>
  <w:style w:type="paragraph" w:styleId="af1">
    <w:name w:val="List Paragraph"/>
    <w:aliases w:val="числа"/>
    <w:basedOn w:val="a1"/>
    <w:link w:val="af2"/>
    <w:uiPriority w:val="34"/>
    <w:qFormat/>
    <w:rsid w:val="00466849"/>
    <w:pPr>
      <w:ind w:left="720"/>
    </w:pPr>
  </w:style>
  <w:style w:type="numbering" w:customStyle="1" w:styleId="WW8Num1">
    <w:name w:val="WW8Num1"/>
    <w:basedOn w:val="a4"/>
    <w:rsid w:val="00466849"/>
    <w:pPr>
      <w:numPr>
        <w:numId w:val="1"/>
      </w:numPr>
    </w:pPr>
  </w:style>
  <w:style w:type="paragraph" w:styleId="af3">
    <w:name w:val="Normal (Web)"/>
    <w:aliases w:val="Обычный (Web),Обычный (Web)1"/>
    <w:basedOn w:val="a1"/>
    <w:rsid w:val="00D8166A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1a">
    <w:name w:val="Основной шрифт абзаца1"/>
    <w:rsid w:val="00045FEB"/>
  </w:style>
  <w:style w:type="character" w:styleId="af4">
    <w:name w:val="Strong"/>
    <w:aliases w:val="цифры"/>
    <w:uiPriority w:val="22"/>
    <w:qFormat/>
    <w:rsid w:val="007364F7"/>
    <w:rPr>
      <w:b/>
      <w:bCs/>
    </w:rPr>
  </w:style>
  <w:style w:type="paragraph" w:customStyle="1" w:styleId="af5">
    <w:name w:val="Содержимое таблицы"/>
    <w:basedOn w:val="af"/>
    <w:next w:val="TableHeading"/>
    <w:rsid w:val="005470C1"/>
    <w:pPr>
      <w:widowControl/>
      <w:suppressAutoHyphens w:val="0"/>
      <w:autoSpaceDN/>
      <w:spacing w:after="20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f6">
    <w:name w:val="Table Grid"/>
    <w:aliases w:val="Table Grid Report"/>
    <w:basedOn w:val="a3"/>
    <w:uiPriority w:val="99"/>
    <w:rsid w:val="008479D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1"/>
    <w:link w:val="af8"/>
    <w:unhideWhenUsed/>
    <w:rsid w:val="008479DD"/>
    <w:pPr>
      <w:widowControl/>
      <w:suppressAutoHyphens w:val="0"/>
      <w:autoSpaceDN/>
      <w:spacing w:after="120" w:line="276" w:lineRule="auto"/>
      <w:ind w:firstLine="0"/>
      <w:jc w:val="left"/>
      <w:textAlignment w:val="auto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f8">
    <w:name w:val="Основной текст Знак"/>
    <w:link w:val="af7"/>
    <w:rsid w:val="008479DD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2">
    <w:name w:val="Стиль Заголовок 2 + 12 пт полужирный По центру"/>
    <w:basedOn w:val="a1"/>
    <w:rsid w:val="004B2846"/>
    <w:pPr>
      <w:keepNext/>
      <w:widowControl/>
      <w:spacing w:line="240" w:lineRule="auto"/>
      <w:ind w:firstLine="0"/>
      <w:jc w:val="center"/>
      <w:outlineLvl w:val="1"/>
    </w:pPr>
    <w:rPr>
      <w:b/>
      <w:bCs/>
      <w:iCs/>
      <w:sz w:val="26"/>
    </w:rPr>
  </w:style>
  <w:style w:type="paragraph" w:customStyle="1" w:styleId="0">
    <w:name w:val="Основной текст 0"/>
    <w:basedOn w:val="Standard"/>
    <w:rsid w:val="00C01443"/>
    <w:pPr>
      <w:ind w:firstLine="539"/>
      <w:jc w:val="both"/>
    </w:pPr>
    <w:rPr>
      <w:bCs/>
      <w:iCs/>
      <w:color w:val="000000"/>
      <w:szCs w:val="24"/>
    </w:rPr>
  </w:style>
  <w:style w:type="paragraph" w:customStyle="1" w:styleId="ConsPlusNormal">
    <w:name w:val="ConsPlusNormal"/>
    <w:rsid w:val="00C014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WW-">
    <w:name w:val="WW-Текст"/>
    <w:basedOn w:val="a1"/>
    <w:rsid w:val="00E66417"/>
    <w:pPr>
      <w:widowControl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  <w:lang w:eastAsia="ar-SA"/>
    </w:rPr>
  </w:style>
  <w:style w:type="paragraph" w:customStyle="1" w:styleId="22">
    <w:name w:val="Текст2"/>
    <w:basedOn w:val="a1"/>
    <w:rsid w:val="00AE48B6"/>
    <w:pPr>
      <w:autoSpaceDN/>
      <w:spacing w:line="240" w:lineRule="auto"/>
      <w:ind w:firstLine="0"/>
      <w:jc w:val="left"/>
      <w:textAlignment w:val="auto"/>
    </w:pPr>
    <w:rPr>
      <w:rFonts w:ascii="Courier New" w:eastAsia="Lucida Sans Unicode" w:hAnsi="Courier New" w:cs="Courier New"/>
      <w:kern w:val="2"/>
      <w:sz w:val="20"/>
      <w:lang w:bidi="ru-RU"/>
    </w:rPr>
  </w:style>
  <w:style w:type="paragraph" w:customStyle="1" w:styleId="210">
    <w:name w:val="Основной текст с отступом 21"/>
    <w:basedOn w:val="a1"/>
    <w:rsid w:val="00642880"/>
    <w:pPr>
      <w:widowControl/>
      <w:autoSpaceDN/>
      <w:spacing w:line="240" w:lineRule="auto"/>
      <w:ind w:firstLine="709"/>
      <w:textAlignment w:val="auto"/>
    </w:pPr>
    <w:rPr>
      <w:bCs/>
      <w:iCs/>
      <w:kern w:val="0"/>
      <w:sz w:val="24"/>
      <w:szCs w:val="24"/>
      <w:lang w:eastAsia="ar-SA"/>
    </w:rPr>
  </w:style>
  <w:style w:type="paragraph" w:styleId="23">
    <w:name w:val="Body Text Indent 2"/>
    <w:basedOn w:val="a1"/>
    <w:link w:val="24"/>
    <w:uiPriority w:val="99"/>
    <w:unhideWhenUsed/>
    <w:rsid w:val="00ED54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ED5423"/>
    <w:rPr>
      <w:rFonts w:eastAsia="Times New Roman" w:cs="Times New Roman"/>
      <w:kern w:val="3"/>
      <w:sz w:val="32"/>
    </w:rPr>
  </w:style>
  <w:style w:type="character" w:customStyle="1" w:styleId="12">
    <w:name w:val="Заголовок 1 Знак"/>
    <w:aliases w:val="главы Знак"/>
    <w:link w:val="10"/>
    <w:uiPriority w:val="9"/>
    <w:rsid w:val="0092176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пункты Знак"/>
    <w:link w:val="2"/>
    <w:uiPriority w:val="9"/>
    <w:rsid w:val="0092176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rsid w:val="0092176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rsid w:val="00921760"/>
    <w:rPr>
      <w:rFonts w:eastAsia="Times New Roman" w:cs="Times New Roman"/>
      <w:b/>
      <w:bCs/>
      <w:sz w:val="28"/>
      <w:szCs w:val="28"/>
      <w:lang w:eastAsia="ar-SA"/>
    </w:rPr>
  </w:style>
  <w:style w:type="character" w:styleId="af9">
    <w:name w:val="page number"/>
    <w:basedOn w:val="1a"/>
    <w:rsid w:val="00921760"/>
  </w:style>
  <w:style w:type="character" w:customStyle="1" w:styleId="afa">
    <w:name w:val="Символ нумерации"/>
    <w:rsid w:val="00921760"/>
  </w:style>
  <w:style w:type="character" w:styleId="afb">
    <w:name w:val="Hyperlink"/>
    <w:uiPriority w:val="99"/>
    <w:rsid w:val="00921760"/>
    <w:rPr>
      <w:color w:val="0000FF"/>
      <w:u w:val="single"/>
    </w:rPr>
  </w:style>
  <w:style w:type="character" w:customStyle="1" w:styleId="WW-Absatz-Standardschriftart1111">
    <w:name w:val="WW-Absatz-Standardschriftart1111"/>
    <w:rsid w:val="00921760"/>
  </w:style>
  <w:style w:type="character" w:customStyle="1" w:styleId="25">
    <w:name w:val="Основной шрифт абзаца2"/>
    <w:rsid w:val="00921760"/>
  </w:style>
  <w:style w:type="character" w:customStyle="1" w:styleId="WW-Absatz-Standardschriftart11111">
    <w:name w:val="WW-Absatz-Standardschriftart11111"/>
    <w:rsid w:val="00921760"/>
  </w:style>
  <w:style w:type="character" w:customStyle="1" w:styleId="WW-Absatz-Standardschriftart111111">
    <w:name w:val="WW-Absatz-Standardschriftart111111"/>
    <w:rsid w:val="00921760"/>
  </w:style>
  <w:style w:type="character" w:customStyle="1" w:styleId="WW-Absatz-Standardschriftart1111111">
    <w:name w:val="WW-Absatz-Standardschriftart1111111"/>
    <w:rsid w:val="00921760"/>
  </w:style>
  <w:style w:type="character" w:customStyle="1" w:styleId="WW-Absatz-Standardschriftart11111111">
    <w:name w:val="WW-Absatz-Standardschriftart11111111"/>
    <w:rsid w:val="00921760"/>
  </w:style>
  <w:style w:type="character" w:customStyle="1" w:styleId="WW-Absatz-Standardschriftart111111111">
    <w:name w:val="WW-Absatz-Standardschriftart111111111"/>
    <w:rsid w:val="00921760"/>
  </w:style>
  <w:style w:type="character" w:customStyle="1" w:styleId="WW-Absatz-Standardschriftart1111111111">
    <w:name w:val="WW-Absatz-Standardschriftart1111111111"/>
    <w:rsid w:val="00921760"/>
  </w:style>
  <w:style w:type="character" w:customStyle="1" w:styleId="WW-Absatz-Standardschriftart11111111111">
    <w:name w:val="WW-Absatz-Standardschriftart11111111111"/>
    <w:rsid w:val="00921760"/>
  </w:style>
  <w:style w:type="character" w:customStyle="1" w:styleId="WW-Absatz-Standardschriftart111111111111">
    <w:name w:val="WW-Absatz-Standardschriftart111111111111"/>
    <w:rsid w:val="00921760"/>
  </w:style>
  <w:style w:type="character" w:customStyle="1" w:styleId="WW-Absatz-Standardschriftart1111111111111">
    <w:name w:val="WW-Absatz-Standardschriftart1111111111111"/>
    <w:rsid w:val="00921760"/>
  </w:style>
  <w:style w:type="character" w:customStyle="1" w:styleId="WW-Absatz-Standardschriftart11111111111111">
    <w:name w:val="WW-Absatz-Standardschriftart11111111111111"/>
    <w:rsid w:val="00921760"/>
  </w:style>
  <w:style w:type="character" w:customStyle="1" w:styleId="WW-Absatz-Standardschriftart111111111111111">
    <w:name w:val="WW-Absatz-Standardschriftart111111111111111"/>
    <w:rsid w:val="00921760"/>
  </w:style>
  <w:style w:type="character" w:customStyle="1" w:styleId="WW-Absatz-Standardschriftart1111111111111111">
    <w:name w:val="WW-Absatz-Standardschriftart1111111111111111"/>
    <w:rsid w:val="00921760"/>
  </w:style>
  <w:style w:type="character" w:customStyle="1" w:styleId="WW-Absatz-Standardschriftart11111111111111111">
    <w:name w:val="WW-Absatz-Standardschriftart11111111111111111"/>
    <w:rsid w:val="00921760"/>
  </w:style>
  <w:style w:type="character" w:customStyle="1" w:styleId="WW-Absatz-Standardschriftart111111111111111111">
    <w:name w:val="WW-Absatz-Standardschriftart111111111111111111"/>
    <w:rsid w:val="00921760"/>
  </w:style>
  <w:style w:type="character" w:customStyle="1" w:styleId="WW-Absatz-Standardschriftart1111111111111111111">
    <w:name w:val="WW-Absatz-Standardschriftart1111111111111111111"/>
    <w:rsid w:val="00921760"/>
  </w:style>
  <w:style w:type="character" w:customStyle="1" w:styleId="WW-Absatz-Standardschriftart11111111111111111111">
    <w:name w:val="WW-Absatz-Standardschriftart11111111111111111111"/>
    <w:rsid w:val="00921760"/>
  </w:style>
  <w:style w:type="character" w:customStyle="1" w:styleId="WW-Absatz-Standardschriftart111111111111111111111">
    <w:name w:val="WW-Absatz-Standardschriftart111111111111111111111"/>
    <w:rsid w:val="00921760"/>
  </w:style>
  <w:style w:type="character" w:customStyle="1" w:styleId="WW-Absatz-Standardschriftart1111111111111111111111">
    <w:name w:val="WW-Absatz-Standardschriftart1111111111111111111111"/>
    <w:rsid w:val="00921760"/>
  </w:style>
  <w:style w:type="character" w:customStyle="1" w:styleId="WW-Absatz-Standardschriftart11111111111111111111111">
    <w:name w:val="WW-Absatz-Standardschriftart11111111111111111111111"/>
    <w:rsid w:val="00921760"/>
  </w:style>
  <w:style w:type="character" w:customStyle="1" w:styleId="WW-Absatz-Standardschriftart111111111111111111111111">
    <w:name w:val="WW-Absatz-Standardschriftart111111111111111111111111"/>
    <w:rsid w:val="00921760"/>
  </w:style>
  <w:style w:type="paragraph" w:customStyle="1" w:styleId="1b">
    <w:name w:val="Заголовок1"/>
    <w:basedOn w:val="a1"/>
    <w:next w:val="af7"/>
    <w:rsid w:val="00921760"/>
    <w:pPr>
      <w:keepNext/>
      <w:widowControl/>
      <w:autoSpaceDN/>
      <w:spacing w:before="240" w:after="120" w:line="240" w:lineRule="auto"/>
      <w:ind w:firstLine="0"/>
      <w:jc w:val="left"/>
      <w:textAlignment w:val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26">
    <w:name w:val="Название2"/>
    <w:basedOn w:val="a1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27">
    <w:name w:val="Указатель2"/>
    <w:basedOn w:val="a1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styleId="afc">
    <w:name w:val="Body Text Indent"/>
    <w:basedOn w:val="a1"/>
    <w:link w:val="afd"/>
    <w:rsid w:val="00921760"/>
    <w:pPr>
      <w:widowControl/>
      <w:autoSpaceDN/>
      <w:spacing w:line="240" w:lineRule="auto"/>
      <w:ind w:firstLine="709"/>
      <w:textAlignment w:val="auto"/>
    </w:pPr>
    <w:rPr>
      <w:kern w:val="0"/>
      <w:sz w:val="28"/>
      <w:lang w:eastAsia="ar-SA"/>
    </w:rPr>
  </w:style>
  <w:style w:type="character" w:customStyle="1" w:styleId="afd">
    <w:name w:val="Основной текст с отступом Знак"/>
    <w:link w:val="afc"/>
    <w:rsid w:val="00921760"/>
    <w:rPr>
      <w:rFonts w:eastAsia="Times New Roman" w:cs="Times New Roman"/>
      <w:sz w:val="28"/>
      <w:lang w:eastAsia="ar-SA"/>
    </w:rPr>
  </w:style>
  <w:style w:type="paragraph" w:customStyle="1" w:styleId="afe">
    <w:name w:val="Заголовок таблицы"/>
    <w:basedOn w:val="af5"/>
    <w:rsid w:val="00921760"/>
    <w:pPr>
      <w:suppressLineNumbers/>
      <w:tabs>
        <w:tab w:val="clear" w:pos="4677"/>
        <w:tab w:val="clear" w:pos="9355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ff">
    <w:name w:val="Содержимое врезки"/>
    <w:basedOn w:val="af7"/>
    <w:rsid w:val="00921760"/>
    <w:pPr>
      <w:suppressAutoHyphens/>
      <w:spacing w:line="240" w:lineRule="auto"/>
    </w:pPr>
    <w:rPr>
      <w:rFonts w:ascii="Times New Roman" w:eastAsia="Times New Roman" w:hAnsi="Times New Roman"/>
      <w:sz w:val="28"/>
      <w:szCs w:val="28"/>
      <w:lang w:val="ru-RU" w:eastAsia="ar-SA"/>
    </w:rPr>
  </w:style>
  <w:style w:type="paragraph" w:customStyle="1" w:styleId="1c">
    <w:name w:val="Название1"/>
    <w:basedOn w:val="a1"/>
    <w:rsid w:val="00921760"/>
    <w:pPr>
      <w:widowControl/>
      <w:suppressLineNumbers/>
      <w:autoSpaceDN/>
      <w:spacing w:before="120" w:after="120" w:line="240" w:lineRule="auto"/>
      <w:ind w:firstLine="0"/>
      <w:jc w:val="left"/>
      <w:textAlignment w:val="auto"/>
    </w:pPr>
    <w:rPr>
      <w:rFonts w:cs="Tahoma"/>
      <w:i/>
      <w:iCs/>
      <w:kern w:val="0"/>
      <w:sz w:val="24"/>
      <w:szCs w:val="24"/>
      <w:lang w:eastAsia="ar-SA"/>
    </w:rPr>
  </w:style>
  <w:style w:type="paragraph" w:customStyle="1" w:styleId="1d">
    <w:name w:val="Указатель1"/>
    <w:basedOn w:val="a1"/>
    <w:rsid w:val="00921760"/>
    <w:pPr>
      <w:widowControl/>
      <w:suppressLineNumbers/>
      <w:autoSpaceDN/>
      <w:spacing w:line="240" w:lineRule="auto"/>
      <w:ind w:firstLine="0"/>
      <w:jc w:val="left"/>
      <w:textAlignment w:val="auto"/>
    </w:pPr>
    <w:rPr>
      <w:rFonts w:cs="Tahoma"/>
      <w:kern w:val="0"/>
      <w:sz w:val="28"/>
      <w:szCs w:val="28"/>
      <w:lang w:eastAsia="ar-SA"/>
    </w:rPr>
  </w:style>
  <w:style w:type="paragraph" w:customStyle="1" w:styleId="1e">
    <w:name w:val="Обычный1"/>
    <w:link w:val="Normal"/>
    <w:rsid w:val="00921760"/>
    <w:pPr>
      <w:widowControl w:val="0"/>
      <w:suppressAutoHyphens/>
      <w:spacing w:line="300" w:lineRule="auto"/>
      <w:ind w:firstLine="200"/>
      <w:jc w:val="both"/>
    </w:pPr>
    <w:rPr>
      <w:rFonts w:eastAsia="Times New Roman" w:cs="Times New Roman"/>
      <w:sz w:val="32"/>
      <w:lang w:eastAsia="ar-SA"/>
    </w:rPr>
  </w:style>
  <w:style w:type="paragraph" w:customStyle="1" w:styleId="Standarduser">
    <w:name w:val="Standard (user)"/>
    <w:rsid w:val="00921760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bidi="ru-RU"/>
    </w:rPr>
  </w:style>
  <w:style w:type="character" w:customStyle="1" w:styleId="50">
    <w:name w:val="Заголовок 5 Знак"/>
    <w:link w:val="5"/>
    <w:rsid w:val="00D7382D"/>
    <w:rPr>
      <w:rFonts w:ascii="Cambria" w:eastAsia="Times New Roman" w:hAnsi="Cambria" w:cs="Calibri"/>
      <w:color w:val="243F60"/>
      <w:sz w:val="24"/>
      <w:lang w:eastAsia="ar-SA"/>
    </w:rPr>
  </w:style>
  <w:style w:type="character" w:customStyle="1" w:styleId="60">
    <w:name w:val="Заголовок 6 Знак"/>
    <w:link w:val="6"/>
    <w:rsid w:val="00D7382D"/>
    <w:rPr>
      <w:rFonts w:ascii="Cambria" w:eastAsia="Times New Roman" w:hAnsi="Cambria" w:cs="Calibri"/>
      <w:i/>
      <w:iCs/>
      <w:color w:val="243F60"/>
      <w:sz w:val="24"/>
      <w:lang w:eastAsia="ar-SA"/>
    </w:rPr>
  </w:style>
  <w:style w:type="character" w:customStyle="1" w:styleId="70">
    <w:name w:val="Заголовок 7 Знак"/>
    <w:link w:val="7"/>
    <w:rsid w:val="00D7382D"/>
    <w:rPr>
      <w:rFonts w:ascii="Cambria" w:eastAsia="Times New Roman" w:hAnsi="Cambria" w:cs="Calibri"/>
      <w:i/>
      <w:iCs/>
      <w:color w:val="404040"/>
      <w:sz w:val="24"/>
      <w:lang w:eastAsia="ar-SA"/>
    </w:rPr>
  </w:style>
  <w:style w:type="character" w:customStyle="1" w:styleId="80">
    <w:name w:val="Заголовок 8 Знак"/>
    <w:link w:val="8"/>
    <w:rsid w:val="00D7382D"/>
    <w:rPr>
      <w:rFonts w:eastAsia="Times New Roman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D7382D"/>
    <w:rPr>
      <w:rFonts w:ascii="Cambria" w:eastAsia="Times New Roman" w:hAnsi="Cambria" w:cs="Calibri"/>
      <w:i/>
      <w:iCs/>
      <w:color w:val="404040"/>
      <w:lang w:eastAsia="ar-SA"/>
    </w:rPr>
  </w:style>
  <w:style w:type="paragraph" w:customStyle="1" w:styleId="aff0">
    <w:name w:val="Знак Знак"/>
    <w:basedOn w:val="a1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WW8Num2z0">
    <w:name w:val="WW8Num2z0"/>
    <w:rsid w:val="00D7382D"/>
    <w:rPr>
      <w:rFonts w:ascii="Symbol" w:hAnsi="Symbol"/>
    </w:rPr>
  </w:style>
  <w:style w:type="character" w:customStyle="1" w:styleId="WW8Num3z0">
    <w:name w:val="WW8Num3z0"/>
    <w:rsid w:val="00D7382D"/>
    <w:rPr>
      <w:rFonts w:ascii="Symbol" w:hAnsi="Symbol"/>
    </w:rPr>
  </w:style>
  <w:style w:type="character" w:customStyle="1" w:styleId="WW8Num4z0">
    <w:name w:val="WW8Num4z0"/>
    <w:rsid w:val="00D7382D"/>
    <w:rPr>
      <w:rFonts w:ascii="Symbol" w:hAnsi="Symbol"/>
    </w:rPr>
  </w:style>
  <w:style w:type="character" w:customStyle="1" w:styleId="WW8Num5z0">
    <w:name w:val="WW8Num5z0"/>
    <w:rsid w:val="00D7382D"/>
    <w:rPr>
      <w:rFonts w:ascii="Symbol" w:hAnsi="Symbol"/>
    </w:rPr>
  </w:style>
  <w:style w:type="character" w:customStyle="1" w:styleId="WW8Num6z0">
    <w:name w:val="WW8Num6z0"/>
    <w:rsid w:val="00D7382D"/>
    <w:rPr>
      <w:rFonts w:ascii="Symbol" w:hAnsi="Symbol"/>
    </w:rPr>
  </w:style>
  <w:style w:type="character" w:customStyle="1" w:styleId="WW8Num7z0">
    <w:name w:val="WW8Num7z0"/>
    <w:rsid w:val="00D7382D"/>
    <w:rPr>
      <w:rFonts w:ascii="Symbol" w:hAnsi="Symbol"/>
    </w:rPr>
  </w:style>
  <w:style w:type="character" w:customStyle="1" w:styleId="WW8Num4z1">
    <w:name w:val="WW8Num4z1"/>
    <w:rsid w:val="00D7382D"/>
    <w:rPr>
      <w:rFonts w:ascii="Courier New" w:hAnsi="Courier New" w:cs="Courier New"/>
    </w:rPr>
  </w:style>
  <w:style w:type="character" w:customStyle="1" w:styleId="WW8Num5z1">
    <w:name w:val="WW8Num5z1"/>
    <w:rsid w:val="00D7382D"/>
    <w:rPr>
      <w:rFonts w:ascii="Courier New" w:hAnsi="Courier New" w:cs="Courier New"/>
    </w:rPr>
  </w:style>
  <w:style w:type="character" w:customStyle="1" w:styleId="WW8Num5z2">
    <w:name w:val="WW8Num5z2"/>
    <w:rsid w:val="00D7382D"/>
    <w:rPr>
      <w:rFonts w:ascii="Wingdings" w:hAnsi="Wingdings"/>
    </w:rPr>
  </w:style>
  <w:style w:type="character" w:customStyle="1" w:styleId="WW8Num6z1">
    <w:name w:val="WW8Num6z1"/>
    <w:rsid w:val="00D7382D"/>
    <w:rPr>
      <w:rFonts w:ascii="Courier New" w:hAnsi="Courier New" w:cs="Courier New"/>
    </w:rPr>
  </w:style>
  <w:style w:type="character" w:customStyle="1" w:styleId="WW8Num6z2">
    <w:name w:val="WW8Num6z2"/>
    <w:rsid w:val="00D7382D"/>
    <w:rPr>
      <w:rFonts w:ascii="Wingdings" w:hAnsi="Wingdings"/>
    </w:rPr>
  </w:style>
  <w:style w:type="character" w:customStyle="1" w:styleId="WW8Num7z1">
    <w:name w:val="WW8Num7z1"/>
    <w:rsid w:val="00D7382D"/>
    <w:rPr>
      <w:rFonts w:ascii="Courier New" w:hAnsi="Courier New" w:cs="Courier New"/>
    </w:rPr>
  </w:style>
  <w:style w:type="character" w:customStyle="1" w:styleId="WW8Num7z2">
    <w:name w:val="WW8Num7z2"/>
    <w:rsid w:val="00D7382D"/>
    <w:rPr>
      <w:rFonts w:ascii="Wingdings" w:hAnsi="Wingdings"/>
    </w:rPr>
  </w:style>
  <w:style w:type="character" w:customStyle="1" w:styleId="WW8Num8z0">
    <w:name w:val="WW8Num8z0"/>
    <w:rsid w:val="00D7382D"/>
    <w:rPr>
      <w:rFonts w:ascii="Times New Roman" w:hAnsi="Times New Roman" w:cs="Times New Roman"/>
      <w:b w:val="0"/>
      <w:color w:val="auto"/>
      <w:sz w:val="28"/>
      <w:szCs w:val="28"/>
    </w:rPr>
  </w:style>
  <w:style w:type="character" w:customStyle="1" w:styleId="WW8Num9z0">
    <w:name w:val="WW8Num9z0"/>
    <w:rsid w:val="00D7382D"/>
    <w:rPr>
      <w:b/>
    </w:rPr>
  </w:style>
  <w:style w:type="character" w:customStyle="1" w:styleId="WW8Num10z0">
    <w:name w:val="WW8Num10z0"/>
    <w:rsid w:val="00D7382D"/>
    <w:rPr>
      <w:rFonts w:ascii="Symbol" w:hAnsi="Symbol"/>
    </w:rPr>
  </w:style>
  <w:style w:type="character" w:customStyle="1" w:styleId="WW8Num10z1">
    <w:name w:val="WW8Num10z1"/>
    <w:rsid w:val="00D7382D"/>
    <w:rPr>
      <w:rFonts w:ascii="Courier New" w:hAnsi="Courier New" w:cs="Courier New"/>
    </w:rPr>
  </w:style>
  <w:style w:type="character" w:customStyle="1" w:styleId="WW8Num10z2">
    <w:name w:val="WW8Num10z2"/>
    <w:rsid w:val="00D7382D"/>
    <w:rPr>
      <w:rFonts w:ascii="Wingdings" w:hAnsi="Wingdings"/>
    </w:rPr>
  </w:style>
  <w:style w:type="character" w:customStyle="1" w:styleId="WW8Num11z0">
    <w:name w:val="WW8Num11z0"/>
    <w:rsid w:val="00D7382D"/>
    <w:rPr>
      <w:rFonts w:ascii="Symbol" w:hAnsi="Symbol"/>
    </w:rPr>
  </w:style>
  <w:style w:type="character" w:customStyle="1" w:styleId="WW8Num11z1">
    <w:name w:val="WW8Num11z1"/>
    <w:rsid w:val="00D7382D"/>
    <w:rPr>
      <w:rFonts w:ascii="Courier New" w:hAnsi="Courier New" w:cs="Courier New"/>
    </w:rPr>
  </w:style>
  <w:style w:type="character" w:customStyle="1" w:styleId="WW8Num11z2">
    <w:name w:val="WW8Num11z2"/>
    <w:rsid w:val="00D7382D"/>
    <w:rPr>
      <w:rFonts w:ascii="Wingdings" w:hAnsi="Wingdings"/>
    </w:rPr>
  </w:style>
  <w:style w:type="character" w:customStyle="1" w:styleId="WW8Num12z0">
    <w:name w:val="WW8Num12z0"/>
    <w:rsid w:val="00D7382D"/>
    <w:rPr>
      <w:rFonts w:ascii="Symbol" w:hAnsi="Symbol"/>
    </w:rPr>
  </w:style>
  <w:style w:type="character" w:customStyle="1" w:styleId="WW8Num12z1">
    <w:name w:val="WW8Num12z1"/>
    <w:rsid w:val="00D7382D"/>
    <w:rPr>
      <w:rFonts w:ascii="Courier New" w:hAnsi="Courier New" w:cs="Courier New"/>
    </w:rPr>
  </w:style>
  <w:style w:type="character" w:customStyle="1" w:styleId="WW8Num12z2">
    <w:name w:val="WW8Num12z2"/>
    <w:rsid w:val="00D7382D"/>
    <w:rPr>
      <w:rFonts w:ascii="Wingdings" w:hAnsi="Wingdings"/>
    </w:rPr>
  </w:style>
  <w:style w:type="character" w:customStyle="1" w:styleId="WW8Num13z0">
    <w:name w:val="WW8Num13z0"/>
    <w:rsid w:val="00D7382D"/>
    <w:rPr>
      <w:rFonts w:ascii="Symbol" w:hAnsi="Symbol"/>
    </w:rPr>
  </w:style>
  <w:style w:type="character" w:customStyle="1" w:styleId="WW8Num13z1">
    <w:name w:val="WW8Num13z1"/>
    <w:rsid w:val="00D7382D"/>
    <w:rPr>
      <w:rFonts w:ascii="Courier New" w:hAnsi="Courier New" w:cs="Courier New"/>
    </w:rPr>
  </w:style>
  <w:style w:type="character" w:customStyle="1" w:styleId="WW8Num13z2">
    <w:name w:val="WW8Num13z2"/>
    <w:rsid w:val="00D7382D"/>
    <w:rPr>
      <w:rFonts w:ascii="Wingdings" w:hAnsi="Wingdings"/>
    </w:rPr>
  </w:style>
  <w:style w:type="character" w:customStyle="1" w:styleId="WW8Num14z0">
    <w:name w:val="WW8Num14z0"/>
    <w:rsid w:val="00D7382D"/>
    <w:rPr>
      <w:rFonts w:ascii="Symbol" w:hAnsi="Symbol"/>
    </w:rPr>
  </w:style>
  <w:style w:type="character" w:customStyle="1" w:styleId="WW8Num14z1">
    <w:name w:val="WW8Num14z1"/>
    <w:rsid w:val="00D7382D"/>
    <w:rPr>
      <w:rFonts w:ascii="Courier New" w:hAnsi="Courier New" w:cs="Courier New"/>
    </w:rPr>
  </w:style>
  <w:style w:type="character" w:customStyle="1" w:styleId="WW8Num14z2">
    <w:name w:val="WW8Num14z2"/>
    <w:rsid w:val="00D7382D"/>
    <w:rPr>
      <w:rFonts w:ascii="Wingdings" w:hAnsi="Wingdings"/>
    </w:rPr>
  </w:style>
  <w:style w:type="character" w:customStyle="1" w:styleId="aff1">
    <w:name w:val="Подзаголовок Знак"/>
    <w:rsid w:val="00D7382D"/>
    <w:rPr>
      <w:rFonts w:ascii="Times New Roman" w:eastAsia="Calibri" w:hAnsi="Times New Roman"/>
      <w:b/>
      <w:sz w:val="24"/>
      <w:szCs w:val="24"/>
    </w:rPr>
  </w:style>
  <w:style w:type="character" w:customStyle="1" w:styleId="aff2">
    <w:name w:val="Текст выноски Знак"/>
    <w:uiPriority w:val="99"/>
    <w:rsid w:val="00D7382D"/>
    <w:rPr>
      <w:rFonts w:ascii="Tahoma" w:eastAsia="Calibri" w:hAnsi="Tahoma" w:cs="Tahoma"/>
      <w:sz w:val="16"/>
      <w:szCs w:val="16"/>
    </w:rPr>
  </w:style>
  <w:style w:type="character" w:customStyle="1" w:styleId="S">
    <w:name w:val="S_Маркированный Знак"/>
    <w:rsid w:val="00D7382D"/>
    <w:rPr>
      <w:rFonts w:ascii="Times New Roman" w:hAnsi="Times New Roman"/>
      <w:w w:val="109"/>
      <w:sz w:val="24"/>
      <w:szCs w:val="24"/>
    </w:rPr>
  </w:style>
  <w:style w:type="character" w:customStyle="1" w:styleId="S0">
    <w:name w:val="S_Обычный Знак"/>
    <w:rsid w:val="00D7382D"/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rsid w:val="00D7382D"/>
    <w:rPr>
      <w:rFonts w:ascii="Times New Roman" w:hAnsi="Times New Roman"/>
      <w:sz w:val="16"/>
      <w:szCs w:val="16"/>
    </w:rPr>
  </w:style>
  <w:style w:type="character" w:customStyle="1" w:styleId="FontStyle12">
    <w:name w:val="Font Style12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28">
    <w:name w:val="Основной текст 2 Знак"/>
    <w:rsid w:val="00D7382D"/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5">
    <w:name w:val="Font Style15"/>
    <w:rsid w:val="00D7382D"/>
    <w:rPr>
      <w:rFonts w:ascii="MS Reference Sans Serif" w:hAnsi="MS Reference Sans Serif" w:cs="MS Reference Sans Serif"/>
      <w:b/>
      <w:bCs/>
      <w:sz w:val="30"/>
      <w:szCs w:val="30"/>
    </w:rPr>
  </w:style>
  <w:style w:type="character" w:styleId="aff3">
    <w:name w:val="FollowedHyperlink"/>
    <w:uiPriority w:val="99"/>
    <w:rsid w:val="00D7382D"/>
    <w:rPr>
      <w:color w:val="800080"/>
      <w:u w:val="single"/>
    </w:rPr>
  </w:style>
  <w:style w:type="character" w:styleId="aff4">
    <w:name w:val="Placeholder Text"/>
    <w:uiPriority w:val="99"/>
    <w:rsid w:val="00D7382D"/>
    <w:rPr>
      <w:color w:val="808080"/>
    </w:rPr>
  </w:style>
  <w:style w:type="character" w:customStyle="1" w:styleId="FontStyle13">
    <w:name w:val="Font Style13"/>
    <w:rsid w:val="00D7382D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1">
    <w:name w:val="Font Style11"/>
    <w:rsid w:val="00D7382D"/>
    <w:rPr>
      <w:rFonts w:ascii="MS Reference Sans Serif" w:hAnsi="MS Reference Sans Serif" w:cs="MS Reference Sans Serif"/>
      <w:b/>
      <w:bCs/>
      <w:i/>
      <w:iCs/>
      <w:spacing w:val="-10"/>
      <w:sz w:val="20"/>
      <w:szCs w:val="20"/>
    </w:rPr>
  </w:style>
  <w:style w:type="character" w:customStyle="1" w:styleId="FontStyle14">
    <w:name w:val="Font Style14"/>
    <w:rsid w:val="00D7382D"/>
    <w:rPr>
      <w:rFonts w:ascii="MS Reference Sans Serif" w:hAnsi="MS Reference Sans Serif" w:cs="MS Reference Sans Serif"/>
      <w:sz w:val="30"/>
      <w:szCs w:val="30"/>
    </w:rPr>
  </w:style>
  <w:style w:type="character" w:customStyle="1" w:styleId="FontStyle21">
    <w:name w:val="Font Style21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0">
    <w:name w:val="Font Style20"/>
    <w:rsid w:val="00D7382D"/>
    <w:rPr>
      <w:rFonts w:ascii="Consolas" w:hAnsi="Consolas" w:cs="Consolas"/>
      <w:b/>
      <w:bCs/>
      <w:sz w:val="22"/>
      <w:szCs w:val="22"/>
    </w:rPr>
  </w:style>
  <w:style w:type="character" w:customStyle="1" w:styleId="FontStyle16">
    <w:name w:val="Font Style16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7">
    <w:name w:val="Font Style17"/>
    <w:rsid w:val="00D7382D"/>
    <w:rPr>
      <w:rFonts w:ascii="MS Reference Sans Serif" w:hAnsi="MS Reference Sans Serif" w:cs="MS Reference Sans Serif"/>
      <w:b/>
      <w:bCs/>
      <w:spacing w:val="10"/>
      <w:sz w:val="14"/>
      <w:szCs w:val="14"/>
    </w:rPr>
  </w:style>
  <w:style w:type="character" w:customStyle="1" w:styleId="FontStyle19">
    <w:name w:val="Font Style19"/>
    <w:rsid w:val="00D7382D"/>
    <w:rPr>
      <w:rFonts w:ascii="MS Reference Sans Serif" w:hAnsi="MS Reference Sans Serif" w:cs="MS Reference Sans Serif"/>
      <w:sz w:val="18"/>
      <w:szCs w:val="18"/>
    </w:rPr>
  </w:style>
  <w:style w:type="character" w:customStyle="1" w:styleId="FontStyle22">
    <w:name w:val="Font Style22"/>
    <w:rsid w:val="00D7382D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23">
    <w:name w:val="Font Style23"/>
    <w:rsid w:val="00D7382D"/>
    <w:rPr>
      <w:rFonts w:ascii="Verdana" w:hAnsi="Verdana" w:cs="Verdana"/>
      <w:i/>
      <w:iCs/>
      <w:sz w:val="20"/>
      <w:szCs w:val="20"/>
    </w:rPr>
  </w:style>
  <w:style w:type="character" w:customStyle="1" w:styleId="FontStyle24">
    <w:name w:val="Font Style24"/>
    <w:rsid w:val="00D7382D"/>
    <w:rPr>
      <w:rFonts w:ascii="MS Reference Sans Serif" w:hAnsi="MS Reference Sans Serif" w:cs="MS Reference Sans Serif"/>
      <w:b/>
      <w:bCs/>
      <w:sz w:val="52"/>
      <w:szCs w:val="52"/>
    </w:rPr>
  </w:style>
  <w:style w:type="character" w:customStyle="1" w:styleId="FontStyle25">
    <w:name w:val="Font Style25"/>
    <w:rsid w:val="00D7382D"/>
    <w:rPr>
      <w:rFonts w:ascii="MS Reference Sans Serif" w:hAnsi="MS Reference Sans Serif" w:cs="MS Reference Sans Serif"/>
      <w:b/>
      <w:bCs/>
      <w:w w:val="20"/>
      <w:sz w:val="20"/>
      <w:szCs w:val="20"/>
    </w:rPr>
  </w:style>
  <w:style w:type="character" w:styleId="aff5">
    <w:name w:val="Intense Reference"/>
    <w:uiPriority w:val="32"/>
    <w:qFormat/>
    <w:rsid w:val="00D7382D"/>
    <w:rPr>
      <w:b/>
      <w:bCs/>
      <w:smallCaps/>
      <w:color w:val="C0504D"/>
      <w:spacing w:val="5"/>
      <w:u w:val="single"/>
    </w:rPr>
  </w:style>
  <w:style w:type="character" w:customStyle="1" w:styleId="aff6">
    <w:name w:val="Название Знак"/>
    <w:rsid w:val="00D7382D"/>
    <w:rPr>
      <w:rFonts w:ascii="Times New Roman" w:hAnsi="Times New Roman"/>
      <w:b/>
      <w:sz w:val="32"/>
    </w:rPr>
  </w:style>
  <w:style w:type="character" w:customStyle="1" w:styleId="aff7">
    <w:name w:val="Обычный в таблице Знак"/>
    <w:rsid w:val="00D7382D"/>
    <w:rPr>
      <w:rFonts w:ascii="Times New Roman" w:hAnsi="Times New Roman"/>
      <w:sz w:val="24"/>
      <w:szCs w:val="24"/>
    </w:rPr>
  </w:style>
  <w:style w:type="character" w:customStyle="1" w:styleId="aff8">
    <w:name w:val="Без интервала Знак"/>
    <w:rsid w:val="00D7382D"/>
    <w:rPr>
      <w:sz w:val="22"/>
      <w:szCs w:val="22"/>
      <w:lang w:val="ru-RU" w:eastAsia="ar-SA" w:bidi="ar-SA"/>
    </w:rPr>
  </w:style>
  <w:style w:type="character" w:customStyle="1" w:styleId="aff9">
    <w:name w:val="Абзац рядовой Знак"/>
    <w:rsid w:val="00D7382D"/>
    <w:rPr>
      <w:rFonts w:ascii="Times New Roman" w:hAnsi="Times New Roman"/>
      <w:sz w:val="28"/>
      <w:szCs w:val="28"/>
    </w:rPr>
  </w:style>
  <w:style w:type="character" w:customStyle="1" w:styleId="affa">
    <w:name w:val="СтильЗ Знак"/>
    <w:rsid w:val="00D7382D"/>
    <w:rPr>
      <w:rFonts w:ascii="Times New Roman" w:hAnsi="Times New Roman"/>
      <w:sz w:val="24"/>
    </w:rPr>
  </w:style>
  <w:style w:type="character" w:customStyle="1" w:styleId="29">
    <w:name w:val="Заг 2 Знак Знак"/>
    <w:rsid w:val="00D7382D"/>
    <w:rPr>
      <w:rFonts w:ascii="Arial" w:hAnsi="Arial" w:cs="Arial"/>
      <w:b/>
      <w:caps/>
      <w:color w:val="0070C0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ffb">
    <w:name w:val="Intense Emphasis"/>
    <w:uiPriority w:val="21"/>
    <w:qFormat/>
    <w:rsid w:val="00D7382D"/>
    <w:rPr>
      <w:b/>
      <w:bCs/>
      <w:i/>
      <w:iCs/>
      <w:color w:val="4F81BD"/>
    </w:rPr>
  </w:style>
  <w:style w:type="character" w:customStyle="1" w:styleId="S1">
    <w:name w:val="S_Маркированный Знак1"/>
    <w:rsid w:val="00D7382D"/>
    <w:rPr>
      <w:sz w:val="24"/>
      <w:szCs w:val="24"/>
    </w:rPr>
  </w:style>
  <w:style w:type="character" w:customStyle="1" w:styleId="Bodytext">
    <w:name w:val="Body text_"/>
    <w:rsid w:val="00D7382D"/>
    <w:rPr>
      <w:rFonts w:ascii="Times New Roman" w:hAnsi="Times New Roman"/>
      <w:shd w:val="clear" w:color="auto" w:fill="FFFFFF"/>
    </w:rPr>
  </w:style>
  <w:style w:type="character" w:customStyle="1" w:styleId="Bodytext10">
    <w:name w:val="Body text (10)_"/>
    <w:rsid w:val="00D7382D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Bodytext100">
    <w:name w:val="Body text (10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2Bold">
    <w:name w:val="Heading #4 (2) + Bold"/>
    <w:rsid w:val="00D7382D"/>
    <w:rPr>
      <w:rFonts w:ascii="Arial Narrow" w:hAnsi="Arial Narrow" w:cs="Arial Narrow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Heading42">
    <w:name w:val="Heading #4 (2)"/>
    <w:rsid w:val="00D7382D"/>
    <w:rPr>
      <w:rFonts w:ascii="Arial Narrow" w:hAnsi="Arial Narrow" w:cs="Arial Narrow"/>
      <w:sz w:val="21"/>
      <w:szCs w:val="21"/>
      <w:shd w:val="clear" w:color="auto" w:fill="FFFFFF"/>
      <w:lang w:val="ru-RU"/>
    </w:rPr>
  </w:style>
  <w:style w:type="character" w:customStyle="1" w:styleId="Heading43NotBold">
    <w:name w:val="Heading #4 (3) + Not Bold"/>
    <w:rsid w:val="00D7382D"/>
    <w:rPr>
      <w:rFonts w:ascii="Arial Narrow" w:hAnsi="Arial Narrow" w:cs="Arial Narrow"/>
      <w:b/>
      <w:bCs/>
      <w:i/>
      <w:iCs/>
      <w:spacing w:val="0"/>
      <w:w w:val="100"/>
      <w:sz w:val="21"/>
      <w:szCs w:val="21"/>
      <w:shd w:val="clear" w:color="auto" w:fill="FFFFFF"/>
    </w:rPr>
  </w:style>
  <w:style w:type="character" w:customStyle="1" w:styleId="Heading42Bold34">
    <w:name w:val="Heading #4 (2) + Bold34"/>
    <w:rsid w:val="00D7382D"/>
    <w:rPr>
      <w:rFonts w:ascii="Arial Narrow" w:hAnsi="Arial Narrow" w:cs="Arial Narrow"/>
      <w:b/>
      <w:bCs/>
      <w:i/>
      <w:iCs/>
      <w:spacing w:val="-10"/>
      <w:w w:val="100"/>
      <w:sz w:val="21"/>
      <w:szCs w:val="21"/>
      <w:shd w:val="clear" w:color="auto" w:fill="FFFFFF"/>
      <w:lang w:val="ru-RU"/>
    </w:rPr>
  </w:style>
  <w:style w:type="character" w:customStyle="1" w:styleId="Bodytext7">
    <w:name w:val="Body text7"/>
    <w:rsid w:val="00D7382D"/>
    <w:rPr>
      <w:rFonts w:ascii="Times New Roman" w:hAnsi="Times New Roman"/>
      <w:spacing w:val="0"/>
      <w:sz w:val="20"/>
      <w:szCs w:val="20"/>
      <w:shd w:val="clear" w:color="auto" w:fill="FFFFFF"/>
    </w:rPr>
  </w:style>
  <w:style w:type="character" w:customStyle="1" w:styleId="Bodytext6">
    <w:name w:val="Body text6"/>
    <w:rsid w:val="00D7382D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  <w:lang w:val="ru-RU"/>
    </w:rPr>
  </w:style>
  <w:style w:type="character" w:styleId="affc">
    <w:name w:val="Emphasis"/>
    <w:qFormat/>
    <w:rsid w:val="00D7382D"/>
    <w:rPr>
      <w:i/>
      <w:iCs/>
    </w:rPr>
  </w:style>
  <w:style w:type="character" w:customStyle="1" w:styleId="33">
    <w:name w:val="Основной текст с отступом 3 Знак"/>
    <w:uiPriority w:val="99"/>
    <w:rsid w:val="00D7382D"/>
    <w:rPr>
      <w:rFonts w:ascii="Times New Roman" w:eastAsia="Calibri" w:hAnsi="Times New Roman"/>
      <w:bCs/>
      <w:sz w:val="16"/>
      <w:szCs w:val="16"/>
      <w:lang w:val="x-none"/>
    </w:rPr>
  </w:style>
  <w:style w:type="character" w:customStyle="1" w:styleId="42">
    <w:name w:val="Стиль 4 Знак"/>
    <w:rsid w:val="00D7382D"/>
    <w:rPr>
      <w:rFonts w:ascii="Times New Roman" w:hAnsi="Times New Roman"/>
      <w:b/>
      <w:bCs/>
      <w:iCs/>
      <w:sz w:val="24"/>
      <w:szCs w:val="22"/>
      <w:lang w:val="x-none"/>
    </w:rPr>
  </w:style>
  <w:style w:type="character" w:customStyle="1" w:styleId="apple-style-span">
    <w:name w:val="apple-style-span"/>
    <w:rsid w:val="00D7382D"/>
  </w:style>
  <w:style w:type="character" w:customStyle="1" w:styleId="blk">
    <w:name w:val="blk"/>
    <w:rsid w:val="00D7382D"/>
  </w:style>
  <w:style w:type="character" w:customStyle="1" w:styleId="affd">
    <w:name w:val="Текст примечания Знак"/>
    <w:rsid w:val="00D7382D"/>
    <w:rPr>
      <w:rFonts w:ascii="Times New Roman" w:hAnsi="Times New Roman"/>
    </w:rPr>
  </w:style>
  <w:style w:type="character" w:customStyle="1" w:styleId="1f">
    <w:name w:val="_ЗАГОЛОВОК 1 Знак"/>
    <w:rsid w:val="00D7382D"/>
    <w:rPr>
      <w:rFonts w:ascii="Arial" w:hAnsi="Arial" w:cs="Arial"/>
      <w:b/>
      <w:bCs/>
      <w:caps/>
      <w:sz w:val="28"/>
      <w:szCs w:val="32"/>
    </w:rPr>
  </w:style>
  <w:style w:type="character" w:customStyle="1" w:styleId="1f0">
    <w:name w:val="Стиль1"/>
    <w:rsid w:val="00D7382D"/>
    <w:rPr>
      <w:rFonts w:ascii="Algerian" w:hAnsi="Algerian"/>
      <w:b/>
    </w:rPr>
  </w:style>
  <w:style w:type="character" w:customStyle="1" w:styleId="2a">
    <w:name w:val="Стиль2"/>
    <w:rsid w:val="00D7382D"/>
    <w:rPr>
      <w:rFonts w:ascii="Arial Narrow" w:hAnsi="Arial Narrow"/>
      <w:b/>
      <w:sz w:val="36"/>
    </w:rPr>
  </w:style>
  <w:style w:type="character" w:customStyle="1" w:styleId="affe">
    <w:name w:val="Гипертекстовая ссылка"/>
    <w:uiPriority w:val="99"/>
    <w:rsid w:val="00D7382D"/>
    <w:rPr>
      <w:color w:val="008000"/>
    </w:rPr>
  </w:style>
  <w:style w:type="character" w:customStyle="1" w:styleId="afff">
    <w:name w:val="Обычный (веб) Знак"/>
    <w:aliases w:val="Обычный (Web) Знак,Обычный (Web)1 Знак"/>
    <w:uiPriority w:val="99"/>
    <w:rsid w:val="00D7382D"/>
    <w:rPr>
      <w:rFonts w:ascii="Times New Roman" w:eastAsia="Calibri" w:hAnsi="Times New Roman"/>
      <w:sz w:val="24"/>
      <w:szCs w:val="24"/>
    </w:rPr>
  </w:style>
  <w:style w:type="character" w:customStyle="1" w:styleId="1f1">
    <w:name w:val="Текст Знак1"/>
    <w:rsid w:val="00D7382D"/>
    <w:rPr>
      <w:rFonts w:ascii="Courier New" w:hAnsi="Courier New" w:cs="Courier New"/>
      <w:lang w:val="ru-RU" w:eastAsia="ar-SA" w:bidi="ar-SA"/>
    </w:rPr>
  </w:style>
  <w:style w:type="character" w:customStyle="1" w:styleId="1f2">
    <w:name w:val="Основной текст Знак1"/>
    <w:aliases w:val="Основной текст Знак Знак"/>
    <w:rsid w:val="00D7382D"/>
    <w:rPr>
      <w:rFonts w:ascii="Calibri" w:hAnsi="Calibri" w:cs="Calibri"/>
      <w:sz w:val="24"/>
      <w:szCs w:val="22"/>
      <w:lang w:val="ru-RU" w:eastAsia="ar-SA" w:bidi="ar-SA"/>
    </w:rPr>
  </w:style>
  <w:style w:type="paragraph" w:styleId="2b">
    <w:name w:val="toc 2"/>
    <w:basedOn w:val="a1"/>
    <w:next w:val="a1"/>
    <w:uiPriority w:val="39"/>
    <w:rsid w:val="00D7382D"/>
    <w:pPr>
      <w:widowControl/>
      <w:autoSpaceDN/>
      <w:spacing w:after="100" w:line="360" w:lineRule="auto"/>
      <w:ind w:firstLine="709"/>
      <w:textAlignment w:val="auto"/>
    </w:pPr>
    <w:rPr>
      <w:rFonts w:eastAsia="Calibri" w:cs="Calibri"/>
      <w:i/>
      <w:kern w:val="0"/>
      <w:sz w:val="24"/>
      <w:szCs w:val="24"/>
      <w:lang w:eastAsia="ar-SA"/>
    </w:rPr>
  </w:style>
  <w:style w:type="paragraph" w:styleId="afff0">
    <w:name w:val="TOC Heading"/>
    <w:basedOn w:val="10"/>
    <w:next w:val="a1"/>
    <w:uiPriority w:val="39"/>
    <w:qFormat/>
    <w:rsid w:val="00D7382D"/>
    <w:pPr>
      <w:numPr>
        <w:numId w:val="0"/>
      </w:numPr>
      <w:spacing w:before="480" w:after="240" w:line="276" w:lineRule="auto"/>
      <w:jc w:val="center"/>
    </w:pPr>
    <w:rPr>
      <w:rFonts w:ascii="Cambria" w:eastAsia="Calibri" w:hAnsi="Cambria" w:cs="Calibri"/>
      <w:color w:val="365F91"/>
      <w:kern w:val="0"/>
      <w:sz w:val="28"/>
      <w:szCs w:val="28"/>
    </w:rPr>
  </w:style>
  <w:style w:type="paragraph" w:customStyle="1" w:styleId="S2">
    <w:name w:val="S_Титульный"/>
    <w:basedOn w:val="a1"/>
    <w:rsid w:val="00D7382D"/>
    <w:pPr>
      <w:widowControl/>
      <w:autoSpaceDN/>
      <w:spacing w:line="360" w:lineRule="auto"/>
      <w:ind w:left="3060" w:firstLine="0"/>
      <w:jc w:val="right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styleId="1f3">
    <w:name w:val="toc 1"/>
    <w:basedOn w:val="a1"/>
    <w:next w:val="a1"/>
    <w:uiPriority w:val="39"/>
    <w:rsid w:val="00D7382D"/>
    <w:pPr>
      <w:widowControl/>
      <w:tabs>
        <w:tab w:val="right" w:leader="dot" w:pos="10195"/>
      </w:tabs>
      <w:autoSpaceDN/>
      <w:spacing w:line="360" w:lineRule="auto"/>
      <w:ind w:firstLine="0"/>
      <w:textAlignment w:val="auto"/>
    </w:pPr>
    <w:rPr>
      <w:rFonts w:eastAsia="Calibri" w:cs="Calibri"/>
      <w:b/>
      <w:kern w:val="0"/>
      <w:sz w:val="28"/>
      <w:szCs w:val="28"/>
      <w:lang w:eastAsia="ar-SA"/>
    </w:rPr>
  </w:style>
  <w:style w:type="paragraph" w:styleId="34">
    <w:name w:val="toc 3"/>
    <w:basedOn w:val="a1"/>
    <w:next w:val="a1"/>
    <w:uiPriority w:val="39"/>
    <w:rsid w:val="00D7382D"/>
    <w:pPr>
      <w:widowControl/>
      <w:autoSpaceDN/>
      <w:spacing w:line="360" w:lineRule="auto"/>
      <w:ind w:left="48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1">
    <w:name w:val="Маркированный список1"/>
    <w:basedOn w:val="a1"/>
    <w:rsid w:val="00D7382D"/>
    <w:pPr>
      <w:widowControl/>
      <w:numPr>
        <w:numId w:val="2"/>
      </w:numPr>
      <w:autoSpaceDN/>
      <w:spacing w:line="360" w:lineRule="auto"/>
      <w:textAlignment w:val="auto"/>
    </w:pPr>
    <w:rPr>
      <w:rFonts w:cs="Calibri"/>
      <w:color w:val="333399"/>
      <w:w w:val="109"/>
      <w:kern w:val="0"/>
      <w:sz w:val="24"/>
      <w:szCs w:val="24"/>
      <w:lang w:eastAsia="ar-SA"/>
    </w:rPr>
  </w:style>
  <w:style w:type="paragraph" w:customStyle="1" w:styleId="S3">
    <w:name w:val="S_Маркированный"/>
    <w:basedOn w:val="1"/>
    <w:rsid w:val="00D7382D"/>
    <w:pPr>
      <w:tabs>
        <w:tab w:val="left" w:pos="992"/>
      </w:tabs>
      <w:spacing w:line="240" w:lineRule="auto"/>
    </w:pPr>
    <w:rPr>
      <w:color w:val="auto"/>
    </w:rPr>
  </w:style>
  <w:style w:type="paragraph" w:customStyle="1" w:styleId="S4">
    <w:name w:val="S_Обычный"/>
    <w:basedOn w:val="a1"/>
    <w:rsid w:val="00D7382D"/>
    <w:pPr>
      <w:widowControl/>
      <w:autoSpaceDN/>
      <w:spacing w:line="360" w:lineRule="auto"/>
      <w:ind w:firstLine="709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310">
    <w:name w:val="Основной текст 31"/>
    <w:basedOn w:val="a1"/>
    <w:rsid w:val="00D7382D"/>
    <w:pPr>
      <w:widowControl/>
      <w:autoSpaceDN/>
      <w:spacing w:after="120" w:line="360" w:lineRule="auto"/>
      <w:ind w:firstLine="567"/>
      <w:jc w:val="left"/>
      <w:textAlignment w:val="auto"/>
    </w:pPr>
    <w:rPr>
      <w:rFonts w:cs="Calibri"/>
      <w:kern w:val="0"/>
      <w:sz w:val="16"/>
      <w:szCs w:val="16"/>
      <w:lang w:eastAsia="ar-SA"/>
    </w:rPr>
  </w:style>
  <w:style w:type="paragraph" w:customStyle="1" w:styleId="Style6">
    <w:name w:val="Style6"/>
    <w:basedOn w:val="a1"/>
    <w:rsid w:val="00D7382D"/>
    <w:pPr>
      <w:autoSpaceDE w:val="0"/>
      <w:autoSpaceDN/>
      <w:spacing w:line="410" w:lineRule="exact"/>
      <w:ind w:firstLine="0"/>
      <w:jc w:val="left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customStyle="1" w:styleId="211">
    <w:name w:val="Основной текст 21"/>
    <w:basedOn w:val="a1"/>
    <w:rsid w:val="00D7382D"/>
    <w:pPr>
      <w:widowControl/>
      <w:autoSpaceDN/>
      <w:spacing w:after="120" w:line="48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Style1">
    <w:name w:val="Style1"/>
    <w:basedOn w:val="a1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color w:val="000000"/>
      <w:kern w:val="0"/>
      <w:sz w:val="24"/>
      <w:szCs w:val="24"/>
      <w:lang w:eastAsia="ar-SA"/>
    </w:rPr>
  </w:style>
  <w:style w:type="paragraph" w:styleId="43">
    <w:name w:val="toc 4"/>
    <w:basedOn w:val="a1"/>
    <w:next w:val="a1"/>
    <w:rsid w:val="00D7382D"/>
    <w:pPr>
      <w:widowControl/>
      <w:autoSpaceDN/>
      <w:spacing w:line="360" w:lineRule="auto"/>
      <w:ind w:left="720" w:firstLine="0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Style2">
    <w:name w:val="Style2"/>
    <w:basedOn w:val="a1"/>
    <w:rsid w:val="00D7382D"/>
    <w:pPr>
      <w:autoSpaceDE w:val="0"/>
      <w:autoSpaceDN/>
      <w:spacing w:line="410" w:lineRule="exact"/>
      <w:ind w:firstLine="468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3">
    <w:name w:val="Style3"/>
    <w:basedOn w:val="a1"/>
    <w:rsid w:val="00D7382D"/>
    <w:pPr>
      <w:autoSpaceDE w:val="0"/>
      <w:autoSpaceDN/>
      <w:spacing w:line="410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4">
    <w:name w:val="Style4"/>
    <w:basedOn w:val="a1"/>
    <w:rsid w:val="00D7382D"/>
    <w:pPr>
      <w:autoSpaceDE w:val="0"/>
      <w:autoSpaceDN/>
      <w:spacing w:line="411" w:lineRule="exact"/>
      <w:ind w:firstLine="54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5">
    <w:name w:val="Style5"/>
    <w:basedOn w:val="a1"/>
    <w:rsid w:val="00D7382D"/>
    <w:pPr>
      <w:autoSpaceDE w:val="0"/>
      <w:autoSpaceDN/>
      <w:spacing w:line="410" w:lineRule="exact"/>
      <w:ind w:hanging="331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7">
    <w:name w:val="Style7"/>
    <w:basedOn w:val="a1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8">
    <w:name w:val="Style8"/>
    <w:basedOn w:val="a1"/>
    <w:rsid w:val="00D7382D"/>
    <w:pPr>
      <w:autoSpaceDE w:val="0"/>
      <w:autoSpaceDN/>
      <w:spacing w:line="216" w:lineRule="exact"/>
      <w:ind w:firstLine="122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1">
    <w:name w:val="Style11"/>
    <w:basedOn w:val="a1"/>
    <w:rsid w:val="00D7382D"/>
    <w:pPr>
      <w:autoSpaceDE w:val="0"/>
      <w:autoSpaceDN/>
      <w:spacing w:line="274" w:lineRule="exact"/>
      <w:ind w:firstLine="0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3">
    <w:name w:val="Style13"/>
    <w:basedOn w:val="a1"/>
    <w:uiPriority w:val="99"/>
    <w:rsid w:val="00D7382D"/>
    <w:pPr>
      <w:autoSpaceDE w:val="0"/>
      <w:autoSpaceDN/>
      <w:spacing w:line="277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2">
    <w:name w:val="Style12"/>
    <w:basedOn w:val="a1"/>
    <w:rsid w:val="00D7382D"/>
    <w:pPr>
      <w:numPr>
        <w:numId w:val="3"/>
      </w:numPr>
      <w:tabs>
        <w:tab w:val="clear" w:pos="360"/>
      </w:tabs>
      <w:autoSpaceDE w:val="0"/>
      <w:autoSpaceDN/>
      <w:spacing w:line="281" w:lineRule="exact"/>
      <w:ind w:left="0" w:hanging="94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9">
    <w:name w:val="Style9"/>
    <w:basedOn w:val="a1"/>
    <w:rsid w:val="00D7382D"/>
    <w:pPr>
      <w:autoSpaceDE w:val="0"/>
      <w:autoSpaceDN/>
      <w:spacing w:line="238" w:lineRule="exact"/>
      <w:ind w:firstLine="0"/>
      <w:jc w:val="center"/>
      <w:textAlignment w:val="auto"/>
    </w:pPr>
    <w:rPr>
      <w:rFonts w:ascii="MS Reference Sans Serif" w:hAnsi="MS Reference Sans Serif" w:cs="Calibri"/>
      <w:kern w:val="0"/>
      <w:sz w:val="24"/>
      <w:szCs w:val="24"/>
      <w:lang w:eastAsia="ar-SA"/>
    </w:rPr>
  </w:style>
  <w:style w:type="paragraph" w:customStyle="1" w:styleId="Style10">
    <w:name w:val="Style10"/>
    <w:basedOn w:val="a1"/>
    <w:rsid w:val="00D7382D"/>
    <w:pPr>
      <w:autoSpaceDE w:val="0"/>
      <w:autoSpaceDN/>
      <w:spacing w:line="240" w:lineRule="auto"/>
      <w:ind w:firstLine="0"/>
      <w:jc w:val="center"/>
      <w:textAlignment w:val="auto"/>
    </w:pPr>
    <w:rPr>
      <w:rFonts w:ascii="Garamond" w:hAnsi="Garamond" w:cs="Calibri"/>
      <w:kern w:val="0"/>
      <w:sz w:val="24"/>
      <w:szCs w:val="24"/>
      <w:lang w:eastAsia="ar-SA"/>
    </w:rPr>
  </w:style>
  <w:style w:type="paragraph" w:customStyle="1" w:styleId="S10">
    <w:name w:val="S_Заголовок 1"/>
    <w:basedOn w:val="a1"/>
    <w:rsid w:val="00D7382D"/>
    <w:pPr>
      <w:widowControl/>
      <w:tabs>
        <w:tab w:val="num" w:pos="360"/>
        <w:tab w:val="left" w:pos="720"/>
      </w:tabs>
      <w:autoSpaceDN/>
      <w:spacing w:line="240" w:lineRule="auto"/>
      <w:ind w:left="720" w:firstLine="0"/>
      <w:jc w:val="center"/>
      <w:textAlignment w:val="auto"/>
    </w:pPr>
    <w:rPr>
      <w:rFonts w:cs="Calibri"/>
      <w:b/>
      <w:caps/>
      <w:kern w:val="0"/>
      <w:sz w:val="24"/>
      <w:szCs w:val="24"/>
      <w:lang w:eastAsia="ar-SA"/>
    </w:rPr>
  </w:style>
  <w:style w:type="paragraph" w:customStyle="1" w:styleId="S20">
    <w:name w:val="S_Заголовок 2"/>
    <w:basedOn w:val="2"/>
    <w:rsid w:val="00D7382D"/>
    <w:pPr>
      <w:keepNext w:val="0"/>
      <w:tabs>
        <w:tab w:val="num" w:pos="1070"/>
      </w:tabs>
      <w:spacing w:before="0" w:after="300"/>
      <w:ind w:left="1070" w:hanging="360"/>
      <w:jc w:val="center"/>
    </w:pPr>
    <w:rPr>
      <w:rFonts w:ascii="Times New Roman" w:hAnsi="Times New Roman" w:cs="Calibri"/>
      <w:bCs w:val="0"/>
      <w:iCs w:val="0"/>
      <w:sz w:val="24"/>
      <w:szCs w:val="24"/>
    </w:rPr>
  </w:style>
  <w:style w:type="paragraph" w:customStyle="1" w:styleId="S30">
    <w:name w:val="S_Заголовок 3"/>
    <w:basedOn w:val="3"/>
    <w:rsid w:val="00D7382D"/>
    <w:pPr>
      <w:keepNext w:val="0"/>
      <w:tabs>
        <w:tab w:val="num" w:pos="2330"/>
      </w:tabs>
      <w:spacing w:before="0" w:after="0" w:line="360" w:lineRule="auto"/>
      <w:ind w:left="2330" w:hanging="720"/>
      <w:jc w:val="both"/>
    </w:pPr>
    <w:rPr>
      <w:rFonts w:ascii="Times New Roman" w:hAnsi="Times New Roman" w:cs="Calibri"/>
      <w:b w:val="0"/>
      <w:bCs w:val="0"/>
      <w:i/>
      <w:sz w:val="24"/>
      <w:szCs w:val="24"/>
      <w:u w:val="single"/>
    </w:rPr>
  </w:style>
  <w:style w:type="paragraph" w:customStyle="1" w:styleId="S40">
    <w:name w:val="S_Заголовок 4"/>
    <w:basedOn w:val="4"/>
    <w:rsid w:val="00D7382D"/>
    <w:pPr>
      <w:keepNext w:val="0"/>
      <w:tabs>
        <w:tab w:val="num" w:pos="2150"/>
      </w:tabs>
      <w:spacing w:before="0" w:after="0" w:line="360" w:lineRule="auto"/>
      <w:ind w:left="720" w:firstLine="0"/>
      <w:jc w:val="center"/>
    </w:pPr>
    <w:rPr>
      <w:rFonts w:cs="Calibri"/>
      <w:bCs w:val="0"/>
      <w:i/>
      <w:sz w:val="24"/>
      <w:szCs w:val="24"/>
    </w:rPr>
  </w:style>
  <w:style w:type="paragraph" w:customStyle="1" w:styleId="afff1">
    <w:name w:val="Таблица"/>
    <w:basedOn w:val="a1"/>
    <w:qFormat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2">
    <w:name w:val="Заголовок таблици"/>
    <w:basedOn w:val="a1"/>
    <w:rsid w:val="00D7382D"/>
    <w:pPr>
      <w:widowControl/>
      <w:autoSpaceDN/>
      <w:spacing w:line="240" w:lineRule="auto"/>
      <w:ind w:firstLine="540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1">
    <w:name w:val="Обычный11"/>
    <w:rsid w:val="00D7382D"/>
    <w:pPr>
      <w:suppressAutoHyphens/>
    </w:pPr>
    <w:rPr>
      <w:rFonts w:eastAsia="Arial" w:cs="Calibri"/>
      <w:sz w:val="24"/>
      <w:lang w:eastAsia="ar-SA"/>
    </w:rPr>
  </w:style>
  <w:style w:type="paragraph" w:customStyle="1" w:styleId="afff3">
    <w:name w:val="Обычный в таблице"/>
    <w:basedOn w:val="a1"/>
    <w:rsid w:val="00D7382D"/>
    <w:pPr>
      <w:widowControl/>
      <w:autoSpaceDN/>
      <w:spacing w:line="360" w:lineRule="auto"/>
      <w:ind w:hanging="6"/>
      <w:jc w:val="center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112">
    <w:name w:val="Название объекта11"/>
    <w:basedOn w:val="a1"/>
    <w:next w:val="a1"/>
    <w:rsid w:val="00D7382D"/>
    <w:pPr>
      <w:widowControl/>
      <w:autoSpaceDN/>
      <w:spacing w:after="200" w:line="240" w:lineRule="auto"/>
      <w:ind w:firstLine="0"/>
      <w:jc w:val="center"/>
      <w:textAlignment w:val="auto"/>
    </w:pPr>
    <w:rPr>
      <w:rFonts w:cs="Calibri"/>
      <w:b/>
      <w:bCs/>
      <w:color w:val="4F81BD"/>
      <w:kern w:val="0"/>
      <w:sz w:val="18"/>
      <w:szCs w:val="18"/>
      <w:lang w:eastAsia="ar-SA"/>
    </w:rPr>
  </w:style>
  <w:style w:type="paragraph" w:customStyle="1" w:styleId="1f4">
    <w:name w:val="Без интервала1"/>
    <w:link w:val="NoSpacingChar"/>
    <w:uiPriority w:val="1"/>
    <w:qFormat/>
    <w:rsid w:val="00D7382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fff4">
    <w:name w:val="Абзац рядовой"/>
    <w:basedOn w:val="a1"/>
    <w:rsid w:val="00D7382D"/>
    <w:pPr>
      <w:widowControl/>
      <w:autoSpaceDN/>
      <w:spacing w:line="240" w:lineRule="auto"/>
      <w:ind w:firstLine="0"/>
      <w:textAlignment w:val="auto"/>
    </w:pPr>
    <w:rPr>
      <w:rFonts w:cs="Calibri"/>
      <w:kern w:val="0"/>
      <w:sz w:val="28"/>
      <w:szCs w:val="28"/>
      <w:lang w:eastAsia="ar-SA"/>
    </w:rPr>
  </w:style>
  <w:style w:type="paragraph" w:customStyle="1" w:styleId="ConsNormal">
    <w:name w:val="ConsNormal"/>
    <w:link w:val="ConsNormal0"/>
    <w:rsid w:val="00D7382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f5">
    <w:name w:val="СтильЗ"/>
    <w:basedOn w:val="a1"/>
    <w:rsid w:val="00D7382D"/>
    <w:pPr>
      <w:widowControl/>
      <w:autoSpaceDN/>
      <w:spacing w:line="360" w:lineRule="auto"/>
      <w:ind w:firstLine="567"/>
      <w:textAlignment w:val="auto"/>
    </w:pPr>
    <w:rPr>
      <w:rFonts w:cs="Calibri"/>
      <w:kern w:val="0"/>
      <w:sz w:val="24"/>
      <w:lang w:eastAsia="ar-SA"/>
    </w:rPr>
  </w:style>
  <w:style w:type="paragraph" w:customStyle="1" w:styleId="2c">
    <w:name w:val="Заг 2 Знак"/>
    <w:basedOn w:val="a1"/>
    <w:rsid w:val="00D7382D"/>
    <w:pPr>
      <w:widowControl/>
      <w:autoSpaceDN/>
      <w:spacing w:before="240" w:after="180" w:line="240" w:lineRule="auto"/>
      <w:ind w:firstLine="0"/>
      <w:jc w:val="left"/>
      <w:textAlignment w:val="auto"/>
    </w:pPr>
    <w:rPr>
      <w:rFonts w:ascii="Arial" w:hAnsi="Arial" w:cs="Arial"/>
      <w:b/>
      <w:caps/>
      <w:color w:val="0070C0"/>
      <w:kern w:val="0"/>
      <w:sz w:val="24"/>
      <w:szCs w:val="28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5">
    <w:name w:val="S_Обычний подчёркнутый"/>
    <w:basedOn w:val="a1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cs="Calibri"/>
      <w:i/>
      <w:kern w:val="0"/>
      <w:sz w:val="24"/>
      <w:szCs w:val="24"/>
      <w:u w:val="single"/>
      <w:lang w:eastAsia="ar-SA"/>
    </w:rPr>
  </w:style>
  <w:style w:type="paragraph" w:customStyle="1" w:styleId="1f5">
    <w:name w:val="Основной текст1"/>
    <w:basedOn w:val="a1"/>
    <w:rsid w:val="00D7382D"/>
    <w:pPr>
      <w:widowControl/>
      <w:shd w:val="clear" w:color="auto" w:fill="FFFFFF"/>
      <w:autoSpaceDN/>
      <w:spacing w:line="274" w:lineRule="exact"/>
      <w:ind w:firstLine="0"/>
      <w:textAlignment w:val="auto"/>
    </w:pPr>
    <w:rPr>
      <w:rFonts w:cs="Calibri"/>
      <w:kern w:val="0"/>
      <w:sz w:val="20"/>
      <w:lang w:eastAsia="ar-SA"/>
    </w:rPr>
  </w:style>
  <w:style w:type="paragraph" w:customStyle="1" w:styleId="Bodytext101">
    <w:name w:val="Body text (10)1"/>
    <w:basedOn w:val="a1"/>
    <w:rsid w:val="00D7382D"/>
    <w:pPr>
      <w:widowControl/>
      <w:shd w:val="clear" w:color="auto" w:fill="FFFFFF"/>
      <w:autoSpaceDN/>
      <w:spacing w:before="420" w:after="180" w:line="283" w:lineRule="exact"/>
      <w:ind w:hanging="1160"/>
      <w:textAlignment w:val="auto"/>
    </w:pPr>
    <w:rPr>
      <w:rFonts w:ascii="Arial Narrow" w:hAnsi="Arial Narrow" w:cs="Arial Narrow"/>
      <w:kern w:val="0"/>
      <w:sz w:val="21"/>
      <w:szCs w:val="21"/>
      <w:lang w:eastAsia="ar-SA"/>
    </w:rPr>
  </w:style>
  <w:style w:type="paragraph" w:customStyle="1" w:styleId="Bodytext1">
    <w:name w:val="Body text1"/>
    <w:basedOn w:val="a1"/>
    <w:rsid w:val="00D7382D"/>
    <w:pPr>
      <w:widowControl/>
      <w:shd w:val="clear" w:color="auto" w:fill="FFFFFF"/>
      <w:autoSpaceDN/>
      <w:spacing w:after="180" w:line="298" w:lineRule="exact"/>
      <w:ind w:firstLine="0"/>
      <w:textAlignment w:val="auto"/>
    </w:pPr>
    <w:rPr>
      <w:rFonts w:ascii="Arial Unicode MS" w:eastAsia="Arial Unicode MS" w:hAnsi="Arial Unicode MS" w:cs="Arial Unicode MS"/>
      <w:kern w:val="0"/>
      <w:sz w:val="20"/>
      <w:lang w:eastAsia="ar-SA"/>
    </w:rPr>
  </w:style>
  <w:style w:type="paragraph" w:customStyle="1" w:styleId="311">
    <w:name w:val="Основной текст с отступом 31"/>
    <w:basedOn w:val="a1"/>
    <w:rsid w:val="00D7382D"/>
    <w:pPr>
      <w:widowControl/>
      <w:autoSpaceDN/>
      <w:spacing w:after="120" w:line="360" w:lineRule="auto"/>
      <w:ind w:left="283" w:firstLine="0"/>
      <w:textAlignment w:val="auto"/>
    </w:pPr>
    <w:rPr>
      <w:rFonts w:eastAsia="Calibri" w:cs="Calibri"/>
      <w:bCs/>
      <w:kern w:val="0"/>
      <w:sz w:val="16"/>
      <w:szCs w:val="16"/>
      <w:lang w:val="x-none" w:eastAsia="ar-SA"/>
    </w:rPr>
  </w:style>
  <w:style w:type="paragraph" w:customStyle="1" w:styleId="44">
    <w:name w:val="Стиль 4"/>
    <w:basedOn w:val="4"/>
    <w:rsid w:val="00D7382D"/>
    <w:pPr>
      <w:keepLines/>
      <w:numPr>
        <w:ilvl w:val="0"/>
        <w:numId w:val="0"/>
      </w:numPr>
      <w:spacing w:before="200" w:after="0" w:line="360" w:lineRule="auto"/>
      <w:ind w:firstLine="709"/>
      <w:jc w:val="both"/>
    </w:pPr>
    <w:rPr>
      <w:rFonts w:cs="Calibri"/>
      <w:iCs/>
      <w:sz w:val="24"/>
      <w:szCs w:val="22"/>
      <w:lang w:val="x-none"/>
    </w:rPr>
  </w:style>
  <w:style w:type="paragraph" w:customStyle="1" w:styleId="afff6">
    <w:name w:val="Стиль"/>
    <w:rsid w:val="00D7382D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ConsNonformat">
    <w:name w:val="ConsNonformat"/>
    <w:rsid w:val="00D7382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ff7">
    <w:name w:val="Знак Знак Знак Знак Знак Знак"/>
    <w:basedOn w:val="a1"/>
    <w:rsid w:val="00D7382D"/>
    <w:pPr>
      <w:widowControl/>
      <w:autoSpaceDN/>
      <w:spacing w:before="280" w:after="280" w:line="276" w:lineRule="auto"/>
      <w:ind w:firstLine="0"/>
      <w:jc w:val="left"/>
      <w:textAlignment w:val="auto"/>
    </w:pPr>
    <w:rPr>
      <w:rFonts w:ascii="Tahoma" w:eastAsia="Calibri" w:hAnsi="Tahoma" w:cs="Calibri"/>
      <w:kern w:val="0"/>
      <w:sz w:val="20"/>
      <w:lang w:val="en-US" w:eastAsia="ar-SA"/>
    </w:rPr>
  </w:style>
  <w:style w:type="paragraph" w:customStyle="1" w:styleId="1f6">
    <w:name w:val="Цитата1"/>
    <w:basedOn w:val="a1"/>
    <w:rsid w:val="00D7382D"/>
    <w:pPr>
      <w:widowControl/>
      <w:autoSpaceDN/>
      <w:spacing w:line="240" w:lineRule="auto"/>
      <w:ind w:left="-567" w:right="-1" w:firstLine="567"/>
      <w:textAlignment w:val="auto"/>
    </w:pPr>
    <w:rPr>
      <w:rFonts w:cs="Calibri"/>
      <w:kern w:val="0"/>
      <w:sz w:val="28"/>
      <w:lang w:eastAsia="ar-SA"/>
    </w:rPr>
  </w:style>
  <w:style w:type="paragraph" w:customStyle="1" w:styleId="uni">
    <w:name w:val="uni"/>
    <w:basedOn w:val="a1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cs="Calibri"/>
      <w:kern w:val="0"/>
      <w:sz w:val="24"/>
      <w:szCs w:val="24"/>
      <w:lang w:eastAsia="ar-SA"/>
    </w:rPr>
  </w:style>
  <w:style w:type="paragraph" w:customStyle="1" w:styleId="afff8">
    <w:name w:val="основной текст"/>
    <w:basedOn w:val="a1"/>
    <w:rsid w:val="00D7382D"/>
    <w:pPr>
      <w:widowControl/>
      <w:autoSpaceDN/>
      <w:spacing w:after="120" w:line="240" w:lineRule="auto"/>
      <w:ind w:firstLine="851"/>
      <w:textAlignment w:val="auto"/>
    </w:pPr>
    <w:rPr>
      <w:rFonts w:ascii="Arial" w:hAnsi="Arial" w:cs="Calibri"/>
      <w:kern w:val="0"/>
      <w:sz w:val="28"/>
      <w:lang w:eastAsia="ar-SA"/>
    </w:rPr>
  </w:style>
  <w:style w:type="paragraph" w:customStyle="1" w:styleId="1f7">
    <w:name w:val="Текст примечания1"/>
    <w:basedOn w:val="a1"/>
    <w:rsid w:val="00D7382D"/>
    <w:pPr>
      <w:widowControl/>
      <w:autoSpaceDN/>
      <w:spacing w:line="360" w:lineRule="auto"/>
      <w:ind w:firstLine="680"/>
      <w:textAlignment w:val="auto"/>
    </w:pPr>
    <w:rPr>
      <w:rFonts w:cs="Calibri"/>
      <w:kern w:val="0"/>
      <w:sz w:val="20"/>
      <w:lang w:eastAsia="ar-SA"/>
    </w:rPr>
  </w:style>
  <w:style w:type="paragraph" w:customStyle="1" w:styleId="Char">
    <w:name w:val="Char Знак"/>
    <w:basedOn w:val="a1"/>
    <w:rsid w:val="00D7382D"/>
    <w:pPr>
      <w:widowControl/>
      <w:autoSpaceDN/>
      <w:spacing w:before="280" w:after="280" w:line="240" w:lineRule="auto"/>
      <w:ind w:firstLine="0"/>
      <w:jc w:val="left"/>
      <w:textAlignment w:val="auto"/>
    </w:pPr>
    <w:rPr>
      <w:rFonts w:ascii="Tahoma" w:hAnsi="Tahoma" w:cs="Calibri"/>
      <w:kern w:val="0"/>
      <w:sz w:val="20"/>
      <w:lang w:val="en-US" w:eastAsia="ar-SA"/>
    </w:rPr>
  </w:style>
  <w:style w:type="paragraph" w:customStyle="1" w:styleId="1f8">
    <w:name w:val="_ЗАГОЛОВОК 1"/>
    <w:basedOn w:val="a1"/>
    <w:rsid w:val="00D7382D"/>
    <w:pPr>
      <w:keepNext/>
      <w:pageBreakBefore/>
      <w:widowControl/>
      <w:autoSpaceDN/>
      <w:spacing w:before="120" w:line="360" w:lineRule="auto"/>
      <w:ind w:firstLine="0"/>
      <w:textAlignment w:val="auto"/>
    </w:pPr>
    <w:rPr>
      <w:rFonts w:ascii="Arial" w:hAnsi="Arial" w:cs="Arial"/>
      <w:b/>
      <w:bCs/>
      <w:caps/>
      <w:kern w:val="0"/>
      <w:sz w:val="28"/>
      <w:szCs w:val="32"/>
      <w:lang w:eastAsia="ar-SA"/>
    </w:rPr>
  </w:style>
  <w:style w:type="paragraph" w:customStyle="1" w:styleId="afff9">
    <w:name w:val="Штамп"/>
    <w:basedOn w:val="a1"/>
    <w:rsid w:val="00D7382D"/>
    <w:pPr>
      <w:widowControl/>
      <w:autoSpaceDN/>
      <w:spacing w:line="240" w:lineRule="auto"/>
      <w:ind w:firstLine="0"/>
      <w:jc w:val="center"/>
      <w:textAlignment w:val="auto"/>
    </w:pPr>
    <w:rPr>
      <w:rFonts w:ascii="ГОСТ тип А" w:hAnsi="ГОСТ тип А" w:cs="Calibri"/>
      <w:i/>
      <w:kern w:val="0"/>
      <w:sz w:val="18"/>
      <w:lang w:eastAsia="ar-SA"/>
    </w:rPr>
  </w:style>
  <w:style w:type="paragraph" w:customStyle="1" w:styleId="1f9">
    <w:name w:val="Абзац списка1"/>
    <w:basedOn w:val="a1"/>
    <w:qFormat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eastAsia="Calibri" w:cs="Calibri"/>
      <w:kern w:val="0"/>
      <w:sz w:val="24"/>
      <w:szCs w:val="22"/>
      <w:lang w:eastAsia="ar-SA"/>
    </w:rPr>
  </w:style>
  <w:style w:type="paragraph" w:customStyle="1" w:styleId="msolistparagraph0">
    <w:name w:val="msolistparagraph"/>
    <w:basedOn w:val="a1"/>
    <w:rsid w:val="00D7382D"/>
    <w:pPr>
      <w:widowControl/>
      <w:autoSpaceDN/>
      <w:spacing w:after="200" w:line="276" w:lineRule="auto"/>
      <w:ind w:left="720" w:firstLine="0"/>
      <w:jc w:val="left"/>
      <w:textAlignment w:val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xl65">
    <w:name w:val="xl65"/>
    <w:basedOn w:val="a1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6">
    <w:name w:val="xl66"/>
    <w:basedOn w:val="a1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7">
    <w:name w:val="xl67"/>
    <w:basedOn w:val="a1"/>
    <w:rsid w:val="00D7382D"/>
    <w:pPr>
      <w:widowControl/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8">
    <w:name w:val="xl68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69">
    <w:name w:val="xl69"/>
    <w:basedOn w:val="a1"/>
    <w:rsid w:val="00D7382D"/>
    <w:pPr>
      <w:widowControl/>
      <w:autoSpaceDN/>
      <w:spacing w:before="280" w:after="280" w:line="240" w:lineRule="auto"/>
      <w:ind w:firstLine="0"/>
      <w:jc w:val="left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0">
    <w:name w:val="xl70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1">
    <w:name w:val="xl71"/>
    <w:basedOn w:val="a1"/>
    <w:rsid w:val="00D7382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72">
    <w:name w:val="xl72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3">
    <w:name w:val="xl73"/>
    <w:basedOn w:val="a1"/>
    <w:rsid w:val="00D7382D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4">
    <w:name w:val="xl74"/>
    <w:basedOn w:val="a1"/>
    <w:rsid w:val="00D7382D"/>
    <w:pPr>
      <w:widowControl/>
      <w:pBdr>
        <w:top w:val="single" w:sz="8" w:space="0" w:color="000000"/>
        <w:lef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5">
    <w:name w:val="xl75"/>
    <w:basedOn w:val="a1"/>
    <w:rsid w:val="00D7382D"/>
    <w:pPr>
      <w:widowControl/>
      <w:pBdr>
        <w:left w:val="single" w:sz="8" w:space="0" w:color="000000"/>
        <w:bottom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6">
    <w:name w:val="xl76"/>
    <w:basedOn w:val="a1"/>
    <w:rsid w:val="00D7382D"/>
    <w:pPr>
      <w:widowControl/>
      <w:pBdr>
        <w:top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7">
    <w:name w:val="xl77"/>
    <w:basedOn w:val="a1"/>
    <w:rsid w:val="00D7382D"/>
    <w:pPr>
      <w:widowControl/>
      <w:pBdr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8">
    <w:name w:val="xl78"/>
    <w:basedOn w:val="a1"/>
    <w:rsid w:val="00D7382D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79">
    <w:name w:val="xl79"/>
    <w:basedOn w:val="a1"/>
    <w:rsid w:val="00D7382D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b/>
      <w:bCs/>
      <w:kern w:val="0"/>
      <w:sz w:val="24"/>
      <w:szCs w:val="24"/>
      <w:lang w:eastAsia="ar-SA"/>
    </w:rPr>
  </w:style>
  <w:style w:type="paragraph" w:customStyle="1" w:styleId="xl80">
    <w:name w:val="xl80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1">
    <w:name w:val="xl81"/>
    <w:basedOn w:val="a1"/>
    <w:rsid w:val="00D7382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2">
    <w:name w:val="xl82"/>
    <w:basedOn w:val="a1"/>
    <w:rsid w:val="00D7382D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3">
    <w:name w:val="xl83"/>
    <w:basedOn w:val="a1"/>
    <w:rsid w:val="00D7382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4">
    <w:name w:val="xl84"/>
    <w:basedOn w:val="a1"/>
    <w:rsid w:val="00D7382D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customStyle="1" w:styleId="xl85">
    <w:name w:val="xl85"/>
    <w:basedOn w:val="a1"/>
    <w:rsid w:val="00D7382D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N/>
      <w:spacing w:before="280" w:after="280" w:line="240" w:lineRule="auto"/>
      <w:ind w:firstLine="0"/>
      <w:jc w:val="center"/>
      <w:textAlignment w:val="center"/>
    </w:pPr>
    <w:rPr>
      <w:rFonts w:cs="Calibri"/>
      <w:kern w:val="0"/>
      <w:sz w:val="24"/>
      <w:szCs w:val="24"/>
      <w:lang w:eastAsia="ar-SA"/>
    </w:rPr>
  </w:style>
  <w:style w:type="paragraph" w:styleId="51">
    <w:name w:val="toc 5"/>
    <w:basedOn w:val="1d"/>
    <w:rsid w:val="00D7382D"/>
    <w:pPr>
      <w:tabs>
        <w:tab w:val="right" w:leader="dot" w:pos="8506"/>
      </w:tabs>
      <w:spacing w:line="360" w:lineRule="auto"/>
      <w:ind w:left="1132"/>
      <w:jc w:val="both"/>
    </w:pPr>
    <w:rPr>
      <w:rFonts w:ascii="Arial" w:eastAsia="Calibri" w:hAnsi="Arial" w:cs="Mangal"/>
      <w:sz w:val="24"/>
      <w:szCs w:val="22"/>
    </w:rPr>
  </w:style>
  <w:style w:type="paragraph" w:styleId="61">
    <w:name w:val="toc 6"/>
    <w:basedOn w:val="1d"/>
    <w:rsid w:val="00D7382D"/>
    <w:pPr>
      <w:tabs>
        <w:tab w:val="right" w:leader="dot" w:pos="8223"/>
      </w:tabs>
      <w:spacing w:line="360" w:lineRule="auto"/>
      <w:ind w:left="1415"/>
      <w:jc w:val="both"/>
    </w:pPr>
    <w:rPr>
      <w:rFonts w:ascii="Arial" w:eastAsia="Calibri" w:hAnsi="Arial" w:cs="Mangal"/>
      <w:sz w:val="24"/>
      <w:szCs w:val="22"/>
    </w:rPr>
  </w:style>
  <w:style w:type="paragraph" w:styleId="71">
    <w:name w:val="toc 7"/>
    <w:basedOn w:val="1d"/>
    <w:rsid w:val="00D7382D"/>
    <w:pPr>
      <w:tabs>
        <w:tab w:val="right" w:leader="dot" w:pos="7940"/>
      </w:tabs>
      <w:spacing w:line="360" w:lineRule="auto"/>
      <w:ind w:left="1698"/>
      <w:jc w:val="both"/>
    </w:pPr>
    <w:rPr>
      <w:rFonts w:ascii="Arial" w:eastAsia="Calibri" w:hAnsi="Arial" w:cs="Mangal"/>
      <w:sz w:val="24"/>
      <w:szCs w:val="22"/>
    </w:rPr>
  </w:style>
  <w:style w:type="paragraph" w:styleId="81">
    <w:name w:val="toc 8"/>
    <w:basedOn w:val="1d"/>
    <w:rsid w:val="00D7382D"/>
    <w:pPr>
      <w:tabs>
        <w:tab w:val="right" w:leader="dot" w:pos="7657"/>
      </w:tabs>
      <w:spacing w:line="360" w:lineRule="auto"/>
      <w:ind w:left="1981"/>
      <w:jc w:val="both"/>
    </w:pPr>
    <w:rPr>
      <w:rFonts w:ascii="Arial" w:eastAsia="Calibri" w:hAnsi="Arial" w:cs="Mangal"/>
      <w:sz w:val="24"/>
      <w:szCs w:val="22"/>
    </w:rPr>
  </w:style>
  <w:style w:type="paragraph" w:styleId="91">
    <w:name w:val="toc 9"/>
    <w:basedOn w:val="1d"/>
    <w:rsid w:val="00D7382D"/>
    <w:pPr>
      <w:tabs>
        <w:tab w:val="right" w:leader="dot" w:pos="7374"/>
      </w:tabs>
      <w:spacing w:line="360" w:lineRule="auto"/>
      <w:ind w:left="2264"/>
      <w:jc w:val="both"/>
    </w:pPr>
    <w:rPr>
      <w:rFonts w:ascii="Arial" w:eastAsia="Calibri" w:hAnsi="Arial" w:cs="Mangal"/>
      <w:sz w:val="24"/>
      <w:szCs w:val="22"/>
    </w:rPr>
  </w:style>
  <w:style w:type="paragraph" w:customStyle="1" w:styleId="100">
    <w:name w:val="Оглавление 10"/>
    <w:basedOn w:val="1d"/>
    <w:rsid w:val="00D7382D"/>
    <w:pPr>
      <w:tabs>
        <w:tab w:val="right" w:leader="dot" w:pos="7091"/>
      </w:tabs>
      <w:spacing w:line="360" w:lineRule="auto"/>
      <w:ind w:left="2547"/>
      <w:jc w:val="both"/>
    </w:pPr>
    <w:rPr>
      <w:rFonts w:ascii="Arial" w:eastAsia="Calibri" w:hAnsi="Arial" w:cs="Mangal"/>
      <w:sz w:val="24"/>
      <w:szCs w:val="22"/>
    </w:rPr>
  </w:style>
  <w:style w:type="paragraph" w:styleId="afffa">
    <w:name w:val="Block Text"/>
    <w:basedOn w:val="a1"/>
    <w:unhideWhenUsed/>
    <w:rsid w:val="00D7382D"/>
    <w:pPr>
      <w:widowControl/>
      <w:tabs>
        <w:tab w:val="left" w:pos="1418"/>
      </w:tabs>
      <w:suppressAutoHyphens w:val="0"/>
      <w:overflowPunct w:val="0"/>
      <w:autoSpaceDE w:val="0"/>
      <w:adjustRightInd w:val="0"/>
      <w:spacing w:line="240" w:lineRule="auto"/>
      <w:ind w:left="660" w:right="-143" w:firstLine="0"/>
      <w:jc w:val="left"/>
      <w:textAlignment w:val="auto"/>
    </w:pPr>
    <w:rPr>
      <w:kern w:val="0"/>
      <w:sz w:val="24"/>
      <w:szCs w:val="24"/>
    </w:rPr>
  </w:style>
  <w:style w:type="character" w:customStyle="1" w:styleId="apple-converted-space">
    <w:name w:val="apple-converted-space"/>
    <w:rsid w:val="00D7382D"/>
  </w:style>
  <w:style w:type="paragraph" w:customStyle="1" w:styleId="afffb">
    <w:name w:val="П.З."/>
    <w:basedOn w:val="a1"/>
    <w:link w:val="afffc"/>
    <w:uiPriority w:val="99"/>
    <w:rsid w:val="00D7382D"/>
    <w:pPr>
      <w:widowControl/>
      <w:suppressAutoHyphens w:val="0"/>
      <w:autoSpaceDN/>
      <w:spacing w:line="240" w:lineRule="auto"/>
      <w:ind w:firstLine="851"/>
      <w:jc w:val="left"/>
      <w:textAlignment w:val="auto"/>
    </w:pPr>
    <w:rPr>
      <w:rFonts w:ascii="Calibri" w:hAnsi="Calibri"/>
      <w:kern w:val="0"/>
      <w:sz w:val="24"/>
      <w:szCs w:val="28"/>
      <w:lang w:val="x-none" w:eastAsia="x-none"/>
    </w:rPr>
  </w:style>
  <w:style w:type="character" w:customStyle="1" w:styleId="afffc">
    <w:name w:val="П.З. Знак"/>
    <w:link w:val="afffb"/>
    <w:uiPriority w:val="99"/>
    <w:locked/>
    <w:rsid w:val="00D7382D"/>
    <w:rPr>
      <w:rFonts w:ascii="Calibri" w:eastAsia="Times New Roman" w:hAnsi="Calibri" w:cs="Times New Roman"/>
      <w:sz w:val="24"/>
      <w:szCs w:val="28"/>
      <w:lang w:val="x-none" w:eastAsia="x-none"/>
    </w:rPr>
  </w:style>
  <w:style w:type="character" w:customStyle="1" w:styleId="FontStyle112">
    <w:name w:val="Font Style112"/>
    <w:uiPriority w:val="99"/>
    <w:rsid w:val="00D7382D"/>
    <w:rPr>
      <w:rFonts w:ascii="Times New Roman" w:hAnsi="Times New Roman" w:cs="Times New Roman"/>
      <w:sz w:val="20"/>
      <w:szCs w:val="20"/>
    </w:rPr>
  </w:style>
  <w:style w:type="character" w:customStyle="1" w:styleId="62">
    <w:name w:val="Основной текст6"/>
    <w:rsid w:val="00D73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Default">
    <w:name w:val="Default"/>
    <w:rsid w:val="00D7382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1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db9fe9049761426654245bb2dd862eecmsonormal">
    <w:name w:val="db9fe9049761426654245bb2dd862eecmsonormal"/>
    <w:basedOn w:val="a1"/>
    <w:rsid w:val="00D7382D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oqoid">
    <w:name w:val="_oqoid"/>
    <w:rsid w:val="00D7382D"/>
  </w:style>
  <w:style w:type="character" w:customStyle="1" w:styleId="tluih8">
    <w:name w:val="_tluih8"/>
    <w:rsid w:val="00D7382D"/>
  </w:style>
  <w:style w:type="character" w:customStyle="1" w:styleId="6vzrncr">
    <w:name w:val="_6vzrncr"/>
    <w:rsid w:val="00D7382D"/>
  </w:style>
  <w:style w:type="character" w:customStyle="1" w:styleId="er2xx9">
    <w:name w:val="_er2xx9"/>
    <w:rsid w:val="00D7382D"/>
  </w:style>
  <w:style w:type="character" w:customStyle="1" w:styleId="afffd">
    <w:name w:val="Цветовое выделение"/>
    <w:uiPriority w:val="99"/>
    <w:rsid w:val="00D7382D"/>
    <w:rPr>
      <w:b/>
      <w:color w:val="26282F"/>
    </w:rPr>
  </w:style>
  <w:style w:type="paragraph" w:customStyle="1" w:styleId="afffe">
    <w:name w:val="Комментарий"/>
    <w:basedOn w:val="a1"/>
    <w:next w:val="a1"/>
    <w:uiPriority w:val="99"/>
    <w:rsid w:val="00D7382D"/>
    <w:pPr>
      <w:suppressAutoHyphens w:val="0"/>
      <w:autoSpaceDE w:val="0"/>
      <w:adjustRightInd w:val="0"/>
      <w:spacing w:before="75" w:line="240" w:lineRule="auto"/>
      <w:ind w:left="170" w:firstLine="0"/>
      <w:textAlignment w:val="auto"/>
    </w:pPr>
    <w:rPr>
      <w:rFonts w:ascii="Times New Roman CYR" w:hAnsi="Times New Roman CYR" w:cs="Times New Roman CYR"/>
      <w:color w:val="353842"/>
      <w:kern w:val="0"/>
      <w:sz w:val="24"/>
      <w:szCs w:val="24"/>
      <w:shd w:val="clear" w:color="auto" w:fill="F0F0F0"/>
    </w:rPr>
  </w:style>
  <w:style w:type="paragraph" w:customStyle="1" w:styleId="affff">
    <w:name w:val="Информация о версии"/>
    <w:basedOn w:val="afffe"/>
    <w:next w:val="a1"/>
    <w:uiPriority w:val="99"/>
    <w:rsid w:val="00D7382D"/>
    <w:rPr>
      <w:i/>
      <w:iCs/>
    </w:rPr>
  </w:style>
  <w:style w:type="paragraph" w:customStyle="1" w:styleId="affff0">
    <w:name w:val="Нормальный (таблица)"/>
    <w:basedOn w:val="a1"/>
    <w:next w:val="a1"/>
    <w:uiPriority w:val="99"/>
    <w:rsid w:val="00D7382D"/>
    <w:pPr>
      <w:suppressAutoHyphens w:val="0"/>
      <w:autoSpaceDE w:val="0"/>
      <w:adjustRightInd w:val="0"/>
      <w:spacing w:line="240" w:lineRule="auto"/>
      <w:ind w:firstLine="0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affff1">
    <w:name w:val="Прижатый влево"/>
    <w:basedOn w:val="a1"/>
    <w:next w:val="a1"/>
    <w:uiPriority w:val="99"/>
    <w:rsid w:val="00D7382D"/>
    <w:pPr>
      <w:suppressAutoHyphens w:val="0"/>
      <w:autoSpaceDE w:val="0"/>
      <w:adjustRightInd w:val="0"/>
      <w:spacing w:line="240" w:lineRule="auto"/>
      <w:ind w:firstLine="0"/>
      <w:jc w:val="left"/>
      <w:textAlignment w:val="auto"/>
    </w:pPr>
    <w:rPr>
      <w:rFonts w:ascii="Times New Roman CYR" w:hAnsi="Times New Roman CYR" w:cs="Times New Roman CYR"/>
      <w:kern w:val="0"/>
      <w:sz w:val="24"/>
      <w:szCs w:val="24"/>
    </w:rPr>
  </w:style>
  <w:style w:type="paragraph" w:customStyle="1" w:styleId="Twordnaim">
    <w:name w:val="Tword_naim"/>
    <w:basedOn w:val="a1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 w:cs="Arial"/>
      <w:i/>
      <w:kern w:val="0"/>
      <w:sz w:val="28"/>
      <w:szCs w:val="28"/>
    </w:rPr>
  </w:style>
  <w:style w:type="paragraph" w:customStyle="1" w:styleId="Twordizme">
    <w:name w:val="Tword_izme"/>
    <w:basedOn w:val="a1"/>
    <w:link w:val="Twordizm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kern w:val="0"/>
      <w:sz w:val="18"/>
      <w:szCs w:val="24"/>
    </w:rPr>
  </w:style>
  <w:style w:type="character" w:customStyle="1" w:styleId="TwordizmeChar">
    <w:name w:val="Tword_izme Char"/>
    <w:link w:val="Twordizme"/>
    <w:rsid w:val="00D7382D"/>
    <w:rPr>
      <w:rFonts w:ascii="ISOCPEUR" w:eastAsia="Times New Roman" w:hAnsi="ISOCPEUR" w:cs="Times New Roman"/>
      <w:sz w:val="18"/>
      <w:szCs w:val="24"/>
    </w:rPr>
  </w:style>
  <w:style w:type="paragraph" w:customStyle="1" w:styleId="Twordfami">
    <w:name w:val="Tword_fami"/>
    <w:basedOn w:val="a1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 w:cs="Arial"/>
      <w:i/>
      <w:kern w:val="0"/>
      <w:sz w:val="22"/>
    </w:rPr>
  </w:style>
  <w:style w:type="paragraph" w:customStyle="1" w:styleId="Tworddate">
    <w:name w:val="Tword_date"/>
    <w:basedOn w:val="a1"/>
    <w:link w:val="TworddateChar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ISOCPEUR" w:hAnsi="ISOCPEUR"/>
      <w:i/>
      <w:kern w:val="0"/>
      <w:sz w:val="16"/>
      <w:szCs w:val="24"/>
    </w:rPr>
  </w:style>
  <w:style w:type="character" w:customStyle="1" w:styleId="TworddateChar">
    <w:name w:val="Tword_date Char"/>
    <w:link w:val="Tworddate"/>
    <w:rsid w:val="00D7382D"/>
    <w:rPr>
      <w:rFonts w:ascii="ISOCPEUR" w:eastAsia="Times New Roman" w:hAnsi="ISOCPEUR" w:cs="Times New Roman"/>
      <w:i/>
      <w:sz w:val="16"/>
      <w:szCs w:val="24"/>
    </w:rPr>
  </w:style>
  <w:style w:type="paragraph" w:customStyle="1" w:styleId="Twordnormal">
    <w:name w:val="Tword_normal"/>
    <w:basedOn w:val="a1"/>
    <w:link w:val="Twordnormal0"/>
    <w:rsid w:val="00D7382D"/>
    <w:pPr>
      <w:widowControl/>
      <w:suppressAutoHyphens w:val="0"/>
      <w:autoSpaceDN/>
      <w:spacing w:line="240" w:lineRule="auto"/>
      <w:ind w:firstLine="709"/>
      <w:textAlignment w:val="auto"/>
    </w:pPr>
    <w:rPr>
      <w:rFonts w:ascii="ISOCPEUR" w:hAnsi="ISOCPEUR"/>
      <w:i/>
      <w:kern w:val="0"/>
      <w:sz w:val="28"/>
      <w:szCs w:val="24"/>
    </w:rPr>
  </w:style>
  <w:style w:type="character" w:customStyle="1" w:styleId="Twordnormal0">
    <w:name w:val="Tword_normal Знак"/>
    <w:link w:val="Twordnormal"/>
    <w:rsid w:val="00D7382D"/>
    <w:rPr>
      <w:rFonts w:ascii="ISOCPEUR" w:eastAsia="Times New Roman" w:hAnsi="ISOCPEUR" w:cs="Times New Roman"/>
      <w:i/>
      <w:sz w:val="28"/>
      <w:szCs w:val="24"/>
    </w:rPr>
  </w:style>
  <w:style w:type="paragraph" w:customStyle="1" w:styleId="Twordaddfieldheads">
    <w:name w:val="Tword_add_field_heads"/>
    <w:basedOn w:val="a1"/>
    <w:rsid w:val="00D7382D"/>
    <w:pPr>
      <w:suppressAutoHyphens w:val="0"/>
      <w:autoSpaceDN/>
      <w:adjustRightInd w:val="0"/>
      <w:spacing w:line="240" w:lineRule="auto"/>
      <w:ind w:firstLine="0"/>
      <w:jc w:val="center"/>
    </w:pPr>
    <w:rPr>
      <w:rFonts w:ascii="ISOCPEUR" w:hAnsi="ISOCPEUR" w:cs="Arial"/>
      <w:i/>
      <w:kern w:val="0"/>
      <w:sz w:val="22"/>
    </w:rPr>
  </w:style>
  <w:style w:type="paragraph" w:customStyle="1" w:styleId="TwordLRhead">
    <w:name w:val="Tword_LR_head"/>
    <w:basedOn w:val="a1"/>
    <w:rsid w:val="00D7382D"/>
    <w:pPr>
      <w:suppressAutoHyphens w:val="0"/>
      <w:autoSpaceDN/>
      <w:adjustRightInd w:val="0"/>
      <w:spacing w:line="480" w:lineRule="auto"/>
      <w:ind w:firstLine="0"/>
      <w:jc w:val="center"/>
    </w:pPr>
    <w:rPr>
      <w:rFonts w:ascii="ISOCPEUR" w:hAnsi="ISOCPEUR"/>
      <w:i/>
      <w:kern w:val="0"/>
      <w:szCs w:val="24"/>
    </w:rPr>
  </w:style>
  <w:style w:type="paragraph" w:customStyle="1" w:styleId="affff2">
    <w:name w:val="Текст записки"/>
    <w:basedOn w:val="Twordnaim"/>
    <w:rsid w:val="00D7382D"/>
    <w:pPr>
      <w:ind w:firstLine="851"/>
      <w:jc w:val="both"/>
    </w:pPr>
    <w:rPr>
      <w:rFonts w:cs="Times New Roman"/>
      <w:i w:val="0"/>
      <w:szCs w:val="20"/>
    </w:rPr>
  </w:style>
  <w:style w:type="paragraph" w:customStyle="1" w:styleId="affff3">
    <w:name w:val="Текст таблицы"/>
    <w:basedOn w:val="a1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ISOCPEUR" w:hAnsi="ISOCPEUR"/>
      <w:kern w:val="0"/>
      <w:sz w:val="28"/>
      <w:szCs w:val="28"/>
    </w:rPr>
  </w:style>
  <w:style w:type="paragraph" w:customStyle="1" w:styleId="affff4">
    <w:name w:val="_Текст записки + полужирный"/>
    <w:basedOn w:val="affff2"/>
    <w:rsid w:val="00D7382D"/>
    <w:rPr>
      <w:b/>
      <w:bCs/>
    </w:rPr>
  </w:style>
  <w:style w:type="paragraph" w:styleId="affff5">
    <w:name w:val="Document Map"/>
    <w:basedOn w:val="a1"/>
    <w:link w:val="affff6"/>
    <w:semiHidden/>
    <w:rsid w:val="00D7382D"/>
    <w:pPr>
      <w:widowControl/>
      <w:shd w:val="clear" w:color="auto" w:fill="000080"/>
      <w:suppressAutoHyphens w:val="0"/>
      <w:autoSpaceDN/>
      <w:spacing w:line="240" w:lineRule="auto"/>
      <w:ind w:firstLine="0"/>
      <w:jc w:val="left"/>
      <w:textAlignment w:val="auto"/>
    </w:pPr>
    <w:rPr>
      <w:rFonts w:ascii="Tahoma" w:hAnsi="Tahoma" w:cs="Tahoma"/>
      <w:kern w:val="0"/>
      <w:sz w:val="20"/>
    </w:rPr>
  </w:style>
  <w:style w:type="character" w:customStyle="1" w:styleId="affff6">
    <w:name w:val="Схема документа Знак"/>
    <w:link w:val="affff5"/>
    <w:uiPriority w:val="99"/>
    <w:semiHidden/>
    <w:rsid w:val="00D7382D"/>
    <w:rPr>
      <w:rFonts w:ascii="Tahoma" w:eastAsia="Times New Roman" w:hAnsi="Tahoma"/>
      <w:shd w:val="clear" w:color="auto" w:fill="000080"/>
    </w:rPr>
  </w:style>
  <w:style w:type="paragraph" w:customStyle="1" w:styleId="affff7">
    <w:name w:val="Чертежный"/>
    <w:rsid w:val="00D7382D"/>
    <w:pPr>
      <w:jc w:val="both"/>
    </w:pPr>
    <w:rPr>
      <w:rFonts w:ascii="ISOCPEUR" w:eastAsia="Times New Roman" w:hAnsi="ISOCPEUR" w:cs="Times New Roman"/>
      <w:i/>
      <w:sz w:val="28"/>
      <w:lang w:val="uk-UA"/>
    </w:rPr>
  </w:style>
  <w:style w:type="paragraph" w:customStyle="1" w:styleId="Betreffzeile">
    <w:name w:val="Betreffzeile"/>
    <w:basedOn w:val="a1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kern w:val="0"/>
      <w:sz w:val="20"/>
      <w:lang w:val="de-DE"/>
    </w:rPr>
  </w:style>
  <w:style w:type="paragraph" w:styleId="2d">
    <w:name w:val="List 2"/>
    <w:basedOn w:val="a1"/>
    <w:rsid w:val="00D7382D"/>
    <w:pPr>
      <w:widowControl/>
      <w:suppressAutoHyphens w:val="0"/>
      <w:autoSpaceDN/>
      <w:spacing w:line="240" w:lineRule="auto"/>
      <w:ind w:left="720" w:hanging="360"/>
      <w:jc w:val="left"/>
      <w:textAlignment w:val="auto"/>
    </w:pPr>
    <w:rPr>
      <w:kern w:val="0"/>
      <w:sz w:val="20"/>
      <w:lang w:val="en-US"/>
    </w:rPr>
  </w:style>
  <w:style w:type="paragraph" w:styleId="35">
    <w:name w:val="Body Text Indent 3"/>
    <w:basedOn w:val="a1"/>
    <w:link w:val="312"/>
    <w:uiPriority w:val="99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rFonts w:ascii="Arial" w:hAnsi="Arial"/>
      <w:kern w:val="0"/>
      <w:sz w:val="16"/>
      <w:szCs w:val="16"/>
      <w:lang w:val="en-AU"/>
    </w:rPr>
  </w:style>
  <w:style w:type="character" w:customStyle="1" w:styleId="312">
    <w:name w:val="Основной текст с отступом 3 Знак1"/>
    <w:link w:val="35"/>
    <w:rsid w:val="00D7382D"/>
    <w:rPr>
      <w:rFonts w:ascii="Arial" w:eastAsia="Times New Roman" w:hAnsi="Arial" w:cs="Times New Roman"/>
      <w:sz w:val="16"/>
      <w:szCs w:val="16"/>
      <w:lang w:val="en-AU"/>
    </w:rPr>
  </w:style>
  <w:style w:type="paragraph" w:styleId="2e">
    <w:name w:val="Body Text 2"/>
    <w:basedOn w:val="a1"/>
    <w:link w:val="213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/>
      <w:b/>
      <w:bCs/>
      <w:kern w:val="0"/>
      <w:sz w:val="24"/>
    </w:rPr>
  </w:style>
  <w:style w:type="character" w:customStyle="1" w:styleId="213">
    <w:name w:val="Основной текст 2 Знак1"/>
    <w:link w:val="2e"/>
    <w:rsid w:val="00D7382D"/>
    <w:rPr>
      <w:rFonts w:ascii="Arial" w:eastAsia="Times New Roman" w:hAnsi="Arial" w:cs="Times New Roman"/>
      <w:b/>
      <w:bCs/>
      <w:sz w:val="24"/>
    </w:rPr>
  </w:style>
  <w:style w:type="paragraph" w:customStyle="1" w:styleId="Iniiaiieoaeno">
    <w:name w:val="Iniiaiie oaeno"/>
    <w:basedOn w:val="a1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paragraph" w:customStyle="1" w:styleId="63">
    <w:name w:val="заголовок 6"/>
    <w:basedOn w:val="a1"/>
    <w:next w:val="a1"/>
    <w:rsid w:val="00D7382D"/>
    <w:pPr>
      <w:keepNext/>
      <w:suppressAutoHyphens w:val="0"/>
      <w:autoSpaceDN/>
      <w:spacing w:line="240" w:lineRule="auto"/>
      <w:ind w:firstLine="0"/>
      <w:textAlignment w:val="auto"/>
    </w:pPr>
    <w:rPr>
      <w:rFonts w:ascii="Arial" w:hAnsi="Arial"/>
      <w:kern w:val="0"/>
      <w:sz w:val="24"/>
      <w:lang w:val="en-GB"/>
    </w:rPr>
  </w:style>
  <w:style w:type="paragraph" w:customStyle="1" w:styleId="1fa">
    <w:name w:val="заголовок 1"/>
    <w:basedOn w:val="a1"/>
    <w:next w:val="a1"/>
    <w:rsid w:val="00D7382D"/>
    <w:pPr>
      <w:keepNext/>
      <w:suppressAutoHyphens w:val="0"/>
      <w:autoSpaceDN/>
      <w:spacing w:line="-400" w:lineRule="auto"/>
      <w:ind w:firstLine="0"/>
      <w:jc w:val="left"/>
      <w:textAlignment w:val="auto"/>
    </w:pPr>
    <w:rPr>
      <w:rFonts w:ascii="Arial" w:hAnsi="Arial"/>
      <w:kern w:val="0"/>
      <w:sz w:val="24"/>
    </w:rPr>
  </w:style>
  <w:style w:type="paragraph" w:styleId="36">
    <w:name w:val="Body Text 3"/>
    <w:basedOn w:val="a1"/>
    <w:link w:val="313"/>
    <w:rsid w:val="00D7382D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kern w:val="0"/>
      <w:sz w:val="28"/>
      <w:szCs w:val="24"/>
    </w:rPr>
  </w:style>
  <w:style w:type="character" w:customStyle="1" w:styleId="313">
    <w:name w:val="Основной текст 3 Знак1"/>
    <w:link w:val="36"/>
    <w:rsid w:val="00D7382D"/>
    <w:rPr>
      <w:rFonts w:eastAsia="Times New Roman" w:cs="Times New Roman"/>
      <w:sz w:val="28"/>
      <w:szCs w:val="24"/>
    </w:rPr>
  </w:style>
  <w:style w:type="paragraph" w:customStyle="1" w:styleId="45">
    <w:name w:val="çàãîëîâîê 4"/>
    <w:basedOn w:val="a1"/>
    <w:next w:val="a1"/>
    <w:rsid w:val="00D7382D"/>
    <w:pPr>
      <w:keepNext/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kern w:val="0"/>
      <w:sz w:val="28"/>
    </w:rPr>
  </w:style>
  <w:style w:type="paragraph" w:customStyle="1" w:styleId="affff8">
    <w:name w:val="òàáëèöà"/>
    <w:rsid w:val="00D7382D"/>
    <w:pPr>
      <w:spacing w:before="60" w:after="60"/>
      <w:jc w:val="center"/>
    </w:pPr>
    <w:rPr>
      <w:rFonts w:ascii="Arial" w:eastAsia="Times New Roman" w:hAnsi="Arial" w:cs="Times New Roman"/>
    </w:rPr>
  </w:style>
  <w:style w:type="paragraph" w:customStyle="1" w:styleId="Text1">
    <w:name w:val="Text 1"/>
    <w:basedOn w:val="a1"/>
    <w:rsid w:val="00D7382D"/>
    <w:pPr>
      <w:widowControl/>
      <w:suppressAutoHyphens w:val="0"/>
      <w:autoSpaceDN/>
      <w:spacing w:before="120" w:line="240" w:lineRule="auto"/>
      <w:ind w:firstLine="0"/>
      <w:textAlignment w:val="auto"/>
    </w:pPr>
    <w:rPr>
      <w:rFonts w:ascii="Arial" w:hAnsi="Arial"/>
      <w:kern w:val="0"/>
      <w:sz w:val="24"/>
      <w:lang w:val="de-DE"/>
    </w:rPr>
  </w:style>
  <w:style w:type="paragraph" w:customStyle="1" w:styleId="Kursiv">
    <w:name w:val="Kursiv"/>
    <w:basedOn w:val="a1"/>
    <w:rsid w:val="00D7382D"/>
    <w:pPr>
      <w:widowControl/>
      <w:suppressAutoHyphens w:val="0"/>
      <w:autoSpaceDN/>
      <w:spacing w:line="240" w:lineRule="auto"/>
      <w:ind w:firstLine="0"/>
      <w:textAlignment w:val="auto"/>
    </w:pPr>
    <w:rPr>
      <w:rFonts w:ascii="Arial" w:hAnsi="Arial"/>
      <w:i/>
      <w:kern w:val="0"/>
      <w:sz w:val="24"/>
      <w:lang w:val="de-DE"/>
    </w:rPr>
  </w:style>
  <w:style w:type="paragraph" w:styleId="affff9">
    <w:name w:val="List Bullet"/>
    <w:basedOn w:val="a1"/>
    <w:autoRedefine/>
    <w:rsid w:val="00D7382D"/>
    <w:pPr>
      <w:widowControl/>
      <w:tabs>
        <w:tab w:val="num" w:pos="360"/>
      </w:tabs>
      <w:suppressAutoHyphens w:val="0"/>
      <w:autoSpaceDN/>
      <w:spacing w:line="240" w:lineRule="auto"/>
      <w:ind w:left="357" w:hanging="357"/>
      <w:textAlignment w:val="auto"/>
    </w:pPr>
    <w:rPr>
      <w:rFonts w:ascii="Arial" w:hAnsi="Arial"/>
      <w:kern w:val="0"/>
      <w:sz w:val="24"/>
    </w:rPr>
  </w:style>
  <w:style w:type="paragraph" w:customStyle="1" w:styleId="affffa">
    <w:name w:val="Абзац основной"/>
    <w:basedOn w:val="a1"/>
    <w:rsid w:val="00D7382D"/>
    <w:pPr>
      <w:widowControl/>
      <w:suppressAutoHyphens w:val="0"/>
      <w:autoSpaceDN/>
      <w:spacing w:after="120" w:line="360" w:lineRule="auto"/>
      <w:ind w:firstLine="567"/>
      <w:textAlignment w:val="auto"/>
    </w:pPr>
    <w:rPr>
      <w:kern w:val="0"/>
      <w:sz w:val="24"/>
      <w:szCs w:val="24"/>
    </w:rPr>
  </w:style>
  <w:style w:type="paragraph" w:customStyle="1" w:styleId="BodyText21">
    <w:name w:val="Body Text 21"/>
    <w:basedOn w:val="a1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</w:rPr>
  </w:style>
  <w:style w:type="paragraph" w:customStyle="1" w:styleId="37">
    <w:name w:val="Основной текст3"/>
    <w:basedOn w:val="a1"/>
    <w:link w:val="38"/>
    <w:rsid w:val="00D7382D"/>
    <w:pPr>
      <w:suppressAutoHyphens w:val="0"/>
      <w:autoSpaceDN/>
      <w:spacing w:line="240" w:lineRule="auto"/>
      <w:ind w:firstLine="709"/>
      <w:textAlignment w:val="auto"/>
    </w:pPr>
    <w:rPr>
      <w:kern w:val="0"/>
      <w:sz w:val="24"/>
      <w:szCs w:val="24"/>
    </w:rPr>
  </w:style>
  <w:style w:type="character" w:customStyle="1" w:styleId="38">
    <w:name w:val="Основной текст3 Знак"/>
    <w:link w:val="37"/>
    <w:rsid w:val="00D7382D"/>
    <w:rPr>
      <w:rFonts w:eastAsia="Times New Roman" w:cs="Times New Roman"/>
      <w:sz w:val="24"/>
      <w:szCs w:val="24"/>
    </w:rPr>
  </w:style>
  <w:style w:type="paragraph" w:customStyle="1" w:styleId="52">
    <w:name w:val="Основной текст5 Знак"/>
    <w:basedOn w:val="af7"/>
    <w:link w:val="53"/>
    <w:rsid w:val="00D7382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53">
    <w:name w:val="Основной текст5 Знак Знак"/>
    <w:link w:val="52"/>
    <w:rsid w:val="00D7382D"/>
    <w:rPr>
      <w:rFonts w:eastAsia="Times New Roman" w:cs="Times New Roman"/>
      <w:sz w:val="24"/>
      <w:szCs w:val="24"/>
    </w:rPr>
  </w:style>
  <w:style w:type="paragraph" w:customStyle="1" w:styleId="12pt">
    <w:name w:val="Основной текст с отступом + 12 pt"/>
    <w:basedOn w:val="afc"/>
    <w:link w:val="12pt0"/>
    <w:rsid w:val="00D7382D"/>
    <w:pPr>
      <w:widowControl w:val="0"/>
      <w:suppressAutoHyphens w:val="0"/>
    </w:pPr>
    <w:rPr>
      <w:color w:val="000000"/>
      <w:sz w:val="24"/>
      <w:szCs w:val="24"/>
      <w:lang w:eastAsia="ru-RU"/>
    </w:rPr>
  </w:style>
  <w:style w:type="character" w:customStyle="1" w:styleId="12pt0">
    <w:name w:val="Основной текст с отступом + 12 pt Знак"/>
    <w:link w:val="12pt"/>
    <w:rsid w:val="00D7382D"/>
    <w:rPr>
      <w:rFonts w:eastAsia="Times New Roman" w:cs="Times New Roman"/>
      <w:color w:val="000000"/>
      <w:sz w:val="24"/>
      <w:szCs w:val="24"/>
    </w:rPr>
  </w:style>
  <w:style w:type="paragraph" w:customStyle="1" w:styleId="Tableofcontents">
    <w:name w:val="Table of contents"/>
    <w:basedOn w:val="a1"/>
    <w:rsid w:val="00D7382D"/>
    <w:pPr>
      <w:widowControl/>
      <w:tabs>
        <w:tab w:val="left" w:pos="4820"/>
        <w:tab w:val="left" w:pos="6521"/>
        <w:tab w:val="left" w:pos="7655"/>
      </w:tabs>
      <w:suppressAutoHyphens w:val="0"/>
      <w:autoSpaceDN/>
      <w:spacing w:after="120" w:line="240" w:lineRule="auto"/>
      <w:ind w:firstLine="0"/>
      <w:jc w:val="left"/>
      <w:textAlignment w:val="auto"/>
    </w:pPr>
    <w:rPr>
      <w:kern w:val="0"/>
      <w:sz w:val="24"/>
      <w:lang w:val="sv-SE"/>
    </w:rPr>
  </w:style>
  <w:style w:type="paragraph" w:customStyle="1" w:styleId="BodySingle">
    <w:name w:val="Body Single"/>
    <w:rsid w:val="00D7382D"/>
    <w:rPr>
      <w:rFonts w:ascii="Arial" w:eastAsia="Times New Roman" w:hAnsi="Arial" w:cs="Times New Roman"/>
      <w:color w:val="000000"/>
      <w:sz w:val="24"/>
      <w:lang w:val="en-US"/>
    </w:rPr>
  </w:style>
  <w:style w:type="paragraph" w:customStyle="1" w:styleId="39">
    <w:name w:val="заголовок 3"/>
    <w:basedOn w:val="a1"/>
    <w:next w:val="a1"/>
    <w:rsid w:val="00D7382D"/>
    <w:pPr>
      <w:keepNext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/>
      <w:b/>
      <w:kern w:val="0"/>
      <w:sz w:val="24"/>
      <w:lang w:val="en-GB"/>
    </w:rPr>
  </w:style>
  <w:style w:type="paragraph" w:customStyle="1" w:styleId="Normal2">
    <w:name w:val="Normal2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BodyTextIndent1">
    <w:name w:val="Body Text Indent1"/>
    <w:basedOn w:val="a1"/>
    <w:rsid w:val="00D7382D"/>
    <w:pPr>
      <w:widowControl/>
      <w:suppressAutoHyphens w:val="0"/>
      <w:autoSpaceDN/>
      <w:spacing w:after="120" w:line="240" w:lineRule="auto"/>
      <w:ind w:left="283" w:firstLine="0"/>
      <w:jc w:val="left"/>
      <w:textAlignment w:val="auto"/>
    </w:pPr>
    <w:rPr>
      <w:kern w:val="0"/>
      <w:sz w:val="24"/>
      <w:szCs w:val="24"/>
    </w:rPr>
  </w:style>
  <w:style w:type="paragraph" w:styleId="affffb">
    <w:name w:val="annotation text"/>
    <w:basedOn w:val="a1"/>
    <w:link w:val="1fb"/>
    <w:rsid w:val="00D7382D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0"/>
    </w:rPr>
  </w:style>
  <w:style w:type="character" w:customStyle="1" w:styleId="1fb">
    <w:name w:val="Текст примечания Знак1"/>
    <w:link w:val="affffb"/>
    <w:semiHidden/>
    <w:rsid w:val="00D7382D"/>
    <w:rPr>
      <w:rFonts w:eastAsia="Times New Roman" w:cs="Times New Roman"/>
    </w:rPr>
  </w:style>
  <w:style w:type="paragraph" w:styleId="affffc">
    <w:name w:val="annotation subject"/>
    <w:basedOn w:val="affffb"/>
    <w:next w:val="affffb"/>
    <w:link w:val="affffd"/>
    <w:uiPriority w:val="99"/>
    <w:semiHidden/>
    <w:rsid w:val="00D7382D"/>
    <w:rPr>
      <w:b/>
      <w:bCs/>
    </w:rPr>
  </w:style>
  <w:style w:type="character" w:customStyle="1" w:styleId="affffd">
    <w:name w:val="Тема примечания Знак"/>
    <w:link w:val="affffc"/>
    <w:uiPriority w:val="99"/>
    <w:semiHidden/>
    <w:rsid w:val="00D7382D"/>
    <w:rPr>
      <w:rFonts w:eastAsia="Times New Roman" w:cs="Times New Roman"/>
      <w:b/>
      <w:bCs/>
    </w:rPr>
  </w:style>
  <w:style w:type="paragraph" w:customStyle="1" w:styleId="2f">
    <w:name w:val="Стиль Заголовок 2"/>
    <w:basedOn w:val="2"/>
    <w:rsid w:val="00D7382D"/>
    <w:pPr>
      <w:numPr>
        <w:ilvl w:val="0"/>
        <w:numId w:val="0"/>
      </w:numPr>
      <w:suppressAutoHyphens w:val="0"/>
      <w:spacing w:before="0" w:after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D7382D"/>
    <w:pPr>
      <w:widowControl w:val="0"/>
    </w:pPr>
    <w:rPr>
      <w:rFonts w:eastAsia="Times New Roman" w:cs="Times New Roman"/>
      <w:lang w:val="en-US"/>
    </w:rPr>
  </w:style>
  <w:style w:type="paragraph" w:customStyle="1" w:styleId="FR1">
    <w:name w:val="FR1"/>
    <w:rsid w:val="00D7382D"/>
    <w:pPr>
      <w:widowControl w:val="0"/>
      <w:spacing w:line="420" w:lineRule="auto"/>
      <w:ind w:firstLine="720"/>
      <w:jc w:val="both"/>
    </w:pPr>
    <w:rPr>
      <w:rFonts w:eastAsia="Times New Roman" w:cs="Times New Roman"/>
      <w:sz w:val="28"/>
    </w:rPr>
  </w:style>
  <w:style w:type="paragraph" w:styleId="affffe">
    <w:name w:val="caption"/>
    <w:basedOn w:val="a1"/>
    <w:qFormat/>
    <w:rsid w:val="00D7382D"/>
    <w:pPr>
      <w:tabs>
        <w:tab w:val="left" w:pos="170"/>
        <w:tab w:val="right" w:pos="9185"/>
      </w:tabs>
      <w:autoSpaceDE w:val="0"/>
      <w:spacing w:before="840" w:line="311" w:lineRule="exact"/>
      <w:ind w:firstLine="709"/>
      <w:jc w:val="center"/>
      <w:textAlignment w:val="auto"/>
    </w:pPr>
    <w:rPr>
      <w:b/>
      <w:bCs/>
      <w:i/>
      <w:iCs/>
      <w:kern w:val="0"/>
      <w:sz w:val="28"/>
      <w:szCs w:val="28"/>
    </w:rPr>
  </w:style>
  <w:style w:type="paragraph" w:customStyle="1" w:styleId="afffff">
    <w:name w:val="Без висячих строк"/>
    <w:basedOn w:val="a1"/>
    <w:next w:val="a1"/>
    <w:rsid w:val="00D7382D"/>
    <w:pPr>
      <w:widowControl/>
      <w:suppressAutoHyphens w:val="0"/>
      <w:autoSpaceDE w:val="0"/>
      <w:spacing w:line="311" w:lineRule="exact"/>
      <w:ind w:firstLine="709"/>
      <w:textAlignment w:val="auto"/>
    </w:pPr>
    <w:rPr>
      <w:kern w:val="0"/>
      <w:sz w:val="28"/>
      <w:szCs w:val="28"/>
    </w:rPr>
  </w:style>
  <w:style w:type="paragraph" w:customStyle="1" w:styleId="Aeaaucaaieiaie">
    <w:name w:val="Aeaau caaieiaie"/>
    <w:basedOn w:val="a1"/>
    <w:next w:val="a1"/>
    <w:rsid w:val="00D7382D"/>
    <w:pPr>
      <w:keepNext/>
      <w:keepLines/>
      <w:suppressAutoHyphens w:val="0"/>
      <w:overflowPunct w:val="0"/>
      <w:autoSpaceDE w:val="0"/>
      <w:adjustRightInd w:val="0"/>
      <w:spacing w:before="240" w:after="240" w:line="240" w:lineRule="auto"/>
      <w:ind w:firstLine="0"/>
      <w:jc w:val="center"/>
    </w:pPr>
    <w:rPr>
      <w:rFonts w:ascii="NTCourierVK/Cyrillic" w:hAnsi="NTCourierVK/Cyrillic"/>
      <w:kern w:val="0"/>
      <w:sz w:val="28"/>
    </w:rPr>
  </w:style>
  <w:style w:type="paragraph" w:customStyle="1" w:styleId="1fc">
    <w:name w:val="çàãîëîâîê 1"/>
    <w:basedOn w:val="a1"/>
    <w:next w:val="a1"/>
    <w:rsid w:val="00D7382D"/>
    <w:pPr>
      <w:keepNext/>
      <w:suppressAutoHyphens w:val="0"/>
      <w:overflowPunct w:val="0"/>
      <w:autoSpaceDE w:val="0"/>
      <w:adjustRightInd w:val="0"/>
      <w:spacing w:line="240" w:lineRule="auto"/>
      <w:ind w:firstLine="0"/>
      <w:jc w:val="center"/>
    </w:pPr>
    <w:rPr>
      <w:kern w:val="0"/>
      <w:sz w:val="24"/>
      <w:szCs w:val="24"/>
    </w:rPr>
  </w:style>
  <w:style w:type="paragraph" w:customStyle="1" w:styleId="afffff0">
    <w:name w:val="ПЦ"/>
    <w:basedOn w:val="a1"/>
    <w:rsid w:val="00D7382D"/>
    <w:pPr>
      <w:suppressAutoHyphens w:val="0"/>
      <w:autoSpaceDN/>
      <w:spacing w:line="360" w:lineRule="auto"/>
      <w:ind w:firstLine="0"/>
      <w:jc w:val="center"/>
      <w:textAlignment w:val="auto"/>
    </w:pPr>
    <w:rPr>
      <w:rFonts w:ascii="Arial" w:hAnsi="Arial"/>
      <w:b/>
      <w:caps/>
      <w:kern w:val="0"/>
      <w:sz w:val="28"/>
      <w:szCs w:val="28"/>
    </w:rPr>
  </w:style>
  <w:style w:type="paragraph" w:customStyle="1" w:styleId="afffff1">
    <w:name w:val="ПЦ не жирный"/>
    <w:basedOn w:val="afffff0"/>
    <w:rsid w:val="00D7382D"/>
    <w:rPr>
      <w:b w:val="0"/>
    </w:rPr>
  </w:style>
  <w:style w:type="paragraph" w:customStyle="1" w:styleId="114">
    <w:name w:val="Стиль Заголовок 1 + 14 пт полужирный все прописные"/>
    <w:basedOn w:val="10"/>
    <w:rsid w:val="00D7382D"/>
    <w:pPr>
      <w:widowControl w:val="0"/>
      <w:numPr>
        <w:numId w:val="0"/>
      </w:numPr>
      <w:suppressAutoHyphens w:val="0"/>
      <w:spacing w:before="0" w:after="0" w:line="360" w:lineRule="auto"/>
      <w:ind w:firstLine="709"/>
      <w:jc w:val="both"/>
    </w:pPr>
    <w:rPr>
      <w:caps/>
      <w:kern w:val="0"/>
      <w:sz w:val="28"/>
      <w:szCs w:val="28"/>
      <w:lang w:eastAsia="ru-RU"/>
    </w:rPr>
  </w:style>
  <w:style w:type="paragraph" w:customStyle="1" w:styleId="1140">
    <w:name w:val="Стиль Заголовок 1 + 14 пт все прописные"/>
    <w:basedOn w:val="10"/>
    <w:autoRedefine/>
    <w:rsid w:val="00D7382D"/>
    <w:pPr>
      <w:widowControl w:val="0"/>
      <w:numPr>
        <w:numId w:val="0"/>
      </w:numPr>
      <w:suppressAutoHyphens w:val="0"/>
      <w:spacing w:before="0" w:after="0" w:line="360" w:lineRule="auto"/>
      <w:jc w:val="center"/>
    </w:pPr>
    <w:rPr>
      <w:bCs w:val="0"/>
      <w:caps/>
      <w:kern w:val="0"/>
      <w:sz w:val="28"/>
      <w:szCs w:val="28"/>
      <w:lang w:eastAsia="ru-RU"/>
    </w:rPr>
  </w:style>
  <w:style w:type="paragraph" w:customStyle="1" w:styleId="afffff2">
    <w:name w:val="приложение"/>
    <w:basedOn w:val="10"/>
    <w:rsid w:val="00D7382D"/>
    <w:pPr>
      <w:widowControl w:val="0"/>
      <w:numPr>
        <w:numId w:val="0"/>
      </w:numPr>
      <w:suppressAutoHyphens w:val="0"/>
      <w:spacing w:before="0" w:after="0" w:line="5280" w:lineRule="auto"/>
      <w:ind w:firstLine="7258"/>
      <w:jc w:val="center"/>
    </w:pPr>
    <w:rPr>
      <w:rFonts w:cs="Times New Roman"/>
      <w:caps/>
      <w:kern w:val="0"/>
      <w:sz w:val="28"/>
      <w:szCs w:val="20"/>
      <w:lang w:eastAsia="ru-RU"/>
    </w:rPr>
  </w:style>
  <w:style w:type="paragraph" w:customStyle="1" w:styleId="FR4">
    <w:name w:val="FR4"/>
    <w:rsid w:val="00D7382D"/>
    <w:pPr>
      <w:widowControl w:val="0"/>
      <w:autoSpaceDE w:val="0"/>
      <w:autoSpaceDN w:val="0"/>
      <w:adjustRightInd w:val="0"/>
    </w:pPr>
    <w:rPr>
      <w:rFonts w:eastAsia="Times New Roman" w:cs="Times New Roman"/>
      <w:sz w:val="18"/>
      <w:szCs w:val="18"/>
    </w:rPr>
  </w:style>
  <w:style w:type="paragraph" w:styleId="2f0">
    <w:name w:val="Quote"/>
    <w:basedOn w:val="a1"/>
    <w:next w:val="a1"/>
    <w:link w:val="2f1"/>
    <w:qFormat/>
    <w:rsid w:val="00D7382D"/>
    <w:pPr>
      <w:widowControl/>
      <w:suppressAutoHyphens w:val="0"/>
      <w:autoSpaceDN/>
      <w:spacing w:before="100" w:beforeAutospacing="1" w:afterAutospacing="1" w:line="240" w:lineRule="auto"/>
      <w:ind w:firstLine="720"/>
      <w:textAlignment w:val="auto"/>
    </w:pPr>
    <w:rPr>
      <w:rFonts w:ascii="Arial" w:eastAsia="Arial" w:hAnsi="Arial"/>
      <w:i/>
      <w:kern w:val="0"/>
      <w:sz w:val="24"/>
      <w:szCs w:val="24"/>
      <w:lang w:val="en-US" w:eastAsia="en-US" w:bidi="en-US"/>
    </w:rPr>
  </w:style>
  <w:style w:type="character" w:customStyle="1" w:styleId="2f1">
    <w:name w:val="Цитата 2 Знак"/>
    <w:link w:val="2f0"/>
    <w:rsid w:val="00D7382D"/>
    <w:rPr>
      <w:rFonts w:ascii="Arial" w:eastAsia="Arial" w:hAnsi="Arial" w:cs="Times New Roman"/>
      <w:i/>
      <w:sz w:val="24"/>
      <w:szCs w:val="24"/>
      <w:lang w:val="en-US" w:eastAsia="en-US" w:bidi="en-US"/>
    </w:rPr>
  </w:style>
  <w:style w:type="paragraph" w:customStyle="1" w:styleId="14pt">
    <w:name w:val="Стиль 14 pt Черный"/>
    <w:basedOn w:val="a1"/>
    <w:rsid w:val="00D7382D"/>
    <w:pPr>
      <w:shd w:val="clear" w:color="auto" w:fill="FFFFFF"/>
      <w:suppressAutoHyphens w:val="0"/>
      <w:autoSpaceDE w:val="0"/>
      <w:adjustRightInd w:val="0"/>
      <w:spacing w:line="360" w:lineRule="auto"/>
      <w:ind w:firstLine="720"/>
      <w:jc w:val="left"/>
      <w:textAlignment w:val="auto"/>
    </w:pPr>
    <w:rPr>
      <w:color w:val="000000"/>
      <w:kern w:val="0"/>
      <w:sz w:val="28"/>
      <w:szCs w:val="28"/>
    </w:rPr>
  </w:style>
  <w:style w:type="paragraph" w:customStyle="1" w:styleId="afffff3">
    <w:name w:val="для надписи"/>
    <w:basedOn w:val="Twordizme"/>
    <w:rsid w:val="00D7382D"/>
    <w:pPr>
      <w:jc w:val="left"/>
    </w:pPr>
    <w:rPr>
      <w:sz w:val="22"/>
    </w:rPr>
  </w:style>
  <w:style w:type="paragraph" w:customStyle="1" w:styleId="2f2">
    <w:name w:val="для надписи 2"/>
    <w:basedOn w:val="Twordizme"/>
    <w:link w:val="2f3"/>
    <w:rsid w:val="00D7382D"/>
    <w:rPr>
      <w:sz w:val="22"/>
    </w:rPr>
  </w:style>
  <w:style w:type="character" w:customStyle="1" w:styleId="2f3">
    <w:name w:val="для надписи 2 Знак"/>
    <w:link w:val="2f2"/>
    <w:rsid w:val="00D7382D"/>
    <w:rPr>
      <w:rFonts w:ascii="ISOCPEUR" w:eastAsia="Times New Roman" w:hAnsi="ISOCPEUR" w:cs="Times New Roman"/>
      <w:sz w:val="22"/>
      <w:szCs w:val="24"/>
    </w:rPr>
  </w:style>
  <w:style w:type="paragraph" w:customStyle="1" w:styleId="afffff4">
    <w:name w:val="Знак"/>
    <w:basedOn w:val="a1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fd">
    <w:name w:val="Знак1"/>
    <w:basedOn w:val="a1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2f4">
    <w:name w:val="Абзац списка2"/>
    <w:basedOn w:val="a1"/>
    <w:rsid w:val="00D7382D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3">
    <w:name w:val="Знак1 Знак Знак Знак1"/>
    <w:basedOn w:val="a1"/>
    <w:rsid w:val="00D7382D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02102">
    <w:name w:val="Стиль По ширине Слева:  021 см Справа:  02 см"/>
    <w:basedOn w:val="a1"/>
    <w:rsid w:val="00D7382D"/>
    <w:pPr>
      <w:widowControl/>
      <w:suppressAutoHyphens w:val="0"/>
      <w:autoSpaceDN/>
      <w:spacing w:line="360" w:lineRule="auto"/>
      <w:ind w:left="120" w:right="113" w:firstLine="0"/>
      <w:textAlignment w:val="auto"/>
    </w:pPr>
    <w:rPr>
      <w:kern w:val="0"/>
      <w:sz w:val="24"/>
    </w:rPr>
  </w:style>
  <w:style w:type="paragraph" w:customStyle="1" w:styleId="02">
    <w:name w:val="Стиль По ширине Справа:  02 см"/>
    <w:basedOn w:val="a1"/>
    <w:rsid w:val="00D7382D"/>
    <w:pPr>
      <w:widowControl/>
      <w:suppressAutoHyphens w:val="0"/>
      <w:autoSpaceDN/>
      <w:spacing w:line="360" w:lineRule="auto"/>
      <w:ind w:right="113" w:firstLine="0"/>
      <w:textAlignment w:val="auto"/>
    </w:pPr>
    <w:rPr>
      <w:kern w:val="0"/>
      <w:sz w:val="24"/>
    </w:rPr>
  </w:style>
  <w:style w:type="paragraph" w:customStyle="1" w:styleId="a30">
    <w:name w:val="a3"/>
    <w:basedOn w:val="a1"/>
    <w:rsid w:val="00D7382D"/>
    <w:pPr>
      <w:widowControl/>
      <w:suppressAutoHyphens w:val="0"/>
      <w:autoSpaceDE w:val="0"/>
      <w:spacing w:line="240" w:lineRule="auto"/>
      <w:ind w:firstLine="284"/>
      <w:textAlignment w:val="auto"/>
    </w:pPr>
    <w:rPr>
      <w:color w:val="000000"/>
      <w:kern w:val="0"/>
      <w:sz w:val="24"/>
      <w:szCs w:val="24"/>
    </w:rPr>
  </w:style>
  <w:style w:type="paragraph" w:customStyle="1" w:styleId="western">
    <w:name w:val="western"/>
    <w:basedOn w:val="a1"/>
    <w:rsid w:val="00D7382D"/>
    <w:pPr>
      <w:widowControl/>
      <w:suppressAutoHyphens w:val="0"/>
      <w:autoSpaceDN/>
      <w:spacing w:before="100" w:beforeAutospacing="1" w:after="119" w:line="240" w:lineRule="auto"/>
      <w:ind w:firstLine="0"/>
      <w:jc w:val="left"/>
      <w:textAlignment w:val="auto"/>
    </w:pPr>
    <w:rPr>
      <w:color w:val="000000"/>
      <w:kern w:val="0"/>
      <w:sz w:val="28"/>
      <w:szCs w:val="28"/>
    </w:rPr>
  </w:style>
  <w:style w:type="numbering" w:customStyle="1" w:styleId="1fe">
    <w:name w:val="Нет списка1"/>
    <w:next w:val="a4"/>
    <w:uiPriority w:val="99"/>
    <w:semiHidden/>
    <w:unhideWhenUsed/>
    <w:rsid w:val="0000221C"/>
  </w:style>
  <w:style w:type="paragraph" w:styleId="afffff5">
    <w:name w:val="footnote text"/>
    <w:aliases w:val="Table_Footnote_last Знак,Table_Footnote_last Знак Знак,Table_Footnote_last"/>
    <w:basedOn w:val="a1"/>
    <w:link w:val="afffff6"/>
    <w:unhideWhenUsed/>
    <w:rsid w:val="0000221C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Calibri" w:hAnsi="Calibri"/>
      <w:kern w:val="0"/>
      <w:sz w:val="20"/>
      <w:lang w:eastAsia="en-US"/>
    </w:rPr>
  </w:style>
  <w:style w:type="character" w:customStyle="1" w:styleId="afffff6">
    <w:name w:val="Текст сноски Знак"/>
    <w:aliases w:val="Table_Footnote_last Знак Знак1,Table_Footnote_last Знак Знак Знак,Table_Footnote_last Знак1"/>
    <w:link w:val="afffff5"/>
    <w:rsid w:val="0000221C"/>
    <w:rPr>
      <w:rFonts w:ascii="Calibri" w:eastAsia="Times New Roman" w:hAnsi="Calibri" w:cs="Times New Roman"/>
      <w:lang w:eastAsia="en-US"/>
    </w:rPr>
  </w:style>
  <w:style w:type="character" w:styleId="afffff7">
    <w:name w:val="footnote reference"/>
    <w:unhideWhenUsed/>
    <w:rsid w:val="0000221C"/>
    <w:rPr>
      <w:rFonts w:cs="Times New Roman"/>
      <w:vertAlign w:val="superscript"/>
    </w:rPr>
  </w:style>
  <w:style w:type="character" w:customStyle="1" w:styleId="blk3">
    <w:name w:val="blk3"/>
    <w:rsid w:val="0000221C"/>
    <w:rPr>
      <w:vanish w:val="0"/>
      <w:webHidden w:val="0"/>
      <w:specVanish w:val="0"/>
    </w:rPr>
  </w:style>
  <w:style w:type="table" w:customStyle="1" w:styleId="1ff">
    <w:name w:val="Сетка таблицы1"/>
    <w:basedOn w:val="a3"/>
    <w:next w:val="af6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annotation reference"/>
    <w:uiPriority w:val="99"/>
    <w:semiHidden/>
    <w:unhideWhenUsed/>
    <w:rsid w:val="0000221C"/>
    <w:rPr>
      <w:sz w:val="16"/>
      <w:szCs w:val="16"/>
    </w:rPr>
  </w:style>
  <w:style w:type="paragraph" w:styleId="afffff9">
    <w:name w:val="Revision"/>
    <w:hidden/>
    <w:uiPriority w:val="99"/>
    <w:semiHidden/>
    <w:rsid w:val="0000221C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00221C"/>
  </w:style>
  <w:style w:type="table" w:customStyle="1" w:styleId="116">
    <w:name w:val="Сетка таблицы11"/>
    <w:basedOn w:val="a3"/>
    <w:next w:val="af6"/>
    <w:uiPriority w:val="59"/>
    <w:rsid w:val="0000221C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00221C"/>
    <w:rPr>
      <w:vanish w:val="0"/>
      <w:webHidden w:val="0"/>
      <w:specVanish w:val="0"/>
    </w:rPr>
  </w:style>
  <w:style w:type="table" w:customStyle="1" w:styleId="1110">
    <w:name w:val="Сетка таблицы111"/>
    <w:basedOn w:val="a3"/>
    <w:next w:val="af6"/>
    <w:uiPriority w:val="59"/>
    <w:rsid w:val="0000221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1"/>
    <w:link w:val="HTML0"/>
    <w:uiPriority w:val="99"/>
    <w:semiHidden/>
    <w:unhideWhenUsed/>
    <w:rsid w:val="000022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line="240" w:lineRule="auto"/>
      <w:ind w:firstLine="0"/>
      <w:jc w:val="left"/>
      <w:textAlignment w:val="auto"/>
    </w:pPr>
    <w:rPr>
      <w:rFonts w:ascii="Courier New" w:hAnsi="Courier New" w:cs="Courier New"/>
      <w:kern w:val="0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00221C"/>
    <w:rPr>
      <w:rFonts w:ascii="Courier New" w:eastAsia="Times New Roman" w:hAnsi="Courier New" w:cs="Courier New"/>
    </w:rPr>
  </w:style>
  <w:style w:type="table" w:customStyle="1" w:styleId="TableNormal">
    <w:name w:val="Table Normal"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0221C"/>
    <w:pPr>
      <w:suppressAutoHyphens w:val="0"/>
      <w:autoSpaceDE w:val="0"/>
      <w:spacing w:line="240" w:lineRule="auto"/>
      <w:ind w:firstLine="0"/>
      <w:jc w:val="left"/>
      <w:textAlignment w:val="auto"/>
    </w:pPr>
    <w:rPr>
      <w:kern w:val="0"/>
      <w:sz w:val="22"/>
      <w:szCs w:val="22"/>
      <w:lang w:bidi="ru-RU"/>
    </w:rPr>
  </w:style>
  <w:style w:type="numbering" w:customStyle="1" w:styleId="2f5">
    <w:name w:val="Нет списка2"/>
    <w:next w:val="a4"/>
    <w:semiHidden/>
    <w:rsid w:val="0000221C"/>
  </w:style>
  <w:style w:type="character" w:customStyle="1" w:styleId="p">
    <w:name w:val="p"/>
    <w:rsid w:val="0000221C"/>
  </w:style>
  <w:style w:type="table" w:customStyle="1" w:styleId="2f6">
    <w:name w:val="Сетка таблицы2"/>
    <w:basedOn w:val="a3"/>
    <w:next w:val="af6"/>
    <w:uiPriority w:val="59"/>
    <w:rsid w:val="0000221C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Fett">
    <w:name w:val="Arial_Fett"/>
    <w:rsid w:val="0000221C"/>
    <w:rPr>
      <w:rFonts w:ascii="Arial" w:hAnsi="Arial" w:cs="Arial"/>
      <w:b/>
      <w:bCs/>
    </w:rPr>
  </w:style>
  <w:style w:type="character" w:customStyle="1" w:styleId="afffffa">
    <w:name w:val="Основной шрифт"/>
    <w:rsid w:val="0000221C"/>
  </w:style>
  <w:style w:type="character" w:customStyle="1" w:styleId="afffffb">
    <w:name w:val="Основной текст Знак Знак Знак"/>
    <w:rsid w:val="0000221C"/>
    <w:rPr>
      <w:sz w:val="24"/>
      <w:szCs w:val="24"/>
      <w:lang w:val="ru-RU" w:eastAsia="ru-RU" w:bidi="ar-SA"/>
    </w:rPr>
  </w:style>
  <w:style w:type="character" w:customStyle="1" w:styleId="3a">
    <w:name w:val="Основной текст3 Знак Знак"/>
    <w:rsid w:val="0000221C"/>
    <w:rPr>
      <w:sz w:val="24"/>
      <w:szCs w:val="24"/>
      <w:lang w:val="ru-RU" w:eastAsia="ru-RU" w:bidi="ar-SA"/>
    </w:rPr>
  </w:style>
  <w:style w:type="character" w:customStyle="1" w:styleId="1141">
    <w:name w:val="Стиль Заголовок 1 + 14 пт полужирный все прописные Знак"/>
    <w:rsid w:val="0000221C"/>
    <w:rPr>
      <w:rFonts w:ascii="Arial" w:hAnsi="Arial" w:cs="Arial"/>
      <w:b/>
      <w:bCs/>
      <w:caps/>
      <w:sz w:val="28"/>
      <w:szCs w:val="28"/>
      <w:lang w:val="ru-RU" w:eastAsia="ru-RU" w:bidi="ar-SA"/>
    </w:rPr>
  </w:style>
  <w:style w:type="character" w:customStyle="1" w:styleId="-">
    <w:name w:val="Стиль Темно-синий"/>
    <w:rsid w:val="0000221C"/>
    <w:rPr>
      <w:color w:val="auto"/>
    </w:rPr>
  </w:style>
  <w:style w:type="character" w:customStyle="1" w:styleId="14pt0">
    <w:name w:val="Стиль 14 pt Черный Знак"/>
    <w:rsid w:val="0000221C"/>
    <w:rPr>
      <w:color w:val="000000"/>
      <w:sz w:val="28"/>
      <w:szCs w:val="28"/>
      <w:lang w:val="ru-RU" w:eastAsia="ru-RU" w:bidi="ar-SA"/>
    </w:rPr>
  </w:style>
  <w:style w:type="paragraph" w:customStyle="1" w:styleId="214">
    <w:name w:val="Абзац списка21"/>
    <w:basedOn w:val="a1"/>
    <w:rsid w:val="0000221C"/>
    <w:pPr>
      <w:widowControl/>
      <w:suppressAutoHyphens w:val="0"/>
      <w:autoSpaceDN/>
      <w:spacing w:line="240" w:lineRule="auto"/>
      <w:ind w:left="720" w:firstLine="0"/>
      <w:jc w:val="left"/>
      <w:textAlignment w:val="auto"/>
    </w:pPr>
    <w:rPr>
      <w:rFonts w:eastAsia="Calibri"/>
      <w:kern w:val="0"/>
      <w:sz w:val="24"/>
      <w:szCs w:val="24"/>
    </w:rPr>
  </w:style>
  <w:style w:type="paragraph" w:customStyle="1" w:styleId="1111">
    <w:name w:val="Знак1 Знак Знак Знак11"/>
    <w:basedOn w:val="a1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ff0">
    <w:name w:val="Знак Знак1"/>
    <w:basedOn w:val="a1"/>
    <w:rsid w:val="0000221C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b">
    <w:name w:val="b"/>
    <w:rsid w:val="0000221C"/>
  </w:style>
  <w:style w:type="table" w:customStyle="1" w:styleId="TableNormal1">
    <w:name w:val="Table Normal1"/>
    <w:uiPriority w:val="2"/>
    <w:semiHidden/>
    <w:unhideWhenUsed/>
    <w:qFormat/>
    <w:rsid w:val="0000221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1"/>
    <w:rsid w:val="0000221C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af2">
    <w:name w:val="Абзац списка Знак"/>
    <w:aliases w:val="числа Знак"/>
    <w:link w:val="af1"/>
    <w:uiPriority w:val="34"/>
    <w:locked/>
    <w:rsid w:val="0000221C"/>
    <w:rPr>
      <w:rFonts w:eastAsia="Times New Roman" w:cs="Times New Roman"/>
      <w:kern w:val="3"/>
      <w:sz w:val="32"/>
    </w:rPr>
  </w:style>
  <w:style w:type="table" w:customStyle="1" w:styleId="1120">
    <w:name w:val="Сетка таблицы112"/>
    <w:basedOn w:val="a3"/>
    <w:next w:val="af6"/>
    <w:uiPriority w:val="59"/>
    <w:rsid w:val="00322C78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5">
    <w:name w:val="Сетка таблицы21"/>
    <w:basedOn w:val="a3"/>
    <w:next w:val="af6"/>
    <w:rsid w:val="00322C78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4"/>
    <w:uiPriority w:val="99"/>
    <w:semiHidden/>
    <w:unhideWhenUsed/>
    <w:rsid w:val="00322C78"/>
  </w:style>
  <w:style w:type="table" w:customStyle="1" w:styleId="120">
    <w:name w:val="Сетка таблицы12"/>
    <w:basedOn w:val="a3"/>
    <w:next w:val="af6"/>
    <w:uiPriority w:val="59"/>
    <w:rsid w:val="00322C78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Нет списка21"/>
    <w:next w:val="a4"/>
    <w:semiHidden/>
    <w:rsid w:val="00322C78"/>
  </w:style>
  <w:style w:type="table" w:customStyle="1" w:styleId="2110">
    <w:name w:val="Сетка таблицы211"/>
    <w:basedOn w:val="a3"/>
    <w:next w:val="af6"/>
    <w:rsid w:val="00322C78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322C78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b">
    <w:name w:val="Нет списка3"/>
    <w:next w:val="a4"/>
    <w:uiPriority w:val="99"/>
    <w:semiHidden/>
    <w:unhideWhenUsed/>
    <w:rsid w:val="00322C78"/>
  </w:style>
  <w:style w:type="numbering" w:customStyle="1" w:styleId="WW8Num11">
    <w:name w:val="WW8Num11"/>
    <w:rsid w:val="00322C78"/>
  </w:style>
  <w:style w:type="table" w:customStyle="1" w:styleId="3c">
    <w:name w:val="Сетка таблицы3"/>
    <w:basedOn w:val="a3"/>
    <w:next w:val="af6"/>
    <w:uiPriority w:val="59"/>
    <w:rsid w:val="00D43FD4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6"/>
    <w:uiPriority w:val="99"/>
    <w:rsid w:val="008B1A2A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3"/>
    <w:next w:val="af6"/>
    <w:uiPriority w:val="99"/>
    <w:rsid w:val="005711A0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3"/>
    <w:next w:val="af6"/>
    <w:uiPriority w:val="59"/>
    <w:rsid w:val="00B90667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3"/>
    <w:next w:val="af6"/>
    <w:rsid w:val="00B9066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0">
    <w:name w:val="Сетка таблицы212"/>
    <w:basedOn w:val="a3"/>
    <w:next w:val="af6"/>
    <w:rsid w:val="00B90667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B90667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1">
    <w:name w:val="WW8Num111"/>
    <w:rsid w:val="00B90667"/>
  </w:style>
  <w:style w:type="table" w:customStyle="1" w:styleId="64">
    <w:name w:val="Сетка таблицы6"/>
    <w:basedOn w:val="a3"/>
    <w:next w:val="af6"/>
    <w:uiPriority w:val="99"/>
    <w:rsid w:val="00C02687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"/>
    <w:next w:val="a4"/>
    <w:uiPriority w:val="99"/>
    <w:semiHidden/>
    <w:unhideWhenUsed/>
    <w:rsid w:val="008D3351"/>
  </w:style>
  <w:style w:type="table" w:customStyle="1" w:styleId="72">
    <w:name w:val="Сетка таблицы7"/>
    <w:basedOn w:val="a3"/>
    <w:next w:val="af6"/>
    <w:uiPriority w:val="99"/>
    <w:rsid w:val="008D3351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4"/>
    <w:uiPriority w:val="99"/>
    <w:semiHidden/>
    <w:unhideWhenUsed/>
    <w:rsid w:val="008D3351"/>
  </w:style>
  <w:style w:type="table" w:customStyle="1" w:styleId="130">
    <w:name w:val="Сетка таблицы13"/>
    <w:basedOn w:val="a3"/>
    <w:next w:val="af6"/>
    <w:uiPriority w:val="59"/>
    <w:rsid w:val="008D33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"/>
    <w:basedOn w:val="a3"/>
    <w:next w:val="af6"/>
    <w:uiPriority w:val="59"/>
    <w:rsid w:val="008D3351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D335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1">
    <w:name w:val="Нет списка22"/>
    <w:next w:val="a4"/>
    <w:semiHidden/>
    <w:rsid w:val="008D3351"/>
  </w:style>
  <w:style w:type="table" w:customStyle="1" w:styleId="230">
    <w:name w:val="Сетка таблицы23"/>
    <w:basedOn w:val="a3"/>
    <w:next w:val="af6"/>
    <w:rsid w:val="008D3351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8D3351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5">
    <w:name w:val="Нет списка5"/>
    <w:next w:val="a4"/>
    <w:uiPriority w:val="99"/>
    <w:semiHidden/>
    <w:unhideWhenUsed/>
    <w:rsid w:val="00A44466"/>
  </w:style>
  <w:style w:type="table" w:customStyle="1" w:styleId="82">
    <w:name w:val="Сетка таблицы8"/>
    <w:basedOn w:val="a3"/>
    <w:next w:val="af6"/>
    <w:uiPriority w:val="99"/>
    <w:rsid w:val="00A44466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4"/>
    <w:uiPriority w:val="99"/>
    <w:semiHidden/>
    <w:unhideWhenUsed/>
    <w:rsid w:val="00A44466"/>
  </w:style>
  <w:style w:type="table" w:customStyle="1" w:styleId="140">
    <w:name w:val="Сетка таблицы14"/>
    <w:basedOn w:val="a3"/>
    <w:next w:val="af6"/>
    <w:uiPriority w:val="59"/>
    <w:rsid w:val="00A4446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3"/>
    <w:next w:val="af6"/>
    <w:uiPriority w:val="59"/>
    <w:rsid w:val="00A44466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4446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1">
    <w:name w:val="Нет списка23"/>
    <w:next w:val="a4"/>
    <w:semiHidden/>
    <w:rsid w:val="00A44466"/>
  </w:style>
  <w:style w:type="table" w:customStyle="1" w:styleId="240">
    <w:name w:val="Сетка таблицы24"/>
    <w:basedOn w:val="a3"/>
    <w:next w:val="af6"/>
    <w:rsid w:val="00A44466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44466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5">
    <w:name w:val="Нет списка6"/>
    <w:next w:val="a4"/>
    <w:uiPriority w:val="99"/>
    <w:semiHidden/>
    <w:unhideWhenUsed/>
    <w:rsid w:val="00CF2869"/>
  </w:style>
  <w:style w:type="table" w:customStyle="1" w:styleId="92">
    <w:name w:val="Сетка таблицы9"/>
    <w:basedOn w:val="a3"/>
    <w:next w:val="af6"/>
    <w:uiPriority w:val="99"/>
    <w:rsid w:val="00CF2869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4"/>
    <w:uiPriority w:val="99"/>
    <w:semiHidden/>
    <w:unhideWhenUsed/>
    <w:rsid w:val="00CF2869"/>
  </w:style>
  <w:style w:type="table" w:customStyle="1" w:styleId="150">
    <w:name w:val="Сетка таблицы15"/>
    <w:basedOn w:val="a3"/>
    <w:next w:val="af6"/>
    <w:uiPriority w:val="59"/>
    <w:rsid w:val="00CF28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3"/>
    <w:next w:val="af6"/>
    <w:uiPriority w:val="59"/>
    <w:rsid w:val="00CF2869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F286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1">
    <w:name w:val="Нет списка24"/>
    <w:next w:val="a4"/>
    <w:semiHidden/>
    <w:rsid w:val="00CF2869"/>
  </w:style>
  <w:style w:type="table" w:customStyle="1" w:styleId="250">
    <w:name w:val="Сетка таблицы25"/>
    <w:basedOn w:val="a3"/>
    <w:next w:val="af6"/>
    <w:rsid w:val="00CF2869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CF2869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3">
    <w:name w:val="Нет списка7"/>
    <w:next w:val="a4"/>
    <w:uiPriority w:val="99"/>
    <w:semiHidden/>
    <w:unhideWhenUsed/>
    <w:rsid w:val="006C397C"/>
  </w:style>
  <w:style w:type="table" w:customStyle="1" w:styleId="101">
    <w:name w:val="Сетка таблицы10"/>
    <w:basedOn w:val="a3"/>
    <w:next w:val="af6"/>
    <w:uiPriority w:val="99"/>
    <w:rsid w:val="006C397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4"/>
    <w:uiPriority w:val="99"/>
    <w:semiHidden/>
    <w:unhideWhenUsed/>
    <w:rsid w:val="006C397C"/>
  </w:style>
  <w:style w:type="table" w:customStyle="1" w:styleId="160">
    <w:name w:val="Сетка таблицы16"/>
    <w:basedOn w:val="a3"/>
    <w:next w:val="af6"/>
    <w:uiPriority w:val="59"/>
    <w:rsid w:val="006C397C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3"/>
    <w:next w:val="af6"/>
    <w:uiPriority w:val="59"/>
    <w:rsid w:val="006C397C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6C397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1">
    <w:name w:val="Нет списка25"/>
    <w:next w:val="a4"/>
    <w:semiHidden/>
    <w:rsid w:val="006C397C"/>
  </w:style>
  <w:style w:type="character" w:customStyle="1" w:styleId="16">
    <w:name w:val="Название Знак1"/>
    <w:basedOn w:val="a2"/>
    <w:link w:val="a6"/>
    <w:uiPriority w:val="10"/>
    <w:rsid w:val="006C397C"/>
    <w:rPr>
      <w:rFonts w:ascii="Arial" w:hAnsi="Arial"/>
      <w:kern w:val="3"/>
      <w:sz w:val="28"/>
      <w:szCs w:val="28"/>
    </w:rPr>
  </w:style>
  <w:style w:type="table" w:customStyle="1" w:styleId="260">
    <w:name w:val="Сетка таблицы26"/>
    <w:basedOn w:val="a3"/>
    <w:next w:val="af6"/>
    <w:rsid w:val="006C397C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6C397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3">
    <w:name w:val="xl63"/>
    <w:basedOn w:val="a1"/>
    <w:rsid w:val="006C3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4"/>
      <w:szCs w:val="24"/>
    </w:rPr>
  </w:style>
  <w:style w:type="paragraph" w:customStyle="1" w:styleId="xl64">
    <w:name w:val="xl64"/>
    <w:basedOn w:val="a1"/>
    <w:rsid w:val="006C3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4"/>
      <w:szCs w:val="24"/>
    </w:rPr>
  </w:style>
  <w:style w:type="paragraph" w:styleId="afffffc">
    <w:name w:val="Intense Quote"/>
    <w:basedOn w:val="a1"/>
    <w:next w:val="a1"/>
    <w:link w:val="afffffd"/>
    <w:uiPriority w:val="30"/>
    <w:qFormat/>
    <w:rsid w:val="006C397C"/>
    <w:pPr>
      <w:widowControl/>
      <w:pBdr>
        <w:top w:val="single" w:sz="4" w:space="10" w:color="4F81BD" w:themeColor="accent1"/>
        <w:bottom w:val="single" w:sz="4" w:space="10" w:color="4F81BD" w:themeColor="accent1"/>
      </w:pBdr>
      <w:suppressAutoHyphens w:val="0"/>
      <w:autoSpaceDN/>
      <w:spacing w:before="360" w:after="360" w:line="259" w:lineRule="auto"/>
      <w:ind w:left="864" w:right="864" w:firstLine="0"/>
      <w:jc w:val="center"/>
      <w:textAlignment w:val="auto"/>
    </w:pPr>
    <w:rPr>
      <w:rFonts w:asciiTheme="minorHAnsi" w:eastAsiaTheme="minorEastAsia" w:hAnsiTheme="minorHAnsi" w:cstheme="minorBidi"/>
      <w:i/>
      <w:iCs/>
      <w:color w:val="4F81BD" w:themeColor="accent1"/>
      <w:kern w:val="0"/>
      <w:sz w:val="22"/>
      <w:szCs w:val="22"/>
      <w:lang w:eastAsia="en-US"/>
    </w:rPr>
  </w:style>
  <w:style w:type="character" w:customStyle="1" w:styleId="afffffd">
    <w:name w:val="Выделенная цитата Знак"/>
    <w:basedOn w:val="a2"/>
    <w:link w:val="afffffc"/>
    <w:uiPriority w:val="30"/>
    <w:rsid w:val="006C397C"/>
    <w:rPr>
      <w:rFonts w:asciiTheme="minorHAnsi" w:eastAsiaTheme="minorEastAsia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afffffe">
    <w:name w:val="Subtle Emphasis"/>
    <w:basedOn w:val="a2"/>
    <w:uiPriority w:val="19"/>
    <w:qFormat/>
    <w:rsid w:val="006C397C"/>
    <w:rPr>
      <w:i/>
      <w:iCs/>
      <w:color w:val="404040" w:themeColor="text1" w:themeTint="BF"/>
    </w:rPr>
  </w:style>
  <w:style w:type="character" w:styleId="affffff">
    <w:name w:val="Subtle Reference"/>
    <w:basedOn w:val="a2"/>
    <w:uiPriority w:val="31"/>
    <w:qFormat/>
    <w:rsid w:val="006C397C"/>
    <w:rPr>
      <w:smallCaps/>
      <w:color w:val="404040" w:themeColor="text1" w:themeTint="BF"/>
    </w:rPr>
  </w:style>
  <w:style w:type="character" w:styleId="affffff0">
    <w:name w:val="Book Title"/>
    <w:basedOn w:val="a2"/>
    <w:uiPriority w:val="33"/>
    <w:qFormat/>
    <w:rsid w:val="006C397C"/>
    <w:rPr>
      <w:b/>
      <w:bCs/>
      <w:i/>
      <w:iCs/>
      <w:spacing w:val="5"/>
    </w:rPr>
  </w:style>
  <w:style w:type="table" w:customStyle="1" w:styleId="170">
    <w:name w:val="Сетка таблицы17"/>
    <w:basedOn w:val="a3"/>
    <w:next w:val="af6"/>
    <w:uiPriority w:val="99"/>
    <w:rsid w:val="004570BD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f6"/>
    <w:uiPriority w:val="99"/>
    <w:rsid w:val="004570BD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4"/>
    <w:uiPriority w:val="99"/>
    <w:semiHidden/>
    <w:unhideWhenUsed/>
    <w:rsid w:val="005A74EB"/>
  </w:style>
  <w:style w:type="table" w:customStyle="1" w:styleId="190">
    <w:name w:val="Сетка таблицы19"/>
    <w:basedOn w:val="a3"/>
    <w:next w:val="af6"/>
    <w:uiPriority w:val="99"/>
    <w:rsid w:val="005A74EB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5A74EB"/>
  </w:style>
  <w:style w:type="table" w:customStyle="1" w:styleId="1100">
    <w:name w:val="Сетка таблицы110"/>
    <w:basedOn w:val="a3"/>
    <w:next w:val="af6"/>
    <w:uiPriority w:val="59"/>
    <w:rsid w:val="005A74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3"/>
    <w:next w:val="af6"/>
    <w:uiPriority w:val="59"/>
    <w:rsid w:val="005A74EB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5A74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1">
    <w:name w:val="Нет списка26"/>
    <w:next w:val="a4"/>
    <w:semiHidden/>
    <w:rsid w:val="005A74EB"/>
  </w:style>
  <w:style w:type="table" w:customStyle="1" w:styleId="270">
    <w:name w:val="Сетка таблицы27"/>
    <w:basedOn w:val="a3"/>
    <w:next w:val="af6"/>
    <w:rsid w:val="005A74EB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5A74EB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86">
    <w:name w:val="xl86"/>
    <w:basedOn w:val="a1"/>
    <w:rsid w:val="005A74EB"/>
    <w:pPr>
      <w:widowControl/>
      <w:pBdr>
        <w:top w:val="single" w:sz="8" w:space="0" w:color="auto"/>
        <w:bottom w:val="single" w:sz="8" w:space="0" w:color="auto"/>
      </w:pBdr>
      <w:suppressAutoHyphens w:val="0"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4"/>
      <w:szCs w:val="24"/>
    </w:rPr>
  </w:style>
  <w:style w:type="paragraph" w:customStyle="1" w:styleId="xl87">
    <w:name w:val="xl87"/>
    <w:basedOn w:val="a1"/>
    <w:rsid w:val="005A74E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4"/>
      <w:szCs w:val="24"/>
    </w:rPr>
  </w:style>
  <w:style w:type="table" w:customStyle="1" w:styleId="200">
    <w:name w:val="Сетка таблицы20"/>
    <w:basedOn w:val="a3"/>
    <w:next w:val="af6"/>
    <w:uiPriority w:val="99"/>
    <w:rsid w:val="00C65C73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3"/>
    <w:next w:val="af6"/>
    <w:uiPriority w:val="99"/>
    <w:rsid w:val="00354ACB"/>
    <w:pPr>
      <w:widowControl w:val="0"/>
      <w:autoSpaceDE w:val="0"/>
      <w:autoSpaceDN w:val="0"/>
      <w:adjustRightInd w:val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1">
    <w:name w:val="Заголовок раздела"/>
    <w:basedOn w:val="10"/>
    <w:next w:val="affffff2"/>
    <w:link w:val="affffff3"/>
    <w:qFormat/>
    <w:rsid w:val="002556A3"/>
    <w:pPr>
      <w:keepLines/>
      <w:numPr>
        <w:numId w:val="0"/>
      </w:numPr>
      <w:spacing w:before="360" w:after="240" w:line="360" w:lineRule="auto"/>
      <w:jc w:val="center"/>
    </w:pPr>
    <w:rPr>
      <w:bCs w:val="0"/>
      <w:kern w:val="32"/>
      <w:sz w:val="28"/>
      <w:szCs w:val="28"/>
    </w:rPr>
  </w:style>
  <w:style w:type="paragraph" w:customStyle="1" w:styleId="affffff2">
    <w:name w:val="Заголовок подраздела"/>
    <w:basedOn w:val="affffff1"/>
    <w:next w:val="ad"/>
    <w:link w:val="affffff4"/>
    <w:autoRedefine/>
    <w:qFormat/>
    <w:rsid w:val="002556A3"/>
    <w:pPr>
      <w:keepNext w:val="0"/>
      <w:spacing w:before="300" w:after="100" w:line="276" w:lineRule="auto"/>
      <w:textboxTightWrap w:val="allLines"/>
      <w:outlineLvl w:val="1"/>
    </w:pPr>
    <w:rPr>
      <w:sz w:val="24"/>
      <w:szCs w:val="24"/>
    </w:rPr>
  </w:style>
  <w:style w:type="character" w:customStyle="1" w:styleId="affffff4">
    <w:name w:val="Заголовок подраздела Знак"/>
    <w:basedOn w:val="affffff3"/>
    <w:link w:val="affffff2"/>
    <w:rsid w:val="002556A3"/>
    <w:rPr>
      <w:rFonts w:ascii="Arial" w:eastAsia="Times New Roman" w:hAnsi="Arial" w:cs="Arial"/>
      <w:b/>
      <w:bCs w:val="0"/>
      <w:kern w:val="32"/>
      <w:sz w:val="24"/>
      <w:szCs w:val="24"/>
      <w:lang w:eastAsia="ar-SA"/>
    </w:rPr>
  </w:style>
  <w:style w:type="character" w:customStyle="1" w:styleId="affffff3">
    <w:name w:val="Заголовок раздела Знак"/>
    <w:basedOn w:val="12"/>
    <w:link w:val="affffff1"/>
    <w:rsid w:val="002556A3"/>
    <w:rPr>
      <w:rFonts w:ascii="Arial" w:eastAsia="Times New Roman" w:hAnsi="Arial" w:cs="Arial"/>
      <w:b/>
      <w:bCs w:val="0"/>
      <w:kern w:val="32"/>
      <w:sz w:val="28"/>
      <w:szCs w:val="28"/>
      <w:lang w:eastAsia="ar-SA"/>
    </w:rPr>
  </w:style>
  <w:style w:type="paragraph" w:customStyle="1" w:styleId="a">
    <w:name w:val="Перечисление дефис"/>
    <w:qFormat/>
    <w:rsid w:val="002556A3"/>
    <w:pPr>
      <w:numPr>
        <w:numId w:val="4"/>
      </w:numPr>
      <w:spacing w:line="360" w:lineRule="auto"/>
      <w:ind w:left="1077" w:hanging="357"/>
      <w:jc w:val="both"/>
    </w:pPr>
    <w:rPr>
      <w:rFonts w:eastAsia="Times New Roman" w:cs="Arial"/>
      <w:bCs/>
      <w:kern w:val="32"/>
      <w:sz w:val="24"/>
      <w:szCs w:val="28"/>
    </w:rPr>
  </w:style>
  <w:style w:type="paragraph" w:customStyle="1" w:styleId="affffff5">
    <w:name w:val="Перечисление буква"/>
    <w:next w:val="ad"/>
    <w:autoRedefine/>
    <w:qFormat/>
    <w:rsid w:val="002556A3"/>
    <w:pPr>
      <w:spacing w:line="360" w:lineRule="auto"/>
      <w:ind w:left="720"/>
      <w:jc w:val="both"/>
    </w:pPr>
    <w:rPr>
      <w:rFonts w:eastAsia="Times New Roman" w:cs="Arial"/>
      <w:bCs/>
      <w:kern w:val="32"/>
      <w:sz w:val="28"/>
      <w:szCs w:val="28"/>
    </w:rPr>
  </w:style>
  <w:style w:type="paragraph" w:customStyle="1" w:styleId="a0">
    <w:name w:val="Перечисление цифра"/>
    <w:next w:val="ad"/>
    <w:autoRedefine/>
    <w:qFormat/>
    <w:rsid w:val="002556A3"/>
    <w:pPr>
      <w:numPr>
        <w:numId w:val="5"/>
      </w:numPr>
      <w:spacing w:line="360" w:lineRule="auto"/>
      <w:jc w:val="both"/>
    </w:pPr>
    <w:rPr>
      <w:rFonts w:eastAsia="Times New Roman" w:cs="Arial"/>
      <w:bCs/>
      <w:kern w:val="32"/>
      <w:sz w:val="24"/>
      <w:szCs w:val="28"/>
    </w:rPr>
  </w:style>
  <w:style w:type="paragraph" w:customStyle="1" w:styleId="affffff6">
    <w:name w:val="Содержание тома"/>
    <w:autoRedefine/>
    <w:qFormat/>
    <w:rsid w:val="002556A3"/>
    <w:rPr>
      <w:rFonts w:eastAsia="Times New Roman" w:cs="Times New Roman"/>
      <w:noProof/>
      <w:sz w:val="28"/>
    </w:rPr>
  </w:style>
  <w:style w:type="paragraph" w:customStyle="1" w:styleId="affffff7">
    <w:name w:val="Содержание"/>
    <w:basedOn w:val="a1"/>
    <w:qFormat/>
    <w:rsid w:val="002556A3"/>
    <w:pPr>
      <w:widowControl/>
      <w:tabs>
        <w:tab w:val="right" w:leader="dot" w:pos="10138"/>
      </w:tabs>
      <w:suppressAutoHyphens w:val="0"/>
      <w:autoSpaceDN/>
      <w:spacing w:line="360" w:lineRule="auto"/>
      <w:ind w:firstLine="0"/>
      <w:textAlignment w:val="auto"/>
    </w:pPr>
    <w:rPr>
      <w:noProof/>
      <w:kern w:val="0"/>
      <w:sz w:val="24"/>
    </w:rPr>
  </w:style>
  <w:style w:type="paragraph" w:customStyle="1" w:styleId="-0">
    <w:name w:val="УГТП-Наименование"/>
    <w:basedOn w:val="a1"/>
    <w:rsid w:val="002556A3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Arial" w:hAnsi="Arial" w:cs="Arial"/>
      <w:kern w:val="0"/>
      <w:sz w:val="20"/>
    </w:rPr>
  </w:style>
  <w:style w:type="paragraph" w:customStyle="1" w:styleId="122">
    <w:name w:val="Таблица 12"/>
    <w:qFormat/>
    <w:rsid w:val="002556A3"/>
    <w:pPr>
      <w:jc w:val="center"/>
    </w:pPr>
    <w:rPr>
      <w:rFonts w:eastAsia="Times New Roman" w:cs="Arial"/>
      <w:sz w:val="24"/>
      <w:szCs w:val="28"/>
    </w:rPr>
  </w:style>
  <w:style w:type="paragraph" w:customStyle="1" w:styleId="consplustitle0">
    <w:name w:val="consplustitle"/>
    <w:basedOn w:val="a1"/>
    <w:rsid w:val="002556A3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Iauiue">
    <w:name w:val="Iau?iue"/>
    <w:rsid w:val="002556A3"/>
    <w:pPr>
      <w:widowControl w:val="0"/>
      <w:ind w:firstLine="567"/>
      <w:jc w:val="both"/>
    </w:pPr>
    <w:rPr>
      <w:rFonts w:eastAsia="Times New Roman" w:cs="Times New Roman"/>
    </w:rPr>
  </w:style>
  <w:style w:type="paragraph" w:customStyle="1" w:styleId="affffff8">
    <w:name w:val="основной"/>
    <w:basedOn w:val="a1"/>
    <w:link w:val="affffff9"/>
    <w:rsid w:val="002556A3"/>
    <w:pPr>
      <w:keepNext/>
      <w:suppressAutoHyphens w:val="0"/>
      <w:autoSpaceDN/>
      <w:spacing w:line="240" w:lineRule="auto"/>
      <w:ind w:firstLine="0"/>
      <w:jc w:val="left"/>
      <w:textAlignment w:val="auto"/>
    </w:pPr>
    <w:rPr>
      <w:kern w:val="0"/>
      <w:sz w:val="24"/>
    </w:rPr>
  </w:style>
  <w:style w:type="character" w:customStyle="1" w:styleId="affffff9">
    <w:name w:val="основной Знак"/>
    <w:basedOn w:val="a2"/>
    <w:link w:val="affffff8"/>
    <w:rsid w:val="002556A3"/>
    <w:rPr>
      <w:rFonts w:eastAsia="Times New Roman" w:cs="Times New Roman"/>
      <w:sz w:val="24"/>
    </w:rPr>
  </w:style>
  <w:style w:type="paragraph" w:styleId="affffffa">
    <w:name w:val="Note Heading"/>
    <w:basedOn w:val="a1"/>
    <w:link w:val="affffffb"/>
    <w:rsid w:val="002556A3"/>
    <w:pPr>
      <w:suppressAutoHyphens w:val="0"/>
      <w:autoSpaceDN/>
      <w:spacing w:line="240" w:lineRule="auto"/>
      <w:ind w:firstLine="0"/>
      <w:jc w:val="center"/>
      <w:textAlignment w:val="auto"/>
    </w:pPr>
    <w:rPr>
      <w:b/>
      <w:kern w:val="0"/>
      <w:sz w:val="28"/>
    </w:rPr>
  </w:style>
  <w:style w:type="character" w:customStyle="1" w:styleId="affffffb">
    <w:name w:val="Заголовок записки Знак"/>
    <w:basedOn w:val="a2"/>
    <w:link w:val="affffffa"/>
    <w:rsid w:val="002556A3"/>
    <w:rPr>
      <w:rFonts w:eastAsia="Times New Roman" w:cs="Times New Roman"/>
      <w:b/>
      <w:sz w:val="28"/>
    </w:rPr>
  </w:style>
  <w:style w:type="paragraph" w:customStyle="1" w:styleId="affffffc">
    <w:name w:val="Пояснение"/>
    <w:rsid w:val="002556A3"/>
    <w:pPr>
      <w:widowControl w:val="0"/>
      <w:ind w:firstLine="720"/>
      <w:jc w:val="both"/>
    </w:pPr>
    <w:rPr>
      <w:rFonts w:eastAsia="Times New Roman" w:cs="Times New Roman"/>
      <w:sz w:val="24"/>
    </w:rPr>
  </w:style>
  <w:style w:type="character" w:customStyle="1" w:styleId="submenu-table">
    <w:name w:val="submenu-table"/>
    <w:basedOn w:val="a2"/>
    <w:rsid w:val="002556A3"/>
  </w:style>
  <w:style w:type="paragraph" w:customStyle="1" w:styleId="11">
    <w:name w:val="Список маркированный 1"/>
    <w:basedOn w:val="a1"/>
    <w:link w:val="1ff1"/>
    <w:autoRedefine/>
    <w:qFormat/>
    <w:rsid w:val="002556A3"/>
    <w:pPr>
      <w:numPr>
        <w:numId w:val="6"/>
      </w:numPr>
      <w:tabs>
        <w:tab w:val="left" w:pos="1134"/>
      </w:tabs>
      <w:suppressAutoHyphens w:val="0"/>
      <w:autoSpaceDE w:val="0"/>
      <w:adjustRightInd w:val="0"/>
      <w:spacing w:line="276" w:lineRule="auto"/>
      <w:textAlignment w:val="auto"/>
    </w:pPr>
    <w:rPr>
      <w:kern w:val="0"/>
      <w:sz w:val="24"/>
      <w:szCs w:val="24"/>
    </w:rPr>
  </w:style>
  <w:style w:type="character" w:customStyle="1" w:styleId="1ff1">
    <w:name w:val="Список маркированный 1 Знак"/>
    <w:link w:val="11"/>
    <w:rsid w:val="002556A3"/>
    <w:rPr>
      <w:rFonts w:eastAsia="Times New Roman" w:cs="Times New Roman"/>
      <w:sz w:val="24"/>
      <w:szCs w:val="24"/>
    </w:rPr>
  </w:style>
  <w:style w:type="character" w:customStyle="1" w:styleId="spelle">
    <w:name w:val="spelle"/>
    <w:basedOn w:val="a2"/>
    <w:rsid w:val="002556A3"/>
  </w:style>
  <w:style w:type="paragraph" w:customStyle="1" w:styleId="-1">
    <w:name w:val="УГТП-Боковой штамп"/>
    <w:basedOn w:val="a1"/>
    <w:rsid w:val="002556A3"/>
    <w:pPr>
      <w:widowControl/>
      <w:suppressAutoHyphens w:val="0"/>
      <w:autoSpaceDN/>
      <w:spacing w:line="240" w:lineRule="auto"/>
      <w:ind w:firstLine="0"/>
      <w:jc w:val="center"/>
      <w:textAlignment w:val="auto"/>
    </w:pPr>
    <w:rPr>
      <w:rFonts w:ascii="Arial" w:hAnsi="Arial" w:cs="Arial"/>
      <w:kern w:val="0"/>
      <w:sz w:val="18"/>
      <w:szCs w:val="18"/>
    </w:rPr>
  </w:style>
  <w:style w:type="character" w:customStyle="1" w:styleId="74">
    <w:name w:val="Основной текст (7)_"/>
    <w:basedOn w:val="a2"/>
    <w:link w:val="75"/>
    <w:uiPriority w:val="99"/>
    <w:rsid w:val="002556A3"/>
    <w:rPr>
      <w:sz w:val="14"/>
      <w:szCs w:val="14"/>
      <w:shd w:val="clear" w:color="auto" w:fill="FFFFFF"/>
    </w:rPr>
  </w:style>
  <w:style w:type="paragraph" w:customStyle="1" w:styleId="75">
    <w:name w:val="Основной текст (7)"/>
    <w:basedOn w:val="a1"/>
    <w:link w:val="74"/>
    <w:uiPriority w:val="99"/>
    <w:rsid w:val="002556A3"/>
    <w:pPr>
      <w:widowControl/>
      <w:shd w:val="clear" w:color="auto" w:fill="FFFFFF"/>
      <w:suppressAutoHyphens w:val="0"/>
      <w:autoSpaceDN/>
      <w:spacing w:line="240" w:lineRule="atLeast"/>
      <w:ind w:firstLine="0"/>
      <w:jc w:val="right"/>
      <w:textAlignment w:val="auto"/>
    </w:pPr>
    <w:rPr>
      <w:rFonts w:eastAsia="Lucida Sans Unicode" w:cs="Tahoma"/>
      <w:kern w:val="0"/>
      <w:sz w:val="14"/>
      <w:szCs w:val="14"/>
    </w:rPr>
  </w:style>
  <w:style w:type="paragraph" w:customStyle="1" w:styleId="Char0">
    <w:name w:val="Char"/>
    <w:basedOn w:val="a1"/>
    <w:rsid w:val="002556A3"/>
    <w:pPr>
      <w:keepLines/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eastAsia="MS Mincho" w:hAnsi="Verdana" w:cs="Verdana"/>
      <w:kern w:val="0"/>
      <w:sz w:val="20"/>
      <w:lang w:val="en-US" w:eastAsia="en-US"/>
    </w:rPr>
  </w:style>
  <w:style w:type="paragraph" w:customStyle="1" w:styleId="affffffd">
    <w:name w:val="Знак Знак Знак"/>
    <w:basedOn w:val="a1"/>
    <w:rsid w:val="002556A3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ascii="Verdana" w:hAnsi="Verdana" w:cs="Verdana"/>
      <w:kern w:val="0"/>
      <w:sz w:val="20"/>
      <w:lang w:val="en-US" w:eastAsia="en-US"/>
    </w:rPr>
  </w:style>
  <w:style w:type="paragraph" w:customStyle="1" w:styleId="Preformat">
    <w:name w:val="Preformat"/>
    <w:link w:val="Preformat0"/>
    <w:rsid w:val="002556A3"/>
    <w:pPr>
      <w:widowControl w:val="0"/>
    </w:pPr>
    <w:rPr>
      <w:rFonts w:ascii="Courier New" w:eastAsia="Times New Roman" w:hAnsi="Courier New" w:cs="Times New Roman"/>
    </w:rPr>
  </w:style>
  <w:style w:type="character" w:customStyle="1" w:styleId="Preformat0">
    <w:name w:val="Preformat Знак"/>
    <w:basedOn w:val="a2"/>
    <w:link w:val="Preformat"/>
    <w:rsid w:val="002556A3"/>
    <w:rPr>
      <w:rFonts w:ascii="Courier New" w:eastAsia="Times New Roman" w:hAnsi="Courier New" w:cs="Times New Roman"/>
    </w:rPr>
  </w:style>
  <w:style w:type="character" w:customStyle="1" w:styleId="ConsNormal0">
    <w:name w:val="ConsNormal Знак"/>
    <w:basedOn w:val="a2"/>
    <w:link w:val="ConsNormal"/>
    <w:rsid w:val="002556A3"/>
    <w:rPr>
      <w:rFonts w:ascii="Arial" w:eastAsia="Arial" w:hAnsi="Arial" w:cs="Arial"/>
      <w:lang w:eastAsia="ar-SA"/>
    </w:rPr>
  </w:style>
  <w:style w:type="paragraph" w:customStyle="1" w:styleId="affffffe">
    <w:name w:val="Зоны"/>
    <w:basedOn w:val="a1"/>
    <w:rsid w:val="002556A3"/>
    <w:pPr>
      <w:widowControl/>
      <w:tabs>
        <w:tab w:val="left" w:pos="567"/>
      </w:tabs>
      <w:suppressAutoHyphens w:val="0"/>
      <w:autoSpaceDN/>
      <w:snapToGrid w:val="0"/>
      <w:spacing w:before="160" w:after="160" w:line="240" w:lineRule="auto"/>
      <w:ind w:left="567" w:firstLine="0"/>
      <w:textAlignment w:val="auto"/>
    </w:pPr>
    <w:rPr>
      <w:rFonts w:ascii="Arial" w:hAnsi="Arial"/>
      <w:b/>
      <w:kern w:val="0"/>
      <w:sz w:val="24"/>
    </w:rPr>
  </w:style>
  <w:style w:type="paragraph" w:customStyle="1" w:styleId="afffffff">
    <w:name w:val="Основной стиль"/>
    <w:basedOn w:val="a1"/>
    <w:link w:val="afffffff0"/>
    <w:rsid w:val="002556A3"/>
    <w:pPr>
      <w:widowControl/>
      <w:suppressAutoHyphens w:val="0"/>
      <w:autoSpaceDN/>
      <w:spacing w:line="240" w:lineRule="auto"/>
      <w:ind w:firstLine="680"/>
      <w:textAlignment w:val="auto"/>
    </w:pPr>
    <w:rPr>
      <w:rFonts w:ascii="Arial" w:hAnsi="Arial"/>
      <w:kern w:val="0"/>
      <w:sz w:val="24"/>
      <w:szCs w:val="28"/>
    </w:rPr>
  </w:style>
  <w:style w:type="character" w:customStyle="1" w:styleId="afffffff0">
    <w:name w:val="Основной стиль Знак"/>
    <w:link w:val="afffffff"/>
    <w:rsid w:val="002556A3"/>
    <w:rPr>
      <w:rFonts w:ascii="Arial" w:eastAsia="Times New Roman" w:hAnsi="Arial" w:cs="Times New Roman"/>
      <w:sz w:val="24"/>
      <w:szCs w:val="28"/>
    </w:rPr>
  </w:style>
  <w:style w:type="paragraph" w:customStyle="1" w:styleId="Heading">
    <w:name w:val="Heading"/>
    <w:rsid w:val="002556A3"/>
    <w:pPr>
      <w:suppressAutoHyphens/>
      <w:autoSpaceDE w:val="0"/>
    </w:pPr>
    <w:rPr>
      <w:rFonts w:ascii="Arial" w:eastAsia="Arial" w:hAnsi="Arial" w:cs="Arial"/>
      <w:b/>
      <w:bCs/>
      <w:sz w:val="30"/>
      <w:szCs w:val="30"/>
      <w:lang w:eastAsia="ar-SA"/>
    </w:rPr>
  </w:style>
  <w:style w:type="paragraph" w:customStyle="1" w:styleId="s11">
    <w:name w:val="s_1"/>
    <w:basedOn w:val="a1"/>
    <w:rsid w:val="002556A3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FontStyle41">
    <w:name w:val="Font Style41"/>
    <w:basedOn w:val="a2"/>
    <w:uiPriority w:val="99"/>
    <w:rsid w:val="002556A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4">
    <w:name w:val="Font Style64"/>
    <w:basedOn w:val="a2"/>
    <w:uiPriority w:val="99"/>
    <w:rsid w:val="002556A3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1">
    <w:name w:val="Абзац"/>
    <w:basedOn w:val="a1"/>
    <w:link w:val="afffffff2"/>
    <w:rsid w:val="002556A3"/>
    <w:pPr>
      <w:widowControl/>
      <w:suppressAutoHyphens w:val="0"/>
      <w:autoSpaceDN/>
      <w:spacing w:before="120" w:after="60" w:line="240" w:lineRule="auto"/>
      <w:ind w:firstLine="567"/>
      <w:textAlignment w:val="auto"/>
    </w:pPr>
    <w:rPr>
      <w:kern w:val="0"/>
      <w:sz w:val="24"/>
      <w:szCs w:val="24"/>
    </w:rPr>
  </w:style>
  <w:style w:type="character" w:customStyle="1" w:styleId="afffffff2">
    <w:name w:val="Абзац Знак"/>
    <w:basedOn w:val="a2"/>
    <w:link w:val="afffffff1"/>
    <w:rsid w:val="002556A3"/>
    <w:rPr>
      <w:rFonts w:eastAsia="Times New Roman" w:cs="Times New Roman"/>
      <w:sz w:val="24"/>
      <w:szCs w:val="24"/>
    </w:rPr>
  </w:style>
  <w:style w:type="paragraph" w:customStyle="1" w:styleId="Report">
    <w:name w:val="Report"/>
    <w:basedOn w:val="a1"/>
    <w:rsid w:val="002556A3"/>
    <w:pPr>
      <w:widowControl/>
      <w:suppressAutoHyphens w:val="0"/>
      <w:autoSpaceDN/>
      <w:spacing w:line="360" w:lineRule="auto"/>
      <w:ind w:firstLine="567"/>
      <w:textAlignment w:val="auto"/>
    </w:pPr>
    <w:rPr>
      <w:kern w:val="0"/>
      <w:sz w:val="24"/>
    </w:rPr>
  </w:style>
  <w:style w:type="paragraph" w:customStyle="1" w:styleId="afffffff3">
    <w:name w:val="......."/>
    <w:basedOn w:val="Default"/>
    <w:next w:val="Default"/>
    <w:rsid w:val="002556A3"/>
    <w:rPr>
      <w:color w:val="auto"/>
    </w:rPr>
  </w:style>
  <w:style w:type="paragraph" w:customStyle="1" w:styleId="nienie">
    <w:name w:val="nienie"/>
    <w:basedOn w:val="Iauiue"/>
    <w:rsid w:val="002556A3"/>
    <w:pPr>
      <w:keepLines/>
      <w:ind w:left="709" w:hanging="284"/>
    </w:pPr>
    <w:rPr>
      <w:rFonts w:ascii="Peterburg" w:hAnsi="Peterburg"/>
      <w:sz w:val="24"/>
    </w:rPr>
  </w:style>
  <w:style w:type="character" w:customStyle="1" w:styleId="Normal">
    <w:name w:val="Normal Знак"/>
    <w:basedOn w:val="a2"/>
    <w:link w:val="1e"/>
    <w:rsid w:val="002556A3"/>
    <w:rPr>
      <w:rFonts w:eastAsia="Times New Roman" w:cs="Times New Roman"/>
      <w:sz w:val="32"/>
      <w:lang w:eastAsia="ar-SA"/>
    </w:rPr>
  </w:style>
  <w:style w:type="paragraph" w:customStyle="1" w:styleId="2f7">
    <w:name w:val="Список маркированный 2"/>
    <w:basedOn w:val="11"/>
    <w:link w:val="2f8"/>
    <w:qFormat/>
    <w:rsid w:val="002556A3"/>
    <w:pPr>
      <w:widowControl/>
      <w:tabs>
        <w:tab w:val="clear" w:pos="1134"/>
      </w:tabs>
    </w:pPr>
    <w:rPr>
      <w:lang w:eastAsia="en-US"/>
    </w:rPr>
  </w:style>
  <w:style w:type="character" w:customStyle="1" w:styleId="2f8">
    <w:name w:val="Список маркированный 2 Знак"/>
    <w:link w:val="2f7"/>
    <w:rsid w:val="002556A3"/>
    <w:rPr>
      <w:rFonts w:eastAsia="Times New Roman" w:cs="Times New Roman"/>
      <w:sz w:val="24"/>
      <w:szCs w:val="24"/>
      <w:lang w:eastAsia="en-US"/>
    </w:rPr>
  </w:style>
  <w:style w:type="paragraph" w:customStyle="1" w:styleId="1ff2">
    <w:name w:val="Знак Знак Знак1 Знак"/>
    <w:basedOn w:val="a1"/>
    <w:rsid w:val="002556A3"/>
    <w:pPr>
      <w:widowControl/>
      <w:suppressAutoHyphens w:val="0"/>
      <w:autoSpaceDN/>
      <w:spacing w:after="160" w:line="240" w:lineRule="exact"/>
      <w:ind w:firstLine="0"/>
      <w:jc w:val="left"/>
      <w:textAlignment w:val="auto"/>
    </w:pPr>
    <w:rPr>
      <w:rFonts w:ascii="Verdana" w:hAnsi="Verdana"/>
      <w:kern w:val="0"/>
      <w:sz w:val="20"/>
      <w:lang w:val="en-US" w:eastAsia="en-US"/>
    </w:rPr>
  </w:style>
  <w:style w:type="paragraph" w:styleId="afffffff4">
    <w:name w:val="Body Text First Indent"/>
    <w:basedOn w:val="af7"/>
    <w:link w:val="afffffff5"/>
    <w:rsid w:val="002556A3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fffff5">
    <w:name w:val="Красная строка Знак"/>
    <w:basedOn w:val="af8"/>
    <w:link w:val="afffffff4"/>
    <w:rsid w:val="002556A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rvts6">
    <w:name w:val="rvts6"/>
    <w:basedOn w:val="a2"/>
    <w:rsid w:val="002556A3"/>
  </w:style>
  <w:style w:type="character" w:customStyle="1" w:styleId="NoSpacingChar">
    <w:name w:val="No Spacing Char"/>
    <w:link w:val="1f4"/>
    <w:locked/>
    <w:rsid w:val="002556A3"/>
    <w:rPr>
      <w:rFonts w:ascii="Calibri" w:eastAsia="Arial" w:hAnsi="Calibri" w:cs="Calibri"/>
      <w:sz w:val="22"/>
      <w:szCs w:val="22"/>
      <w:lang w:eastAsia="ar-SA"/>
    </w:rPr>
  </w:style>
  <w:style w:type="paragraph" w:customStyle="1" w:styleId="1ff3">
    <w:name w:val="Îáû÷íûé1"/>
    <w:rsid w:val="002556A3"/>
    <w:pPr>
      <w:widowControl w:val="0"/>
      <w:suppressAutoHyphens/>
      <w:jc w:val="both"/>
    </w:pPr>
    <w:rPr>
      <w:rFonts w:ascii="TimesET" w:eastAsia="TimesET" w:hAnsi="TimesET" w:cs="Times New Roman"/>
      <w:kern w:val="1"/>
      <w:sz w:val="24"/>
      <w:szCs w:val="24"/>
      <w:lang w:eastAsia="en-US"/>
    </w:rPr>
  </w:style>
  <w:style w:type="paragraph" w:customStyle="1" w:styleId="afffffff6">
    <w:name w:val="ТАБ ТЕКСТ"/>
    <w:basedOn w:val="a1"/>
    <w:link w:val="afffffff7"/>
    <w:qFormat/>
    <w:rsid w:val="002556A3"/>
    <w:pPr>
      <w:widowControl/>
      <w:suppressAutoHyphens w:val="0"/>
      <w:autoSpaceDN/>
      <w:spacing w:before="20" w:after="20" w:line="240" w:lineRule="auto"/>
      <w:ind w:left="113" w:right="113" w:firstLine="0"/>
      <w:jc w:val="center"/>
      <w:textAlignment w:val="auto"/>
    </w:pPr>
    <w:rPr>
      <w:rFonts w:eastAsia="Calibri"/>
      <w:b/>
      <w:kern w:val="0"/>
      <w:sz w:val="20"/>
      <w:lang w:eastAsia="en-US"/>
    </w:rPr>
  </w:style>
  <w:style w:type="character" w:customStyle="1" w:styleId="afffffff7">
    <w:name w:val="ТАБ ТЕКСТ Знак"/>
    <w:basedOn w:val="a2"/>
    <w:link w:val="afffffff6"/>
    <w:rsid w:val="002556A3"/>
    <w:rPr>
      <w:rFonts w:eastAsia="Calibri" w:cs="Times New Roman"/>
      <w:b/>
      <w:lang w:eastAsia="en-US"/>
    </w:rPr>
  </w:style>
  <w:style w:type="paragraph" w:customStyle="1" w:styleId="regulartext">
    <w:name w:val="regulartext"/>
    <w:basedOn w:val="a1"/>
    <w:rsid w:val="002556A3"/>
    <w:pPr>
      <w:widowControl/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kern w:val="0"/>
      <w:sz w:val="24"/>
      <w:szCs w:val="24"/>
    </w:rPr>
  </w:style>
  <w:style w:type="character" w:customStyle="1" w:styleId="searchresult">
    <w:name w:val="search_result"/>
    <w:basedOn w:val="a2"/>
    <w:rsid w:val="002556A3"/>
  </w:style>
  <w:style w:type="table" w:customStyle="1" w:styleId="TableGridReport1">
    <w:name w:val="Table Grid Report1"/>
    <w:basedOn w:val="a3"/>
    <w:next w:val="af6"/>
    <w:uiPriority w:val="99"/>
    <w:rsid w:val="009E3E3E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2">
    <w:name w:val="Table Grid Report2"/>
    <w:basedOn w:val="a3"/>
    <w:next w:val="af6"/>
    <w:uiPriority w:val="99"/>
    <w:rsid w:val="00225CB0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3">
    <w:name w:val="Table Grid Report3"/>
    <w:basedOn w:val="a3"/>
    <w:next w:val="af6"/>
    <w:uiPriority w:val="99"/>
    <w:rsid w:val="00225CB0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"/>
    <w:next w:val="a4"/>
    <w:uiPriority w:val="99"/>
    <w:semiHidden/>
    <w:unhideWhenUsed/>
    <w:rsid w:val="00225CB0"/>
  </w:style>
  <w:style w:type="table" w:customStyle="1" w:styleId="TableGridReport4">
    <w:name w:val="Table Grid Report4"/>
    <w:basedOn w:val="a3"/>
    <w:next w:val="af6"/>
    <w:uiPriority w:val="99"/>
    <w:rsid w:val="00225CB0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3"/>
    <w:next w:val="af6"/>
    <w:uiPriority w:val="59"/>
    <w:rsid w:val="00225CB0"/>
    <w:pPr>
      <w:ind w:firstLine="567"/>
      <w:jc w:val="both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3"/>
    <w:next w:val="af6"/>
    <w:uiPriority w:val="59"/>
    <w:rsid w:val="00225CB0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3"/>
    <w:next w:val="af6"/>
    <w:uiPriority w:val="59"/>
    <w:rsid w:val="00225CB0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2">
    <w:name w:val="WW8Num12"/>
    <w:basedOn w:val="a4"/>
    <w:rsid w:val="00225CB0"/>
  </w:style>
  <w:style w:type="table" w:customStyle="1" w:styleId="TableGridReport5">
    <w:name w:val="Table Grid Report5"/>
    <w:basedOn w:val="a3"/>
    <w:next w:val="af6"/>
    <w:uiPriority w:val="99"/>
    <w:rsid w:val="009441AD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6">
    <w:name w:val="Table Grid Report6"/>
    <w:basedOn w:val="a3"/>
    <w:next w:val="af6"/>
    <w:uiPriority w:val="99"/>
    <w:rsid w:val="009441AD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4"/>
    <w:uiPriority w:val="99"/>
    <w:semiHidden/>
    <w:unhideWhenUsed/>
    <w:rsid w:val="00B46C21"/>
  </w:style>
  <w:style w:type="table" w:customStyle="1" w:styleId="TableGridReport7">
    <w:name w:val="Table Grid Report7"/>
    <w:basedOn w:val="a3"/>
    <w:next w:val="af6"/>
    <w:uiPriority w:val="99"/>
    <w:rsid w:val="00B46C21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basedOn w:val="a3"/>
    <w:next w:val="af6"/>
    <w:uiPriority w:val="59"/>
    <w:rsid w:val="00B46C21"/>
    <w:pPr>
      <w:ind w:firstLine="567"/>
      <w:jc w:val="both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3"/>
    <w:next w:val="af6"/>
    <w:uiPriority w:val="59"/>
    <w:rsid w:val="00B46C21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next w:val="af6"/>
    <w:uiPriority w:val="59"/>
    <w:rsid w:val="00B46C21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3">
    <w:name w:val="WW8Num13"/>
    <w:basedOn w:val="a4"/>
    <w:rsid w:val="00B46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63745-C7AA-4EE6-8796-71241F37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46</Pages>
  <Words>10540</Words>
  <Characters>60079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70479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ovfedosova</dc:creator>
  <cp:lastModifiedBy>Волкова М.Н.</cp:lastModifiedBy>
  <cp:revision>2</cp:revision>
  <cp:lastPrinted>2024-03-11T08:58:00Z</cp:lastPrinted>
  <dcterms:created xsi:type="dcterms:W3CDTF">2024-03-13T09:34:00Z</dcterms:created>
  <dcterms:modified xsi:type="dcterms:W3CDTF">2024-03-13T09:34:00Z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