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AA" w:rsidRPr="00A42667" w:rsidRDefault="00666BAA" w:rsidP="00952EC9">
      <w:pPr>
        <w:widowControl/>
        <w:spacing w:line="252" w:lineRule="auto"/>
        <w:ind w:left="4820" w:firstLine="0"/>
        <w:jc w:val="center"/>
        <w:rPr>
          <w:rFonts w:eastAsia="Calibri"/>
          <w:sz w:val="28"/>
          <w:szCs w:val="28"/>
        </w:rPr>
      </w:pPr>
      <w:r w:rsidRPr="00A42667">
        <w:rPr>
          <w:rFonts w:eastAsia="Calibri"/>
          <w:sz w:val="28"/>
          <w:szCs w:val="28"/>
        </w:rPr>
        <w:t>Приложение № 1</w:t>
      </w:r>
    </w:p>
    <w:p w:rsidR="00666BAA" w:rsidRPr="00A42667" w:rsidRDefault="00666BAA" w:rsidP="00952EC9">
      <w:pPr>
        <w:widowControl/>
        <w:spacing w:line="252" w:lineRule="auto"/>
        <w:ind w:left="4820" w:firstLine="0"/>
        <w:jc w:val="center"/>
        <w:rPr>
          <w:rFonts w:eastAsia="Calibri"/>
          <w:sz w:val="28"/>
          <w:szCs w:val="28"/>
        </w:rPr>
      </w:pPr>
      <w:r w:rsidRPr="00A42667">
        <w:rPr>
          <w:rFonts w:eastAsia="Calibri"/>
          <w:sz w:val="28"/>
          <w:szCs w:val="28"/>
        </w:rPr>
        <w:t>к проекту межевания территории</w:t>
      </w:r>
      <w:r w:rsidRPr="00A42667">
        <w:rPr>
          <w:rFonts w:eastAsia="Calibri"/>
          <w:bCs/>
          <w:sz w:val="28"/>
          <w:szCs w:val="28"/>
        </w:rPr>
        <w:t>,</w:t>
      </w:r>
    </w:p>
    <w:p w:rsidR="00666BAA" w:rsidRPr="00A42667" w:rsidRDefault="00666BAA" w:rsidP="00952EC9">
      <w:pPr>
        <w:widowControl/>
        <w:spacing w:line="252" w:lineRule="auto"/>
        <w:ind w:left="4820" w:firstLine="0"/>
        <w:jc w:val="center"/>
        <w:rPr>
          <w:sz w:val="28"/>
          <w:szCs w:val="28"/>
        </w:rPr>
      </w:pPr>
      <w:proofErr w:type="gramStart"/>
      <w:r w:rsidRPr="00A42667">
        <w:rPr>
          <w:rFonts w:eastAsia="Calibri"/>
          <w:sz w:val="28"/>
          <w:szCs w:val="28"/>
        </w:rPr>
        <w:t>ограниченной</w:t>
      </w:r>
      <w:proofErr w:type="gramEnd"/>
      <w:r w:rsidRPr="00A42667">
        <w:rPr>
          <w:rFonts w:eastAsia="Calibri"/>
          <w:sz w:val="28"/>
          <w:szCs w:val="28"/>
        </w:rPr>
        <w:t xml:space="preserve"> </w:t>
      </w:r>
      <w:r w:rsidR="009060DB" w:rsidRPr="00A42667">
        <w:rPr>
          <w:rFonts w:eastAsia="Calibri"/>
          <w:sz w:val="28"/>
          <w:szCs w:val="28"/>
        </w:rPr>
        <w:t>ул. Красный Октябрь,</w:t>
      </w:r>
    </w:p>
    <w:p w:rsidR="00666BAA" w:rsidRPr="00A42667" w:rsidRDefault="009060DB" w:rsidP="00952EC9">
      <w:pPr>
        <w:widowControl/>
        <w:spacing w:line="252" w:lineRule="auto"/>
        <w:ind w:left="4820" w:firstLine="0"/>
        <w:jc w:val="center"/>
        <w:rPr>
          <w:rFonts w:eastAsia="Calibri"/>
          <w:sz w:val="28"/>
          <w:szCs w:val="28"/>
        </w:rPr>
      </w:pPr>
      <w:r w:rsidRPr="00A42667">
        <w:rPr>
          <w:sz w:val="28"/>
          <w:szCs w:val="28"/>
        </w:rPr>
        <w:t>ул. Ильюшина</w:t>
      </w:r>
      <w:r w:rsidR="00666BAA" w:rsidRPr="00A42667">
        <w:rPr>
          <w:sz w:val="28"/>
          <w:szCs w:val="28"/>
        </w:rPr>
        <w:t xml:space="preserve"> </w:t>
      </w:r>
      <w:r w:rsidR="00666BAA" w:rsidRPr="00A42667">
        <w:rPr>
          <w:rFonts w:eastAsia="Calibri"/>
          <w:sz w:val="28"/>
          <w:szCs w:val="28"/>
        </w:rPr>
        <w:t>в городском округе</w:t>
      </w:r>
    </w:p>
    <w:p w:rsidR="00666BAA" w:rsidRPr="00A42667" w:rsidRDefault="00666BAA" w:rsidP="00952EC9">
      <w:pPr>
        <w:widowControl/>
        <w:spacing w:line="252" w:lineRule="auto"/>
        <w:ind w:left="4820" w:firstLine="0"/>
        <w:jc w:val="center"/>
        <w:rPr>
          <w:rFonts w:eastAsia="Calibri"/>
          <w:sz w:val="28"/>
          <w:szCs w:val="28"/>
        </w:rPr>
      </w:pPr>
      <w:r w:rsidRPr="00A42667">
        <w:rPr>
          <w:rFonts w:eastAsia="Calibri"/>
          <w:sz w:val="28"/>
          <w:szCs w:val="28"/>
        </w:rPr>
        <w:t>город Воронеж</w:t>
      </w:r>
    </w:p>
    <w:p w:rsidR="00666BAA" w:rsidRPr="00A42667" w:rsidRDefault="00666BAA" w:rsidP="00952EC9">
      <w:pPr>
        <w:widowControl/>
        <w:spacing w:line="252" w:lineRule="auto"/>
        <w:ind w:left="4820" w:firstLine="0"/>
        <w:jc w:val="center"/>
        <w:rPr>
          <w:rFonts w:eastAsia="Calibri"/>
          <w:sz w:val="28"/>
          <w:szCs w:val="28"/>
        </w:rPr>
      </w:pPr>
    </w:p>
    <w:p w:rsidR="00666BAA" w:rsidRPr="00A42667" w:rsidRDefault="00666BAA" w:rsidP="00952EC9">
      <w:pPr>
        <w:widowControl/>
        <w:spacing w:line="252" w:lineRule="auto"/>
        <w:ind w:left="4820" w:firstLine="0"/>
        <w:jc w:val="center"/>
        <w:rPr>
          <w:sz w:val="28"/>
          <w:szCs w:val="28"/>
          <w:lang w:eastAsia="en-US"/>
        </w:rPr>
      </w:pPr>
    </w:p>
    <w:p w:rsidR="00666BAA" w:rsidRPr="00A42667" w:rsidRDefault="00666BAA" w:rsidP="00952EC9">
      <w:pPr>
        <w:widowControl/>
        <w:spacing w:line="252" w:lineRule="auto"/>
        <w:ind w:firstLine="0"/>
        <w:jc w:val="center"/>
        <w:rPr>
          <w:rFonts w:eastAsia="Arial CYR"/>
          <w:b/>
          <w:caps/>
          <w:sz w:val="28"/>
          <w:szCs w:val="28"/>
        </w:rPr>
      </w:pPr>
      <w:r w:rsidRPr="00A42667">
        <w:rPr>
          <w:rFonts w:eastAsia="Arial CYR"/>
          <w:b/>
          <w:caps/>
          <w:sz w:val="28"/>
          <w:szCs w:val="28"/>
        </w:rPr>
        <w:t>Текстовая  часть</w:t>
      </w:r>
    </w:p>
    <w:p w:rsidR="00A42667" w:rsidRDefault="00666BAA" w:rsidP="00952EC9">
      <w:pPr>
        <w:widowControl/>
        <w:spacing w:line="252" w:lineRule="auto"/>
        <w:ind w:firstLine="0"/>
        <w:jc w:val="center"/>
        <w:rPr>
          <w:b/>
          <w:caps/>
          <w:sz w:val="28"/>
          <w:szCs w:val="28"/>
        </w:rPr>
      </w:pPr>
      <w:r w:rsidRPr="00A42667">
        <w:rPr>
          <w:rFonts w:eastAsia="Arial CYR"/>
          <w:b/>
          <w:caps/>
          <w:sz w:val="28"/>
          <w:szCs w:val="28"/>
        </w:rPr>
        <w:t xml:space="preserve">проекта  межевания  </w:t>
      </w:r>
      <w:r w:rsidRPr="00A42667">
        <w:rPr>
          <w:b/>
          <w:caps/>
          <w:sz w:val="28"/>
          <w:szCs w:val="28"/>
        </w:rPr>
        <w:t xml:space="preserve">территории,  </w:t>
      </w:r>
      <w:r w:rsidR="00A42667">
        <w:rPr>
          <w:b/>
          <w:caps/>
          <w:sz w:val="28"/>
          <w:szCs w:val="28"/>
        </w:rPr>
        <w:t>ограниченной</w:t>
      </w:r>
    </w:p>
    <w:p w:rsidR="00666BAA" w:rsidRPr="00A42667" w:rsidRDefault="00666BAA" w:rsidP="00952EC9">
      <w:pPr>
        <w:widowControl/>
        <w:spacing w:line="252" w:lineRule="auto"/>
        <w:ind w:firstLine="0"/>
        <w:jc w:val="center"/>
        <w:rPr>
          <w:b/>
          <w:caps/>
          <w:sz w:val="28"/>
          <w:szCs w:val="28"/>
        </w:rPr>
      </w:pPr>
      <w:r w:rsidRPr="00A42667">
        <w:rPr>
          <w:b/>
          <w:caps/>
          <w:sz w:val="28"/>
          <w:szCs w:val="28"/>
        </w:rPr>
        <w:t>УЛ.</w:t>
      </w:r>
      <w:r w:rsidR="009060DB" w:rsidRPr="00A42667">
        <w:rPr>
          <w:b/>
          <w:caps/>
          <w:sz w:val="28"/>
          <w:szCs w:val="28"/>
        </w:rPr>
        <w:t xml:space="preserve"> </w:t>
      </w:r>
      <w:r w:rsidR="00A42667">
        <w:rPr>
          <w:b/>
          <w:caps/>
          <w:sz w:val="28"/>
          <w:szCs w:val="28"/>
        </w:rPr>
        <w:t xml:space="preserve"> </w:t>
      </w:r>
      <w:r w:rsidR="009060DB" w:rsidRPr="00A42667">
        <w:rPr>
          <w:b/>
          <w:caps/>
          <w:sz w:val="28"/>
          <w:szCs w:val="28"/>
        </w:rPr>
        <w:t xml:space="preserve">КРАСНЫЙ </w:t>
      </w:r>
      <w:r w:rsidR="00A42667">
        <w:rPr>
          <w:b/>
          <w:caps/>
          <w:sz w:val="28"/>
          <w:szCs w:val="28"/>
        </w:rPr>
        <w:t xml:space="preserve"> </w:t>
      </w:r>
      <w:r w:rsidR="009060DB" w:rsidRPr="00A42667">
        <w:rPr>
          <w:b/>
          <w:caps/>
          <w:sz w:val="28"/>
          <w:szCs w:val="28"/>
        </w:rPr>
        <w:t xml:space="preserve">ОКТЯБРЬ, </w:t>
      </w:r>
      <w:r w:rsidR="00A42667">
        <w:rPr>
          <w:b/>
          <w:caps/>
          <w:sz w:val="28"/>
          <w:szCs w:val="28"/>
        </w:rPr>
        <w:t xml:space="preserve"> </w:t>
      </w:r>
      <w:r w:rsidR="009060DB" w:rsidRPr="00A42667">
        <w:rPr>
          <w:b/>
          <w:caps/>
          <w:sz w:val="28"/>
          <w:szCs w:val="28"/>
        </w:rPr>
        <w:t>УЛ.</w:t>
      </w:r>
      <w:r w:rsidR="00A42667">
        <w:rPr>
          <w:b/>
          <w:caps/>
          <w:sz w:val="28"/>
          <w:szCs w:val="28"/>
        </w:rPr>
        <w:t xml:space="preserve">  </w:t>
      </w:r>
      <w:r w:rsidR="009060DB" w:rsidRPr="00A42667">
        <w:rPr>
          <w:b/>
          <w:caps/>
          <w:sz w:val="28"/>
          <w:szCs w:val="28"/>
        </w:rPr>
        <w:t>ИЛЬЮШИНА</w:t>
      </w:r>
    </w:p>
    <w:p w:rsidR="00666BAA" w:rsidRPr="00A42667" w:rsidRDefault="00666BAA" w:rsidP="00952EC9">
      <w:pPr>
        <w:widowControl/>
        <w:spacing w:line="252" w:lineRule="auto"/>
        <w:ind w:firstLine="0"/>
        <w:jc w:val="center"/>
        <w:rPr>
          <w:b/>
          <w:caps/>
          <w:sz w:val="28"/>
          <w:szCs w:val="28"/>
        </w:rPr>
      </w:pPr>
      <w:r w:rsidRPr="00A42667">
        <w:rPr>
          <w:b/>
          <w:caps/>
          <w:sz w:val="28"/>
          <w:szCs w:val="28"/>
        </w:rPr>
        <w:t xml:space="preserve">в  городском  округе  город  </w:t>
      </w:r>
      <w:r w:rsidR="00A42667">
        <w:rPr>
          <w:b/>
          <w:caps/>
          <w:sz w:val="28"/>
          <w:szCs w:val="28"/>
        </w:rPr>
        <w:t>Воронеж</w:t>
      </w:r>
    </w:p>
    <w:p w:rsidR="00DF0E87" w:rsidRPr="00A42667" w:rsidRDefault="00DF0E87" w:rsidP="00952EC9">
      <w:pPr>
        <w:widowControl/>
        <w:spacing w:line="252" w:lineRule="auto"/>
        <w:ind w:firstLine="0"/>
        <w:jc w:val="center"/>
        <w:rPr>
          <w:b/>
          <w:sz w:val="28"/>
          <w:szCs w:val="28"/>
        </w:rPr>
      </w:pPr>
    </w:p>
    <w:p w:rsidR="00434FC1" w:rsidRPr="00A42667" w:rsidRDefault="001A302D" w:rsidP="00A42667">
      <w:pPr>
        <w:widowControl/>
        <w:tabs>
          <w:tab w:val="left" w:pos="709"/>
        </w:tabs>
        <w:spacing w:line="360" w:lineRule="auto"/>
        <w:ind w:firstLine="709"/>
        <w:rPr>
          <w:kern w:val="0"/>
          <w:sz w:val="28"/>
          <w:szCs w:val="28"/>
        </w:rPr>
      </w:pPr>
      <w:proofErr w:type="gramStart"/>
      <w:r w:rsidRPr="00A42667">
        <w:rPr>
          <w:kern w:val="0"/>
          <w:sz w:val="28"/>
          <w:szCs w:val="28"/>
          <w:shd w:val="clear" w:color="auto" w:fill="FFFFFF"/>
        </w:rPr>
        <w:t xml:space="preserve">Проект межевания территории, ограниченной </w:t>
      </w:r>
      <w:r w:rsidR="009060DB" w:rsidRPr="00A42667">
        <w:rPr>
          <w:kern w:val="0"/>
          <w:sz w:val="28"/>
          <w:szCs w:val="28"/>
        </w:rPr>
        <w:t>ул. Красный Октябрь,</w:t>
      </w:r>
      <w:r w:rsidR="0072659A" w:rsidRPr="00A42667">
        <w:rPr>
          <w:kern w:val="0"/>
        </w:rPr>
        <w:t xml:space="preserve"> </w:t>
      </w:r>
      <w:r w:rsidR="009060DB" w:rsidRPr="00A42667">
        <w:rPr>
          <w:kern w:val="0"/>
          <w:sz w:val="28"/>
          <w:szCs w:val="28"/>
        </w:rPr>
        <w:t>ул.</w:t>
      </w:r>
      <w:r w:rsidR="00A42667" w:rsidRPr="00A42667">
        <w:rPr>
          <w:kern w:val="0"/>
          <w:sz w:val="28"/>
          <w:szCs w:val="28"/>
        </w:rPr>
        <w:t> </w:t>
      </w:r>
      <w:r w:rsidR="009060DB" w:rsidRPr="00A42667">
        <w:rPr>
          <w:kern w:val="0"/>
          <w:sz w:val="28"/>
          <w:szCs w:val="28"/>
        </w:rPr>
        <w:t>Ильюшина</w:t>
      </w:r>
      <w:r w:rsidR="001D7352" w:rsidRPr="00A42667">
        <w:rPr>
          <w:kern w:val="0"/>
          <w:sz w:val="28"/>
          <w:szCs w:val="28"/>
          <w:shd w:val="clear" w:color="auto" w:fill="FFFFFF"/>
        </w:rPr>
        <w:t xml:space="preserve"> </w:t>
      </w:r>
      <w:r w:rsidRPr="00A42667">
        <w:rPr>
          <w:kern w:val="0"/>
          <w:sz w:val="28"/>
          <w:szCs w:val="28"/>
          <w:shd w:val="clear" w:color="auto" w:fill="FFFFFF"/>
        </w:rPr>
        <w:t xml:space="preserve">в городском округе город Воронеж, разработан на основании </w:t>
      </w:r>
      <w:r w:rsidR="0072659A" w:rsidRPr="00A42667">
        <w:rPr>
          <w:color w:val="000000"/>
          <w:kern w:val="0"/>
          <w:sz w:val="28"/>
          <w:szCs w:val="28"/>
        </w:rPr>
        <w:t>м</w:t>
      </w:r>
      <w:r w:rsidR="00FA688C" w:rsidRPr="00A42667">
        <w:rPr>
          <w:color w:val="000000"/>
          <w:kern w:val="0"/>
          <w:sz w:val="28"/>
          <w:szCs w:val="28"/>
        </w:rPr>
        <w:t xml:space="preserve">униципального контракта </w:t>
      </w:r>
      <w:r w:rsidR="00C81794" w:rsidRPr="00A42667">
        <w:rPr>
          <w:kern w:val="0"/>
          <w:sz w:val="28"/>
          <w:szCs w:val="28"/>
        </w:rPr>
        <w:t>от 17.08.2021 № 7</w:t>
      </w:r>
      <w:r w:rsidR="00666BAA" w:rsidRPr="00A42667">
        <w:rPr>
          <w:kern w:val="0"/>
          <w:sz w:val="28"/>
          <w:szCs w:val="28"/>
        </w:rPr>
        <w:t>/ПМТ</w:t>
      </w:r>
      <w:r w:rsidR="00666BAA" w:rsidRPr="00A42667">
        <w:rPr>
          <w:color w:val="000000"/>
          <w:kern w:val="0"/>
          <w:sz w:val="28"/>
          <w:szCs w:val="28"/>
        </w:rPr>
        <w:t>, технического задания</w:t>
      </w:r>
      <w:r w:rsidR="00A42667" w:rsidRPr="00A42667">
        <w:rPr>
          <w:color w:val="000000"/>
          <w:kern w:val="0"/>
          <w:sz w:val="28"/>
          <w:szCs w:val="28"/>
        </w:rPr>
        <w:t xml:space="preserve"> </w:t>
      </w:r>
      <w:r w:rsidR="00E84BC1" w:rsidRPr="00A42667">
        <w:rPr>
          <w:color w:val="000000"/>
          <w:kern w:val="0"/>
          <w:sz w:val="28"/>
          <w:szCs w:val="28"/>
        </w:rPr>
        <w:t>к</w:t>
      </w:r>
      <w:r w:rsidR="00A42667" w:rsidRPr="00A42667">
        <w:rPr>
          <w:color w:val="000000"/>
          <w:kern w:val="0"/>
          <w:sz w:val="28"/>
          <w:szCs w:val="28"/>
        </w:rPr>
        <w:t> </w:t>
      </w:r>
      <w:r w:rsidR="0072659A" w:rsidRPr="00A42667">
        <w:rPr>
          <w:color w:val="000000"/>
          <w:kern w:val="0"/>
          <w:sz w:val="28"/>
          <w:szCs w:val="28"/>
        </w:rPr>
        <w:t>нему</w:t>
      </w:r>
      <w:r w:rsidR="00E84BC1" w:rsidRPr="00A42667">
        <w:rPr>
          <w:color w:val="000000"/>
          <w:kern w:val="0"/>
          <w:sz w:val="28"/>
          <w:szCs w:val="28"/>
        </w:rPr>
        <w:t xml:space="preserve">, </w:t>
      </w:r>
      <w:r w:rsidRPr="00A42667">
        <w:rPr>
          <w:kern w:val="0"/>
          <w:sz w:val="28"/>
          <w:szCs w:val="28"/>
          <w:shd w:val="clear" w:color="auto" w:fill="FFFFFF"/>
        </w:rPr>
        <w:t xml:space="preserve">Генерального плана городского округа город </w:t>
      </w:r>
      <w:r w:rsidR="00C64860" w:rsidRPr="00A42667">
        <w:rPr>
          <w:kern w:val="0"/>
          <w:sz w:val="28"/>
          <w:szCs w:val="28"/>
          <w:shd w:val="clear" w:color="auto" w:fill="FFFFFF"/>
        </w:rPr>
        <w:t>Воронеж</w:t>
      </w:r>
      <w:bookmarkStart w:id="0" w:name="_GoBack"/>
      <w:bookmarkEnd w:id="0"/>
      <w:r w:rsidRPr="00A42667">
        <w:rPr>
          <w:kern w:val="0"/>
          <w:sz w:val="28"/>
          <w:szCs w:val="28"/>
          <w:shd w:val="clear" w:color="auto" w:fill="FFFFFF"/>
        </w:rPr>
        <w:t xml:space="preserve"> </w:t>
      </w:r>
      <w:r w:rsidR="00EB549C" w:rsidRPr="00A42667">
        <w:rPr>
          <w:kern w:val="0"/>
          <w:sz w:val="28"/>
          <w:szCs w:val="28"/>
          <w:shd w:val="clear" w:color="auto" w:fill="FFFFFF"/>
        </w:rPr>
        <w:t>на</w:t>
      </w:r>
      <w:r w:rsidR="00A42667" w:rsidRPr="00A42667">
        <w:rPr>
          <w:kern w:val="0"/>
          <w:sz w:val="28"/>
          <w:szCs w:val="28"/>
          <w:shd w:val="clear" w:color="auto" w:fill="FFFFFF"/>
        </w:rPr>
        <w:t> </w:t>
      </w:r>
      <w:r w:rsidRPr="00A42667">
        <w:rPr>
          <w:kern w:val="0"/>
          <w:sz w:val="28"/>
          <w:szCs w:val="28"/>
          <w:shd w:val="clear" w:color="auto" w:fill="FFFFFF"/>
        </w:rPr>
        <w:t>2021−2041</w:t>
      </w:r>
      <w:r w:rsidR="00A42667" w:rsidRPr="00A42667">
        <w:rPr>
          <w:kern w:val="0"/>
          <w:sz w:val="28"/>
          <w:szCs w:val="28"/>
          <w:shd w:val="clear" w:color="auto" w:fill="FFFFFF"/>
        </w:rPr>
        <w:t> </w:t>
      </w:r>
      <w:r w:rsidRPr="00A42667">
        <w:rPr>
          <w:kern w:val="0"/>
          <w:sz w:val="28"/>
          <w:szCs w:val="28"/>
          <w:shd w:val="clear" w:color="auto" w:fill="FFFFFF"/>
        </w:rPr>
        <w:t>годы, утвержденного решением Воронежской городской Думы</w:t>
      </w:r>
      <w:r w:rsidR="00C64860" w:rsidRPr="00A42667">
        <w:rPr>
          <w:kern w:val="0"/>
          <w:sz w:val="28"/>
          <w:szCs w:val="28"/>
          <w:shd w:val="clear" w:color="auto" w:fill="FFFFFF"/>
        </w:rPr>
        <w:t xml:space="preserve"> </w:t>
      </w:r>
      <w:r w:rsidR="009060DB" w:rsidRPr="00A42667">
        <w:rPr>
          <w:kern w:val="0"/>
          <w:sz w:val="28"/>
          <w:szCs w:val="28"/>
          <w:shd w:val="clear" w:color="auto" w:fill="FFFFFF"/>
        </w:rPr>
        <w:t xml:space="preserve">от </w:t>
      </w:r>
      <w:r w:rsidRPr="00A42667">
        <w:rPr>
          <w:kern w:val="0"/>
          <w:sz w:val="28"/>
          <w:szCs w:val="28"/>
          <w:shd w:val="clear" w:color="auto" w:fill="FFFFFF"/>
        </w:rPr>
        <w:t xml:space="preserve">25.12.2020 </w:t>
      </w:r>
      <w:r w:rsidR="00DF71F2" w:rsidRPr="00A42667">
        <w:rPr>
          <w:kern w:val="0"/>
          <w:sz w:val="28"/>
          <w:szCs w:val="28"/>
          <w:shd w:val="clear" w:color="auto" w:fill="FFFFFF"/>
        </w:rPr>
        <w:t>№ </w:t>
      </w:r>
      <w:r w:rsidRPr="00A42667">
        <w:rPr>
          <w:kern w:val="0"/>
          <w:sz w:val="28"/>
          <w:szCs w:val="28"/>
          <w:shd w:val="clear" w:color="auto" w:fill="FFFFFF"/>
        </w:rPr>
        <w:t>137-</w:t>
      </w:r>
      <w:r w:rsidRPr="00A42667">
        <w:rPr>
          <w:kern w:val="0"/>
          <w:sz w:val="28"/>
          <w:szCs w:val="28"/>
          <w:shd w:val="clear" w:color="auto" w:fill="FFFFFF"/>
          <w:lang w:val="en-US"/>
        </w:rPr>
        <w:t>V</w:t>
      </w:r>
      <w:r w:rsidR="009060DB" w:rsidRPr="00A42667">
        <w:rPr>
          <w:kern w:val="0"/>
          <w:sz w:val="28"/>
          <w:szCs w:val="28"/>
          <w:shd w:val="clear" w:color="auto" w:fill="FFFFFF"/>
        </w:rPr>
        <w:t xml:space="preserve"> </w:t>
      </w:r>
      <w:r w:rsidRPr="00A42667">
        <w:rPr>
          <w:kern w:val="0"/>
          <w:sz w:val="28"/>
          <w:szCs w:val="28"/>
          <w:shd w:val="clear" w:color="auto" w:fill="FFFFFF"/>
        </w:rPr>
        <w:t>(далее</w:t>
      </w:r>
      <w:r w:rsidR="00177E83" w:rsidRPr="00A42667">
        <w:rPr>
          <w:kern w:val="0"/>
          <w:sz w:val="28"/>
          <w:szCs w:val="28"/>
          <w:shd w:val="clear" w:color="auto" w:fill="FFFFFF"/>
        </w:rPr>
        <w:t xml:space="preserve"> </w:t>
      </w:r>
      <w:r w:rsidR="00DF71F2" w:rsidRPr="00A42667">
        <w:rPr>
          <w:kern w:val="0"/>
          <w:sz w:val="28"/>
          <w:szCs w:val="28"/>
          <w:shd w:val="clear" w:color="auto" w:fill="FFFFFF"/>
        </w:rPr>
        <w:t>–</w:t>
      </w:r>
      <w:r w:rsidR="002A7420" w:rsidRPr="00A42667">
        <w:rPr>
          <w:kern w:val="0"/>
          <w:sz w:val="28"/>
          <w:szCs w:val="28"/>
          <w:shd w:val="clear" w:color="auto" w:fill="FFFFFF"/>
        </w:rPr>
        <w:t xml:space="preserve"> </w:t>
      </w:r>
      <w:r w:rsidRPr="00A42667">
        <w:rPr>
          <w:kern w:val="0"/>
          <w:sz w:val="28"/>
          <w:szCs w:val="28"/>
          <w:shd w:val="clear" w:color="auto" w:fill="FFFFFF"/>
        </w:rPr>
        <w:t>Генеральный план),</w:t>
      </w:r>
      <w:r w:rsidR="002D2A58" w:rsidRPr="00A42667">
        <w:rPr>
          <w:kern w:val="0"/>
          <w:sz w:val="28"/>
          <w:szCs w:val="28"/>
          <w:shd w:val="clear" w:color="auto" w:fill="FFFFFF"/>
        </w:rPr>
        <w:t xml:space="preserve"> </w:t>
      </w:r>
      <w:r w:rsidR="00AD52FF" w:rsidRPr="00A42667">
        <w:rPr>
          <w:kern w:val="0"/>
          <w:sz w:val="28"/>
          <w:szCs w:val="28"/>
          <w:shd w:val="clear" w:color="auto" w:fill="FFFFFF"/>
        </w:rPr>
        <w:t xml:space="preserve">Правил землепользования и застройки городского округа город Воронеж, утвержденных решением </w:t>
      </w:r>
      <w:r w:rsidR="00177E83" w:rsidRPr="00A42667">
        <w:rPr>
          <w:kern w:val="0"/>
          <w:sz w:val="28"/>
          <w:szCs w:val="28"/>
          <w:shd w:val="clear" w:color="auto" w:fill="FFFFFF"/>
        </w:rPr>
        <w:t>Воронежской городской</w:t>
      </w:r>
      <w:proofErr w:type="gramEnd"/>
      <w:r w:rsidR="00177E83" w:rsidRPr="00A42667">
        <w:rPr>
          <w:kern w:val="0"/>
          <w:sz w:val="28"/>
          <w:szCs w:val="28"/>
          <w:shd w:val="clear" w:color="auto" w:fill="FFFFFF"/>
        </w:rPr>
        <w:t xml:space="preserve"> Думы от 20.04.2022</w:t>
      </w:r>
      <w:r w:rsidR="00EB549C" w:rsidRPr="00A42667">
        <w:rPr>
          <w:kern w:val="0"/>
          <w:sz w:val="28"/>
          <w:szCs w:val="28"/>
          <w:shd w:val="clear" w:color="auto" w:fill="FFFFFF"/>
        </w:rPr>
        <w:t xml:space="preserve"> </w:t>
      </w:r>
      <w:r w:rsidR="00DF71F2" w:rsidRPr="00A42667">
        <w:rPr>
          <w:kern w:val="0"/>
          <w:sz w:val="28"/>
          <w:szCs w:val="28"/>
          <w:shd w:val="clear" w:color="auto" w:fill="FFFFFF"/>
        </w:rPr>
        <w:t>№ </w:t>
      </w:r>
      <w:r w:rsidR="00177E83" w:rsidRPr="00A42667">
        <w:rPr>
          <w:kern w:val="0"/>
          <w:sz w:val="28"/>
          <w:szCs w:val="28"/>
          <w:shd w:val="clear" w:color="auto" w:fill="FFFFFF"/>
        </w:rPr>
        <w:t>466-</w:t>
      </w:r>
      <w:r w:rsidR="00177E83" w:rsidRPr="00A42667">
        <w:rPr>
          <w:kern w:val="0"/>
          <w:sz w:val="28"/>
          <w:szCs w:val="28"/>
          <w:shd w:val="clear" w:color="auto" w:fill="FFFFFF"/>
          <w:lang w:val="en-US"/>
        </w:rPr>
        <w:t>V</w:t>
      </w:r>
      <w:r w:rsidR="00AD52FF" w:rsidRPr="00A42667">
        <w:rPr>
          <w:kern w:val="0"/>
          <w:sz w:val="28"/>
          <w:szCs w:val="28"/>
          <w:shd w:val="clear" w:color="auto" w:fill="FFFFFF"/>
        </w:rPr>
        <w:t xml:space="preserve"> (далее</w:t>
      </w:r>
      <w:r w:rsidR="00177E83" w:rsidRPr="00A42667">
        <w:rPr>
          <w:kern w:val="0"/>
          <w:sz w:val="28"/>
          <w:szCs w:val="28"/>
          <w:shd w:val="clear" w:color="auto" w:fill="FFFFFF"/>
        </w:rPr>
        <w:t xml:space="preserve"> </w:t>
      </w:r>
      <w:r w:rsidR="00DF71F2" w:rsidRPr="00A42667">
        <w:rPr>
          <w:kern w:val="0"/>
          <w:sz w:val="28"/>
          <w:szCs w:val="28"/>
          <w:shd w:val="clear" w:color="auto" w:fill="FFFFFF"/>
        </w:rPr>
        <w:t>–</w:t>
      </w:r>
      <w:r w:rsidR="00AD52FF" w:rsidRPr="00A42667">
        <w:rPr>
          <w:kern w:val="0"/>
          <w:sz w:val="28"/>
          <w:szCs w:val="28"/>
          <w:shd w:val="clear" w:color="auto" w:fill="FFFFFF"/>
        </w:rPr>
        <w:t xml:space="preserve"> Правил</w:t>
      </w:r>
      <w:r w:rsidR="009470B8" w:rsidRPr="00A42667">
        <w:rPr>
          <w:kern w:val="0"/>
          <w:sz w:val="28"/>
          <w:szCs w:val="28"/>
          <w:shd w:val="clear" w:color="auto" w:fill="FFFFFF"/>
        </w:rPr>
        <w:t>а</w:t>
      </w:r>
      <w:r w:rsidR="00177E83" w:rsidRPr="00A42667">
        <w:rPr>
          <w:kern w:val="0"/>
          <w:sz w:val="28"/>
          <w:szCs w:val="28"/>
          <w:shd w:val="clear" w:color="auto" w:fill="FFFFFF"/>
        </w:rPr>
        <w:t xml:space="preserve"> землепользования и застройки),</w:t>
      </w:r>
      <w:r w:rsidR="004E6267" w:rsidRPr="00A42667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666BAA" w:rsidRPr="00A42667">
        <w:rPr>
          <w:rFonts w:eastAsia="Calibri"/>
          <w:bCs/>
          <w:kern w:val="0"/>
          <w:sz w:val="28"/>
          <w:szCs w:val="28"/>
          <w:lang w:eastAsia="en-US"/>
        </w:rPr>
        <w:t>в соответствии</w:t>
      </w:r>
      <w:r w:rsidR="002D2A58" w:rsidRPr="00A42667">
        <w:rPr>
          <w:kern w:val="0"/>
        </w:rPr>
        <w:t xml:space="preserve"> </w:t>
      </w:r>
      <w:r w:rsidR="005D6C93" w:rsidRPr="00A42667">
        <w:rPr>
          <w:rFonts w:eastAsia="Calibri"/>
          <w:bCs/>
          <w:kern w:val="0"/>
          <w:sz w:val="28"/>
          <w:szCs w:val="28"/>
          <w:lang w:eastAsia="en-US"/>
        </w:rPr>
        <w:t>с</w:t>
      </w:r>
      <w:r w:rsidR="00A42667" w:rsidRPr="00A42667">
        <w:rPr>
          <w:rFonts w:eastAsia="Calibri"/>
          <w:bCs/>
          <w:kern w:val="0"/>
          <w:sz w:val="28"/>
          <w:szCs w:val="28"/>
          <w:lang w:eastAsia="en-US"/>
        </w:rPr>
        <w:t> </w:t>
      </w:r>
      <w:r w:rsidR="00AD52FF" w:rsidRPr="00A42667">
        <w:rPr>
          <w:kern w:val="0"/>
          <w:sz w:val="28"/>
          <w:szCs w:val="28"/>
          <w:shd w:val="clear" w:color="auto" w:fill="FFFFFF"/>
        </w:rPr>
        <w:t>требованиями Градостроительного кодекса Российской Федерации, иных нормативных правовых актов Российской Федерации, Воронежской области, муниципальных правовых актов городского округа город Воронеж.</w:t>
      </w:r>
    </w:p>
    <w:p w:rsidR="00946A10" w:rsidRPr="00A42667" w:rsidRDefault="00EB549C" w:rsidP="00A42667">
      <w:pPr>
        <w:widowControl/>
        <w:tabs>
          <w:tab w:val="left" w:pos="142"/>
        </w:tabs>
        <w:spacing w:line="360" w:lineRule="auto"/>
        <w:ind w:firstLine="709"/>
        <w:rPr>
          <w:sz w:val="28"/>
          <w:szCs w:val="28"/>
        </w:rPr>
      </w:pPr>
      <w:r w:rsidRPr="00A42667">
        <w:rPr>
          <w:noProof/>
          <w:sz w:val="28"/>
          <w:szCs w:val="28"/>
        </w:rPr>
        <w:t>Проект</w:t>
      </w:r>
      <w:r w:rsidR="00746649" w:rsidRPr="00A42667">
        <w:rPr>
          <w:noProof/>
          <w:sz w:val="28"/>
          <w:szCs w:val="28"/>
        </w:rPr>
        <w:t xml:space="preserve"> межевания </w:t>
      </w:r>
      <w:r w:rsidRPr="00A42667">
        <w:rPr>
          <w:noProof/>
          <w:sz w:val="28"/>
          <w:szCs w:val="28"/>
        </w:rPr>
        <w:t xml:space="preserve">подготовлен </w:t>
      </w:r>
      <w:r w:rsidR="00746649" w:rsidRPr="00A42667">
        <w:rPr>
          <w:noProof/>
          <w:sz w:val="28"/>
          <w:szCs w:val="28"/>
        </w:rPr>
        <w:t>применительно</w:t>
      </w:r>
      <w:r w:rsidR="00B83479" w:rsidRPr="00A42667">
        <w:rPr>
          <w:noProof/>
          <w:sz w:val="28"/>
          <w:szCs w:val="28"/>
        </w:rPr>
        <w:t xml:space="preserve"> </w:t>
      </w:r>
      <w:r w:rsidR="00746649" w:rsidRPr="00A42667">
        <w:rPr>
          <w:noProof/>
          <w:sz w:val="28"/>
          <w:szCs w:val="28"/>
        </w:rPr>
        <w:t xml:space="preserve">к </w:t>
      </w:r>
      <w:r w:rsidR="00946A10" w:rsidRPr="00A42667">
        <w:rPr>
          <w:noProof/>
          <w:sz w:val="28"/>
          <w:szCs w:val="28"/>
        </w:rPr>
        <w:t>те</w:t>
      </w:r>
      <w:r w:rsidR="00746649" w:rsidRPr="00A42667">
        <w:rPr>
          <w:noProof/>
          <w:sz w:val="28"/>
          <w:szCs w:val="28"/>
        </w:rPr>
        <w:t>рритории, расположенной в границах элементов планировочной структуры.</w:t>
      </w:r>
      <w:r w:rsidR="00746649" w:rsidRPr="00A42667">
        <w:rPr>
          <w:sz w:val="28"/>
          <w:szCs w:val="28"/>
        </w:rPr>
        <w:t xml:space="preserve"> </w:t>
      </w:r>
    </w:p>
    <w:p w:rsidR="00946A10" w:rsidRPr="00A42667" w:rsidRDefault="00946A10" w:rsidP="00A42667">
      <w:pPr>
        <w:widowControl/>
        <w:tabs>
          <w:tab w:val="left" w:pos="142"/>
        </w:tabs>
        <w:spacing w:line="360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>При подготовке проекта межевания территории определение местоположения границ образуемых и изменяемых з</w:t>
      </w:r>
      <w:r w:rsidR="00EB549C" w:rsidRPr="00A42667">
        <w:rPr>
          <w:sz w:val="28"/>
          <w:szCs w:val="28"/>
        </w:rPr>
        <w:t>емельных участков осуществлялось</w:t>
      </w:r>
      <w:r w:rsidRPr="00A42667">
        <w:rPr>
          <w:sz w:val="28"/>
          <w:szCs w:val="28"/>
        </w:rPr>
        <w:t xml:space="preserve"> в соответствии с градостроительными регламентами и</w:t>
      </w:r>
      <w:r w:rsidR="00A42667">
        <w:rPr>
          <w:sz w:val="28"/>
          <w:szCs w:val="28"/>
        </w:rPr>
        <w:t> </w:t>
      </w:r>
      <w:r w:rsidRPr="00A42667">
        <w:rPr>
          <w:sz w:val="28"/>
          <w:szCs w:val="28"/>
        </w:rPr>
        <w:t>нормами отвода земельных участков для конкретных видов деятельности.</w:t>
      </w:r>
    </w:p>
    <w:p w:rsidR="00DF0E87" w:rsidRPr="00A42667" w:rsidRDefault="0072659A" w:rsidP="00A42667">
      <w:pPr>
        <w:widowControl/>
        <w:tabs>
          <w:tab w:val="left" w:pos="142"/>
          <w:tab w:val="left" w:pos="709"/>
        </w:tabs>
        <w:spacing w:line="360" w:lineRule="auto"/>
        <w:ind w:firstLine="709"/>
        <w:rPr>
          <w:sz w:val="28"/>
          <w:szCs w:val="28"/>
          <w:shd w:val="clear" w:color="auto" w:fill="FFFFFF"/>
        </w:rPr>
      </w:pPr>
      <w:bookmarkStart w:id="1" w:name="_Hlk80557534"/>
      <w:r w:rsidRPr="00A42667">
        <w:rPr>
          <w:sz w:val="28"/>
          <w:szCs w:val="28"/>
        </w:rPr>
        <w:t>Р</w:t>
      </w:r>
      <w:r w:rsidR="00437AAA" w:rsidRPr="00A42667">
        <w:rPr>
          <w:sz w:val="28"/>
          <w:szCs w:val="28"/>
        </w:rPr>
        <w:t>ассма</w:t>
      </w:r>
      <w:r w:rsidR="00DF0E87" w:rsidRPr="00A42667">
        <w:rPr>
          <w:sz w:val="28"/>
          <w:szCs w:val="28"/>
        </w:rPr>
        <w:t>триваем</w:t>
      </w:r>
      <w:r w:rsidRPr="00A42667">
        <w:rPr>
          <w:sz w:val="28"/>
          <w:szCs w:val="28"/>
        </w:rPr>
        <w:t>ая</w:t>
      </w:r>
      <w:r w:rsidR="00DF0E87" w:rsidRPr="00A42667">
        <w:rPr>
          <w:sz w:val="28"/>
          <w:szCs w:val="28"/>
        </w:rPr>
        <w:t xml:space="preserve"> территори</w:t>
      </w:r>
      <w:r w:rsidRPr="00A42667">
        <w:rPr>
          <w:sz w:val="28"/>
          <w:szCs w:val="28"/>
        </w:rPr>
        <w:t>я</w:t>
      </w:r>
      <w:r w:rsidR="00DF0E87" w:rsidRPr="00A42667">
        <w:rPr>
          <w:sz w:val="28"/>
          <w:szCs w:val="28"/>
        </w:rPr>
        <w:t xml:space="preserve"> </w:t>
      </w:r>
      <w:r w:rsidRPr="00A42667">
        <w:rPr>
          <w:sz w:val="28"/>
          <w:szCs w:val="28"/>
        </w:rPr>
        <w:t>площадью</w:t>
      </w:r>
      <w:r w:rsidR="00DF0E87" w:rsidRPr="00A42667">
        <w:rPr>
          <w:sz w:val="28"/>
          <w:szCs w:val="28"/>
        </w:rPr>
        <w:t xml:space="preserve"> </w:t>
      </w:r>
      <w:r w:rsidR="009060DB" w:rsidRPr="00A42667">
        <w:rPr>
          <w:sz w:val="28"/>
          <w:szCs w:val="28"/>
        </w:rPr>
        <w:t>3,3</w:t>
      </w:r>
      <w:r w:rsidR="00437AAA" w:rsidRPr="00A42667">
        <w:rPr>
          <w:sz w:val="28"/>
          <w:szCs w:val="28"/>
        </w:rPr>
        <w:t xml:space="preserve"> га</w:t>
      </w:r>
      <w:bookmarkEnd w:id="1"/>
      <w:r w:rsidR="00E00C3D" w:rsidRPr="00A42667">
        <w:rPr>
          <w:sz w:val="28"/>
          <w:szCs w:val="28"/>
        </w:rPr>
        <w:t xml:space="preserve"> расположена в</w:t>
      </w:r>
      <w:r w:rsidR="00A42667">
        <w:rPr>
          <w:sz w:val="28"/>
          <w:szCs w:val="28"/>
        </w:rPr>
        <w:t> </w:t>
      </w:r>
      <w:r w:rsidR="009362C1" w:rsidRPr="00A42667">
        <w:rPr>
          <w:sz w:val="28"/>
          <w:szCs w:val="28"/>
        </w:rPr>
        <w:t xml:space="preserve">Левобережном </w:t>
      </w:r>
      <w:r w:rsidR="000A70A3" w:rsidRPr="00A42667">
        <w:rPr>
          <w:sz w:val="28"/>
          <w:szCs w:val="28"/>
        </w:rPr>
        <w:t>районе</w:t>
      </w:r>
      <w:r w:rsidR="00456CA7" w:rsidRPr="00A42667">
        <w:rPr>
          <w:sz w:val="28"/>
          <w:szCs w:val="28"/>
        </w:rPr>
        <w:t xml:space="preserve"> </w:t>
      </w:r>
      <w:r w:rsidR="00DF0E87" w:rsidRPr="00A42667">
        <w:rPr>
          <w:sz w:val="28"/>
          <w:szCs w:val="28"/>
          <w:shd w:val="clear" w:color="auto" w:fill="FFFFFF"/>
        </w:rPr>
        <w:t>городского округа город Воронеж</w:t>
      </w:r>
      <w:r w:rsidR="00FA688C" w:rsidRPr="00A42667">
        <w:rPr>
          <w:sz w:val="28"/>
          <w:szCs w:val="28"/>
          <w:shd w:val="clear" w:color="auto" w:fill="FFFFFF"/>
        </w:rPr>
        <w:t>.</w:t>
      </w:r>
    </w:p>
    <w:p w:rsidR="00FA688C" w:rsidRPr="00A42667" w:rsidRDefault="00FA688C" w:rsidP="00952EC9">
      <w:pPr>
        <w:widowControl/>
        <w:shd w:val="clear" w:color="auto" w:fill="FFFFFF"/>
        <w:spacing w:line="370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lastRenderedPageBreak/>
        <w:t>Ранее на пла</w:t>
      </w:r>
      <w:r w:rsidR="00EB549C" w:rsidRPr="00A42667">
        <w:rPr>
          <w:sz w:val="28"/>
          <w:szCs w:val="28"/>
        </w:rPr>
        <w:t>нируемую территорию документация</w:t>
      </w:r>
      <w:r w:rsidRPr="00A42667">
        <w:rPr>
          <w:sz w:val="28"/>
          <w:szCs w:val="28"/>
        </w:rPr>
        <w:t xml:space="preserve"> по п</w:t>
      </w:r>
      <w:r w:rsidR="00EB549C" w:rsidRPr="00A42667">
        <w:rPr>
          <w:sz w:val="28"/>
          <w:szCs w:val="28"/>
        </w:rPr>
        <w:t>ланировке территории разработана не была</w:t>
      </w:r>
      <w:r w:rsidRPr="00A42667">
        <w:rPr>
          <w:sz w:val="28"/>
          <w:szCs w:val="28"/>
        </w:rPr>
        <w:t>.</w:t>
      </w:r>
    </w:p>
    <w:p w:rsidR="00DF0E87" w:rsidRPr="00A42667" w:rsidRDefault="00DF0E87" w:rsidP="00952EC9">
      <w:pPr>
        <w:widowControl/>
        <w:tabs>
          <w:tab w:val="left" w:pos="142"/>
          <w:tab w:val="left" w:pos="567"/>
          <w:tab w:val="left" w:pos="709"/>
          <w:tab w:val="left" w:pos="851"/>
        </w:tabs>
        <w:spacing w:line="370" w:lineRule="auto"/>
        <w:ind w:firstLine="709"/>
        <w:rPr>
          <w:sz w:val="28"/>
          <w:szCs w:val="28"/>
          <w:shd w:val="clear" w:color="auto" w:fill="FFFFFF"/>
        </w:rPr>
      </w:pPr>
      <w:r w:rsidRPr="00A42667">
        <w:rPr>
          <w:sz w:val="28"/>
          <w:szCs w:val="28"/>
          <w:shd w:val="clear" w:color="auto" w:fill="FFFFFF"/>
        </w:rPr>
        <w:t>В соответствии с Генеральным планом п</w:t>
      </w:r>
      <w:r w:rsidR="0072659A" w:rsidRPr="00A42667">
        <w:rPr>
          <w:sz w:val="28"/>
          <w:szCs w:val="28"/>
          <w:shd w:val="clear" w:color="auto" w:fill="FFFFFF"/>
        </w:rPr>
        <w:t>роектируе</w:t>
      </w:r>
      <w:r w:rsidRPr="00A42667">
        <w:rPr>
          <w:sz w:val="28"/>
          <w:szCs w:val="28"/>
          <w:shd w:val="clear" w:color="auto" w:fill="FFFFFF"/>
        </w:rPr>
        <w:t xml:space="preserve">мая территория относится к функциональной зоне с кодом </w:t>
      </w:r>
      <w:r w:rsidR="002539A2" w:rsidRPr="00A42667">
        <w:rPr>
          <w:sz w:val="28"/>
          <w:szCs w:val="28"/>
          <w:shd w:val="clear" w:color="auto" w:fill="FFFFFF"/>
        </w:rPr>
        <w:t>1</w:t>
      </w:r>
      <w:r w:rsidR="00B84296" w:rsidRPr="00A42667">
        <w:rPr>
          <w:sz w:val="28"/>
          <w:szCs w:val="28"/>
          <w:shd w:val="clear" w:color="auto" w:fill="FFFFFF"/>
        </w:rPr>
        <w:t>01</w:t>
      </w:r>
      <w:r w:rsidRPr="00A42667">
        <w:rPr>
          <w:sz w:val="28"/>
          <w:szCs w:val="28"/>
          <w:shd w:val="clear" w:color="auto" w:fill="FFFFFF"/>
        </w:rPr>
        <w:t xml:space="preserve"> </w:t>
      </w:r>
      <w:r w:rsidR="004E6267" w:rsidRPr="00A42667">
        <w:rPr>
          <w:sz w:val="28"/>
          <w:szCs w:val="28"/>
          <w:shd w:val="clear" w:color="auto" w:fill="FFFFFF"/>
        </w:rPr>
        <w:t>«</w:t>
      </w:r>
      <w:r w:rsidR="00B84296" w:rsidRPr="00A42667">
        <w:rPr>
          <w:sz w:val="28"/>
          <w:szCs w:val="28"/>
          <w:shd w:val="clear" w:color="auto" w:fill="FFFFFF"/>
        </w:rPr>
        <w:t>Зона застройки индивидуальными жилыми домами</w:t>
      </w:r>
      <w:r w:rsidR="004E6267" w:rsidRPr="00A42667">
        <w:rPr>
          <w:sz w:val="28"/>
          <w:szCs w:val="28"/>
          <w:shd w:val="clear" w:color="auto" w:fill="FFFFFF"/>
        </w:rPr>
        <w:t>»</w:t>
      </w:r>
      <w:r w:rsidRPr="00A42667">
        <w:rPr>
          <w:sz w:val="28"/>
          <w:szCs w:val="28"/>
          <w:shd w:val="clear" w:color="auto" w:fill="FFFFFF"/>
        </w:rPr>
        <w:t>.</w:t>
      </w:r>
    </w:p>
    <w:p w:rsidR="0072659A" w:rsidRPr="00A42667" w:rsidRDefault="002539A2" w:rsidP="00952EC9">
      <w:pPr>
        <w:widowControl/>
        <w:shd w:val="clear" w:color="auto" w:fill="FFFFFF"/>
        <w:spacing w:line="370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 xml:space="preserve">Согласно Правилам землепользования и застройки </w:t>
      </w:r>
      <w:r w:rsidR="0072659A" w:rsidRPr="00A42667">
        <w:rPr>
          <w:sz w:val="28"/>
          <w:szCs w:val="28"/>
          <w:shd w:val="clear" w:color="auto" w:fill="FFFFFF"/>
        </w:rPr>
        <w:t>проектируемая</w:t>
      </w:r>
      <w:r w:rsidRPr="00A42667">
        <w:rPr>
          <w:sz w:val="28"/>
          <w:szCs w:val="28"/>
        </w:rPr>
        <w:t xml:space="preserve"> территор</w:t>
      </w:r>
      <w:r w:rsidR="00B31939" w:rsidRPr="00A42667">
        <w:rPr>
          <w:sz w:val="28"/>
          <w:szCs w:val="28"/>
        </w:rPr>
        <w:t>ия расположена в территориальной зоне</w:t>
      </w:r>
      <w:r w:rsidR="00286DC7" w:rsidRPr="00A42667">
        <w:rPr>
          <w:sz w:val="28"/>
          <w:szCs w:val="28"/>
        </w:rPr>
        <w:t xml:space="preserve"> </w:t>
      </w:r>
      <w:r w:rsidR="00666BAA" w:rsidRPr="00A42667">
        <w:rPr>
          <w:sz w:val="28"/>
          <w:szCs w:val="28"/>
        </w:rPr>
        <w:t>ЖИ</w:t>
      </w:r>
      <w:r w:rsidR="0072659A" w:rsidRPr="00A42667">
        <w:rPr>
          <w:sz w:val="28"/>
          <w:szCs w:val="28"/>
        </w:rPr>
        <w:t xml:space="preserve"> «З</w:t>
      </w:r>
      <w:r w:rsidRPr="00A42667">
        <w:rPr>
          <w:sz w:val="28"/>
          <w:szCs w:val="28"/>
        </w:rPr>
        <w:t>она</w:t>
      </w:r>
      <w:r w:rsidR="00666BAA" w:rsidRPr="00A42667">
        <w:rPr>
          <w:sz w:val="28"/>
          <w:szCs w:val="28"/>
        </w:rPr>
        <w:t xml:space="preserve"> индивидуальной жилой застройки</w:t>
      </w:r>
      <w:r w:rsidR="0072659A" w:rsidRPr="00A42667">
        <w:rPr>
          <w:sz w:val="28"/>
          <w:szCs w:val="28"/>
        </w:rPr>
        <w:t>»</w:t>
      </w:r>
      <w:r w:rsidR="00B31939" w:rsidRPr="00A42667">
        <w:rPr>
          <w:sz w:val="28"/>
          <w:szCs w:val="28"/>
        </w:rPr>
        <w:t>.</w:t>
      </w:r>
    </w:p>
    <w:p w:rsidR="005B1C43" w:rsidRPr="00A42667" w:rsidRDefault="002539A2" w:rsidP="00952EC9">
      <w:pPr>
        <w:widowControl/>
        <w:shd w:val="clear" w:color="auto" w:fill="FFFFFF"/>
        <w:spacing w:line="370" w:lineRule="auto"/>
        <w:ind w:firstLine="709"/>
        <w:rPr>
          <w:sz w:val="28"/>
          <w:szCs w:val="28"/>
        </w:rPr>
      </w:pPr>
      <w:r w:rsidRPr="00A42667">
        <w:rPr>
          <w:rFonts w:eastAsia="Lucida Sans Unicode"/>
          <w:kern w:val="0"/>
          <w:sz w:val="28"/>
          <w:szCs w:val="28"/>
        </w:rPr>
        <w:t xml:space="preserve">Регламент </w:t>
      </w:r>
      <w:r w:rsidR="003E2241" w:rsidRPr="00A42667">
        <w:rPr>
          <w:rFonts w:eastAsia="Lucida Sans Unicode"/>
          <w:kern w:val="0"/>
          <w:sz w:val="28"/>
          <w:szCs w:val="28"/>
        </w:rPr>
        <w:t>ЖИ</w:t>
      </w:r>
      <w:r w:rsidRPr="00A42667">
        <w:rPr>
          <w:rFonts w:eastAsia="Lucida Sans Unicode"/>
          <w:kern w:val="0"/>
          <w:sz w:val="28"/>
          <w:szCs w:val="28"/>
        </w:rPr>
        <w:t xml:space="preserve"> </w:t>
      </w:r>
      <w:r w:rsidR="003E2241" w:rsidRPr="00A42667">
        <w:rPr>
          <w:sz w:val="28"/>
          <w:szCs w:val="28"/>
        </w:rPr>
        <w:t>устанавливается для кварталов (микрорайонов) и</w:t>
      </w:r>
      <w:r w:rsidR="00A42667">
        <w:rPr>
          <w:sz w:val="28"/>
          <w:szCs w:val="28"/>
        </w:rPr>
        <w:t> </w:t>
      </w:r>
      <w:r w:rsidR="003E2241" w:rsidRPr="00A42667">
        <w:rPr>
          <w:sz w:val="28"/>
          <w:szCs w:val="28"/>
        </w:rPr>
        <w:t>районов низкоплотной индивидуальной жилой застройки. Действие регламента направлено на обеспечение приватности и качества жизни населения на территориях индивидуальной и блокированной застройки, минимизацию транзитных транспортных и пешеходных потоков, сохранение экологии среды.</w:t>
      </w:r>
    </w:p>
    <w:p w:rsidR="005B1C43" w:rsidRPr="00A42667" w:rsidRDefault="00286DC7" w:rsidP="00952EC9">
      <w:pPr>
        <w:widowControl/>
        <w:shd w:val="clear" w:color="auto" w:fill="FFFFFF"/>
        <w:spacing w:line="370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  <w:shd w:val="clear" w:color="auto" w:fill="FFFFFF"/>
        </w:rPr>
        <w:t>Виды разрешенного использования</w:t>
      </w:r>
      <w:r w:rsidR="005F0F35" w:rsidRPr="00A42667">
        <w:rPr>
          <w:sz w:val="28"/>
          <w:szCs w:val="28"/>
          <w:shd w:val="clear" w:color="auto" w:fill="FFFFFF"/>
        </w:rPr>
        <w:t xml:space="preserve"> </w:t>
      </w:r>
      <w:r w:rsidR="00EB549C" w:rsidRPr="00A42667">
        <w:rPr>
          <w:sz w:val="28"/>
          <w:szCs w:val="28"/>
          <w:shd w:val="clear" w:color="auto" w:fill="FFFFFF"/>
        </w:rPr>
        <w:t xml:space="preserve">земельных участков </w:t>
      </w:r>
      <w:r w:rsidR="005F0F35" w:rsidRPr="00A42667">
        <w:rPr>
          <w:sz w:val="28"/>
          <w:szCs w:val="28"/>
          <w:shd w:val="clear" w:color="auto" w:fill="FFFFFF"/>
        </w:rPr>
        <w:t>определяются в</w:t>
      </w:r>
      <w:r w:rsidR="00A42667">
        <w:rPr>
          <w:sz w:val="28"/>
          <w:szCs w:val="28"/>
          <w:shd w:val="clear" w:color="auto" w:fill="FFFFFF"/>
        </w:rPr>
        <w:t> </w:t>
      </w:r>
      <w:r w:rsidR="005F0F35" w:rsidRPr="00A42667">
        <w:rPr>
          <w:sz w:val="28"/>
          <w:szCs w:val="28"/>
          <w:shd w:val="clear" w:color="auto" w:fill="FFFFFF"/>
        </w:rPr>
        <w:t xml:space="preserve">соответствии с </w:t>
      </w:r>
      <w:r w:rsidR="00EB549C" w:rsidRPr="00A42667">
        <w:rPr>
          <w:sz w:val="28"/>
          <w:szCs w:val="28"/>
          <w:shd w:val="clear" w:color="auto" w:fill="FFFFFF"/>
        </w:rPr>
        <w:t xml:space="preserve">классификатором видов разрешенного использования земельных участков, утвержденным </w:t>
      </w:r>
      <w:r w:rsidR="005F0F35" w:rsidRPr="00A42667">
        <w:rPr>
          <w:sz w:val="28"/>
          <w:szCs w:val="28"/>
          <w:shd w:val="clear" w:color="auto" w:fill="FFFFFF"/>
        </w:rPr>
        <w:t>приказом Федеральной службы государственной регистрации, када</w:t>
      </w:r>
      <w:r w:rsidR="00BD11C8" w:rsidRPr="00A42667">
        <w:rPr>
          <w:sz w:val="28"/>
          <w:szCs w:val="28"/>
          <w:shd w:val="clear" w:color="auto" w:fill="FFFFFF"/>
        </w:rPr>
        <w:t>стра и картографии от 10.11.2020</w:t>
      </w:r>
      <w:r w:rsidR="00EB549C" w:rsidRPr="00A42667">
        <w:rPr>
          <w:sz w:val="28"/>
          <w:szCs w:val="28"/>
          <w:shd w:val="clear" w:color="auto" w:fill="FFFFFF"/>
        </w:rPr>
        <w:t xml:space="preserve"> №</w:t>
      </w:r>
      <w:r w:rsidR="00A42667">
        <w:rPr>
          <w:sz w:val="28"/>
          <w:szCs w:val="28"/>
          <w:shd w:val="clear" w:color="auto" w:fill="FFFFFF"/>
        </w:rPr>
        <w:t> </w:t>
      </w:r>
      <w:proofErr w:type="gramStart"/>
      <w:r w:rsidR="00EB549C" w:rsidRPr="00A42667">
        <w:rPr>
          <w:sz w:val="28"/>
          <w:szCs w:val="28"/>
          <w:shd w:val="clear" w:color="auto" w:fill="FFFFFF"/>
        </w:rPr>
        <w:t>П</w:t>
      </w:r>
      <w:proofErr w:type="gramEnd"/>
      <w:r w:rsidR="00EB549C" w:rsidRPr="00A42667">
        <w:rPr>
          <w:sz w:val="28"/>
          <w:szCs w:val="28"/>
          <w:shd w:val="clear" w:color="auto" w:fill="FFFFFF"/>
        </w:rPr>
        <w:t>/0412</w:t>
      </w:r>
      <w:r w:rsidR="00584BBA" w:rsidRPr="00A42667">
        <w:rPr>
          <w:sz w:val="28"/>
          <w:szCs w:val="28"/>
          <w:shd w:val="clear" w:color="auto" w:fill="FFFFFF"/>
        </w:rPr>
        <w:t xml:space="preserve"> </w:t>
      </w:r>
      <w:r w:rsidRPr="00A42667">
        <w:rPr>
          <w:sz w:val="28"/>
          <w:szCs w:val="28"/>
          <w:shd w:val="clear" w:color="auto" w:fill="FFFFFF"/>
        </w:rPr>
        <w:t>(далее – Классификатор</w:t>
      </w:r>
      <w:r w:rsidR="00A471BE" w:rsidRPr="00A42667">
        <w:rPr>
          <w:sz w:val="28"/>
          <w:szCs w:val="28"/>
          <w:shd w:val="clear" w:color="auto" w:fill="FFFFFF"/>
        </w:rPr>
        <w:t>)</w:t>
      </w:r>
      <w:r w:rsidR="005F0F35" w:rsidRPr="00A42667">
        <w:rPr>
          <w:sz w:val="28"/>
          <w:szCs w:val="28"/>
          <w:shd w:val="clear" w:color="auto" w:fill="FFFFFF"/>
        </w:rPr>
        <w:t>.</w:t>
      </w:r>
    </w:p>
    <w:p w:rsidR="00437AAA" w:rsidRPr="00A42667" w:rsidRDefault="005F0F35" w:rsidP="00952EC9">
      <w:pPr>
        <w:widowControl/>
        <w:shd w:val="clear" w:color="auto" w:fill="FFFFFF"/>
        <w:spacing w:line="372" w:lineRule="auto"/>
        <w:ind w:firstLine="709"/>
        <w:rPr>
          <w:sz w:val="28"/>
          <w:szCs w:val="28"/>
        </w:rPr>
      </w:pPr>
      <w:proofErr w:type="gramStart"/>
      <w:r w:rsidRPr="00A42667">
        <w:rPr>
          <w:sz w:val="28"/>
          <w:szCs w:val="28"/>
          <w:shd w:val="clear" w:color="auto" w:fill="FFFFFF"/>
        </w:rPr>
        <w:t xml:space="preserve">В соответствии с п. 1 ст. 22 ч. 3 Правил землепользования и застройки </w:t>
      </w:r>
      <w:r w:rsidR="00584BBA" w:rsidRPr="00A42667">
        <w:rPr>
          <w:sz w:val="28"/>
          <w:szCs w:val="28"/>
          <w:shd w:val="clear" w:color="auto" w:fill="FFFFFF"/>
        </w:rPr>
        <w:t>г</w:t>
      </w:r>
      <w:r w:rsidRPr="00A42667">
        <w:rPr>
          <w:sz w:val="28"/>
          <w:szCs w:val="28"/>
          <w:shd w:val="clear" w:color="auto" w:fill="FFFFFF"/>
        </w:rPr>
        <w:t>радостроительный регламент устанавливает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</w:t>
      </w:r>
      <w:r w:rsidR="00A42667">
        <w:rPr>
          <w:sz w:val="28"/>
          <w:szCs w:val="28"/>
          <w:shd w:val="clear" w:color="auto" w:fill="FFFFFF"/>
        </w:rPr>
        <w:t> </w:t>
      </w:r>
      <w:r w:rsidRPr="00A42667">
        <w:rPr>
          <w:sz w:val="28"/>
          <w:szCs w:val="28"/>
          <w:shd w:val="clear" w:color="auto" w:fill="FFFFFF"/>
        </w:rPr>
        <w:t>предельные</w:t>
      </w:r>
      <w:proofErr w:type="gramEnd"/>
      <w:r w:rsidRPr="00A42667">
        <w:rPr>
          <w:sz w:val="28"/>
          <w:szCs w:val="28"/>
          <w:shd w:val="clear" w:color="auto" w:fill="FFFFFF"/>
        </w:rPr>
        <w:t xml:space="preserve"> </w:t>
      </w:r>
      <w:proofErr w:type="gramStart"/>
      <w:r w:rsidRPr="00A42667">
        <w:rPr>
          <w:sz w:val="28"/>
          <w:szCs w:val="28"/>
          <w:shd w:val="clear" w:color="auto" w:fill="FFFFFF"/>
        </w:rPr>
        <w:t xml:space="preserve">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</w:t>
      </w:r>
      <w:r w:rsidRPr="00A42667">
        <w:rPr>
          <w:sz w:val="28"/>
          <w:szCs w:val="28"/>
          <w:shd w:val="clear" w:color="auto" w:fill="FFFFFF"/>
        </w:rPr>
        <w:lastRenderedPageBreak/>
        <w:t>к</w:t>
      </w:r>
      <w:r w:rsidR="00A42667">
        <w:rPr>
          <w:sz w:val="28"/>
          <w:szCs w:val="28"/>
          <w:shd w:val="clear" w:color="auto" w:fill="FFFFFF"/>
        </w:rPr>
        <w:t> </w:t>
      </w:r>
      <w:r w:rsidRPr="00A42667">
        <w:rPr>
          <w:sz w:val="28"/>
          <w:szCs w:val="28"/>
          <w:shd w:val="clear" w:color="auto" w:fill="FFFFFF"/>
        </w:rPr>
        <w:t>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</w:r>
      <w:proofErr w:type="gramEnd"/>
    </w:p>
    <w:p w:rsidR="00437AAA" w:rsidRPr="00A42667" w:rsidRDefault="00437AAA" w:rsidP="00952EC9">
      <w:pPr>
        <w:widowControl/>
        <w:shd w:val="clear" w:color="auto" w:fill="FFFFFF"/>
        <w:tabs>
          <w:tab w:val="left" w:pos="709"/>
        </w:tabs>
        <w:spacing w:line="372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>Проектное разделение территории учитывает результаты нормативных расчетов и особенности пространственной организации данной территории в</w:t>
      </w:r>
      <w:r w:rsidR="00A42667">
        <w:rPr>
          <w:sz w:val="28"/>
          <w:szCs w:val="28"/>
        </w:rPr>
        <w:t> </w:t>
      </w:r>
      <w:r w:rsidRPr="00A42667">
        <w:rPr>
          <w:sz w:val="28"/>
          <w:szCs w:val="28"/>
        </w:rPr>
        <w:t>соответствии с видом размещаемых объектов.</w:t>
      </w:r>
    </w:p>
    <w:p w:rsidR="00437AAA" w:rsidRPr="00A42667" w:rsidRDefault="00437AAA" w:rsidP="00952EC9">
      <w:pPr>
        <w:widowControl/>
        <w:shd w:val="clear" w:color="auto" w:fill="FFFFFF"/>
        <w:tabs>
          <w:tab w:val="left" w:pos="709"/>
        </w:tabs>
        <w:spacing w:line="372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>Функционально-планировочная</w:t>
      </w:r>
      <w:r w:rsidR="00584BBA" w:rsidRPr="00A42667">
        <w:rPr>
          <w:sz w:val="28"/>
          <w:szCs w:val="28"/>
        </w:rPr>
        <w:t xml:space="preserve"> организация территории принята</w:t>
      </w:r>
      <w:r w:rsidRPr="00A42667">
        <w:rPr>
          <w:sz w:val="28"/>
          <w:szCs w:val="28"/>
        </w:rPr>
        <w:t xml:space="preserve"> исходя из фактического использования территории с сохранением существующих участков, поставленных на кадастровый учет.</w:t>
      </w:r>
    </w:p>
    <w:p w:rsidR="00437AAA" w:rsidRPr="00A42667" w:rsidRDefault="00437AAA" w:rsidP="00952EC9">
      <w:pPr>
        <w:widowControl/>
        <w:shd w:val="clear" w:color="auto" w:fill="FFFFFF"/>
        <w:spacing w:line="372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>Рациональное использование территории во многом определяется характером ограничений на хозяйственные и иные виды деятельности в зонах с особыми условиями использования</w:t>
      </w:r>
      <w:r w:rsidR="00EB549C" w:rsidRPr="00A42667">
        <w:rPr>
          <w:sz w:val="28"/>
          <w:szCs w:val="28"/>
        </w:rPr>
        <w:t xml:space="preserve"> территории</w:t>
      </w:r>
      <w:r w:rsidRPr="00A42667">
        <w:rPr>
          <w:sz w:val="28"/>
          <w:szCs w:val="28"/>
        </w:rPr>
        <w:t>.</w:t>
      </w:r>
    </w:p>
    <w:p w:rsidR="003E2241" w:rsidRPr="00A42667" w:rsidRDefault="003E2241" w:rsidP="00952EC9">
      <w:pPr>
        <w:widowControl/>
        <w:shd w:val="clear" w:color="auto" w:fill="FFFFFF"/>
        <w:spacing w:line="372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>В соответствии со ст. 21 Правил землепользования и застройки объекты культурного наследия и выявленные объекты культурного наследия в</w:t>
      </w:r>
      <w:r w:rsidR="00A42667">
        <w:rPr>
          <w:sz w:val="28"/>
          <w:szCs w:val="28"/>
        </w:rPr>
        <w:t> </w:t>
      </w:r>
      <w:r w:rsidRPr="00A42667">
        <w:rPr>
          <w:sz w:val="28"/>
          <w:szCs w:val="28"/>
        </w:rPr>
        <w:t>границах рассматриваемой территории отсутствуют.</w:t>
      </w:r>
    </w:p>
    <w:p w:rsidR="00B06648" w:rsidRPr="00A42667" w:rsidRDefault="003615C0" w:rsidP="00952EC9">
      <w:pPr>
        <w:pStyle w:val="af1"/>
        <w:shd w:val="clear" w:color="auto" w:fill="FFFFFF"/>
        <w:suppressAutoHyphens/>
        <w:spacing w:before="0" w:beforeAutospacing="0" w:after="0" w:line="372" w:lineRule="auto"/>
        <w:ind w:firstLine="709"/>
        <w:jc w:val="both"/>
        <w:rPr>
          <w:sz w:val="28"/>
          <w:szCs w:val="28"/>
        </w:rPr>
      </w:pPr>
      <w:r w:rsidRPr="00A42667">
        <w:rPr>
          <w:sz w:val="28"/>
          <w:szCs w:val="28"/>
        </w:rPr>
        <w:t>Перечень координат характерных точек границ территории,</w:t>
      </w:r>
      <w:r w:rsidR="00A42667">
        <w:rPr>
          <w:sz w:val="28"/>
          <w:szCs w:val="28"/>
        </w:rPr>
        <w:t xml:space="preserve"> </w:t>
      </w:r>
      <w:r w:rsidRPr="00A42667">
        <w:rPr>
          <w:sz w:val="28"/>
          <w:szCs w:val="28"/>
        </w:rPr>
        <w:t>в</w:t>
      </w:r>
      <w:r w:rsidR="00A42667">
        <w:rPr>
          <w:sz w:val="28"/>
          <w:szCs w:val="28"/>
        </w:rPr>
        <w:t> </w:t>
      </w:r>
      <w:r w:rsidRPr="00A42667">
        <w:rPr>
          <w:sz w:val="28"/>
          <w:szCs w:val="28"/>
        </w:rPr>
        <w:t xml:space="preserve">отношении которой </w:t>
      </w:r>
      <w:r w:rsidR="00EB549C" w:rsidRPr="00A42667">
        <w:rPr>
          <w:sz w:val="28"/>
          <w:szCs w:val="28"/>
        </w:rPr>
        <w:t>утверждается</w:t>
      </w:r>
      <w:r w:rsidRPr="00A42667">
        <w:rPr>
          <w:sz w:val="28"/>
          <w:szCs w:val="28"/>
        </w:rPr>
        <w:t xml:space="preserve"> проект межевания территории, ограниченной </w:t>
      </w:r>
      <w:r w:rsidR="003E2241" w:rsidRPr="00A42667">
        <w:rPr>
          <w:sz w:val="28"/>
          <w:szCs w:val="28"/>
        </w:rPr>
        <w:t>ул.</w:t>
      </w:r>
      <w:r w:rsidR="00726F40" w:rsidRPr="00A42667">
        <w:rPr>
          <w:sz w:val="28"/>
          <w:szCs w:val="28"/>
        </w:rPr>
        <w:t xml:space="preserve"> Красный Октябрь, ул. Ильюшина </w:t>
      </w:r>
      <w:r w:rsidR="00B06648" w:rsidRPr="00A42667">
        <w:rPr>
          <w:sz w:val="28"/>
          <w:szCs w:val="28"/>
        </w:rPr>
        <w:t>в городском округе город Воронеж</w:t>
      </w:r>
      <w:r w:rsidR="00253EEF" w:rsidRPr="00A42667">
        <w:rPr>
          <w:sz w:val="28"/>
          <w:szCs w:val="28"/>
        </w:rPr>
        <w:t>, приведен</w:t>
      </w:r>
      <w:r w:rsidR="00B06648" w:rsidRPr="00A42667">
        <w:rPr>
          <w:sz w:val="28"/>
          <w:szCs w:val="28"/>
        </w:rPr>
        <w:t xml:space="preserve"> в </w:t>
      </w:r>
      <w:r w:rsidRPr="00A42667">
        <w:rPr>
          <w:sz w:val="28"/>
          <w:szCs w:val="28"/>
        </w:rPr>
        <w:t xml:space="preserve">таблице </w:t>
      </w:r>
      <w:r w:rsidR="00DF71F2" w:rsidRPr="00A42667">
        <w:rPr>
          <w:sz w:val="28"/>
          <w:szCs w:val="28"/>
        </w:rPr>
        <w:t>№ </w:t>
      </w:r>
      <w:r w:rsidRPr="00A42667">
        <w:rPr>
          <w:sz w:val="28"/>
          <w:szCs w:val="28"/>
        </w:rPr>
        <w:t xml:space="preserve">1. </w:t>
      </w:r>
    </w:p>
    <w:p w:rsidR="00223E33" w:rsidRPr="00A42667" w:rsidRDefault="00F8244B" w:rsidP="00A42667">
      <w:pPr>
        <w:pStyle w:val="af1"/>
        <w:shd w:val="clear" w:color="auto" w:fill="FFFFFF"/>
        <w:suppressAutoHyphens/>
        <w:spacing w:before="0" w:beforeAutospacing="0" w:after="0"/>
        <w:jc w:val="right"/>
        <w:rPr>
          <w:sz w:val="28"/>
          <w:szCs w:val="28"/>
        </w:rPr>
      </w:pPr>
      <w:r w:rsidRPr="00A42667">
        <w:rPr>
          <w:sz w:val="28"/>
          <w:szCs w:val="28"/>
        </w:rPr>
        <w:t xml:space="preserve">Таблица </w:t>
      </w:r>
      <w:r w:rsidR="00DF71F2" w:rsidRPr="00A42667">
        <w:rPr>
          <w:sz w:val="28"/>
          <w:szCs w:val="28"/>
        </w:rPr>
        <w:t>№ </w:t>
      </w:r>
      <w:r w:rsidRPr="00A42667">
        <w:rPr>
          <w:sz w:val="28"/>
          <w:szCs w:val="28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2947"/>
        <w:gridCol w:w="3537"/>
      </w:tblGrid>
      <w:tr w:rsidR="002D2A58" w:rsidRPr="00A42667" w:rsidTr="00A42667">
        <w:trPr>
          <w:trHeight w:val="241"/>
          <w:tblHeader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67" w:rsidRDefault="00A42667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Номер</w:t>
            </w:r>
          </w:p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характерной точки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Перечень координат</w:t>
            </w:r>
          </w:p>
        </w:tc>
      </w:tr>
      <w:tr w:rsidR="002D2A58" w:rsidRPr="00A42667" w:rsidTr="00A42667">
        <w:trPr>
          <w:trHeight w:val="104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val="en-US" w:eastAsia="en-US"/>
              </w:rPr>
            </w:pPr>
            <w:r w:rsidRPr="00A42667">
              <w:rPr>
                <w:rFonts w:eastAsia="Calibri"/>
                <w:kern w:val="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val="en-US" w:eastAsia="en-US"/>
              </w:rPr>
            </w:pPr>
            <w:r w:rsidRPr="00A42667">
              <w:rPr>
                <w:rFonts w:eastAsia="Calibri"/>
                <w:kern w:val="0"/>
                <w:sz w:val="24"/>
                <w:szCs w:val="24"/>
                <w:lang w:val="en-US" w:eastAsia="en-US"/>
              </w:rPr>
              <w:t>Y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509564.11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1304981.29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509564.93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1304981.30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509612.93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1304993.88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509612.83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1305006.52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509611.57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1305024.53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509611.18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1305029.16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509610.82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1305033.54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509610.84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1305037.97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509611.53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1305038.03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509611.43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1305043.19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509610.72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1305055.77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509610.12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1305066.61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509607.50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1305101.30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509607.60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1305102.37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509606.22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1305125.67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509605.58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1305132.72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509605.24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1305136.73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509606.09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1305136.85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509605.94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1305139.86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509605.45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1305146.95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509605.28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1305147.75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509604.19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1305163.90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509601.81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1305198.37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509601.54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1305205.43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509600.75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1305217.07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509600.01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1305229.19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509599.39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1305234.32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509598.33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1305234.28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509598.23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1305236.91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509599.49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1305236.96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509598.34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1305250.47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509596.93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1305261.18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509595.95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1305273.74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509595.13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1305284.44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509594.86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1305287.87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509594.68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1305291.61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509595.15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1305291.67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509595.18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1305293.28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509594.47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1305306.26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509594.42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1305308.92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509593.46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1305308.73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509591.07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1305308.48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509589.24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1305324.86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509593.27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1305325.12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509592.28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1305341.08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509591.85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1305344.91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509591.59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1305350.43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509591.94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1305353.91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509591.32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1305368.95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509590.89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1305372.23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509590.72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1305376.90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509590.27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1305385.21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509589.46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1305396.28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509586.75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1305446.33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509586.74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1305451.13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509585.57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1305466.25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509584.96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1305486.61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509584.66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1305491.59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509584.30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1305500.68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509583.79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1305506.62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509583.88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1305509.04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509583.19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1305523.87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509582.37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1305527.05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509581.70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1305546.63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509580.71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1305546.53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509581.02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1305551.27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509580.29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1305564.83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509580.11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1305566.54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509579.29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1305586.25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509579.69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1305587.62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509579.39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1305601.44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509577.94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1305606.20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509578.07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1305607.65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509577.24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1305613.90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509577.35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1305620.11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509576.69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1305630.09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509576.26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1305634.89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509576.31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1305637.89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509575.60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1305654.03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509575.46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1305655.15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509575.19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1305660.24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509574.72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1305669.59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509574.68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1305671.87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509574.44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1305675.09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509573.90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1305685.03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509573.50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1305691.98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509573.16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1305695.22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509572.41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1305710.30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509572.56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1305715.99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509534.19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1305715.62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509534.73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1305701.04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509535.44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1305692.11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509535.81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1305681.39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509535.86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1305671.41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509535.99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1305667.93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509536.02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1305664.54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509535.87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1305663.39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509536.47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1305647.56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509536.69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1305644.52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509537.07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1305626.27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509537.14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1305623.35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509536.82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1305623.34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509537.03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1305615.76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509537.29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1305608.31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509537.53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1305604.73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509537.95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1305584.54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509538.07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1305577.77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509538.24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1305565.91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509538.26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1305564.18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509538.51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1305564.18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509538.65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1305561.55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509538.85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1305550.47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1305550.46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509539.09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1305544.51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509538.74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1305544.49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509538.81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1305538.27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1305534.16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509539.07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1305530.05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509539.49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1305524.37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509539.63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1305519.27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509539.93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1305508.58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509539.93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1305504.01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509540.12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1305504.01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509540.38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1305492.98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509540.59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1305484.02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509541.14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1305462.39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509541.08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1305458.49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509541.14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1305452.98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509541.36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1305447.24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509541.42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1305442.29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131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509541.61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1305436.79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509541.78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1305428.27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509542.03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1305421.95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509542.54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1305389.53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509542.74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1305378.07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509543.28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1305365.65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509543.42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1305361.64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509544.27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1305341.56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509544.61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1305326.10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509545.45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1305326.14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509545.67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1305321.34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509544.73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1305321.39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509544.83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1305318.97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509545.73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1305303.62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509546.07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1305303.73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509546.41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1305301.28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509546.58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1305295.26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509547.23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1305286.23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509547.48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1305281.69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509547.69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1305278.09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509547.81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1305275.38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509547.93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1305273.69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509548.19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1305268.75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509548.58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1305261.46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509548.51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1305259.17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509549.33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1305251.54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509550.34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1305239.00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509550.74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1305238.97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509550.94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1305235.93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509550.53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1305235.88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509551.48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1305222.02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509551.61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1305218.17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509553.49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1305198.11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509553.60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1305195.74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509553.02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1305195.70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509553.61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1305186.74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509554.05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1305180.84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509554.32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1305177.32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509554.49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1305175.15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509554.94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1305175.17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509555.18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1305170.93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172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509555.61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1305163.49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509556.05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1305155.80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509556.25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1305151.16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509575.02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1305137.01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509576.33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1305105.49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509557.50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1305091.09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509557.94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1305081.68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509558.20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1305075.59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509558.66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1305069.78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509558.98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1305065.73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509559.30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1305061.71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509560.37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1305052.22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509560.59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1305049.17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509561.16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1305041.13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509561.33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1305038.12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509562.69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1305017.51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509562.74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1305016.41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509562.84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1305012.61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509562.83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1305007.96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509563.02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1305005.14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509563.27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1304997.56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509563.50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1304989.37</w:t>
            </w:r>
          </w:p>
        </w:tc>
      </w:tr>
      <w:tr w:rsidR="002D2A58" w:rsidRPr="00A42667" w:rsidTr="00A42667">
        <w:trPr>
          <w:trHeight w:val="31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509564.11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58" w:rsidRPr="00A42667" w:rsidRDefault="002D2A58" w:rsidP="00952EC9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42667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1304981.29</w:t>
            </w:r>
          </w:p>
        </w:tc>
      </w:tr>
    </w:tbl>
    <w:p w:rsidR="00C238FE" w:rsidRPr="00A42667" w:rsidRDefault="00C238FE" w:rsidP="00A42667">
      <w:pPr>
        <w:pStyle w:val="23"/>
        <w:widowControl/>
        <w:tabs>
          <w:tab w:val="left" w:pos="709"/>
        </w:tabs>
        <w:spacing w:after="0" w:line="240" w:lineRule="auto"/>
        <w:ind w:left="0" w:firstLine="0"/>
      </w:pPr>
      <w:bookmarkStart w:id="2" w:name="_Toc106102193"/>
    </w:p>
    <w:p w:rsidR="00C238FE" w:rsidRPr="00A42667" w:rsidRDefault="00C238FE" w:rsidP="00952EC9">
      <w:pPr>
        <w:widowControl/>
        <w:tabs>
          <w:tab w:val="left" w:pos="709"/>
          <w:tab w:val="left" w:pos="851"/>
        </w:tabs>
        <w:spacing w:line="372" w:lineRule="auto"/>
        <w:ind w:right="-1" w:firstLine="709"/>
        <w:rPr>
          <w:sz w:val="28"/>
          <w:szCs w:val="28"/>
        </w:rPr>
      </w:pPr>
      <w:r w:rsidRPr="00A42667">
        <w:rPr>
          <w:sz w:val="28"/>
          <w:szCs w:val="28"/>
        </w:rPr>
        <w:t>Формирование земельных участков выполнено с учетом существующей градостроительной ситуации, границ земельных участков, предоставленных физическим и юридическим лицам под различные виды деятельности, фактического использования территории.</w:t>
      </w:r>
    </w:p>
    <w:p w:rsidR="005D6C93" w:rsidRPr="00A42667" w:rsidRDefault="00C238FE" w:rsidP="00952EC9">
      <w:pPr>
        <w:widowControl/>
        <w:spacing w:line="372" w:lineRule="auto"/>
        <w:ind w:right="-1" w:firstLine="709"/>
        <w:rPr>
          <w:sz w:val="28"/>
          <w:szCs w:val="28"/>
        </w:rPr>
      </w:pPr>
      <w:r w:rsidRPr="00A42667">
        <w:rPr>
          <w:sz w:val="28"/>
          <w:szCs w:val="28"/>
          <w:shd w:val="clear" w:color="auto" w:fill="FFFFFF"/>
        </w:rPr>
        <w:t xml:space="preserve">Проектом межевания территории, ограниченной </w:t>
      </w:r>
      <w:r w:rsidR="00726F40" w:rsidRPr="00A42667">
        <w:rPr>
          <w:sz w:val="28"/>
          <w:szCs w:val="28"/>
        </w:rPr>
        <w:t>ул. Красный Октябрь, ул. Ильюшина</w:t>
      </w:r>
      <w:r w:rsidR="00A7155F" w:rsidRPr="00A42667">
        <w:rPr>
          <w:sz w:val="28"/>
          <w:szCs w:val="28"/>
          <w:shd w:val="clear" w:color="auto" w:fill="FFFFFF"/>
        </w:rPr>
        <w:t xml:space="preserve"> </w:t>
      </w:r>
      <w:r w:rsidRPr="00A42667">
        <w:rPr>
          <w:sz w:val="28"/>
          <w:szCs w:val="28"/>
          <w:shd w:val="clear" w:color="auto" w:fill="FFFFFF"/>
        </w:rPr>
        <w:t>в городском округе город Воронеж</w:t>
      </w:r>
      <w:r w:rsidR="00584BBA" w:rsidRPr="00A42667">
        <w:rPr>
          <w:sz w:val="28"/>
          <w:szCs w:val="28"/>
          <w:shd w:val="clear" w:color="auto" w:fill="FFFFFF"/>
        </w:rPr>
        <w:t>,</w:t>
      </w:r>
      <w:r w:rsidR="007828E7" w:rsidRPr="00A42667">
        <w:rPr>
          <w:sz w:val="28"/>
          <w:szCs w:val="28"/>
        </w:rPr>
        <w:t xml:space="preserve"> предлагается образовать </w:t>
      </w:r>
      <w:r w:rsidR="00726F40" w:rsidRPr="00A42667">
        <w:rPr>
          <w:sz w:val="28"/>
          <w:szCs w:val="28"/>
        </w:rPr>
        <w:t>2</w:t>
      </w:r>
      <w:r w:rsidR="00A42667">
        <w:rPr>
          <w:sz w:val="28"/>
          <w:szCs w:val="28"/>
        </w:rPr>
        <w:t> </w:t>
      </w:r>
      <w:proofErr w:type="gramStart"/>
      <w:r w:rsidRPr="00A42667">
        <w:rPr>
          <w:sz w:val="28"/>
          <w:szCs w:val="28"/>
        </w:rPr>
        <w:t>земельных</w:t>
      </w:r>
      <w:proofErr w:type="gramEnd"/>
      <w:r w:rsidRPr="00A42667">
        <w:rPr>
          <w:sz w:val="28"/>
          <w:szCs w:val="28"/>
        </w:rPr>
        <w:t xml:space="preserve"> участка.</w:t>
      </w:r>
      <w:bookmarkEnd w:id="2"/>
    </w:p>
    <w:p w:rsidR="00603FE7" w:rsidRPr="00A42667" w:rsidRDefault="00603FE7" w:rsidP="00952EC9">
      <w:pPr>
        <w:widowControl/>
        <w:tabs>
          <w:tab w:val="left" w:pos="567"/>
          <w:tab w:val="left" w:pos="709"/>
        </w:tabs>
        <w:spacing w:line="372" w:lineRule="auto"/>
        <w:ind w:firstLine="709"/>
        <w:rPr>
          <w:b/>
          <w:noProof/>
          <w:sz w:val="28"/>
          <w:szCs w:val="28"/>
        </w:rPr>
      </w:pPr>
      <w:bookmarkStart w:id="3" w:name="_Hlk104239685"/>
      <w:r w:rsidRPr="00A42667">
        <w:rPr>
          <w:b/>
          <w:noProof/>
          <w:sz w:val="28"/>
          <w:szCs w:val="28"/>
        </w:rPr>
        <w:t>:ЗУ1</w:t>
      </w:r>
    </w:p>
    <w:bookmarkEnd w:id="3"/>
    <w:p w:rsidR="00F31796" w:rsidRPr="00A42667" w:rsidRDefault="00F31796" w:rsidP="00952EC9">
      <w:pPr>
        <w:widowControl/>
        <w:tabs>
          <w:tab w:val="left" w:pos="426"/>
        </w:tabs>
        <w:spacing w:line="372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B44C62" w:rsidRPr="00A42667">
        <w:rPr>
          <w:sz w:val="28"/>
          <w:szCs w:val="28"/>
        </w:rPr>
        <w:t>31496</w:t>
      </w:r>
      <w:r w:rsidR="00584BBA" w:rsidRPr="00A42667">
        <w:rPr>
          <w:sz w:val="28"/>
          <w:szCs w:val="28"/>
        </w:rPr>
        <w:t xml:space="preserve"> кв. м, расположенный по </w:t>
      </w:r>
      <w:r w:rsidRPr="00A42667">
        <w:rPr>
          <w:sz w:val="28"/>
          <w:szCs w:val="28"/>
        </w:rPr>
        <w:t>ул. Красный Октябрь.</w:t>
      </w:r>
    </w:p>
    <w:p w:rsidR="00584BBA" w:rsidRPr="00A42667" w:rsidRDefault="00F31796" w:rsidP="00A42667">
      <w:pPr>
        <w:widowControl/>
        <w:tabs>
          <w:tab w:val="left" w:pos="426"/>
        </w:tabs>
        <w:spacing w:line="372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lastRenderedPageBreak/>
        <w:t>Земельный участок</w:t>
      </w:r>
      <w:r w:rsidR="00584BBA" w:rsidRPr="00A42667">
        <w:rPr>
          <w:sz w:val="28"/>
          <w:szCs w:val="28"/>
        </w:rPr>
        <w:t xml:space="preserve"> </w:t>
      </w:r>
      <w:proofErr w:type="gramStart"/>
      <w:r w:rsidR="00584BBA" w:rsidRPr="00A42667">
        <w:rPr>
          <w:sz w:val="28"/>
          <w:szCs w:val="28"/>
        </w:rPr>
        <w:t>:З</w:t>
      </w:r>
      <w:proofErr w:type="gramEnd"/>
      <w:r w:rsidR="00584BBA" w:rsidRPr="00A42667">
        <w:rPr>
          <w:sz w:val="28"/>
          <w:szCs w:val="28"/>
        </w:rPr>
        <w:t>У1</w:t>
      </w:r>
      <w:r w:rsidRPr="00A42667">
        <w:rPr>
          <w:sz w:val="28"/>
          <w:szCs w:val="28"/>
        </w:rPr>
        <w:t xml:space="preserve"> образуется из земель, государственная собственно</w:t>
      </w:r>
      <w:r w:rsidR="00584BBA" w:rsidRPr="00A42667">
        <w:rPr>
          <w:sz w:val="28"/>
          <w:szCs w:val="28"/>
        </w:rPr>
        <w:t>сть на которые не разграничена.</w:t>
      </w:r>
    </w:p>
    <w:p w:rsidR="00F31796" w:rsidRPr="00A42667" w:rsidRDefault="00F31796" w:rsidP="00A42667">
      <w:pPr>
        <w:widowControl/>
        <w:tabs>
          <w:tab w:val="left" w:pos="426"/>
        </w:tabs>
        <w:spacing w:line="372" w:lineRule="auto"/>
        <w:ind w:firstLine="709"/>
        <w:rPr>
          <w:color w:val="000000" w:themeColor="text1"/>
          <w:sz w:val="28"/>
          <w:szCs w:val="28"/>
        </w:rPr>
      </w:pPr>
      <w:r w:rsidRPr="00A42667">
        <w:rPr>
          <w:sz w:val="28"/>
          <w:szCs w:val="28"/>
        </w:rPr>
        <w:t>Земельный участок расположен в зоне ЖИ. Вид разрешенного использования устанавливается в соответствии с Классификатором</w:t>
      </w:r>
      <w:r w:rsidR="00A42667">
        <w:rPr>
          <w:sz w:val="28"/>
          <w:szCs w:val="28"/>
        </w:rPr>
        <w:t xml:space="preserve"> </w:t>
      </w:r>
      <w:r w:rsidR="00256CCC" w:rsidRPr="00A42667">
        <w:rPr>
          <w:sz w:val="28"/>
          <w:szCs w:val="28"/>
        </w:rPr>
        <w:t>как</w:t>
      </w:r>
      <w:r w:rsidR="00A42667">
        <w:rPr>
          <w:sz w:val="28"/>
          <w:szCs w:val="28"/>
        </w:rPr>
        <w:t> </w:t>
      </w:r>
      <w:r w:rsidRPr="00A42667">
        <w:rPr>
          <w:sz w:val="28"/>
          <w:szCs w:val="28"/>
        </w:rPr>
        <w:t>«Улично-дорожная сеть».</w:t>
      </w:r>
    </w:p>
    <w:p w:rsidR="00F31796" w:rsidRPr="00A42667" w:rsidRDefault="00F31796" w:rsidP="00A42667">
      <w:pPr>
        <w:widowControl/>
        <w:tabs>
          <w:tab w:val="left" w:pos="426"/>
        </w:tabs>
        <w:spacing w:line="372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>Границы участка определены в соответствии с поставленными на</w:t>
      </w:r>
      <w:r w:rsidR="00A42667">
        <w:rPr>
          <w:sz w:val="28"/>
          <w:szCs w:val="28"/>
        </w:rPr>
        <w:t> </w:t>
      </w:r>
      <w:r w:rsidRPr="00A42667">
        <w:rPr>
          <w:sz w:val="28"/>
          <w:szCs w:val="28"/>
        </w:rPr>
        <w:t>кадастровый учет соседними земельными участками, а также элементами планировочной структуры.</w:t>
      </w:r>
    </w:p>
    <w:p w:rsidR="004F55A6" w:rsidRPr="00A42667" w:rsidRDefault="005B1C43" w:rsidP="00A42667">
      <w:pPr>
        <w:widowControl/>
        <w:shd w:val="clear" w:color="auto" w:fill="FFFFFF"/>
        <w:spacing w:line="372" w:lineRule="auto"/>
        <w:ind w:firstLine="709"/>
        <w:contextualSpacing/>
        <w:rPr>
          <w:sz w:val="28"/>
          <w:szCs w:val="28"/>
        </w:rPr>
      </w:pPr>
      <w:r w:rsidRPr="00A42667">
        <w:rPr>
          <w:b/>
          <w:noProof/>
          <w:sz w:val="28"/>
          <w:szCs w:val="28"/>
        </w:rPr>
        <w:t>:</w:t>
      </w:r>
      <w:r w:rsidR="00603FE7" w:rsidRPr="00A42667">
        <w:rPr>
          <w:b/>
          <w:noProof/>
          <w:sz w:val="28"/>
          <w:szCs w:val="28"/>
        </w:rPr>
        <w:t>ЗУ</w:t>
      </w:r>
      <w:r w:rsidR="004F55A6" w:rsidRPr="00A42667">
        <w:rPr>
          <w:b/>
          <w:noProof/>
          <w:sz w:val="28"/>
          <w:szCs w:val="28"/>
        </w:rPr>
        <w:t>2</w:t>
      </w:r>
    </w:p>
    <w:p w:rsidR="00F31796" w:rsidRPr="00A42667" w:rsidRDefault="00F31796" w:rsidP="00A42667">
      <w:pPr>
        <w:widowControl/>
        <w:tabs>
          <w:tab w:val="left" w:pos="426"/>
        </w:tabs>
        <w:spacing w:line="372" w:lineRule="auto"/>
        <w:ind w:firstLine="709"/>
        <w:rPr>
          <w:color w:val="000000" w:themeColor="text1"/>
          <w:sz w:val="28"/>
          <w:szCs w:val="28"/>
        </w:rPr>
      </w:pPr>
      <w:bookmarkStart w:id="4" w:name="_Toc106102194"/>
      <w:r w:rsidRPr="00A42667">
        <w:rPr>
          <w:sz w:val="28"/>
          <w:szCs w:val="28"/>
        </w:rPr>
        <w:t>Проектом межевания предлагается образовать земельный участок площадью 18 кв. м, расположенный по ул. К</w:t>
      </w:r>
      <w:r w:rsidRPr="00A42667">
        <w:rPr>
          <w:color w:val="000000" w:themeColor="text1"/>
          <w:sz w:val="28"/>
          <w:szCs w:val="28"/>
        </w:rPr>
        <w:t>расный Октябрь.</w:t>
      </w:r>
    </w:p>
    <w:p w:rsidR="00F31796" w:rsidRPr="00A42667" w:rsidRDefault="00584BBA" w:rsidP="00A42667">
      <w:pPr>
        <w:widowControl/>
        <w:tabs>
          <w:tab w:val="left" w:pos="426"/>
        </w:tabs>
        <w:spacing w:line="372" w:lineRule="auto"/>
        <w:ind w:firstLine="709"/>
        <w:rPr>
          <w:color w:val="000000" w:themeColor="text1"/>
          <w:sz w:val="28"/>
          <w:szCs w:val="28"/>
        </w:rPr>
      </w:pPr>
      <w:r w:rsidRPr="00A42667">
        <w:rPr>
          <w:color w:val="000000" w:themeColor="text1"/>
          <w:sz w:val="28"/>
          <w:szCs w:val="28"/>
        </w:rPr>
        <w:t xml:space="preserve">Земельный участок </w:t>
      </w:r>
      <w:proofErr w:type="gramStart"/>
      <w:r w:rsidRPr="00A42667">
        <w:rPr>
          <w:color w:val="000000" w:themeColor="text1"/>
          <w:sz w:val="28"/>
          <w:szCs w:val="28"/>
        </w:rPr>
        <w:t>:З</w:t>
      </w:r>
      <w:proofErr w:type="gramEnd"/>
      <w:r w:rsidRPr="00A42667">
        <w:rPr>
          <w:color w:val="000000" w:themeColor="text1"/>
          <w:sz w:val="28"/>
          <w:szCs w:val="28"/>
        </w:rPr>
        <w:t>У</w:t>
      </w:r>
      <w:r w:rsidR="00F31796" w:rsidRPr="00A42667">
        <w:rPr>
          <w:color w:val="000000" w:themeColor="text1"/>
          <w:sz w:val="28"/>
          <w:szCs w:val="28"/>
        </w:rPr>
        <w:t>2 образуется из земель, государственная собственность на которые не разграничена.</w:t>
      </w:r>
    </w:p>
    <w:p w:rsidR="00F31796" w:rsidRPr="00A42667" w:rsidRDefault="00F31796" w:rsidP="00A42667">
      <w:pPr>
        <w:widowControl/>
        <w:tabs>
          <w:tab w:val="left" w:pos="426"/>
        </w:tabs>
        <w:spacing w:line="372" w:lineRule="auto"/>
        <w:ind w:firstLine="709"/>
        <w:rPr>
          <w:color w:val="000000" w:themeColor="text1"/>
          <w:sz w:val="28"/>
          <w:szCs w:val="28"/>
        </w:rPr>
      </w:pPr>
      <w:r w:rsidRPr="00A42667">
        <w:rPr>
          <w:color w:val="000000" w:themeColor="text1"/>
          <w:sz w:val="28"/>
          <w:szCs w:val="28"/>
        </w:rPr>
        <w:t>Земельный участок расположен в зоне ЖИ. Вид разрешенного использования устанавливается в соответствии с Классификатором</w:t>
      </w:r>
      <w:r w:rsidR="00A42667">
        <w:rPr>
          <w:color w:val="000000" w:themeColor="text1"/>
          <w:sz w:val="28"/>
          <w:szCs w:val="28"/>
        </w:rPr>
        <w:t xml:space="preserve"> </w:t>
      </w:r>
      <w:r w:rsidR="00256CCC" w:rsidRPr="00A42667">
        <w:rPr>
          <w:color w:val="000000" w:themeColor="text1"/>
          <w:sz w:val="28"/>
          <w:szCs w:val="28"/>
        </w:rPr>
        <w:t>как</w:t>
      </w:r>
      <w:r w:rsidR="00A42667">
        <w:rPr>
          <w:color w:val="000000" w:themeColor="text1"/>
          <w:sz w:val="28"/>
          <w:szCs w:val="28"/>
        </w:rPr>
        <w:t> </w:t>
      </w:r>
      <w:r w:rsidRPr="00A42667">
        <w:rPr>
          <w:color w:val="000000" w:themeColor="text1"/>
          <w:sz w:val="28"/>
          <w:szCs w:val="28"/>
        </w:rPr>
        <w:t>«</w:t>
      </w:r>
      <w:r w:rsidRPr="00A42667">
        <w:rPr>
          <w:color w:val="000000" w:themeColor="text1"/>
          <w:sz w:val="28"/>
          <w:szCs w:val="28"/>
          <w:shd w:val="clear" w:color="auto" w:fill="FFFFFF"/>
        </w:rPr>
        <w:t>Предоставление коммунальных услуг».</w:t>
      </w:r>
    </w:p>
    <w:p w:rsidR="00256CCC" w:rsidRPr="00A42667" w:rsidRDefault="00F31796" w:rsidP="00A42667">
      <w:pPr>
        <w:widowControl/>
        <w:tabs>
          <w:tab w:val="left" w:pos="426"/>
        </w:tabs>
        <w:spacing w:line="372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>Границы участка определены в соответствии с поставленными на</w:t>
      </w:r>
      <w:r w:rsidR="00A42667">
        <w:rPr>
          <w:sz w:val="28"/>
          <w:szCs w:val="28"/>
        </w:rPr>
        <w:t> </w:t>
      </w:r>
      <w:r w:rsidRPr="00A42667">
        <w:rPr>
          <w:sz w:val="28"/>
          <w:szCs w:val="28"/>
        </w:rPr>
        <w:t>кадастровый учет соседними земельными участками, а также элементами планировочной структуры.</w:t>
      </w:r>
      <w:bookmarkEnd w:id="4"/>
    </w:p>
    <w:p w:rsidR="006E38F8" w:rsidRPr="00A42667" w:rsidRDefault="009A078B" w:rsidP="00A42667">
      <w:pPr>
        <w:widowControl/>
        <w:tabs>
          <w:tab w:val="left" w:pos="426"/>
        </w:tabs>
        <w:spacing w:line="372" w:lineRule="auto"/>
        <w:ind w:firstLine="709"/>
        <w:rPr>
          <w:bCs/>
          <w:iCs/>
          <w:noProof/>
          <w:sz w:val="28"/>
          <w:szCs w:val="28"/>
        </w:rPr>
      </w:pPr>
      <w:r w:rsidRPr="00A42667">
        <w:rPr>
          <w:sz w:val="28"/>
          <w:szCs w:val="28"/>
        </w:rPr>
        <w:t>Вид</w:t>
      </w:r>
      <w:r w:rsidR="00256CCC" w:rsidRPr="00A42667">
        <w:rPr>
          <w:sz w:val="28"/>
          <w:szCs w:val="28"/>
        </w:rPr>
        <w:t>ы</w:t>
      </w:r>
      <w:r w:rsidRPr="00A42667">
        <w:rPr>
          <w:sz w:val="28"/>
          <w:szCs w:val="28"/>
        </w:rPr>
        <w:t xml:space="preserve"> разрешенного использования образуемых земельных участков</w:t>
      </w:r>
      <w:r w:rsidR="00A42667">
        <w:rPr>
          <w:sz w:val="28"/>
          <w:szCs w:val="28"/>
        </w:rPr>
        <w:t xml:space="preserve"> </w:t>
      </w:r>
      <w:r w:rsidRPr="00A42667">
        <w:rPr>
          <w:sz w:val="28"/>
          <w:szCs w:val="28"/>
        </w:rPr>
        <w:t>в</w:t>
      </w:r>
      <w:r w:rsidR="00A42667">
        <w:rPr>
          <w:sz w:val="28"/>
          <w:szCs w:val="28"/>
        </w:rPr>
        <w:t> </w:t>
      </w:r>
      <w:r w:rsidRPr="00A42667">
        <w:rPr>
          <w:sz w:val="28"/>
          <w:szCs w:val="28"/>
        </w:rPr>
        <w:t>соответствии с проектом межевания территории</w:t>
      </w:r>
      <w:r w:rsidR="00445A9E" w:rsidRPr="00A42667">
        <w:rPr>
          <w:sz w:val="28"/>
          <w:szCs w:val="28"/>
        </w:rPr>
        <w:t>, ограниченной</w:t>
      </w:r>
      <w:r w:rsidR="00B83479" w:rsidRPr="00A42667">
        <w:rPr>
          <w:sz w:val="28"/>
          <w:szCs w:val="28"/>
        </w:rPr>
        <w:t xml:space="preserve"> </w:t>
      </w:r>
      <w:r w:rsidR="00F31796" w:rsidRPr="00A42667">
        <w:rPr>
          <w:sz w:val="28"/>
          <w:szCs w:val="28"/>
        </w:rPr>
        <w:t xml:space="preserve">ул. Красный Октябрь, ул. Ильюшина </w:t>
      </w:r>
      <w:r w:rsidRPr="00A42667">
        <w:rPr>
          <w:color w:val="000000"/>
          <w:sz w:val="28"/>
          <w:szCs w:val="28"/>
        </w:rPr>
        <w:t>в городском округе город Воронеж</w:t>
      </w:r>
      <w:r w:rsidR="00256CCC" w:rsidRPr="00A42667">
        <w:rPr>
          <w:color w:val="000000"/>
          <w:sz w:val="28"/>
          <w:szCs w:val="28"/>
        </w:rPr>
        <w:t>,</w:t>
      </w:r>
      <w:r w:rsidRPr="00A42667">
        <w:rPr>
          <w:sz w:val="28"/>
          <w:szCs w:val="28"/>
        </w:rPr>
        <w:t xml:space="preserve"> </w:t>
      </w:r>
      <w:r w:rsidR="00675450" w:rsidRPr="00A42667">
        <w:rPr>
          <w:sz w:val="28"/>
          <w:szCs w:val="28"/>
        </w:rPr>
        <w:t>приведен</w:t>
      </w:r>
      <w:r w:rsidR="00256CCC" w:rsidRPr="00A42667">
        <w:rPr>
          <w:sz w:val="28"/>
          <w:szCs w:val="28"/>
        </w:rPr>
        <w:t>ы</w:t>
      </w:r>
      <w:r w:rsidR="00675450" w:rsidRPr="00A42667">
        <w:rPr>
          <w:sz w:val="28"/>
          <w:szCs w:val="28"/>
        </w:rPr>
        <w:t xml:space="preserve"> в</w:t>
      </w:r>
      <w:r w:rsidR="00A42667">
        <w:rPr>
          <w:sz w:val="28"/>
          <w:szCs w:val="28"/>
        </w:rPr>
        <w:t> </w:t>
      </w:r>
      <w:r w:rsidR="00675450" w:rsidRPr="00A42667">
        <w:rPr>
          <w:sz w:val="28"/>
          <w:szCs w:val="28"/>
        </w:rPr>
        <w:t>таблице</w:t>
      </w:r>
      <w:r w:rsidR="005B2265" w:rsidRPr="00A42667">
        <w:rPr>
          <w:sz w:val="28"/>
          <w:szCs w:val="28"/>
        </w:rPr>
        <w:t xml:space="preserve"> </w:t>
      </w:r>
      <w:r w:rsidR="00675450" w:rsidRPr="00A42667">
        <w:rPr>
          <w:sz w:val="28"/>
          <w:szCs w:val="28"/>
        </w:rPr>
        <w:t>№ 2</w:t>
      </w:r>
      <w:r w:rsidR="006E38F8" w:rsidRPr="00A42667">
        <w:rPr>
          <w:bCs/>
          <w:iCs/>
          <w:noProof/>
          <w:sz w:val="28"/>
          <w:szCs w:val="28"/>
        </w:rPr>
        <w:t>.</w:t>
      </w:r>
    </w:p>
    <w:p w:rsidR="00223E33" w:rsidRPr="00A42667" w:rsidRDefault="00CE1EE5" w:rsidP="00952EC9">
      <w:pPr>
        <w:pStyle w:val="af1"/>
        <w:shd w:val="clear" w:color="auto" w:fill="FFFFFF"/>
        <w:suppressAutoHyphens/>
        <w:spacing w:before="0" w:beforeAutospacing="0" w:after="0" w:line="252" w:lineRule="auto"/>
        <w:jc w:val="right"/>
        <w:rPr>
          <w:sz w:val="28"/>
          <w:szCs w:val="28"/>
        </w:rPr>
      </w:pPr>
      <w:r w:rsidRPr="00A42667">
        <w:rPr>
          <w:sz w:val="28"/>
          <w:szCs w:val="28"/>
        </w:rPr>
        <w:t>Таблица № </w:t>
      </w:r>
      <w:r w:rsidR="00675450" w:rsidRPr="00A42667">
        <w:rPr>
          <w:sz w:val="28"/>
          <w:szCs w:val="28"/>
        </w:rPr>
        <w:t>2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796"/>
        <w:gridCol w:w="2289"/>
        <w:gridCol w:w="2976"/>
        <w:gridCol w:w="3508"/>
      </w:tblGrid>
      <w:tr w:rsidR="009A078B" w:rsidRPr="00A42667" w:rsidTr="00952EC9">
        <w:trPr>
          <w:cantSplit/>
          <w:tblHeader/>
        </w:trPr>
        <w:tc>
          <w:tcPr>
            <w:tcW w:w="416" w:type="pct"/>
          </w:tcPr>
          <w:p w:rsidR="009A078B" w:rsidRPr="00A42667" w:rsidRDefault="009A078B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Toc106102195"/>
            <w:r w:rsidRPr="00A426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26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26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96" w:type="pct"/>
          </w:tcPr>
          <w:p w:rsidR="009A078B" w:rsidRPr="00A42667" w:rsidRDefault="00C759B5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Условный номер образуемого земельного участка (части земельного участка)</w:t>
            </w:r>
          </w:p>
        </w:tc>
        <w:tc>
          <w:tcPr>
            <w:tcW w:w="1555" w:type="pct"/>
          </w:tcPr>
          <w:p w:rsidR="00A42667" w:rsidRPr="00A42667" w:rsidRDefault="00C759B5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Площадь образуемого</w:t>
            </w:r>
            <w:r w:rsidR="009A078B" w:rsidRPr="00A42667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  <w:p w:rsidR="009A078B" w:rsidRPr="00A42667" w:rsidRDefault="00C759B5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 xml:space="preserve">(части земельного участка), </w:t>
            </w:r>
          </w:p>
          <w:p w:rsidR="009A078B" w:rsidRPr="00A42667" w:rsidRDefault="00C759B5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833" w:type="pct"/>
          </w:tcPr>
          <w:p w:rsidR="009A078B" w:rsidRPr="00A42667" w:rsidRDefault="00C759B5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Вид разрешенного использования образуем</w:t>
            </w:r>
            <w:r w:rsidR="00256CCC" w:rsidRPr="00A4266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42667">
              <w:rPr>
                <w:rFonts w:ascii="Times New Roman" w:hAnsi="Times New Roman"/>
                <w:sz w:val="24"/>
                <w:szCs w:val="24"/>
              </w:rPr>
              <w:t xml:space="preserve"> земельн</w:t>
            </w:r>
            <w:r w:rsidR="00256CCC" w:rsidRPr="00A4266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42667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256CCC" w:rsidRPr="00A4266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A078B" w:rsidRPr="00A42667" w:rsidTr="00952EC9">
        <w:trPr>
          <w:cantSplit/>
          <w:trHeight w:val="507"/>
        </w:trPr>
        <w:tc>
          <w:tcPr>
            <w:tcW w:w="416" w:type="pct"/>
          </w:tcPr>
          <w:p w:rsidR="009A078B" w:rsidRPr="00A42667" w:rsidRDefault="009A078B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pct"/>
          </w:tcPr>
          <w:p w:rsidR="009A078B" w:rsidRPr="00A42667" w:rsidRDefault="00A20609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:</w:t>
            </w:r>
            <w:r w:rsidR="00256CCC" w:rsidRPr="00A42667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gramStart"/>
            <w:r w:rsidR="00C759B5" w:rsidRPr="00A4266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5" w:type="pct"/>
          </w:tcPr>
          <w:p w:rsidR="009A078B" w:rsidRPr="00A42667" w:rsidRDefault="00B44C62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31496</w:t>
            </w:r>
          </w:p>
        </w:tc>
        <w:tc>
          <w:tcPr>
            <w:tcW w:w="1833" w:type="pct"/>
          </w:tcPr>
          <w:p w:rsidR="009A078B" w:rsidRPr="00A42667" w:rsidRDefault="00F31796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</w:tr>
      <w:tr w:rsidR="00C95AAC" w:rsidRPr="00A42667" w:rsidTr="00952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9"/>
        </w:trPr>
        <w:tc>
          <w:tcPr>
            <w:tcW w:w="416" w:type="pct"/>
          </w:tcPr>
          <w:p w:rsidR="00C95AAC" w:rsidRPr="00A42667" w:rsidRDefault="00C95AAC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6" w:type="pct"/>
          </w:tcPr>
          <w:p w:rsidR="00C95AAC" w:rsidRPr="00A42667" w:rsidRDefault="00A20609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:</w:t>
            </w:r>
            <w:r w:rsidR="00256CCC" w:rsidRPr="00A42667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gramStart"/>
            <w:r w:rsidR="00C95AAC" w:rsidRPr="00A4266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5" w:type="pct"/>
          </w:tcPr>
          <w:p w:rsidR="00C95AAC" w:rsidRPr="00A42667" w:rsidRDefault="00F31796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3" w:type="pct"/>
          </w:tcPr>
          <w:p w:rsidR="00C95AAC" w:rsidRPr="00A42667" w:rsidRDefault="00F31796" w:rsidP="00952EC9">
            <w:pPr>
              <w:widowControl/>
              <w:spacing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6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</w:tr>
      <w:bookmarkEnd w:id="5"/>
    </w:tbl>
    <w:p w:rsidR="001119BA" w:rsidRPr="00A42667" w:rsidRDefault="001119BA" w:rsidP="00A42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561056" w:rsidRPr="00A42667" w:rsidRDefault="00D97D0D" w:rsidP="00A4266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firstLine="709"/>
        <w:rPr>
          <w:color w:val="000000"/>
          <w:sz w:val="28"/>
          <w:szCs w:val="28"/>
        </w:rPr>
      </w:pPr>
      <w:r w:rsidRPr="00A42667">
        <w:rPr>
          <w:color w:val="000000"/>
          <w:sz w:val="28"/>
          <w:szCs w:val="28"/>
        </w:rPr>
        <w:t xml:space="preserve">В границах рассматриваемой территории </w:t>
      </w:r>
      <w:r w:rsidR="00561056" w:rsidRPr="00A42667">
        <w:rPr>
          <w:color w:val="000000"/>
          <w:sz w:val="28"/>
          <w:szCs w:val="28"/>
        </w:rPr>
        <w:t>земли лесного фонда отсутствуют.</w:t>
      </w:r>
    </w:p>
    <w:p w:rsidR="00791755" w:rsidRPr="00A42667" w:rsidRDefault="00BD62D9" w:rsidP="00A42667">
      <w:pPr>
        <w:widowControl/>
        <w:tabs>
          <w:tab w:val="left" w:pos="0"/>
        </w:tabs>
        <w:spacing w:afterLines="20" w:after="48" w:line="360" w:lineRule="auto"/>
        <w:ind w:firstLine="709"/>
        <w:rPr>
          <w:spacing w:val="-4"/>
          <w:sz w:val="28"/>
          <w:szCs w:val="28"/>
        </w:rPr>
      </w:pPr>
      <w:r w:rsidRPr="00A42667">
        <w:rPr>
          <w:spacing w:val="-4"/>
          <w:sz w:val="28"/>
          <w:szCs w:val="28"/>
        </w:rPr>
        <w:t>Проектом межевания территории предлагается образовать 1 земельный участок, который буде</w:t>
      </w:r>
      <w:r w:rsidR="00D76614" w:rsidRPr="00A42667">
        <w:rPr>
          <w:spacing w:val="-4"/>
          <w:sz w:val="28"/>
          <w:szCs w:val="28"/>
        </w:rPr>
        <w:t>т отнесен к территории</w:t>
      </w:r>
      <w:r w:rsidRPr="00A42667">
        <w:rPr>
          <w:spacing w:val="-4"/>
          <w:sz w:val="28"/>
          <w:szCs w:val="28"/>
        </w:rPr>
        <w:t xml:space="preserve"> общего пользования или</w:t>
      </w:r>
      <w:r w:rsidR="00A42667" w:rsidRPr="00A42667">
        <w:rPr>
          <w:spacing w:val="-4"/>
          <w:sz w:val="28"/>
          <w:szCs w:val="28"/>
        </w:rPr>
        <w:t> </w:t>
      </w:r>
      <w:r w:rsidRPr="00A42667">
        <w:rPr>
          <w:spacing w:val="-4"/>
          <w:sz w:val="28"/>
          <w:szCs w:val="28"/>
        </w:rPr>
        <w:t xml:space="preserve">имуществу общего пользования, в том </w:t>
      </w:r>
      <w:proofErr w:type="gramStart"/>
      <w:r w:rsidRPr="00A42667">
        <w:rPr>
          <w:spacing w:val="-4"/>
          <w:sz w:val="28"/>
          <w:szCs w:val="28"/>
        </w:rPr>
        <w:t>числе</w:t>
      </w:r>
      <w:proofErr w:type="gramEnd"/>
      <w:r w:rsidRPr="00A42667">
        <w:rPr>
          <w:spacing w:val="-4"/>
          <w:sz w:val="28"/>
          <w:szCs w:val="28"/>
        </w:rPr>
        <w:t xml:space="preserve"> в отношении которого предполага</w:t>
      </w:r>
      <w:r w:rsidR="00256CCC" w:rsidRPr="00A42667">
        <w:rPr>
          <w:spacing w:val="-4"/>
          <w:sz w:val="28"/>
          <w:szCs w:val="28"/>
        </w:rPr>
        <w:t>ю</w:t>
      </w:r>
      <w:r w:rsidRPr="00A42667">
        <w:rPr>
          <w:spacing w:val="-4"/>
          <w:sz w:val="28"/>
          <w:szCs w:val="28"/>
        </w:rPr>
        <w:t>тся резервирование и (или) изъятие для государственных и</w:t>
      </w:r>
      <w:r w:rsidR="00256CCC" w:rsidRPr="00A42667">
        <w:rPr>
          <w:spacing w:val="-4"/>
          <w:sz w:val="28"/>
          <w:szCs w:val="28"/>
        </w:rPr>
        <w:t>ли</w:t>
      </w:r>
      <w:r w:rsidR="00A42667" w:rsidRPr="00A42667">
        <w:rPr>
          <w:spacing w:val="-4"/>
          <w:sz w:val="28"/>
          <w:szCs w:val="28"/>
        </w:rPr>
        <w:t> </w:t>
      </w:r>
      <w:r w:rsidRPr="00A42667">
        <w:rPr>
          <w:spacing w:val="-4"/>
          <w:sz w:val="28"/>
          <w:szCs w:val="28"/>
        </w:rPr>
        <w:t xml:space="preserve">муниципальных нужд. </w:t>
      </w:r>
      <w:r w:rsidR="00256CCC" w:rsidRPr="00A42667">
        <w:rPr>
          <w:spacing w:val="-4"/>
          <w:sz w:val="28"/>
          <w:szCs w:val="28"/>
        </w:rPr>
        <w:t>Сведения о таком участке приведены в таблице № 3.</w:t>
      </w:r>
    </w:p>
    <w:p w:rsidR="00223E33" w:rsidRPr="00A42667" w:rsidRDefault="00561056" w:rsidP="00A42667">
      <w:pPr>
        <w:pStyle w:val="af1"/>
        <w:shd w:val="clear" w:color="auto" w:fill="FFFFFF"/>
        <w:suppressAutoHyphens/>
        <w:spacing w:before="0" w:beforeAutospacing="0" w:after="0"/>
        <w:jc w:val="right"/>
        <w:rPr>
          <w:sz w:val="28"/>
          <w:szCs w:val="28"/>
        </w:rPr>
      </w:pPr>
      <w:r w:rsidRPr="00A42667">
        <w:rPr>
          <w:sz w:val="28"/>
          <w:szCs w:val="28"/>
        </w:rPr>
        <w:t>Таблица № </w:t>
      </w:r>
      <w:r w:rsidR="00675450" w:rsidRPr="00A42667">
        <w:rPr>
          <w:sz w:val="28"/>
          <w:szCs w:val="28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0"/>
        <w:gridCol w:w="1497"/>
        <w:gridCol w:w="1868"/>
        <w:gridCol w:w="1670"/>
        <w:gridCol w:w="1970"/>
        <w:gridCol w:w="2024"/>
      </w:tblGrid>
      <w:tr w:rsidR="00F804EA" w:rsidRPr="00A42667" w:rsidTr="00A42667">
        <w:trPr>
          <w:cantSplit/>
          <w:trHeight w:val="2440"/>
          <w:tblHeader/>
        </w:trPr>
        <w:tc>
          <w:tcPr>
            <w:tcW w:w="276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eastAsia="Calibri" w:cs="Times New Roman"/>
              </w:rPr>
              <w:t xml:space="preserve">№ </w:t>
            </w:r>
            <w:proofErr w:type="gramStart"/>
            <w:r w:rsidRPr="00A42667">
              <w:rPr>
                <w:rFonts w:eastAsia="Calibri" w:cs="Times New Roman"/>
              </w:rPr>
              <w:t>п</w:t>
            </w:r>
            <w:proofErr w:type="gramEnd"/>
            <w:r w:rsidRPr="00A42667">
              <w:rPr>
                <w:rFonts w:eastAsia="Calibri" w:cs="Times New Roman"/>
              </w:rPr>
              <w:t>/п</w:t>
            </w:r>
          </w:p>
        </w:tc>
        <w:tc>
          <w:tcPr>
            <w:tcW w:w="742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cs="Times New Roman"/>
              </w:rPr>
              <w:t xml:space="preserve">Условный номер образуемого </w:t>
            </w:r>
            <w:r w:rsidRPr="00A42667">
              <w:rPr>
                <w:rFonts w:eastAsia="Calibri" w:cs="Times New Roman"/>
              </w:rPr>
              <w:t>земельного участка (части земельного участка)</w:t>
            </w:r>
          </w:p>
        </w:tc>
        <w:tc>
          <w:tcPr>
            <w:tcW w:w="964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cs="Times New Roman"/>
              </w:rPr>
              <w:t xml:space="preserve">Кадастровый номер существующего земельного </w:t>
            </w:r>
            <w:r w:rsidRPr="00A42667">
              <w:rPr>
                <w:rFonts w:eastAsia="Calibri" w:cs="Times New Roman"/>
              </w:rPr>
              <w:t>участка</w:t>
            </w:r>
          </w:p>
        </w:tc>
        <w:tc>
          <w:tcPr>
            <w:tcW w:w="885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cs="Times New Roman"/>
              </w:rPr>
            </w:pPr>
            <w:r w:rsidRPr="00A42667">
              <w:rPr>
                <w:rFonts w:cs="Times New Roman"/>
              </w:rPr>
              <w:t>Сведения об отнесении</w:t>
            </w:r>
            <w:r w:rsidR="00256CCC" w:rsidRPr="00A42667">
              <w:rPr>
                <w:rFonts w:cs="Times New Roman"/>
              </w:rPr>
              <w:br/>
            </w:r>
            <w:r w:rsidRPr="00A42667">
              <w:rPr>
                <w:rFonts w:cs="Times New Roman"/>
              </w:rPr>
              <w:t>(</w:t>
            </w:r>
            <w:proofErr w:type="spellStart"/>
            <w:r w:rsidRPr="00A42667">
              <w:rPr>
                <w:rFonts w:cs="Times New Roman"/>
              </w:rPr>
              <w:t>неотнесении</w:t>
            </w:r>
            <w:proofErr w:type="spellEnd"/>
            <w:r w:rsidRPr="00A42667">
              <w:rPr>
                <w:rFonts w:cs="Times New Roman"/>
              </w:rPr>
              <w:t>) образуемого земельного участка к территории общего пользования</w:t>
            </w:r>
          </w:p>
        </w:tc>
        <w:tc>
          <w:tcPr>
            <w:tcW w:w="892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cs="Times New Roman"/>
              </w:rPr>
            </w:pPr>
            <w:r w:rsidRPr="00A42667">
              <w:rPr>
                <w:rFonts w:cs="Times New Roman"/>
              </w:rPr>
              <w:t>Площадь земельного участка (части земельного участка), предполагаемого к изъятию,</w:t>
            </w:r>
          </w:p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eastAsia="Calibri" w:cs="Times New Roman"/>
              </w:rPr>
              <w:t>кв. м</w:t>
            </w:r>
          </w:p>
        </w:tc>
        <w:tc>
          <w:tcPr>
            <w:tcW w:w="1241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cs="Times New Roman"/>
              </w:rPr>
              <w:t>Изъятие для</w:t>
            </w:r>
            <w:r w:rsidR="00A42667">
              <w:rPr>
                <w:rFonts w:cs="Times New Roman"/>
              </w:rPr>
              <w:t xml:space="preserve"> </w:t>
            </w:r>
            <w:r w:rsidRPr="00A42667">
              <w:rPr>
                <w:rFonts w:cs="Times New Roman"/>
              </w:rPr>
              <w:t xml:space="preserve">государственных или </w:t>
            </w:r>
            <w:r w:rsidRPr="00A42667">
              <w:rPr>
                <w:rFonts w:eastAsia="Calibri" w:cs="Times New Roman"/>
              </w:rPr>
              <w:t>муниципальных нужд</w:t>
            </w:r>
          </w:p>
        </w:tc>
      </w:tr>
      <w:tr w:rsidR="00F804EA" w:rsidRPr="00A42667" w:rsidTr="00A42667">
        <w:tc>
          <w:tcPr>
            <w:tcW w:w="276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eastAsia="Calibri" w:cs="Times New Roman"/>
              </w:rPr>
              <w:t>1</w:t>
            </w:r>
          </w:p>
        </w:tc>
        <w:tc>
          <w:tcPr>
            <w:tcW w:w="742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cs="Times New Roman"/>
              </w:rPr>
              <w:t>:ЗУ</w:t>
            </w:r>
            <w:proofErr w:type="gramStart"/>
            <w:r w:rsidR="00F31796" w:rsidRPr="00A42667">
              <w:rPr>
                <w:rFonts w:cs="Times New Roman"/>
              </w:rPr>
              <w:t>1</w:t>
            </w:r>
            <w:proofErr w:type="gramEnd"/>
          </w:p>
        </w:tc>
        <w:tc>
          <w:tcPr>
            <w:tcW w:w="964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eastAsia="Calibri" w:cs="Times New Roman"/>
              </w:rPr>
              <w:t>-</w:t>
            </w:r>
          </w:p>
        </w:tc>
        <w:tc>
          <w:tcPr>
            <w:tcW w:w="885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cs="Times New Roman"/>
              </w:rPr>
            </w:pPr>
            <w:r w:rsidRPr="00A42667">
              <w:rPr>
                <w:rFonts w:cs="Times New Roman"/>
              </w:rPr>
              <w:t>Земельный участок</w:t>
            </w:r>
          </w:p>
          <w:p w:rsidR="00561056" w:rsidRPr="00A42667" w:rsidRDefault="00561056" w:rsidP="00A42667">
            <w:pPr>
              <w:pStyle w:val="afff0"/>
              <w:jc w:val="center"/>
              <w:rPr>
                <w:rFonts w:cs="Times New Roman"/>
              </w:rPr>
            </w:pPr>
            <w:r w:rsidRPr="00A42667">
              <w:rPr>
                <w:rFonts w:cs="Times New Roman"/>
              </w:rPr>
              <w:t>общего пользования</w:t>
            </w:r>
          </w:p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cs="Times New Roman"/>
                <w:spacing w:val="-4"/>
              </w:rPr>
              <w:t>(</w:t>
            </w:r>
            <w:r w:rsidR="00BD62D9" w:rsidRPr="00A42667">
              <w:rPr>
                <w:rFonts w:cs="Times New Roman"/>
                <w:spacing w:val="-4"/>
              </w:rPr>
              <w:t>улично-дорожная сеть</w:t>
            </w:r>
            <w:r w:rsidRPr="00A42667">
              <w:rPr>
                <w:rFonts w:cs="Times New Roman"/>
                <w:spacing w:val="-4"/>
              </w:rPr>
              <w:t>)</w:t>
            </w:r>
          </w:p>
        </w:tc>
        <w:tc>
          <w:tcPr>
            <w:tcW w:w="892" w:type="pct"/>
          </w:tcPr>
          <w:p w:rsidR="00561056" w:rsidRPr="00A42667" w:rsidRDefault="00B44C62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cs="Times New Roman"/>
              </w:rPr>
              <w:t>31496</w:t>
            </w:r>
          </w:p>
        </w:tc>
        <w:tc>
          <w:tcPr>
            <w:tcW w:w="1241" w:type="pct"/>
          </w:tcPr>
          <w:p w:rsidR="00561056" w:rsidRPr="00A42667" w:rsidRDefault="00561056" w:rsidP="00A42667">
            <w:pPr>
              <w:pStyle w:val="afff0"/>
              <w:jc w:val="center"/>
              <w:rPr>
                <w:rFonts w:eastAsia="Calibri" w:cs="Times New Roman"/>
              </w:rPr>
            </w:pPr>
            <w:r w:rsidRPr="00A42667">
              <w:rPr>
                <w:rFonts w:eastAsia="Calibri" w:cs="Times New Roman"/>
              </w:rPr>
              <w:t>-</w:t>
            </w:r>
          </w:p>
        </w:tc>
      </w:tr>
    </w:tbl>
    <w:p w:rsidR="008168EF" w:rsidRPr="00A42667" w:rsidRDefault="008168EF" w:rsidP="00A42667">
      <w:pPr>
        <w:widowControl/>
        <w:tabs>
          <w:tab w:val="left" w:pos="426"/>
          <w:tab w:val="left" w:pos="709"/>
          <w:tab w:val="left" w:pos="85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C42136" w:rsidRPr="00A42667" w:rsidRDefault="00BD0B90" w:rsidP="00D24D24">
      <w:pPr>
        <w:widowControl/>
        <w:tabs>
          <w:tab w:val="left" w:pos="426"/>
          <w:tab w:val="left" w:pos="709"/>
          <w:tab w:val="left" w:pos="851"/>
        </w:tabs>
        <w:spacing w:line="372" w:lineRule="auto"/>
        <w:ind w:firstLine="709"/>
        <w:rPr>
          <w:sz w:val="28"/>
          <w:szCs w:val="28"/>
        </w:rPr>
      </w:pPr>
      <w:r w:rsidRPr="00A42667">
        <w:rPr>
          <w:sz w:val="28"/>
          <w:szCs w:val="28"/>
        </w:rPr>
        <w:t>Проектом межевания территории утверждаются красные линии</w:t>
      </w:r>
      <w:r w:rsidR="00B83479" w:rsidRPr="00A42667">
        <w:rPr>
          <w:sz w:val="28"/>
          <w:szCs w:val="28"/>
        </w:rPr>
        <w:t xml:space="preserve"> </w:t>
      </w:r>
      <w:r w:rsidRPr="00A42667">
        <w:rPr>
          <w:sz w:val="28"/>
          <w:szCs w:val="28"/>
        </w:rPr>
        <w:t>с</w:t>
      </w:r>
      <w:r w:rsidR="00D24D24">
        <w:rPr>
          <w:sz w:val="28"/>
          <w:szCs w:val="28"/>
        </w:rPr>
        <w:t> </w:t>
      </w:r>
      <w:r w:rsidRPr="00A42667">
        <w:rPr>
          <w:sz w:val="28"/>
          <w:szCs w:val="28"/>
        </w:rPr>
        <w:t xml:space="preserve">учетом Правил землепользования и застройки, границ земельных участков, поставленных на кадастровый учет, существующих объектов капитального строительства, границ территориальных зон и действующих </w:t>
      </w:r>
      <w:r w:rsidR="00EB549C" w:rsidRPr="00A42667">
        <w:rPr>
          <w:sz w:val="28"/>
          <w:szCs w:val="28"/>
        </w:rPr>
        <w:t xml:space="preserve">нормативных </w:t>
      </w:r>
      <w:r w:rsidRPr="00A42667">
        <w:rPr>
          <w:sz w:val="28"/>
          <w:szCs w:val="28"/>
        </w:rPr>
        <w:t>правовых актов.</w:t>
      </w:r>
    </w:p>
    <w:p w:rsidR="00CB48F4" w:rsidRPr="00A42667" w:rsidRDefault="00CB48F4" w:rsidP="00D24D24">
      <w:pPr>
        <w:widowControl/>
        <w:tabs>
          <w:tab w:val="left" w:pos="426"/>
        </w:tabs>
        <w:spacing w:line="372" w:lineRule="auto"/>
        <w:ind w:firstLine="709"/>
        <w:rPr>
          <w:sz w:val="28"/>
          <w:szCs w:val="28"/>
        </w:rPr>
      </w:pPr>
      <w:bookmarkStart w:id="6" w:name="_2et92p0" w:colFirst="0" w:colLast="0"/>
      <w:bookmarkEnd w:id="6"/>
      <w:r w:rsidRPr="00A42667">
        <w:rPr>
          <w:sz w:val="28"/>
          <w:szCs w:val="28"/>
        </w:rPr>
        <w:lastRenderedPageBreak/>
        <w:t>Линии отступа от красных линий в целях определения мест допустимого размещения зданий, строений, сооружений приняты на</w:t>
      </w:r>
      <w:r w:rsidR="00D24D24">
        <w:rPr>
          <w:sz w:val="28"/>
          <w:szCs w:val="28"/>
        </w:rPr>
        <w:t> </w:t>
      </w:r>
      <w:r w:rsidRPr="00A42667">
        <w:rPr>
          <w:sz w:val="28"/>
          <w:szCs w:val="28"/>
        </w:rPr>
        <w:t>ра</w:t>
      </w:r>
      <w:r w:rsidR="00D91FAE" w:rsidRPr="00A42667">
        <w:rPr>
          <w:sz w:val="28"/>
          <w:szCs w:val="28"/>
        </w:rPr>
        <w:t>сстоянии 3 м</w:t>
      </w:r>
      <w:r w:rsidR="00A97106" w:rsidRPr="00A42667">
        <w:rPr>
          <w:sz w:val="28"/>
          <w:szCs w:val="28"/>
        </w:rPr>
        <w:t xml:space="preserve"> и выходят за границы проектируемой территории</w:t>
      </w:r>
      <w:r w:rsidRPr="00A42667">
        <w:rPr>
          <w:sz w:val="28"/>
          <w:szCs w:val="28"/>
        </w:rPr>
        <w:t>.</w:t>
      </w:r>
    </w:p>
    <w:p w:rsidR="00223E33" w:rsidRPr="00A42667" w:rsidRDefault="00EB549C" w:rsidP="00D24D24">
      <w:pPr>
        <w:widowControl/>
        <w:tabs>
          <w:tab w:val="left" w:pos="426"/>
        </w:tabs>
        <w:spacing w:line="372" w:lineRule="auto"/>
        <w:ind w:firstLine="709"/>
        <w:rPr>
          <w:noProof/>
          <w:spacing w:val="-4"/>
          <w:sz w:val="28"/>
          <w:szCs w:val="28"/>
        </w:rPr>
      </w:pPr>
      <w:r w:rsidRPr="00A42667">
        <w:rPr>
          <w:sz w:val="28"/>
          <w:szCs w:val="28"/>
        </w:rPr>
        <w:t>Координатное описание красных линий, утвержденных</w:t>
      </w:r>
      <w:r w:rsidR="0055530B" w:rsidRPr="00A42667">
        <w:rPr>
          <w:sz w:val="28"/>
          <w:szCs w:val="28"/>
        </w:rPr>
        <w:t xml:space="preserve"> в составе проекта пл</w:t>
      </w:r>
      <w:r w:rsidRPr="00A42667">
        <w:rPr>
          <w:sz w:val="28"/>
          <w:szCs w:val="28"/>
        </w:rPr>
        <w:t>анировки территории, или красных линий, утверждаемых, изменяемых</w:t>
      </w:r>
      <w:r w:rsidR="0055530B" w:rsidRPr="00A42667">
        <w:rPr>
          <w:sz w:val="28"/>
          <w:szCs w:val="28"/>
        </w:rPr>
        <w:t xml:space="preserve"> проектом межевания территории</w:t>
      </w:r>
      <w:r w:rsidR="00256CCC" w:rsidRPr="00A42667">
        <w:rPr>
          <w:sz w:val="28"/>
          <w:szCs w:val="28"/>
        </w:rPr>
        <w:t>,</w:t>
      </w:r>
      <w:r w:rsidRPr="00A42667">
        <w:rPr>
          <w:sz w:val="28"/>
          <w:szCs w:val="28"/>
        </w:rPr>
        <w:t xml:space="preserve"> представлено</w:t>
      </w:r>
      <w:r w:rsidR="00BD0B90" w:rsidRPr="00A42667">
        <w:rPr>
          <w:sz w:val="28"/>
          <w:szCs w:val="28"/>
        </w:rPr>
        <w:t xml:space="preserve"> в таблице №</w:t>
      </w:r>
      <w:r w:rsidR="00675450" w:rsidRPr="00A42667">
        <w:rPr>
          <w:sz w:val="28"/>
          <w:szCs w:val="28"/>
        </w:rPr>
        <w:t xml:space="preserve"> 4</w:t>
      </w:r>
      <w:r w:rsidR="00BD0B90" w:rsidRPr="00A42667">
        <w:rPr>
          <w:sz w:val="28"/>
          <w:szCs w:val="28"/>
        </w:rPr>
        <w:t>.</w:t>
      </w:r>
      <w:r w:rsidR="0005502B" w:rsidRPr="00A42667">
        <w:rPr>
          <w:noProof/>
          <w:spacing w:val="-4"/>
          <w:sz w:val="28"/>
          <w:szCs w:val="28"/>
        </w:rPr>
        <w:t xml:space="preserve"> </w:t>
      </w:r>
    </w:p>
    <w:p w:rsidR="00B83479" w:rsidRPr="00A42667" w:rsidRDefault="00D35594" w:rsidP="00A42667">
      <w:pPr>
        <w:widowControl/>
        <w:spacing w:line="240" w:lineRule="auto"/>
        <w:ind w:firstLine="0"/>
        <w:jc w:val="right"/>
        <w:rPr>
          <w:noProof/>
          <w:spacing w:val="-4"/>
          <w:sz w:val="28"/>
          <w:szCs w:val="28"/>
        </w:rPr>
      </w:pPr>
      <w:r w:rsidRPr="00A42667">
        <w:rPr>
          <w:noProof/>
          <w:spacing w:val="-4"/>
          <w:sz w:val="28"/>
          <w:szCs w:val="28"/>
        </w:rPr>
        <w:t>Та</w:t>
      </w:r>
      <w:r w:rsidR="00675450" w:rsidRPr="00A42667">
        <w:rPr>
          <w:noProof/>
          <w:spacing w:val="-4"/>
          <w:sz w:val="28"/>
          <w:szCs w:val="28"/>
        </w:rPr>
        <w:t>блица №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2947"/>
        <w:gridCol w:w="3537"/>
      </w:tblGrid>
      <w:tr w:rsidR="008168EF" w:rsidRPr="00952EC9" w:rsidTr="00952EC9">
        <w:trPr>
          <w:trHeight w:val="206"/>
          <w:tblHeader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Номер</w:t>
            </w:r>
          </w:p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характерной точки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Перечень координат</w:t>
            </w:r>
          </w:p>
        </w:tc>
      </w:tr>
      <w:tr w:rsidR="008168EF" w:rsidRPr="00952EC9" w:rsidTr="00952EC9">
        <w:trPr>
          <w:trHeight w:val="210"/>
          <w:tblHeader/>
        </w:trPr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kern w:val="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kern w:val="0"/>
                <w:sz w:val="24"/>
                <w:szCs w:val="24"/>
                <w:lang w:val="en-US" w:eastAsia="en-US"/>
              </w:rPr>
              <w:t>Y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509612.83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1305006.52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509610.82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1305033.54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509607.50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1305101.30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509605.24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1305136.73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509603.31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1305163.98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509604.18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1305164.03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509603.81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1305169.46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509603.13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1305169.42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509598.33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1305234.28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509598.23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1305236.91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509591.07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1305308.48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509589.24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1305324.86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509580.71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1305546.53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509577.53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1305608.31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509577.98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1305608.33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509577.24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1305613.90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509573.16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1305695.22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509572.41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1305710.30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509572.56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1305715.99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509534.19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1305715.62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509535.44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1305692.11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509535.81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1305681.39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509536.02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1305664.54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509536.69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1305644.52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509537.14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1305623.35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509538.65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1305561.55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509538.94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1305550.46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509539.09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1305544.51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509540.12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1305504.01</w:t>
            </w:r>
          </w:p>
        </w:tc>
      </w:tr>
      <w:tr w:rsidR="008168EF" w:rsidRPr="00952EC9" w:rsidTr="00952EC9">
        <w:trPr>
          <w:trHeight w:val="29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509543.30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1305397.86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509542.41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1305397.84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509542.50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1305392.28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509543.47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1305392.28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509545.45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1305326.14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509545.67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1305321.34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509546.41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1305301.28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509547.23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1305286.23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509550.74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1305238.97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509550.94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1305235.93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509553.71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1305195.75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509554.94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1305175.17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509556.38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1305151.06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509557.50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1305091.09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  <w:t>4</w:t>
            </w: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</w:t>
            </w: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  <w:t>/1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509559.17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1305075.65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  <w:t>43/2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509560.21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1305061.83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509560.37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1305052.22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509562.74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1305016.41</w:t>
            </w:r>
          </w:p>
        </w:tc>
      </w:tr>
      <w:tr w:rsidR="008168EF" w:rsidRPr="00952EC9" w:rsidTr="00952EC9">
        <w:trPr>
          <w:trHeight w:val="3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509564.11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EF" w:rsidRPr="00952EC9" w:rsidRDefault="008168EF" w:rsidP="00D24D24">
            <w:pPr>
              <w:widowControl/>
              <w:autoSpaceDN/>
              <w:spacing w:line="252" w:lineRule="auto"/>
              <w:ind w:firstLine="0"/>
              <w:jc w:val="center"/>
              <w:textAlignment w:val="auto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52EC9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1304981.29</w:t>
            </w:r>
          </w:p>
        </w:tc>
      </w:tr>
    </w:tbl>
    <w:p w:rsidR="00256CCC" w:rsidRPr="00A42667" w:rsidRDefault="00256CCC" w:rsidP="00952EC9">
      <w:pPr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A16CA9" w:rsidRPr="00A42667" w:rsidRDefault="00A16CA9" w:rsidP="00D24D24">
      <w:pPr>
        <w:widowControl/>
        <w:tabs>
          <w:tab w:val="left" w:pos="709"/>
        </w:tabs>
        <w:spacing w:line="372" w:lineRule="auto"/>
        <w:ind w:firstLine="709"/>
        <w:rPr>
          <w:sz w:val="28"/>
          <w:szCs w:val="28"/>
        </w:rPr>
      </w:pPr>
      <w:r w:rsidRPr="00A42667">
        <w:rPr>
          <w:rFonts w:eastAsia="Lucida Sans Unicode"/>
          <w:color w:val="000000"/>
          <w:spacing w:val="-5"/>
          <w:sz w:val="28"/>
          <w:szCs w:val="28"/>
          <w:lang w:bidi="ru-RU"/>
        </w:rPr>
        <w:t>Настоящий проект межевания территории обеспечивает равные права и</w:t>
      </w:r>
      <w:r w:rsidR="00952EC9">
        <w:rPr>
          <w:rFonts w:eastAsia="Lucida Sans Unicode"/>
          <w:color w:val="000000"/>
          <w:spacing w:val="-5"/>
          <w:sz w:val="28"/>
          <w:szCs w:val="28"/>
          <w:lang w:bidi="ru-RU"/>
        </w:rPr>
        <w:t> </w:t>
      </w:r>
      <w:r w:rsidRPr="00A42667">
        <w:rPr>
          <w:rFonts w:eastAsia="Lucida Sans Unicode"/>
          <w:color w:val="000000"/>
          <w:spacing w:val="-5"/>
          <w:sz w:val="28"/>
          <w:szCs w:val="28"/>
          <w:lang w:bidi="ru-RU"/>
        </w:rPr>
        <w:t>возможности правообладателей земельных участков в соответствии с</w:t>
      </w:r>
      <w:r w:rsidR="00952EC9">
        <w:rPr>
          <w:rFonts w:eastAsia="Lucida Sans Unicode"/>
          <w:color w:val="000000"/>
          <w:spacing w:val="-5"/>
          <w:sz w:val="28"/>
          <w:szCs w:val="28"/>
          <w:lang w:bidi="ru-RU"/>
        </w:rPr>
        <w:t> </w:t>
      </w:r>
      <w:r w:rsidRPr="00A42667">
        <w:rPr>
          <w:rFonts w:eastAsia="Lucida Sans Unicode"/>
          <w:color w:val="000000"/>
          <w:spacing w:val="-5"/>
          <w:sz w:val="28"/>
          <w:szCs w:val="28"/>
          <w:lang w:bidi="ru-RU"/>
        </w:rPr>
        <w:t>действующим законодательством.</w:t>
      </w:r>
    </w:p>
    <w:p w:rsidR="003E11E4" w:rsidRPr="00A42667" w:rsidRDefault="00A16CA9" w:rsidP="00D24D24">
      <w:pPr>
        <w:pStyle w:val="23"/>
        <w:widowControl/>
        <w:tabs>
          <w:tab w:val="left" w:pos="709"/>
        </w:tabs>
        <w:spacing w:after="0" w:line="372" w:lineRule="auto"/>
        <w:ind w:left="0" w:firstLine="709"/>
        <w:rPr>
          <w:rFonts w:eastAsia="Lucida Sans Unicode"/>
          <w:color w:val="000000"/>
          <w:spacing w:val="-5"/>
          <w:sz w:val="28"/>
          <w:szCs w:val="28"/>
          <w:lang w:bidi="ru-RU"/>
        </w:rPr>
      </w:pPr>
      <w:r w:rsidRPr="00A42667">
        <w:rPr>
          <w:rFonts w:eastAsia="Lucida Sans Unicode"/>
          <w:color w:val="000000"/>
          <w:spacing w:val="-5"/>
          <w:sz w:val="28"/>
          <w:szCs w:val="28"/>
          <w:lang w:bidi="ru-RU"/>
        </w:rPr>
        <w:t>Проект межевания территории не является основанием для начала строительно-монтажных работ, в</w:t>
      </w:r>
      <w:r w:rsidR="00352669" w:rsidRPr="00A42667">
        <w:rPr>
          <w:rFonts w:eastAsia="Lucida Sans Unicode"/>
          <w:color w:val="000000"/>
          <w:spacing w:val="-5"/>
          <w:sz w:val="28"/>
          <w:szCs w:val="28"/>
          <w:lang w:bidi="ru-RU"/>
        </w:rPr>
        <w:t xml:space="preserve"> том числе ограждения земельных участков</w:t>
      </w:r>
      <w:r w:rsidRPr="00A42667">
        <w:rPr>
          <w:rFonts w:eastAsia="Lucida Sans Unicode"/>
          <w:color w:val="000000"/>
          <w:spacing w:val="-5"/>
          <w:sz w:val="28"/>
          <w:szCs w:val="28"/>
          <w:lang w:bidi="ru-RU"/>
        </w:rPr>
        <w:t>, а</w:t>
      </w:r>
      <w:r w:rsidR="00952EC9">
        <w:rPr>
          <w:rFonts w:eastAsia="Lucida Sans Unicode"/>
          <w:color w:val="000000"/>
          <w:spacing w:val="-5"/>
          <w:sz w:val="28"/>
          <w:szCs w:val="28"/>
          <w:lang w:bidi="ru-RU"/>
        </w:rPr>
        <w:t> </w:t>
      </w:r>
      <w:r w:rsidRPr="00A42667">
        <w:rPr>
          <w:rFonts w:eastAsia="Lucida Sans Unicode"/>
          <w:color w:val="000000"/>
          <w:spacing w:val="-5"/>
          <w:sz w:val="28"/>
          <w:szCs w:val="28"/>
          <w:lang w:bidi="ru-RU"/>
        </w:rPr>
        <w:t>также для ведения хозя</w:t>
      </w:r>
      <w:r w:rsidR="00352669" w:rsidRPr="00A42667">
        <w:rPr>
          <w:rFonts w:eastAsia="Lucida Sans Unicode"/>
          <w:color w:val="000000"/>
          <w:spacing w:val="-5"/>
          <w:sz w:val="28"/>
          <w:szCs w:val="28"/>
          <w:lang w:bidi="ru-RU"/>
        </w:rPr>
        <w:t xml:space="preserve">йственной деятельности. Площади </w:t>
      </w:r>
      <w:r w:rsidRPr="00A42667">
        <w:rPr>
          <w:rFonts w:eastAsia="Lucida Sans Unicode"/>
          <w:color w:val="000000"/>
          <w:spacing w:val="-5"/>
          <w:sz w:val="28"/>
          <w:szCs w:val="28"/>
          <w:lang w:bidi="ru-RU"/>
        </w:rPr>
        <w:t>и границы участков подлежат уточнению землеустроительным межеванием при оформлении соответствующих документов в установленном законом порядке.</w:t>
      </w:r>
    </w:p>
    <w:p w:rsidR="00E95209" w:rsidRPr="00A42667" w:rsidRDefault="00C03882" w:rsidP="00D24D24">
      <w:pPr>
        <w:pStyle w:val="23"/>
        <w:widowControl/>
        <w:tabs>
          <w:tab w:val="left" w:pos="567"/>
          <w:tab w:val="left" w:pos="709"/>
          <w:tab w:val="left" w:pos="851"/>
          <w:tab w:val="left" w:pos="993"/>
        </w:tabs>
        <w:spacing w:after="0" w:line="372" w:lineRule="auto"/>
        <w:ind w:left="0" w:firstLine="709"/>
        <w:rPr>
          <w:sz w:val="28"/>
          <w:szCs w:val="28"/>
        </w:rPr>
      </w:pPr>
      <w:r w:rsidRPr="00A42667">
        <w:rPr>
          <w:sz w:val="28"/>
          <w:szCs w:val="28"/>
        </w:rPr>
        <w:t xml:space="preserve">Мероприятия по защите территории от чрезвычайных ситуаций природного и техногенного характера, мероприятия по гражданской обороне </w:t>
      </w:r>
      <w:r w:rsidRPr="00A42667">
        <w:rPr>
          <w:sz w:val="28"/>
          <w:szCs w:val="28"/>
        </w:rPr>
        <w:lastRenderedPageBreak/>
        <w:t>и обеспечению пожарной безопасности должны производитьс</w:t>
      </w:r>
      <w:r w:rsidR="00655A7F" w:rsidRPr="00A42667">
        <w:rPr>
          <w:sz w:val="28"/>
          <w:szCs w:val="28"/>
        </w:rPr>
        <w:t>я в соответствии с положениями Г</w:t>
      </w:r>
      <w:r w:rsidR="006E32EF" w:rsidRPr="00A42667">
        <w:rPr>
          <w:sz w:val="28"/>
          <w:szCs w:val="28"/>
        </w:rPr>
        <w:t>енерального плана.</w:t>
      </w:r>
    </w:p>
    <w:p w:rsidR="005B1C43" w:rsidRPr="00A42667" w:rsidRDefault="005B1C43" w:rsidP="00D24D24">
      <w:pPr>
        <w:pStyle w:val="23"/>
        <w:widowControl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0"/>
        <w:rPr>
          <w:sz w:val="28"/>
          <w:szCs w:val="28"/>
        </w:rPr>
      </w:pPr>
    </w:p>
    <w:p w:rsidR="00887238" w:rsidRDefault="00887238" w:rsidP="00D24D24">
      <w:pPr>
        <w:pStyle w:val="23"/>
        <w:widowControl/>
        <w:spacing w:after="0" w:line="240" w:lineRule="auto"/>
        <w:ind w:left="0" w:firstLine="0"/>
        <w:rPr>
          <w:sz w:val="28"/>
          <w:szCs w:val="28"/>
        </w:rPr>
      </w:pPr>
    </w:p>
    <w:p w:rsidR="00D24D24" w:rsidRPr="00A42667" w:rsidRDefault="00D24D24" w:rsidP="00D24D24">
      <w:pPr>
        <w:pStyle w:val="23"/>
        <w:widowControl/>
        <w:spacing w:after="0" w:line="240" w:lineRule="auto"/>
        <w:ind w:left="0" w:firstLine="0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887238" w:rsidRPr="00A42667" w:rsidTr="00887238">
        <w:tc>
          <w:tcPr>
            <w:tcW w:w="4784" w:type="dxa"/>
          </w:tcPr>
          <w:p w:rsidR="00887238" w:rsidRPr="00A42667" w:rsidRDefault="00CA23FD" w:rsidP="00D24D24">
            <w:pPr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4266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887238" w:rsidRPr="00A42667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</w:p>
          <w:p w:rsidR="00887238" w:rsidRPr="00A42667" w:rsidRDefault="00887238" w:rsidP="00D24D24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2667">
              <w:rPr>
                <w:rFonts w:ascii="Times New Roman" w:hAnsi="Times New Roman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887238" w:rsidRPr="00A42667" w:rsidRDefault="00887238" w:rsidP="00D24D24">
            <w:pPr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7238" w:rsidRPr="00A42667" w:rsidRDefault="00675450" w:rsidP="00D24D24">
            <w:pPr>
              <w:widowControl/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67">
              <w:rPr>
                <w:rFonts w:ascii="Times New Roman" w:hAnsi="Times New Roman"/>
                <w:sz w:val="28"/>
                <w:szCs w:val="28"/>
              </w:rPr>
              <w:t>Г.Ю</w:t>
            </w:r>
            <w:r w:rsidR="00887238" w:rsidRPr="00A426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42667">
              <w:rPr>
                <w:rFonts w:ascii="Times New Roman" w:hAnsi="Times New Roman"/>
                <w:sz w:val="28"/>
                <w:szCs w:val="28"/>
              </w:rPr>
              <w:t>Чурсанов</w:t>
            </w:r>
          </w:p>
        </w:tc>
      </w:tr>
    </w:tbl>
    <w:p w:rsidR="00642880" w:rsidRPr="00A42667" w:rsidRDefault="00642880" w:rsidP="00D24D24">
      <w:pPr>
        <w:widowControl/>
        <w:spacing w:line="240" w:lineRule="auto"/>
        <w:ind w:firstLine="0"/>
        <w:rPr>
          <w:sz w:val="22"/>
          <w:szCs w:val="22"/>
          <w:lang w:eastAsia="en-US"/>
        </w:rPr>
      </w:pPr>
    </w:p>
    <w:sectPr w:rsidR="00642880" w:rsidRPr="00A42667" w:rsidSect="00A42667">
      <w:headerReference w:type="default" r:id="rId9"/>
      <w:pgSz w:w="11905" w:h="16837"/>
      <w:pgMar w:top="1134" w:right="567" w:bottom="1276" w:left="1985" w:header="709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3F" w:rsidRDefault="00AE583F" w:rsidP="00466849">
      <w:pPr>
        <w:spacing w:line="240" w:lineRule="auto"/>
      </w:pPr>
      <w:r>
        <w:separator/>
      </w:r>
    </w:p>
  </w:endnote>
  <w:endnote w:type="continuationSeparator" w:id="0">
    <w:p w:rsidR="00AE583F" w:rsidRDefault="00AE583F" w:rsidP="0046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, 'Times New Roman'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3F" w:rsidRDefault="00AE583F" w:rsidP="00466849">
      <w:pPr>
        <w:spacing w:line="240" w:lineRule="auto"/>
      </w:pPr>
      <w:r w:rsidRPr="00466849">
        <w:rPr>
          <w:color w:val="000000"/>
        </w:rPr>
        <w:separator/>
      </w:r>
    </w:p>
  </w:footnote>
  <w:footnote w:type="continuationSeparator" w:id="0">
    <w:p w:rsidR="00AE583F" w:rsidRDefault="00AE583F" w:rsidP="00466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67" w:rsidRPr="00456CA7" w:rsidRDefault="00A42667">
    <w:pPr>
      <w:pStyle w:val="a9"/>
      <w:jc w:val="center"/>
      <w:rPr>
        <w:sz w:val="24"/>
        <w:szCs w:val="24"/>
      </w:rPr>
    </w:pPr>
    <w:r w:rsidRPr="00456CA7">
      <w:rPr>
        <w:sz w:val="24"/>
        <w:szCs w:val="24"/>
      </w:rPr>
      <w:fldChar w:fldCharType="begin"/>
    </w:r>
    <w:r w:rsidRPr="00456CA7">
      <w:rPr>
        <w:sz w:val="24"/>
        <w:szCs w:val="24"/>
      </w:rPr>
      <w:instrText xml:space="preserve"> PAGE   \* MERGEFORMAT </w:instrText>
    </w:r>
    <w:r w:rsidRPr="00456CA7">
      <w:rPr>
        <w:sz w:val="24"/>
        <w:szCs w:val="24"/>
      </w:rPr>
      <w:fldChar w:fldCharType="separate"/>
    </w:r>
    <w:r w:rsidR="00E05363">
      <w:rPr>
        <w:noProof/>
        <w:sz w:val="24"/>
        <w:szCs w:val="24"/>
      </w:rPr>
      <w:t>13</w:t>
    </w:r>
    <w:r w:rsidRPr="00456CA7">
      <w:rPr>
        <w:sz w:val="24"/>
        <w:szCs w:val="24"/>
      </w:rPr>
      <w:fldChar w:fldCharType="end"/>
    </w:r>
  </w:p>
  <w:p w:rsidR="00A42667" w:rsidRDefault="00A4266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C326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Style12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A365A55"/>
    <w:multiLevelType w:val="hybridMultilevel"/>
    <w:tmpl w:val="940E4C96"/>
    <w:lvl w:ilvl="0" w:tplc="5EC291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22312C"/>
    <w:multiLevelType w:val="multilevel"/>
    <w:tmpl w:val="21287F6C"/>
    <w:styleLink w:val="WW8Num1"/>
    <w:lvl w:ilvl="0">
      <w:start w:val="1"/>
      <w:numFmt w:val="none"/>
      <w:pStyle w:val="10"/>
      <w:lvlText w:val="%1"/>
      <w:lvlJc w:val="left"/>
    </w:lvl>
    <w:lvl w:ilvl="1">
      <w:start w:val="1"/>
      <w:numFmt w:val="none"/>
      <w:pStyle w:val="2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pStyle w:val="4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8F57A69"/>
    <w:multiLevelType w:val="multilevel"/>
    <w:tmpl w:val="DD58142A"/>
    <w:lvl w:ilvl="0">
      <w:start w:val="8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60744E"/>
    <w:multiLevelType w:val="hybridMultilevel"/>
    <w:tmpl w:val="77AEE5DC"/>
    <w:lvl w:ilvl="0" w:tplc="C0FAD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0803E3"/>
    <w:multiLevelType w:val="multilevel"/>
    <w:tmpl w:val="94AC0E4C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021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9"/>
    <w:rsid w:val="0000145A"/>
    <w:rsid w:val="0000221C"/>
    <w:rsid w:val="000032A9"/>
    <w:rsid w:val="000036BE"/>
    <w:rsid w:val="00007243"/>
    <w:rsid w:val="000136FB"/>
    <w:rsid w:val="00016666"/>
    <w:rsid w:val="00017E48"/>
    <w:rsid w:val="00017F37"/>
    <w:rsid w:val="00020197"/>
    <w:rsid w:val="00020910"/>
    <w:rsid w:val="00022F61"/>
    <w:rsid w:val="0002400F"/>
    <w:rsid w:val="00030FAE"/>
    <w:rsid w:val="00031DD9"/>
    <w:rsid w:val="00033885"/>
    <w:rsid w:val="00036194"/>
    <w:rsid w:val="00036B16"/>
    <w:rsid w:val="000373A0"/>
    <w:rsid w:val="00041C1E"/>
    <w:rsid w:val="00041C4F"/>
    <w:rsid w:val="00041CA4"/>
    <w:rsid w:val="00042792"/>
    <w:rsid w:val="00043AED"/>
    <w:rsid w:val="00044C45"/>
    <w:rsid w:val="00045FEB"/>
    <w:rsid w:val="00046AC6"/>
    <w:rsid w:val="00047172"/>
    <w:rsid w:val="00047444"/>
    <w:rsid w:val="000548A1"/>
    <w:rsid w:val="0005502B"/>
    <w:rsid w:val="000552A2"/>
    <w:rsid w:val="00067B7B"/>
    <w:rsid w:val="00070A70"/>
    <w:rsid w:val="0007202B"/>
    <w:rsid w:val="0007224B"/>
    <w:rsid w:val="000723FE"/>
    <w:rsid w:val="00072755"/>
    <w:rsid w:val="000730F8"/>
    <w:rsid w:val="00073375"/>
    <w:rsid w:val="000736DE"/>
    <w:rsid w:val="00073788"/>
    <w:rsid w:val="0007441D"/>
    <w:rsid w:val="00074450"/>
    <w:rsid w:val="00076F5D"/>
    <w:rsid w:val="000778FB"/>
    <w:rsid w:val="000839A1"/>
    <w:rsid w:val="00086733"/>
    <w:rsid w:val="00086AA5"/>
    <w:rsid w:val="000928CB"/>
    <w:rsid w:val="000930EF"/>
    <w:rsid w:val="000934C9"/>
    <w:rsid w:val="00094E38"/>
    <w:rsid w:val="00095F6B"/>
    <w:rsid w:val="000974E4"/>
    <w:rsid w:val="00097EB4"/>
    <w:rsid w:val="000A035D"/>
    <w:rsid w:val="000A21F6"/>
    <w:rsid w:val="000A5075"/>
    <w:rsid w:val="000A70A3"/>
    <w:rsid w:val="000A728D"/>
    <w:rsid w:val="000B0915"/>
    <w:rsid w:val="000B2B63"/>
    <w:rsid w:val="000B3CE8"/>
    <w:rsid w:val="000B6720"/>
    <w:rsid w:val="000B7232"/>
    <w:rsid w:val="000C03DC"/>
    <w:rsid w:val="000C09B8"/>
    <w:rsid w:val="000C1170"/>
    <w:rsid w:val="000C1D22"/>
    <w:rsid w:val="000C26F7"/>
    <w:rsid w:val="000C3587"/>
    <w:rsid w:val="000C3921"/>
    <w:rsid w:val="000C4EB9"/>
    <w:rsid w:val="000C70FE"/>
    <w:rsid w:val="000C7AED"/>
    <w:rsid w:val="000D01CF"/>
    <w:rsid w:val="000D1190"/>
    <w:rsid w:val="000D14C6"/>
    <w:rsid w:val="000D1BED"/>
    <w:rsid w:val="000D2E4B"/>
    <w:rsid w:val="000D341A"/>
    <w:rsid w:val="000D5EE8"/>
    <w:rsid w:val="000D7345"/>
    <w:rsid w:val="000E0CA2"/>
    <w:rsid w:val="000E1545"/>
    <w:rsid w:val="000E3593"/>
    <w:rsid w:val="000E567E"/>
    <w:rsid w:val="000F125B"/>
    <w:rsid w:val="000F2446"/>
    <w:rsid w:val="000F6CD9"/>
    <w:rsid w:val="000F77A3"/>
    <w:rsid w:val="000F7BF9"/>
    <w:rsid w:val="001015AD"/>
    <w:rsid w:val="001053A8"/>
    <w:rsid w:val="001069E5"/>
    <w:rsid w:val="00107343"/>
    <w:rsid w:val="001104F3"/>
    <w:rsid w:val="00111565"/>
    <w:rsid w:val="001119BA"/>
    <w:rsid w:val="00113A0E"/>
    <w:rsid w:val="00114030"/>
    <w:rsid w:val="00117F75"/>
    <w:rsid w:val="00120E19"/>
    <w:rsid w:val="00121A83"/>
    <w:rsid w:val="00122E43"/>
    <w:rsid w:val="00124F93"/>
    <w:rsid w:val="00125F1A"/>
    <w:rsid w:val="0013102D"/>
    <w:rsid w:val="00142366"/>
    <w:rsid w:val="00143356"/>
    <w:rsid w:val="00146538"/>
    <w:rsid w:val="00146828"/>
    <w:rsid w:val="00146AA6"/>
    <w:rsid w:val="0014709A"/>
    <w:rsid w:val="0015100F"/>
    <w:rsid w:val="0015156F"/>
    <w:rsid w:val="00157659"/>
    <w:rsid w:val="00157E20"/>
    <w:rsid w:val="00160F6E"/>
    <w:rsid w:val="00165E0D"/>
    <w:rsid w:val="00170C95"/>
    <w:rsid w:val="00170EA1"/>
    <w:rsid w:val="0017544E"/>
    <w:rsid w:val="00177577"/>
    <w:rsid w:val="00177E83"/>
    <w:rsid w:val="001822E7"/>
    <w:rsid w:val="00184A9B"/>
    <w:rsid w:val="00186A6B"/>
    <w:rsid w:val="00194B86"/>
    <w:rsid w:val="001A0CFE"/>
    <w:rsid w:val="001A302D"/>
    <w:rsid w:val="001A3C2A"/>
    <w:rsid w:val="001A4287"/>
    <w:rsid w:val="001A44BC"/>
    <w:rsid w:val="001A5D90"/>
    <w:rsid w:val="001A7506"/>
    <w:rsid w:val="001B68CF"/>
    <w:rsid w:val="001C0213"/>
    <w:rsid w:val="001C772C"/>
    <w:rsid w:val="001D2849"/>
    <w:rsid w:val="001D325E"/>
    <w:rsid w:val="001D5671"/>
    <w:rsid w:val="001D591B"/>
    <w:rsid w:val="001D7352"/>
    <w:rsid w:val="001E0E15"/>
    <w:rsid w:val="001E17BD"/>
    <w:rsid w:val="001E2496"/>
    <w:rsid w:val="001E37BC"/>
    <w:rsid w:val="001E4DE9"/>
    <w:rsid w:val="001F0972"/>
    <w:rsid w:val="001F0A48"/>
    <w:rsid w:val="001F2850"/>
    <w:rsid w:val="001F296B"/>
    <w:rsid w:val="001F5200"/>
    <w:rsid w:val="001F5E42"/>
    <w:rsid w:val="001F5FDD"/>
    <w:rsid w:val="001F761F"/>
    <w:rsid w:val="001F7BEC"/>
    <w:rsid w:val="00200F21"/>
    <w:rsid w:val="00202178"/>
    <w:rsid w:val="0020316C"/>
    <w:rsid w:val="00205CEA"/>
    <w:rsid w:val="00206227"/>
    <w:rsid w:val="00207570"/>
    <w:rsid w:val="00210749"/>
    <w:rsid w:val="00211844"/>
    <w:rsid w:val="0021412E"/>
    <w:rsid w:val="0021490C"/>
    <w:rsid w:val="0021669E"/>
    <w:rsid w:val="0021749C"/>
    <w:rsid w:val="002208DC"/>
    <w:rsid w:val="00220A58"/>
    <w:rsid w:val="002220DB"/>
    <w:rsid w:val="00223E33"/>
    <w:rsid w:val="00225800"/>
    <w:rsid w:val="0022688B"/>
    <w:rsid w:val="00230EBB"/>
    <w:rsid w:val="002322F5"/>
    <w:rsid w:val="00232F7A"/>
    <w:rsid w:val="00240475"/>
    <w:rsid w:val="00241E83"/>
    <w:rsid w:val="00245B38"/>
    <w:rsid w:val="00247535"/>
    <w:rsid w:val="00252901"/>
    <w:rsid w:val="002539A2"/>
    <w:rsid w:val="00253EEF"/>
    <w:rsid w:val="00256CCC"/>
    <w:rsid w:val="00260455"/>
    <w:rsid w:val="00263870"/>
    <w:rsid w:val="00264243"/>
    <w:rsid w:val="0027096C"/>
    <w:rsid w:val="00280B50"/>
    <w:rsid w:val="00283031"/>
    <w:rsid w:val="00283CEF"/>
    <w:rsid w:val="00286DC7"/>
    <w:rsid w:val="00293135"/>
    <w:rsid w:val="00295ADF"/>
    <w:rsid w:val="00296271"/>
    <w:rsid w:val="00297BB8"/>
    <w:rsid w:val="002A3283"/>
    <w:rsid w:val="002A3707"/>
    <w:rsid w:val="002A4C7F"/>
    <w:rsid w:val="002A58D9"/>
    <w:rsid w:val="002A7420"/>
    <w:rsid w:val="002A7C09"/>
    <w:rsid w:val="002B2B4B"/>
    <w:rsid w:val="002B53BB"/>
    <w:rsid w:val="002B7E69"/>
    <w:rsid w:val="002C2420"/>
    <w:rsid w:val="002C7244"/>
    <w:rsid w:val="002C797C"/>
    <w:rsid w:val="002D1FAA"/>
    <w:rsid w:val="002D2A58"/>
    <w:rsid w:val="002D33C9"/>
    <w:rsid w:val="002D3E4F"/>
    <w:rsid w:val="002D513D"/>
    <w:rsid w:val="002D71D0"/>
    <w:rsid w:val="002E4482"/>
    <w:rsid w:val="002F0EE8"/>
    <w:rsid w:val="002F3724"/>
    <w:rsid w:val="002F387C"/>
    <w:rsid w:val="002F4967"/>
    <w:rsid w:val="002F5B35"/>
    <w:rsid w:val="002F7BBB"/>
    <w:rsid w:val="003000DC"/>
    <w:rsid w:val="00302A60"/>
    <w:rsid w:val="003030C3"/>
    <w:rsid w:val="003055EC"/>
    <w:rsid w:val="00306B7E"/>
    <w:rsid w:val="003116F7"/>
    <w:rsid w:val="0031298D"/>
    <w:rsid w:val="00312CE5"/>
    <w:rsid w:val="00314387"/>
    <w:rsid w:val="00314CD6"/>
    <w:rsid w:val="00314EB3"/>
    <w:rsid w:val="00314F6A"/>
    <w:rsid w:val="003154FC"/>
    <w:rsid w:val="003228DA"/>
    <w:rsid w:val="00322C78"/>
    <w:rsid w:val="00330D54"/>
    <w:rsid w:val="003377B3"/>
    <w:rsid w:val="00342919"/>
    <w:rsid w:val="00342F77"/>
    <w:rsid w:val="003430D6"/>
    <w:rsid w:val="0034372F"/>
    <w:rsid w:val="003444B6"/>
    <w:rsid w:val="00344BCD"/>
    <w:rsid w:val="00344EAA"/>
    <w:rsid w:val="00345DE4"/>
    <w:rsid w:val="003518C5"/>
    <w:rsid w:val="00352669"/>
    <w:rsid w:val="00353BB0"/>
    <w:rsid w:val="00355969"/>
    <w:rsid w:val="003574B6"/>
    <w:rsid w:val="0035793B"/>
    <w:rsid w:val="003615C0"/>
    <w:rsid w:val="00362CDB"/>
    <w:rsid w:val="00364903"/>
    <w:rsid w:val="003650A8"/>
    <w:rsid w:val="00366316"/>
    <w:rsid w:val="003673B1"/>
    <w:rsid w:val="0036793E"/>
    <w:rsid w:val="003679A2"/>
    <w:rsid w:val="00371317"/>
    <w:rsid w:val="00371680"/>
    <w:rsid w:val="00373541"/>
    <w:rsid w:val="003749AA"/>
    <w:rsid w:val="00375482"/>
    <w:rsid w:val="00376249"/>
    <w:rsid w:val="003776DA"/>
    <w:rsid w:val="0038286F"/>
    <w:rsid w:val="0038352D"/>
    <w:rsid w:val="00383D06"/>
    <w:rsid w:val="00384D53"/>
    <w:rsid w:val="003879A6"/>
    <w:rsid w:val="00387C7B"/>
    <w:rsid w:val="00392107"/>
    <w:rsid w:val="003930EA"/>
    <w:rsid w:val="00396426"/>
    <w:rsid w:val="00397D2A"/>
    <w:rsid w:val="003A3410"/>
    <w:rsid w:val="003A3786"/>
    <w:rsid w:val="003A58FD"/>
    <w:rsid w:val="003B11A5"/>
    <w:rsid w:val="003B25E5"/>
    <w:rsid w:val="003B2CD0"/>
    <w:rsid w:val="003B62AD"/>
    <w:rsid w:val="003B6403"/>
    <w:rsid w:val="003B7CAA"/>
    <w:rsid w:val="003C0E8D"/>
    <w:rsid w:val="003C1912"/>
    <w:rsid w:val="003C289E"/>
    <w:rsid w:val="003C4F05"/>
    <w:rsid w:val="003C6737"/>
    <w:rsid w:val="003D02F5"/>
    <w:rsid w:val="003D1C76"/>
    <w:rsid w:val="003D39CF"/>
    <w:rsid w:val="003D4701"/>
    <w:rsid w:val="003D564A"/>
    <w:rsid w:val="003E05D8"/>
    <w:rsid w:val="003E11E4"/>
    <w:rsid w:val="003E2241"/>
    <w:rsid w:val="003E291C"/>
    <w:rsid w:val="003E409D"/>
    <w:rsid w:val="003E4B3C"/>
    <w:rsid w:val="003F04FD"/>
    <w:rsid w:val="003F0867"/>
    <w:rsid w:val="003F2EA2"/>
    <w:rsid w:val="00401D66"/>
    <w:rsid w:val="004025B7"/>
    <w:rsid w:val="00404699"/>
    <w:rsid w:val="004050E4"/>
    <w:rsid w:val="00405765"/>
    <w:rsid w:val="00414115"/>
    <w:rsid w:val="0041460F"/>
    <w:rsid w:val="00416290"/>
    <w:rsid w:val="0041768F"/>
    <w:rsid w:val="00417FB6"/>
    <w:rsid w:val="00424775"/>
    <w:rsid w:val="004301DC"/>
    <w:rsid w:val="00432B66"/>
    <w:rsid w:val="00433A2D"/>
    <w:rsid w:val="00434FC1"/>
    <w:rsid w:val="00435DA8"/>
    <w:rsid w:val="0043648E"/>
    <w:rsid w:val="00437AAA"/>
    <w:rsid w:val="004404DA"/>
    <w:rsid w:val="00444110"/>
    <w:rsid w:val="00444484"/>
    <w:rsid w:val="004449DE"/>
    <w:rsid w:val="00445A9E"/>
    <w:rsid w:val="0044669A"/>
    <w:rsid w:val="00452394"/>
    <w:rsid w:val="00456CA7"/>
    <w:rsid w:val="00463187"/>
    <w:rsid w:val="00463BDF"/>
    <w:rsid w:val="00466849"/>
    <w:rsid w:val="004668BB"/>
    <w:rsid w:val="004668CE"/>
    <w:rsid w:val="00467F2E"/>
    <w:rsid w:val="0047179E"/>
    <w:rsid w:val="00473368"/>
    <w:rsid w:val="00473D30"/>
    <w:rsid w:val="00473D5F"/>
    <w:rsid w:val="00475223"/>
    <w:rsid w:val="00475A32"/>
    <w:rsid w:val="00475B04"/>
    <w:rsid w:val="004768D6"/>
    <w:rsid w:val="00477ECD"/>
    <w:rsid w:val="00481358"/>
    <w:rsid w:val="00486C13"/>
    <w:rsid w:val="00490190"/>
    <w:rsid w:val="00490DC6"/>
    <w:rsid w:val="004923AD"/>
    <w:rsid w:val="00492BD2"/>
    <w:rsid w:val="00493D53"/>
    <w:rsid w:val="00495903"/>
    <w:rsid w:val="00495AFB"/>
    <w:rsid w:val="00495E2E"/>
    <w:rsid w:val="004A0E83"/>
    <w:rsid w:val="004A2B97"/>
    <w:rsid w:val="004A3E69"/>
    <w:rsid w:val="004A43D3"/>
    <w:rsid w:val="004A4F25"/>
    <w:rsid w:val="004A5351"/>
    <w:rsid w:val="004A6C65"/>
    <w:rsid w:val="004B0BD7"/>
    <w:rsid w:val="004B20C1"/>
    <w:rsid w:val="004B2846"/>
    <w:rsid w:val="004B3D77"/>
    <w:rsid w:val="004B413F"/>
    <w:rsid w:val="004B4512"/>
    <w:rsid w:val="004B4E41"/>
    <w:rsid w:val="004B4EFB"/>
    <w:rsid w:val="004B7645"/>
    <w:rsid w:val="004C167D"/>
    <w:rsid w:val="004C5130"/>
    <w:rsid w:val="004C6678"/>
    <w:rsid w:val="004D1432"/>
    <w:rsid w:val="004D1859"/>
    <w:rsid w:val="004D19D8"/>
    <w:rsid w:val="004D1D1D"/>
    <w:rsid w:val="004D6528"/>
    <w:rsid w:val="004D73EC"/>
    <w:rsid w:val="004D79C5"/>
    <w:rsid w:val="004E0688"/>
    <w:rsid w:val="004E0C6E"/>
    <w:rsid w:val="004E10E3"/>
    <w:rsid w:val="004E27FE"/>
    <w:rsid w:val="004E38F2"/>
    <w:rsid w:val="004E5438"/>
    <w:rsid w:val="004E6246"/>
    <w:rsid w:val="004E6267"/>
    <w:rsid w:val="004E6D53"/>
    <w:rsid w:val="004F07E1"/>
    <w:rsid w:val="004F29B0"/>
    <w:rsid w:val="004F4DD9"/>
    <w:rsid w:val="004F55A6"/>
    <w:rsid w:val="004F7537"/>
    <w:rsid w:val="00502465"/>
    <w:rsid w:val="00502B7E"/>
    <w:rsid w:val="00503CB8"/>
    <w:rsid w:val="00507708"/>
    <w:rsid w:val="005113E2"/>
    <w:rsid w:val="00514638"/>
    <w:rsid w:val="0051552B"/>
    <w:rsid w:val="00515B96"/>
    <w:rsid w:val="00515E51"/>
    <w:rsid w:val="00520AA2"/>
    <w:rsid w:val="005219A6"/>
    <w:rsid w:val="0052267D"/>
    <w:rsid w:val="00524177"/>
    <w:rsid w:val="00524C64"/>
    <w:rsid w:val="005276BC"/>
    <w:rsid w:val="00532FAD"/>
    <w:rsid w:val="00536556"/>
    <w:rsid w:val="00536855"/>
    <w:rsid w:val="00541A56"/>
    <w:rsid w:val="00541FDC"/>
    <w:rsid w:val="00545250"/>
    <w:rsid w:val="00545C45"/>
    <w:rsid w:val="00545CD9"/>
    <w:rsid w:val="005470C1"/>
    <w:rsid w:val="00550003"/>
    <w:rsid w:val="00550AE1"/>
    <w:rsid w:val="00551CEF"/>
    <w:rsid w:val="00552D5D"/>
    <w:rsid w:val="0055530B"/>
    <w:rsid w:val="00555E31"/>
    <w:rsid w:val="005564E7"/>
    <w:rsid w:val="0056090C"/>
    <w:rsid w:val="00561056"/>
    <w:rsid w:val="0056279E"/>
    <w:rsid w:val="00565004"/>
    <w:rsid w:val="00566891"/>
    <w:rsid w:val="005711A0"/>
    <w:rsid w:val="005751A7"/>
    <w:rsid w:val="0058038B"/>
    <w:rsid w:val="005814EF"/>
    <w:rsid w:val="005834AC"/>
    <w:rsid w:val="00584BBA"/>
    <w:rsid w:val="00584C20"/>
    <w:rsid w:val="005859FE"/>
    <w:rsid w:val="005870D4"/>
    <w:rsid w:val="0059022B"/>
    <w:rsid w:val="00591538"/>
    <w:rsid w:val="005930CE"/>
    <w:rsid w:val="005939B0"/>
    <w:rsid w:val="00594A42"/>
    <w:rsid w:val="00595E18"/>
    <w:rsid w:val="00596627"/>
    <w:rsid w:val="005A27E5"/>
    <w:rsid w:val="005A33EF"/>
    <w:rsid w:val="005A54C1"/>
    <w:rsid w:val="005A78DD"/>
    <w:rsid w:val="005A7A81"/>
    <w:rsid w:val="005B1C43"/>
    <w:rsid w:val="005B2265"/>
    <w:rsid w:val="005B231D"/>
    <w:rsid w:val="005B240E"/>
    <w:rsid w:val="005B25A7"/>
    <w:rsid w:val="005B360B"/>
    <w:rsid w:val="005B4F4A"/>
    <w:rsid w:val="005B78DE"/>
    <w:rsid w:val="005C37A3"/>
    <w:rsid w:val="005C4396"/>
    <w:rsid w:val="005C4513"/>
    <w:rsid w:val="005D2591"/>
    <w:rsid w:val="005D4EA9"/>
    <w:rsid w:val="005D6C93"/>
    <w:rsid w:val="005E0452"/>
    <w:rsid w:val="005E4D31"/>
    <w:rsid w:val="005E72A2"/>
    <w:rsid w:val="005E734E"/>
    <w:rsid w:val="005F0F35"/>
    <w:rsid w:val="005F1C4B"/>
    <w:rsid w:val="005F3B18"/>
    <w:rsid w:val="005F52E3"/>
    <w:rsid w:val="005F6387"/>
    <w:rsid w:val="005F741F"/>
    <w:rsid w:val="00600C41"/>
    <w:rsid w:val="00602AB9"/>
    <w:rsid w:val="00603FE7"/>
    <w:rsid w:val="006049A0"/>
    <w:rsid w:val="00610452"/>
    <w:rsid w:val="006137F8"/>
    <w:rsid w:val="00614A20"/>
    <w:rsid w:val="006169E1"/>
    <w:rsid w:val="00617941"/>
    <w:rsid w:val="00617B9D"/>
    <w:rsid w:val="00622172"/>
    <w:rsid w:val="00623B25"/>
    <w:rsid w:val="00625EE0"/>
    <w:rsid w:val="006268DA"/>
    <w:rsid w:val="00627301"/>
    <w:rsid w:val="006312BF"/>
    <w:rsid w:val="006316E5"/>
    <w:rsid w:val="0063191E"/>
    <w:rsid w:val="0063221C"/>
    <w:rsid w:val="00632B6A"/>
    <w:rsid w:val="00633EAC"/>
    <w:rsid w:val="00634885"/>
    <w:rsid w:val="00637DD9"/>
    <w:rsid w:val="006402D6"/>
    <w:rsid w:val="0064109A"/>
    <w:rsid w:val="00641324"/>
    <w:rsid w:val="00642554"/>
    <w:rsid w:val="00642880"/>
    <w:rsid w:val="00642F30"/>
    <w:rsid w:val="00643261"/>
    <w:rsid w:val="00643A51"/>
    <w:rsid w:val="00643F95"/>
    <w:rsid w:val="00644D36"/>
    <w:rsid w:val="00644D44"/>
    <w:rsid w:val="00650F98"/>
    <w:rsid w:val="00651D23"/>
    <w:rsid w:val="00651DE7"/>
    <w:rsid w:val="006535F9"/>
    <w:rsid w:val="00655A7F"/>
    <w:rsid w:val="006570E9"/>
    <w:rsid w:val="0066050B"/>
    <w:rsid w:val="00660917"/>
    <w:rsid w:val="0066191C"/>
    <w:rsid w:val="00662891"/>
    <w:rsid w:val="006638A9"/>
    <w:rsid w:val="00663F99"/>
    <w:rsid w:val="00666BAA"/>
    <w:rsid w:val="0067023E"/>
    <w:rsid w:val="00670482"/>
    <w:rsid w:val="0067057D"/>
    <w:rsid w:val="00675450"/>
    <w:rsid w:val="0067777A"/>
    <w:rsid w:val="0068043C"/>
    <w:rsid w:val="00680B80"/>
    <w:rsid w:val="00682F26"/>
    <w:rsid w:val="006862CD"/>
    <w:rsid w:val="00687B0E"/>
    <w:rsid w:val="0069195D"/>
    <w:rsid w:val="00692B29"/>
    <w:rsid w:val="0069338C"/>
    <w:rsid w:val="00693536"/>
    <w:rsid w:val="00696B5B"/>
    <w:rsid w:val="00696C10"/>
    <w:rsid w:val="00697ADE"/>
    <w:rsid w:val="006A3645"/>
    <w:rsid w:val="006A3E14"/>
    <w:rsid w:val="006A3E6D"/>
    <w:rsid w:val="006A40D5"/>
    <w:rsid w:val="006A5536"/>
    <w:rsid w:val="006A763E"/>
    <w:rsid w:val="006B1124"/>
    <w:rsid w:val="006B23AF"/>
    <w:rsid w:val="006B2B5C"/>
    <w:rsid w:val="006B5068"/>
    <w:rsid w:val="006B5F71"/>
    <w:rsid w:val="006B64CC"/>
    <w:rsid w:val="006C38A6"/>
    <w:rsid w:val="006C3E0B"/>
    <w:rsid w:val="006C570F"/>
    <w:rsid w:val="006C5EE1"/>
    <w:rsid w:val="006D3D5D"/>
    <w:rsid w:val="006D4FAD"/>
    <w:rsid w:val="006D60F1"/>
    <w:rsid w:val="006D709F"/>
    <w:rsid w:val="006D7102"/>
    <w:rsid w:val="006D779E"/>
    <w:rsid w:val="006D7FA9"/>
    <w:rsid w:val="006E0643"/>
    <w:rsid w:val="006E1B29"/>
    <w:rsid w:val="006E32EF"/>
    <w:rsid w:val="006E38F8"/>
    <w:rsid w:val="006E5DFF"/>
    <w:rsid w:val="006E7366"/>
    <w:rsid w:val="006F0E86"/>
    <w:rsid w:val="006F3C6E"/>
    <w:rsid w:val="006F47C3"/>
    <w:rsid w:val="007049C4"/>
    <w:rsid w:val="007061D7"/>
    <w:rsid w:val="00706597"/>
    <w:rsid w:val="007072FC"/>
    <w:rsid w:val="00715F39"/>
    <w:rsid w:val="00717C38"/>
    <w:rsid w:val="00721A80"/>
    <w:rsid w:val="00721AE8"/>
    <w:rsid w:val="007224A6"/>
    <w:rsid w:val="00725CC9"/>
    <w:rsid w:val="0072659A"/>
    <w:rsid w:val="007265D3"/>
    <w:rsid w:val="007266C9"/>
    <w:rsid w:val="00726F40"/>
    <w:rsid w:val="007279B8"/>
    <w:rsid w:val="00730599"/>
    <w:rsid w:val="00730E92"/>
    <w:rsid w:val="007318D1"/>
    <w:rsid w:val="00732AFE"/>
    <w:rsid w:val="007364F7"/>
    <w:rsid w:val="00736E4C"/>
    <w:rsid w:val="00737337"/>
    <w:rsid w:val="00737BA1"/>
    <w:rsid w:val="0074097B"/>
    <w:rsid w:val="00746649"/>
    <w:rsid w:val="00751CED"/>
    <w:rsid w:val="00752001"/>
    <w:rsid w:val="0075283D"/>
    <w:rsid w:val="00753FFA"/>
    <w:rsid w:val="007541E0"/>
    <w:rsid w:val="00756DFE"/>
    <w:rsid w:val="00761150"/>
    <w:rsid w:val="00761C29"/>
    <w:rsid w:val="00771A88"/>
    <w:rsid w:val="00773760"/>
    <w:rsid w:val="00774822"/>
    <w:rsid w:val="0077586F"/>
    <w:rsid w:val="007768FC"/>
    <w:rsid w:val="007779B7"/>
    <w:rsid w:val="007828E7"/>
    <w:rsid w:val="00782BEC"/>
    <w:rsid w:val="007849ED"/>
    <w:rsid w:val="00784B44"/>
    <w:rsid w:val="00784E3F"/>
    <w:rsid w:val="00785F5A"/>
    <w:rsid w:val="0078684C"/>
    <w:rsid w:val="007911F5"/>
    <w:rsid w:val="00791755"/>
    <w:rsid w:val="0079200A"/>
    <w:rsid w:val="00794674"/>
    <w:rsid w:val="007969AE"/>
    <w:rsid w:val="007969CB"/>
    <w:rsid w:val="00796AAF"/>
    <w:rsid w:val="007A0031"/>
    <w:rsid w:val="007A3011"/>
    <w:rsid w:val="007A4013"/>
    <w:rsid w:val="007A4446"/>
    <w:rsid w:val="007A4EF4"/>
    <w:rsid w:val="007A6865"/>
    <w:rsid w:val="007A732F"/>
    <w:rsid w:val="007B0D19"/>
    <w:rsid w:val="007B25FB"/>
    <w:rsid w:val="007B6F02"/>
    <w:rsid w:val="007C0FDC"/>
    <w:rsid w:val="007C3973"/>
    <w:rsid w:val="007C3AD1"/>
    <w:rsid w:val="007C4EFA"/>
    <w:rsid w:val="007C69DF"/>
    <w:rsid w:val="007C6CCA"/>
    <w:rsid w:val="007C7548"/>
    <w:rsid w:val="007D3CA2"/>
    <w:rsid w:val="007D43D8"/>
    <w:rsid w:val="007D7F45"/>
    <w:rsid w:val="007E03EF"/>
    <w:rsid w:val="007E0BCD"/>
    <w:rsid w:val="007E20A0"/>
    <w:rsid w:val="007E2422"/>
    <w:rsid w:val="007E2433"/>
    <w:rsid w:val="007E395B"/>
    <w:rsid w:val="007E75D3"/>
    <w:rsid w:val="007F1ED4"/>
    <w:rsid w:val="007F3C3E"/>
    <w:rsid w:val="007F4ABC"/>
    <w:rsid w:val="00800B13"/>
    <w:rsid w:val="00804CC9"/>
    <w:rsid w:val="00805D8B"/>
    <w:rsid w:val="00807E78"/>
    <w:rsid w:val="00810E7D"/>
    <w:rsid w:val="00811226"/>
    <w:rsid w:val="00815C81"/>
    <w:rsid w:val="008168EF"/>
    <w:rsid w:val="0081721A"/>
    <w:rsid w:val="00821535"/>
    <w:rsid w:val="00832D0D"/>
    <w:rsid w:val="008338CE"/>
    <w:rsid w:val="00833E2D"/>
    <w:rsid w:val="00834099"/>
    <w:rsid w:val="00834FF4"/>
    <w:rsid w:val="008364D0"/>
    <w:rsid w:val="00836FB4"/>
    <w:rsid w:val="008370F0"/>
    <w:rsid w:val="00840577"/>
    <w:rsid w:val="00842DD2"/>
    <w:rsid w:val="008433F1"/>
    <w:rsid w:val="00845B36"/>
    <w:rsid w:val="008479DD"/>
    <w:rsid w:val="00852CF2"/>
    <w:rsid w:val="00856148"/>
    <w:rsid w:val="008620C2"/>
    <w:rsid w:val="00864CCC"/>
    <w:rsid w:val="0086627A"/>
    <w:rsid w:val="00873CE7"/>
    <w:rsid w:val="0087544C"/>
    <w:rsid w:val="00876AC8"/>
    <w:rsid w:val="00876CDF"/>
    <w:rsid w:val="0088008E"/>
    <w:rsid w:val="008800E7"/>
    <w:rsid w:val="008801AF"/>
    <w:rsid w:val="00880576"/>
    <w:rsid w:val="00881C32"/>
    <w:rsid w:val="0088374A"/>
    <w:rsid w:val="00885771"/>
    <w:rsid w:val="00887238"/>
    <w:rsid w:val="0088784D"/>
    <w:rsid w:val="008917E0"/>
    <w:rsid w:val="008930F4"/>
    <w:rsid w:val="008A031E"/>
    <w:rsid w:val="008A0E5B"/>
    <w:rsid w:val="008B1A2A"/>
    <w:rsid w:val="008B2455"/>
    <w:rsid w:val="008B2B06"/>
    <w:rsid w:val="008B4B54"/>
    <w:rsid w:val="008B5C6D"/>
    <w:rsid w:val="008C0EAF"/>
    <w:rsid w:val="008C313D"/>
    <w:rsid w:val="008C418E"/>
    <w:rsid w:val="008C4796"/>
    <w:rsid w:val="008C5498"/>
    <w:rsid w:val="008C5C20"/>
    <w:rsid w:val="008C6B1B"/>
    <w:rsid w:val="008D1E65"/>
    <w:rsid w:val="008D4DC3"/>
    <w:rsid w:val="008D798D"/>
    <w:rsid w:val="008E2634"/>
    <w:rsid w:val="008E2E91"/>
    <w:rsid w:val="008E3208"/>
    <w:rsid w:val="008E4707"/>
    <w:rsid w:val="008E5945"/>
    <w:rsid w:val="008E7D23"/>
    <w:rsid w:val="008F2621"/>
    <w:rsid w:val="008F317E"/>
    <w:rsid w:val="008F6CF7"/>
    <w:rsid w:val="008F6FAB"/>
    <w:rsid w:val="008F75FC"/>
    <w:rsid w:val="009007F9"/>
    <w:rsid w:val="00901EB2"/>
    <w:rsid w:val="00903263"/>
    <w:rsid w:val="00905D55"/>
    <w:rsid w:val="00905F43"/>
    <w:rsid w:val="009060DB"/>
    <w:rsid w:val="00906EBA"/>
    <w:rsid w:val="009070F0"/>
    <w:rsid w:val="00907139"/>
    <w:rsid w:val="00921760"/>
    <w:rsid w:val="009235F9"/>
    <w:rsid w:val="00924BF0"/>
    <w:rsid w:val="00926610"/>
    <w:rsid w:val="00931FF9"/>
    <w:rsid w:val="009362C1"/>
    <w:rsid w:val="009366F6"/>
    <w:rsid w:val="00936AB1"/>
    <w:rsid w:val="00937F70"/>
    <w:rsid w:val="00942A07"/>
    <w:rsid w:val="0094310A"/>
    <w:rsid w:val="00944AEC"/>
    <w:rsid w:val="00946A10"/>
    <w:rsid w:val="009470B8"/>
    <w:rsid w:val="0095221B"/>
    <w:rsid w:val="00952258"/>
    <w:rsid w:val="00952EC9"/>
    <w:rsid w:val="00952F78"/>
    <w:rsid w:val="009533D6"/>
    <w:rsid w:val="00954AA4"/>
    <w:rsid w:val="009559F5"/>
    <w:rsid w:val="00957782"/>
    <w:rsid w:val="00960BFA"/>
    <w:rsid w:val="00960F1F"/>
    <w:rsid w:val="00961951"/>
    <w:rsid w:val="009653D8"/>
    <w:rsid w:val="00975671"/>
    <w:rsid w:val="00976E81"/>
    <w:rsid w:val="00981D28"/>
    <w:rsid w:val="00986579"/>
    <w:rsid w:val="0098745B"/>
    <w:rsid w:val="00996012"/>
    <w:rsid w:val="00996033"/>
    <w:rsid w:val="009A0772"/>
    <w:rsid w:val="009A078B"/>
    <w:rsid w:val="009A0F1A"/>
    <w:rsid w:val="009A2719"/>
    <w:rsid w:val="009A5580"/>
    <w:rsid w:val="009C3B36"/>
    <w:rsid w:val="009C4351"/>
    <w:rsid w:val="009C5406"/>
    <w:rsid w:val="009C6826"/>
    <w:rsid w:val="009C7117"/>
    <w:rsid w:val="009C7409"/>
    <w:rsid w:val="009C7D35"/>
    <w:rsid w:val="009D4A1E"/>
    <w:rsid w:val="009E0089"/>
    <w:rsid w:val="009E1C20"/>
    <w:rsid w:val="009E37D0"/>
    <w:rsid w:val="009E620B"/>
    <w:rsid w:val="009E7843"/>
    <w:rsid w:val="009E78B6"/>
    <w:rsid w:val="009E79A3"/>
    <w:rsid w:val="009F448E"/>
    <w:rsid w:val="009F62F9"/>
    <w:rsid w:val="009F7DCD"/>
    <w:rsid w:val="00A0049B"/>
    <w:rsid w:val="00A01A5B"/>
    <w:rsid w:val="00A03A30"/>
    <w:rsid w:val="00A07CE3"/>
    <w:rsid w:val="00A12988"/>
    <w:rsid w:val="00A140A7"/>
    <w:rsid w:val="00A14498"/>
    <w:rsid w:val="00A16CA9"/>
    <w:rsid w:val="00A20609"/>
    <w:rsid w:val="00A213A4"/>
    <w:rsid w:val="00A248C6"/>
    <w:rsid w:val="00A25FF7"/>
    <w:rsid w:val="00A26444"/>
    <w:rsid w:val="00A26814"/>
    <w:rsid w:val="00A27514"/>
    <w:rsid w:val="00A30875"/>
    <w:rsid w:val="00A310E1"/>
    <w:rsid w:val="00A33963"/>
    <w:rsid w:val="00A3433E"/>
    <w:rsid w:val="00A37341"/>
    <w:rsid w:val="00A40164"/>
    <w:rsid w:val="00A416F5"/>
    <w:rsid w:val="00A42667"/>
    <w:rsid w:val="00A45670"/>
    <w:rsid w:val="00A4594A"/>
    <w:rsid w:val="00A466E0"/>
    <w:rsid w:val="00A46B45"/>
    <w:rsid w:val="00A46FE8"/>
    <w:rsid w:val="00A471BE"/>
    <w:rsid w:val="00A511DA"/>
    <w:rsid w:val="00A513A8"/>
    <w:rsid w:val="00A53AB4"/>
    <w:rsid w:val="00A56BAD"/>
    <w:rsid w:val="00A574ED"/>
    <w:rsid w:val="00A60467"/>
    <w:rsid w:val="00A611F8"/>
    <w:rsid w:val="00A62CD0"/>
    <w:rsid w:val="00A6468D"/>
    <w:rsid w:val="00A658E4"/>
    <w:rsid w:val="00A65AD3"/>
    <w:rsid w:val="00A66BFB"/>
    <w:rsid w:val="00A711E9"/>
    <w:rsid w:val="00A71489"/>
    <w:rsid w:val="00A7155F"/>
    <w:rsid w:val="00A7341B"/>
    <w:rsid w:val="00A7377A"/>
    <w:rsid w:val="00A7539F"/>
    <w:rsid w:val="00A7657B"/>
    <w:rsid w:val="00A76754"/>
    <w:rsid w:val="00A76782"/>
    <w:rsid w:val="00A76D7F"/>
    <w:rsid w:val="00A7766F"/>
    <w:rsid w:val="00A82429"/>
    <w:rsid w:val="00A83A99"/>
    <w:rsid w:val="00A85D05"/>
    <w:rsid w:val="00A90063"/>
    <w:rsid w:val="00A92556"/>
    <w:rsid w:val="00A935F9"/>
    <w:rsid w:val="00A951C4"/>
    <w:rsid w:val="00A956FE"/>
    <w:rsid w:val="00A95EFB"/>
    <w:rsid w:val="00A960A8"/>
    <w:rsid w:val="00A97106"/>
    <w:rsid w:val="00A97EB1"/>
    <w:rsid w:val="00AA2DD2"/>
    <w:rsid w:val="00AA408B"/>
    <w:rsid w:val="00AA6AC2"/>
    <w:rsid w:val="00AB008C"/>
    <w:rsid w:val="00AB5209"/>
    <w:rsid w:val="00AB6827"/>
    <w:rsid w:val="00AC11B4"/>
    <w:rsid w:val="00AC15F4"/>
    <w:rsid w:val="00AC2F56"/>
    <w:rsid w:val="00AC43F0"/>
    <w:rsid w:val="00AC7695"/>
    <w:rsid w:val="00AD0581"/>
    <w:rsid w:val="00AD09BF"/>
    <w:rsid w:val="00AD1B5B"/>
    <w:rsid w:val="00AD52FF"/>
    <w:rsid w:val="00AE0689"/>
    <w:rsid w:val="00AE34C5"/>
    <w:rsid w:val="00AE4762"/>
    <w:rsid w:val="00AE48B6"/>
    <w:rsid w:val="00AE4BD0"/>
    <w:rsid w:val="00AE50EC"/>
    <w:rsid w:val="00AE583F"/>
    <w:rsid w:val="00AE7873"/>
    <w:rsid w:val="00AE7FBB"/>
    <w:rsid w:val="00AF05BA"/>
    <w:rsid w:val="00AF0F7C"/>
    <w:rsid w:val="00AF1743"/>
    <w:rsid w:val="00AF19A7"/>
    <w:rsid w:val="00AF3CCE"/>
    <w:rsid w:val="00AF7248"/>
    <w:rsid w:val="00B002D5"/>
    <w:rsid w:val="00B02B97"/>
    <w:rsid w:val="00B042F5"/>
    <w:rsid w:val="00B05A04"/>
    <w:rsid w:val="00B06648"/>
    <w:rsid w:val="00B11E16"/>
    <w:rsid w:val="00B1241A"/>
    <w:rsid w:val="00B12BAC"/>
    <w:rsid w:val="00B20295"/>
    <w:rsid w:val="00B20893"/>
    <w:rsid w:val="00B217DC"/>
    <w:rsid w:val="00B220D5"/>
    <w:rsid w:val="00B25943"/>
    <w:rsid w:val="00B259AF"/>
    <w:rsid w:val="00B273E3"/>
    <w:rsid w:val="00B30A35"/>
    <w:rsid w:val="00B31939"/>
    <w:rsid w:val="00B32C91"/>
    <w:rsid w:val="00B35FCF"/>
    <w:rsid w:val="00B375B1"/>
    <w:rsid w:val="00B40408"/>
    <w:rsid w:val="00B40F67"/>
    <w:rsid w:val="00B419EC"/>
    <w:rsid w:val="00B43A89"/>
    <w:rsid w:val="00B44C62"/>
    <w:rsid w:val="00B51F53"/>
    <w:rsid w:val="00B53CEF"/>
    <w:rsid w:val="00B53E50"/>
    <w:rsid w:val="00B55237"/>
    <w:rsid w:val="00B56FFA"/>
    <w:rsid w:val="00B5700D"/>
    <w:rsid w:val="00B62128"/>
    <w:rsid w:val="00B62C30"/>
    <w:rsid w:val="00B64568"/>
    <w:rsid w:val="00B665BC"/>
    <w:rsid w:val="00B71890"/>
    <w:rsid w:val="00B761CF"/>
    <w:rsid w:val="00B77843"/>
    <w:rsid w:val="00B77B51"/>
    <w:rsid w:val="00B77E59"/>
    <w:rsid w:val="00B819EF"/>
    <w:rsid w:val="00B83479"/>
    <w:rsid w:val="00B84296"/>
    <w:rsid w:val="00B84B2E"/>
    <w:rsid w:val="00B855EF"/>
    <w:rsid w:val="00B869F2"/>
    <w:rsid w:val="00B90667"/>
    <w:rsid w:val="00B939F0"/>
    <w:rsid w:val="00B9641E"/>
    <w:rsid w:val="00BA079C"/>
    <w:rsid w:val="00BA10F2"/>
    <w:rsid w:val="00BA1DBF"/>
    <w:rsid w:val="00BA23B3"/>
    <w:rsid w:val="00BA6CFC"/>
    <w:rsid w:val="00BB0F68"/>
    <w:rsid w:val="00BB1387"/>
    <w:rsid w:val="00BB1E83"/>
    <w:rsid w:val="00BB4C72"/>
    <w:rsid w:val="00BC0F13"/>
    <w:rsid w:val="00BC1532"/>
    <w:rsid w:val="00BC3E3F"/>
    <w:rsid w:val="00BC4A63"/>
    <w:rsid w:val="00BC5760"/>
    <w:rsid w:val="00BC637D"/>
    <w:rsid w:val="00BC63B2"/>
    <w:rsid w:val="00BC72E3"/>
    <w:rsid w:val="00BC7882"/>
    <w:rsid w:val="00BD0B90"/>
    <w:rsid w:val="00BD11C8"/>
    <w:rsid w:val="00BD1B8D"/>
    <w:rsid w:val="00BD290F"/>
    <w:rsid w:val="00BD5498"/>
    <w:rsid w:val="00BD6226"/>
    <w:rsid w:val="00BD62D9"/>
    <w:rsid w:val="00BE0DC9"/>
    <w:rsid w:val="00BE398E"/>
    <w:rsid w:val="00BE79A4"/>
    <w:rsid w:val="00BF001C"/>
    <w:rsid w:val="00BF1DFE"/>
    <w:rsid w:val="00BF1FBA"/>
    <w:rsid w:val="00BF422A"/>
    <w:rsid w:val="00BF5A33"/>
    <w:rsid w:val="00C00CCB"/>
    <w:rsid w:val="00C01443"/>
    <w:rsid w:val="00C03882"/>
    <w:rsid w:val="00C04754"/>
    <w:rsid w:val="00C100A6"/>
    <w:rsid w:val="00C10EA8"/>
    <w:rsid w:val="00C12C69"/>
    <w:rsid w:val="00C1387E"/>
    <w:rsid w:val="00C13EF0"/>
    <w:rsid w:val="00C144E4"/>
    <w:rsid w:val="00C212DD"/>
    <w:rsid w:val="00C21413"/>
    <w:rsid w:val="00C21D2C"/>
    <w:rsid w:val="00C238FE"/>
    <w:rsid w:val="00C23CA5"/>
    <w:rsid w:val="00C2457A"/>
    <w:rsid w:val="00C27162"/>
    <w:rsid w:val="00C30804"/>
    <w:rsid w:val="00C31862"/>
    <w:rsid w:val="00C3201A"/>
    <w:rsid w:val="00C32558"/>
    <w:rsid w:val="00C32737"/>
    <w:rsid w:val="00C34E95"/>
    <w:rsid w:val="00C3569E"/>
    <w:rsid w:val="00C37512"/>
    <w:rsid w:val="00C42136"/>
    <w:rsid w:val="00C4439F"/>
    <w:rsid w:val="00C50C40"/>
    <w:rsid w:val="00C514DA"/>
    <w:rsid w:val="00C52F43"/>
    <w:rsid w:val="00C532C9"/>
    <w:rsid w:val="00C56D51"/>
    <w:rsid w:val="00C56EFC"/>
    <w:rsid w:val="00C620D3"/>
    <w:rsid w:val="00C6357D"/>
    <w:rsid w:val="00C64860"/>
    <w:rsid w:val="00C64F83"/>
    <w:rsid w:val="00C65FA5"/>
    <w:rsid w:val="00C6667E"/>
    <w:rsid w:val="00C71E98"/>
    <w:rsid w:val="00C7313F"/>
    <w:rsid w:val="00C73CEE"/>
    <w:rsid w:val="00C759B5"/>
    <w:rsid w:val="00C77D86"/>
    <w:rsid w:val="00C81794"/>
    <w:rsid w:val="00C82413"/>
    <w:rsid w:val="00C84233"/>
    <w:rsid w:val="00C86F13"/>
    <w:rsid w:val="00C87AE3"/>
    <w:rsid w:val="00C87B86"/>
    <w:rsid w:val="00C909AA"/>
    <w:rsid w:val="00C95062"/>
    <w:rsid w:val="00C95AAC"/>
    <w:rsid w:val="00CA01DC"/>
    <w:rsid w:val="00CA07D1"/>
    <w:rsid w:val="00CA194C"/>
    <w:rsid w:val="00CA23FD"/>
    <w:rsid w:val="00CA30A0"/>
    <w:rsid w:val="00CB3F0F"/>
    <w:rsid w:val="00CB48F4"/>
    <w:rsid w:val="00CB7BD0"/>
    <w:rsid w:val="00CC1D12"/>
    <w:rsid w:val="00CC4C10"/>
    <w:rsid w:val="00CD2004"/>
    <w:rsid w:val="00CD22D9"/>
    <w:rsid w:val="00CD40CF"/>
    <w:rsid w:val="00CD4BFB"/>
    <w:rsid w:val="00CD678F"/>
    <w:rsid w:val="00CD7D7A"/>
    <w:rsid w:val="00CE1EE5"/>
    <w:rsid w:val="00CE3589"/>
    <w:rsid w:val="00CE6D73"/>
    <w:rsid w:val="00CE718D"/>
    <w:rsid w:val="00CE7C12"/>
    <w:rsid w:val="00CF3895"/>
    <w:rsid w:val="00CF49F1"/>
    <w:rsid w:val="00CF546E"/>
    <w:rsid w:val="00D01FFB"/>
    <w:rsid w:val="00D04423"/>
    <w:rsid w:val="00D0546B"/>
    <w:rsid w:val="00D05C0A"/>
    <w:rsid w:val="00D05FEE"/>
    <w:rsid w:val="00D17E65"/>
    <w:rsid w:val="00D20199"/>
    <w:rsid w:val="00D225EC"/>
    <w:rsid w:val="00D229D7"/>
    <w:rsid w:val="00D24D24"/>
    <w:rsid w:val="00D2531F"/>
    <w:rsid w:val="00D257D1"/>
    <w:rsid w:val="00D2582A"/>
    <w:rsid w:val="00D26288"/>
    <w:rsid w:val="00D262DE"/>
    <w:rsid w:val="00D310BD"/>
    <w:rsid w:val="00D35594"/>
    <w:rsid w:val="00D37CE9"/>
    <w:rsid w:val="00D40279"/>
    <w:rsid w:val="00D41AE6"/>
    <w:rsid w:val="00D41EE7"/>
    <w:rsid w:val="00D43A31"/>
    <w:rsid w:val="00D43CBE"/>
    <w:rsid w:val="00D43D39"/>
    <w:rsid w:val="00D43FD4"/>
    <w:rsid w:val="00D44C0D"/>
    <w:rsid w:val="00D50DBC"/>
    <w:rsid w:val="00D5218F"/>
    <w:rsid w:val="00D547B2"/>
    <w:rsid w:val="00D54DB1"/>
    <w:rsid w:val="00D60E1E"/>
    <w:rsid w:val="00D61BD6"/>
    <w:rsid w:val="00D62031"/>
    <w:rsid w:val="00D62821"/>
    <w:rsid w:val="00D62D4D"/>
    <w:rsid w:val="00D64559"/>
    <w:rsid w:val="00D657E6"/>
    <w:rsid w:val="00D66339"/>
    <w:rsid w:val="00D66A25"/>
    <w:rsid w:val="00D70C11"/>
    <w:rsid w:val="00D71CC9"/>
    <w:rsid w:val="00D7382D"/>
    <w:rsid w:val="00D75198"/>
    <w:rsid w:val="00D76614"/>
    <w:rsid w:val="00D7680D"/>
    <w:rsid w:val="00D8166A"/>
    <w:rsid w:val="00D81A4E"/>
    <w:rsid w:val="00D83EB6"/>
    <w:rsid w:val="00D91C1C"/>
    <w:rsid w:val="00D91FAE"/>
    <w:rsid w:val="00D97197"/>
    <w:rsid w:val="00D97548"/>
    <w:rsid w:val="00D97AF4"/>
    <w:rsid w:val="00D97D0D"/>
    <w:rsid w:val="00DA4B4D"/>
    <w:rsid w:val="00DA652E"/>
    <w:rsid w:val="00DB2AF3"/>
    <w:rsid w:val="00DB3A68"/>
    <w:rsid w:val="00DB52C8"/>
    <w:rsid w:val="00DB7054"/>
    <w:rsid w:val="00DC01E0"/>
    <w:rsid w:val="00DC2137"/>
    <w:rsid w:val="00DC2D5F"/>
    <w:rsid w:val="00DC3A52"/>
    <w:rsid w:val="00DC46B9"/>
    <w:rsid w:val="00DC6586"/>
    <w:rsid w:val="00DD107E"/>
    <w:rsid w:val="00DD3287"/>
    <w:rsid w:val="00DD468A"/>
    <w:rsid w:val="00DD479F"/>
    <w:rsid w:val="00DD7232"/>
    <w:rsid w:val="00DD7C07"/>
    <w:rsid w:val="00DE11D2"/>
    <w:rsid w:val="00DE78A7"/>
    <w:rsid w:val="00DE7EDC"/>
    <w:rsid w:val="00DF0E87"/>
    <w:rsid w:val="00DF2520"/>
    <w:rsid w:val="00DF4A5C"/>
    <w:rsid w:val="00DF58A2"/>
    <w:rsid w:val="00DF605E"/>
    <w:rsid w:val="00DF648D"/>
    <w:rsid w:val="00DF6894"/>
    <w:rsid w:val="00DF71F2"/>
    <w:rsid w:val="00E00C3D"/>
    <w:rsid w:val="00E00E4D"/>
    <w:rsid w:val="00E02A49"/>
    <w:rsid w:val="00E04900"/>
    <w:rsid w:val="00E05363"/>
    <w:rsid w:val="00E05963"/>
    <w:rsid w:val="00E06A04"/>
    <w:rsid w:val="00E116C4"/>
    <w:rsid w:val="00E11A41"/>
    <w:rsid w:val="00E1379A"/>
    <w:rsid w:val="00E2324A"/>
    <w:rsid w:val="00E25822"/>
    <w:rsid w:val="00E271C7"/>
    <w:rsid w:val="00E2745B"/>
    <w:rsid w:val="00E31CE1"/>
    <w:rsid w:val="00E32037"/>
    <w:rsid w:val="00E35731"/>
    <w:rsid w:val="00E42291"/>
    <w:rsid w:val="00E440A6"/>
    <w:rsid w:val="00E45119"/>
    <w:rsid w:val="00E45BF8"/>
    <w:rsid w:val="00E45C18"/>
    <w:rsid w:val="00E46365"/>
    <w:rsid w:val="00E46CC8"/>
    <w:rsid w:val="00E47A42"/>
    <w:rsid w:val="00E47E50"/>
    <w:rsid w:val="00E51458"/>
    <w:rsid w:val="00E55E85"/>
    <w:rsid w:val="00E56F5B"/>
    <w:rsid w:val="00E5771D"/>
    <w:rsid w:val="00E62E8E"/>
    <w:rsid w:val="00E657CD"/>
    <w:rsid w:val="00E66417"/>
    <w:rsid w:val="00E66B2B"/>
    <w:rsid w:val="00E672D6"/>
    <w:rsid w:val="00E6793C"/>
    <w:rsid w:val="00E67F3A"/>
    <w:rsid w:val="00E7143B"/>
    <w:rsid w:val="00E7313E"/>
    <w:rsid w:val="00E734D3"/>
    <w:rsid w:val="00E73F52"/>
    <w:rsid w:val="00E74716"/>
    <w:rsid w:val="00E74C55"/>
    <w:rsid w:val="00E803F1"/>
    <w:rsid w:val="00E830A2"/>
    <w:rsid w:val="00E833BB"/>
    <w:rsid w:val="00E84BC1"/>
    <w:rsid w:val="00E85557"/>
    <w:rsid w:val="00E86360"/>
    <w:rsid w:val="00E871C8"/>
    <w:rsid w:val="00E925AD"/>
    <w:rsid w:val="00E92948"/>
    <w:rsid w:val="00E95209"/>
    <w:rsid w:val="00E958A0"/>
    <w:rsid w:val="00EA5F18"/>
    <w:rsid w:val="00EA72B9"/>
    <w:rsid w:val="00EA7504"/>
    <w:rsid w:val="00EA7C77"/>
    <w:rsid w:val="00EB0B5B"/>
    <w:rsid w:val="00EB3D1F"/>
    <w:rsid w:val="00EB3ECE"/>
    <w:rsid w:val="00EB549C"/>
    <w:rsid w:val="00EB7D00"/>
    <w:rsid w:val="00EB7E8F"/>
    <w:rsid w:val="00EC127D"/>
    <w:rsid w:val="00EC63AD"/>
    <w:rsid w:val="00EC73CF"/>
    <w:rsid w:val="00ED0946"/>
    <w:rsid w:val="00ED238A"/>
    <w:rsid w:val="00ED365D"/>
    <w:rsid w:val="00ED430E"/>
    <w:rsid w:val="00ED5423"/>
    <w:rsid w:val="00ED5BD1"/>
    <w:rsid w:val="00ED6582"/>
    <w:rsid w:val="00ED6865"/>
    <w:rsid w:val="00ED6B41"/>
    <w:rsid w:val="00ED7B22"/>
    <w:rsid w:val="00EE3C04"/>
    <w:rsid w:val="00EE3D02"/>
    <w:rsid w:val="00EE4933"/>
    <w:rsid w:val="00EE4A51"/>
    <w:rsid w:val="00EE5660"/>
    <w:rsid w:val="00EE6C0C"/>
    <w:rsid w:val="00EE782E"/>
    <w:rsid w:val="00EF05E8"/>
    <w:rsid w:val="00EF0ABC"/>
    <w:rsid w:val="00EF2104"/>
    <w:rsid w:val="00EF488F"/>
    <w:rsid w:val="00EF4F29"/>
    <w:rsid w:val="00EF50B1"/>
    <w:rsid w:val="00EF68FD"/>
    <w:rsid w:val="00EF69DB"/>
    <w:rsid w:val="00EF6EFD"/>
    <w:rsid w:val="00EF7782"/>
    <w:rsid w:val="00F01E57"/>
    <w:rsid w:val="00F02261"/>
    <w:rsid w:val="00F025D6"/>
    <w:rsid w:val="00F0320E"/>
    <w:rsid w:val="00F03F5A"/>
    <w:rsid w:val="00F040F3"/>
    <w:rsid w:val="00F05A0C"/>
    <w:rsid w:val="00F079D0"/>
    <w:rsid w:val="00F104AB"/>
    <w:rsid w:val="00F11A8F"/>
    <w:rsid w:val="00F11E44"/>
    <w:rsid w:val="00F12559"/>
    <w:rsid w:val="00F16707"/>
    <w:rsid w:val="00F21E1F"/>
    <w:rsid w:val="00F23472"/>
    <w:rsid w:val="00F278A7"/>
    <w:rsid w:val="00F31796"/>
    <w:rsid w:val="00F319AD"/>
    <w:rsid w:val="00F340DE"/>
    <w:rsid w:val="00F415EA"/>
    <w:rsid w:val="00F41949"/>
    <w:rsid w:val="00F4369F"/>
    <w:rsid w:val="00F444AC"/>
    <w:rsid w:val="00F4474F"/>
    <w:rsid w:val="00F449B2"/>
    <w:rsid w:val="00F453A0"/>
    <w:rsid w:val="00F4570C"/>
    <w:rsid w:val="00F4644E"/>
    <w:rsid w:val="00F508EF"/>
    <w:rsid w:val="00F50F9F"/>
    <w:rsid w:val="00F55ABF"/>
    <w:rsid w:val="00F6261F"/>
    <w:rsid w:val="00F628D0"/>
    <w:rsid w:val="00F6319C"/>
    <w:rsid w:val="00F641E4"/>
    <w:rsid w:val="00F705F7"/>
    <w:rsid w:val="00F70FA7"/>
    <w:rsid w:val="00F72804"/>
    <w:rsid w:val="00F77C12"/>
    <w:rsid w:val="00F80418"/>
    <w:rsid w:val="00F804EA"/>
    <w:rsid w:val="00F8177B"/>
    <w:rsid w:val="00F8244B"/>
    <w:rsid w:val="00F8434E"/>
    <w:rsid w:val="00F85326"/>
    <w:rsid w:val="00F87EB9"/>
    <w:rsid w:val="00F90127"/>
    <w:rsid w:val="00F927A6"/>
    <w:rsid w:val="00F94F37"/>
    <w:rsid w:val="00F95071"/>
    <w:rsid w:val="00F9536A"/>
    <w:rsid w:val="00F95F84"/>
    <w:rsid w:val="00F97B22"/>
    <w:rsid w:val="00FA03B0"/>
    <w:rsid w:val="00FA08C6"/>
    <w:rsid w:val="00FA1F44"/>
    <w:rsid w:val="00FA2FC3"/>
    <w:rsid w:val="00FA441C"/>
    <w:rsid w:val="00FA583C"/>
    <w:rsid w:val="00FA688C"/>
    <w:rsid w:val="00FA6E2D"/>
    <w:rsid w:val="00FB1C99"/>
    <w:rsid w:val="00FB1CAA"/>
    <w:rsid w:val="00FB78C8"/>
    <w:rsid w:val="00FC02E4"/>
    <w:rsid w:val="00FC1884"/>
    <w:rsid w:val="00FC3CB7"/>
    <w:rsid w:val="00FC569F"/>
    <w:rsid w:val="00FC79B0"/>
    <w:rsid w:val="00FD37DB"/>
    <w:rsid w:val="00FD3FBD"/>
    <w:rsid w:val="00FD52BF"/>
    <w:rsid w:val="00FE1208"/>
    <w:rsid w:val="00FE1B4C"/>
    <w:rsid w:val="00FE3525"/>
    <w:rsid w:val="00FE6946"/>
    <w:rsid w:val="00FF0CF0"/>
    <w:rsid w:val="00FF20F0"/>
    <w:rsid w:val="00FF6390"/>
    <w:rsid w:val="00FF68B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qFormat="1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062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basedOn w:val="a"/>
    <w:next w:val="a"/>
    <w:link w:val="11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"/>
    <w:next w:val="a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3">
    <w:name w:val="List"/>
    <w:basedOn w:val="Textbody"/>
    <w:rsid w:val="00466849"/>
    <w:rPr>
      <w:rFonts w:cs="Tahoma"/>
    </w:rPr>
  </w:style>
  <w:style w:type="paragraph" w:customStyle="1" w:styleId="12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4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Subtitle"/>
    <w:aliases w:val="заголовок 2"/>
    <w:basedOn w:val="a4"/>
    <w:next w:val="Textbody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6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7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5">
    <w:name w:val="Номер страницы1"/>
    <w:basedOn w:val="a0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8">
    <w:name w:val="Верхний колонтитул Знак"/>
    <w:uiPriority w:val="99"/>
    <w:rsid w:val="00466849"/>
    <w:rPr>
      <w:sz w:val="28"/>
      <w:szCs w:val="28"/>
    </w:rPr>
  </w:style>
  <w:style w:type="paragraph" w:styleId="a9">
    <w:name w:val="header"/>
    <w:basedOn w:val="a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a">
    <w:name w:val="No Spacing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b">
    <w:name w:val="Plain Text"/>
    <w:basedOn w:val="a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c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d">
    <w:name w:val="footer"/>
    <w:basedOn w:val="a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7">
    <w:name w:val="Текст1"/>
    <w:basedOn w:val="a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"/>
    <w:basedOn w:val="a"/>
    <w:link w:val="af0"/>
    <w:uiPriority w:val="34"/>
    <w:qFormat/>
    <w:rsid w:val="00466849"/>
    <w:pPr>
      <w:ind w:left="720"/>
    </w:pPr>
  </w:style>
  <w:style w:type="numbering" w:customStyle="1" w:styleId="WW8Num1">
    <w:name w:val="WW8Num1"/>
    <w:basedOn w:val="a2"/>
    <w:rsid w:val="00466849"/>
    <w:pPr>
      <w:numPr>
        <w:numId w:val="1"/>
      </w:numPr>
    </w:pPr>
  </w:style>
  <w:style w:type="paragraph" w:styleId="af1">
    <w:name w:val="Normal (Web)"/>
    <w:basedOn w:val="a"/>
    <w:link w:val="18"/>
    <w:uiPriority w:val="99"/>
    <w:qFormat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9">
    <w:name w:val="Основной шрифт абзаца1"/>
    <w:rsid w:val="00045FEB"/>
  </w:style>
  <w:style w:type="character" w:styleId="af2">
    <w:name w:val="Strong"/>
    <w:uiPriority w:val="22"/>
    <w:qFormat/>
    <w:rsid w:val="007364F7"/>
    <w:rPr>
      <w:b/>
      <w:bCs/>
    </w:rPr>
  </w:style>
  <w:style w:type="paragraph" w:customStyle="1" w:styleId="af3">
    <w:name w:val="Содержимое таблицы"/>
    <w:basedOn w:val="ad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4">
    <w:name w:val="Table Grid"/>
    <w:basedOn w:val="a1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"/>
    <w:basedOn w:val="a"/>
    <w:link w:val="af6"/>
    <w:uiPriority w:val="99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6">
    <w:name w:val="Основной текст Знак"/>
    <w:link w:val="af5"/>
    <w:uiPriority w:val="99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"/>
    <w:link w:val="24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D5423"/>
    <w:rPr>
      <w:rFonts w:eastAsia="Times New Roman" w:cs="Times New Roman"/>
      <w:kern w:val="3"/>
      <w:sz w:val="32"/>
    </w:rPr>
  </w:style>
  <w:style w:type="character" w:customStyle="1" w:styleId="11">
    <w:name w:val="Заголовок 1 Знак"/>
    <w:link w:val="10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7">
    <w:name w:val="page number"/>
    <w:basedOn w:val="19"/>
    <w:rsid w:val="00921760"/>
  </w:style>
  <w:style w:type="character" w:customStyle="1" w:styleId="af8">
    <w:name w:val="Символ нумерации"/>
    <w:rsid w:val="00921760"/>
  </w:style>
  <w:style w:type="character" w:styleId="af9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a">
    <w:name w:val="Заголовок"/>
    <w:basedOn w:val="a"/>
    <w:next w:val="af5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b">
    <w:name w:val="Body Text Indent"/>
    <w:basedOn w:val="a"/>
    <w:link w:val="afc"/>
    <w:uiPriority w:val="99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21760"/>
    <w:rPr>
      <w:rFonts w:eastAsia="Times New Roman" w:cs="Times New Roman"/>
      <w:sz w:val="28"/>
      <w:lang w:eastAsia="ar-SA"/>
    </w:rPr>
  </w:style>
  <w:style w:type="paragraph" w:customStyle="1" w:styleId="afd">
    <w:name w:val="Заголовок таблицы"/>
    <w:basedOn w:val="af3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e">
    <w:name w:val="Содержимое врезки"/>
    <w:basedOn w:val="af5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a">
    <w:name w:val="Название1"/>
    <w:basedOn w:val="a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b">
    <w:name w:val="Указатель1"/>
    <w:basedOn w:val="a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c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">
    <w:name w:val="Знак Знак"/>
    <w:basedOn w:val="a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0">
    <w:name w:val="Подзаголовок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1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2">
    <w:name w:val="FollowedHyperlink"/>
    <w:uiPriority w:val="99"/>
    <w:rsid w:val="00D7382D"/>
    <w:rPr>
      <w:color w:val="800080"/>
      <w:u w:val="single"/>
    </w:rPr>
  </w:style>
  <w:style w:type="character" w:styleId="aff3">
    <w:name w:val="Placeholder Text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4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5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6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7">
    <w:name w:val="Без интервала Знак"/>
    <w:rsid w:val="00D7382D"/>
    <w:rPr>
      <w:sz w:val="22"/>
      <w:szCs w:val="22"/>
      <w:lang w:val="ru-RU" w:eastAsia="ar-SA" w:bidi="ar-SA"/>
    </w:rPr>
  </w:style>
  <w:style w:type="character" w:customStyle="1" w:styleId="aff8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9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a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b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c">
    <w:name w:val="Текст примечания Знак"/>
    <w:rsid w:val="00D7382D"/>
    <w:rPr>
      <w:rFonts w:ascii="Times New Roman" w:hAnsi="Times New Roman"/>
    </w:rPr>
  </w:style>
  <w:style w:type="character" w:customStyle="1" w:styleId="1d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e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d">
    <w:name w:val="Гипертекстовая ссылка"/>
    <w:uiPriority w:val="99"/>
    <w:rsid w:val="00D7382D"/>
    <w:rPr>
      <w:color w:val="008000"/>
    </w:rPr>
  </w:style>
  <w:style w:type="character" w:customStyle="1" w:styleId="affe">
    <w:name w:val="Обычный (веб)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0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"/>
    <w:next w:val="a"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">
    <w:name w:val="TOC Heading"/>
    <w:basedOn w:val="10"/>
    <w:next w:val="a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1">
    <w:name w:val="toc 1"/>
    <w:basedOn w:val="a"/>
    <w:next w:val="a"/>
    <w:uiPriority w:val="39"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"/>
    <w:next w:val="a"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"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"/>
    <w:next w:val="a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0">
    <w:name w:val="Таблица"/>
    <w:basedOn w:val="a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1">
    <w:name w:val="Заголовок таблици"/>
    <w:basedOn w:val="a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2">
    <w:name w:val="Обычный в таблице"/>
    <w:basedOn w:val="a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"/>
    <w:next w:val="a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2">
    <w:name w:val="Без интервала1"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3">
    <w:name w:val="Абзац рядовой"/>
    <w:basedOn w:val="a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4">
    <w:name w:val="СтильЗ"/>
    <w:basedOn w:val="a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5">
    <w:name w:val="S_Обычний подчёркнутый"/>
    <w:basedOn w:val="a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3">
    <w:name w:val="Основной текст1"/>
    <w:basedOn w:val="a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5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6">
    <w:name w:val="Знак Знак Знак Знак Знак Знак"/>
    <w:basedOn w:val="a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4">
    <w:name w:val="Цитата1"/>
    <w:basedOn w:val="a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7">
    <w:name w:val="основной текст"/>
    <w:basedOn w:val="a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5">
    <w:name w:val="Текст примечания1"/>
    <w:basedOn w:val="a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6">
    <w:name w:val="_ЗАГОЛОВОК 1"/>
    <w:basedOn w:val="a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8">
    <w:name w:val="Штамп"/>
    <w:basedOn w:val="a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7">
    <w:name w:val="Абзац списка1"/>
    <w:basedOn w:val="a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b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b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b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b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b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b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9">
    <w:name w:val="Block Text"/>
    <w:basedOn w:val="a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a">
    <w:name w:val="П.З."/>
    <w:basedOn w:val="a"/>
    <w:link w:val="afffb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b">
    <w:name w:val="П.З. Знак"/>
    <w:link w:val="afffa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c">
    <w:name w:val="Цветовое выделение"/>
    <w:uiPriority w:val="99"/>
    <w:rsid w:val="00D7382D"/>
    <w:rPr>
      <w:b/>
      <w:color w:val="26282F"/>
    </w:rPr>
  </w:style>
  <w:style w:type="paragraph" w:customStyle="1" w:styleId="afffd">
    <w:name w:val="Комментарий"/>
    <w:basedOn w:val="a"/>
    <w:next w:val="a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e">
    <w:name w:val="Информация о версии"/>
    <w:basedOn w:val="afffd"/>
    <w:next w:val="a"/>
    <w:uiPriority w:val="99"/>
    <w:rsid w:val="00D7382D"/>
    <w:rPr>
      <w:i/>
      <w:iCs/>
    </w:rPr>
  </w:style>
  <w:style w:type="paragraph" w:customStyle="1" w:styleId="affff">
    <w:name w:val="Нормальный (таблица)"/>
    <w:basedOn w:val="a"/>
    <w:next w:val="a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0">
    <w:name w:val="Прижатый влево"/>
    <w:basedOn w:val="a"/>
    <w:next w:val="a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1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2">
    <w:name w:val="Текст таблицы"/>
    <w:basedOn w:val="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3">
    <w:name w:val="_Текст записки + полужирный"/>
    <w:basedOn w:val="affff1"/>
    <w:rsid w:val="00D7382D"/>
    <w:rPr>
      <w:b/>
      <w:bCs/>
    </w:rPr>
  </w:style>
  <w:style w:type="paragraph" w:styleId="affff4">
    <w:name w:val="Document Map"/>
    <w:basedOn w:val="a"/>
    <w:link w:val="affff5"/>
    <w:semiHidden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5">
    <w:name w:val="Схема документа Знак"/>
    <w:link w:val="affff4"/>
    <w:semiHidden/>
    <w:rsid w:val="00D7382D"/>
    <w:rPr>
      <w:rFonts w:ascii="Tahoma" w:eastAsia="Times New Roman" w:hAnsi="Tahoma"/>
      <w:shd w:val="clear" w:color="auto" w:fill="000080"/>
    </w:rPr>
  </w:style>
  <w:style w:type="paragraph" w:customStyle="1" w:styleId="affff6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"/>
    <w:link w:val="312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"/>
    <w:next w:val="a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8">
    <w:name w:val="заголовок 1"/>
    <w:basedOn w:val="a"/>
    <w:next w:val="a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"/>
    <w:next w:val="a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7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8">
    <w:name w:val="List Bullet"/>
    <w:basedOn w:val="a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9">
    <w:name w:val="Абзац основной"/>
    <w:basedOn w:val="a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5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b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"/>
    <w:next w:val="a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a">
    <w:name w:val="annotation text"/>
    <w:basedOn w:val="a"/>
    <w:link w:val="1f9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9">
    <w:name w:val="Текст примечания Знак1"/>
    <w:link w:val="affffa"/>
    <w:semiHidden/>
    <w:rsid w:val="00D7382D"/>
    <w:rPr>
      <w:rFonts w:eastAsia="Times New Roman" w:cs="Times New Roman"/>
    </w:rPr>
  </w:style>
  <w:style w:type="paragraph" w:styleId="affffb">
    <w:name w:val="annotation subject"/>
    <w:basedOn w:val="affffa"/>
    <w:next w:val="affffa"/>
    <w:link w:val="affffc"/>
    <w:uiPriority w:val="99"/>
    <w:semiHidden/>
    <w:rsid w:val="00D7382D"/>
    <w:rPr>
      <w:b/>
      <w:bCs/>
    </w:rPr>
  </w:style>
  <w:style w:type="character" w:customStyle="1" w:styleId="affffc">
    <w:name w:val="Тема примечания Знак"/>
    <w:link w:val="affffb"/>
    <w:uiPriority w:val="99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d">
    <w:name w:val="caption"/>
    <w:basedOn w:val="a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e">
    <w:name w:val="Без висячих строк"/>
    <w:basedOn w:val="a"/>
    <w:next w:val="a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"/>
    <w:next w:val="a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a">
    <w:name w:val="çàãîëîâîê 1"/>
    <w:basedOn w:val="a"/>
    <w:next w:val="a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">
    <w:name w:val="ПЦ"/>
    <w:basedOn w:val="a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0">
    <w:name w:val="ПЦ не жирный"/>
    <w:basedOn w:val="afffff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1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"/>
    <w:next w:val="a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2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3">
    <w:name w:val="Знак"/>
    <w:basedOn w:val="a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4">
    <w:name w:val="Знак2"/>
    <w:basedOn w:val="a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b">
    <w:name w:val="Нет списка1"/>
    <w:next w:val="a2"/>
    <w:uiPriority w:val="99"/>
    <w:semiHidden/>
    <w:unhideWhenUsed/>
    <w:rsid w:val="0000221C"/>
  </w:style>
  <w:style w:type="paragraph" w:styleId="afffff4">
    <w:name w:val="footnote text"/>
    <w:basedOn w:val="a"/>
    <w:link w:val="afffff5"/>
    <w:uiPriority w:val="99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5">
    <w:name w:val="Текст сноски Знак"/>
    <w:link w:val="afffff4"/>
    <w:uiPriority w:val="99"/>
    <w:rsid w:val="0000221C"/>
    <w:rPr>
      <w:rFonts w:ascii="Calibri" w:eastAsia="Times New Roman" w:hAnsi="Calibri" w:cs="Times New Roman"/>
      <w:lang w:eastAsia="en-US"/>
    </w:rPr>
  </w:style>
  <w:style w:type="character" w:styleId="afffff6">
    <w:name w:val="footnote reference"/>
    <w:uiPriority w:val="99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c">
    <w:name w:val="Сетка таблицы1"/>
    <w:basedOn w:val="a1"/>
    <w:next w:val="af4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8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2"/>
    <w:uiPriority w:val="99"/>
    <w:semiHidden/>
    <w:unhideWhenUsed/>
    <w:rsid w:val="0000221C"/>
  </w:style>
  <w:style w:type="table" w:customStyle="1" w:styleId="116">
    <w:name w:val="Сетка таблицы11"/>
    <w:basedOn w:val="a1"/>
    <w:next w:val="af4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1"/>
    <w:next w:val="af4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2"/>
    <w:semiHidden/>
    <w:rsid w:val="0000221C"/>
  </w:style>
  <w:style w:type="character" w:customStyle="1" w:styleId="p">
    <w:name w:val="p"/>
    <w:rsid w:val="0000221C"/>
  </w:style>
  <w:style w:type="table" w:customStyle="1" w:styleId="2f7">
    <w:name w:val="Сетка таблицы2"/>
    <w:basedOn w:val="a1"/>
    <w:next w:val="af4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9">
    <w:name w:val="Основной шрифт"/>
    <w:rsid w:val="0000221C"/>
  </w:style>
  <w:style w:type="character" w:customStyle="1" w:styleId="afffffa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8">
    <w:name w:val="Знак Знак2"/>
    <w:basedOn w:val="a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0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"/>
    <w:link w:val="af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1"/>
    <w:next w:val="af4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1"/>
    <w:next w:val="af4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322C78"/>
  </w:style>
  <w:style w:type="table" w:customStyle="1" w:styleId="120">
    <w:name w:val="Сетка таблицы12"/>
    <w:basedOn w:val="a1"/>
    <w:next w:val="af4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2"/>
    <w:semiHidden/>
    <w:rsid w:val="00322C78"/>
  </w:style>
  <w:style w:type="table" w:customStyle="1" w:styleId="2110">
    <w:name w:val="Сетка таблицы211"/>
    <w:basedOn w:val="a1"/>
    <w:next w:val="af4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1"/>
    <w:next w:val="af4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4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4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4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next w:val="af4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1"/>
    <w:next w:val="af4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character" w:customStyle="1" w:styleId="18">
    <w:name w:val="Обычный (веб) Знак1"/>
    <w:link w:val="af1"/>
    <w:rsid w:val="00996033"/>
    <w:rPr>
      <w:rFonts w:eastAsia="Times New Roman" w:cs="Times New Roman"/>
      <w:sz w:val="24"/>
      <w:szCs w:val="24"/>
    </w:rPr>
  </w:style>
  <w:style w:type="numbering" w:customStyle="1" w:styleId="47">
    <w:name w:val="Нет списка4"/>
    <w:next w:val="a2"/>
    <w:uiPriority w:val="99"/>
    <w:semiHidden/>
    <w:unhideWhenUsed/>
    <w:rsid w:val="00A26444"/>
  </w:style>
  <w:style w:type="paragraph" w:customStyle="1" w:styleId="2f9">
    <w:name w:val="Основной текст2"/>
    <w:basedOn w:val="a"/>
    <w:rsid w:val="00A26444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table" w:customStyle="1" w:styleId="64">
    <w:name w:val="Сетка таблицы6"/>
    <w:basedOn w:val="a1"/>
    <w:next w:val="af4"/>
    <w:uiPriority w:val="59"/>
    <w:rsid w:val="00A2644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 Знак1"/>
    <w:basedOn w:val="a"/>
    <w:rsid w:val="00A26444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55">
    <w:name w:val="Знак Знак5"/>
    <w:rsid w:val="00A26444"/>
    <w:rPr>
      <w:rFonts w:eastAsia="Calibri" w:cs="Calibri"/>
      <w:sz w:val="24"/>
      <w:szCs w:val="24"/>
      <w:lang w:val="ru-RU" w:eastAsia="ar-SA" w:bidi="ar-SA"/>
    </w:rPr>
  </w:style>
  <w:style w:type="paragraph" w:customStyle="1" w:styleId="1fe">
    <w:name w:val="Обычный (Интернет)1"/>
    <w:basedOn w:val="a"/>
    <w:rsid w:val="004A43D3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">
    <w:name w:val="Заголовок1"/>
    <w:basedOn w:val="Twordnaim"/>
    <w:link w:val="afffffb"/>
    <w:rsid w:val="004A43D3"/>
    <w:pPr>
      <w:spacing w:line="480" w:lineRule="auto"/>
    </w:pPr>
    <w:rPr>
      <w:i w:val="0"/>
      <w:sz w:val="36"/>
    </w:rPr>
  </w:style>
  <w:style w:type="character" w:customStyle="1" w:styleId="afffffb">
    <w:name w:val="Заголовок Знак"/>
    <w:link w:val="1ff"/>
    <w:rsid w:val="004A43D3"/>
    <w:rPr>
      <w:rFonts w:ascii="ISOCPEUR" w:eastAsia="Times New Roman" w:hAnsi="ISOCPEUR" w:cs="Arial"/>
      <w:sz w:val="36"/>
      <w:szCs w:val="28"/>
    </w:rPr>
  </w:style>
  <w:style w:type="paragraph" w:customStyle="1" w:styleId="1ff0">
    <w:name w:val="Знак1"/>
    <w:basedOn w:val="a"/>
    <w:rsid w:val="004A43D3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qFormat="1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062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basedOn w:val="a"/>
    <w:next w:val="a"/>
    <w:link w:val="11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"/>
    <w:next w:val="a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3">
    <w:name w:val="List"/>
    <w:basedOn w:val="Textbody"/>
    <w:rsid w:val="00466849"/>
    <w:rPr>
      <w:rFonts w:cs="Tahoma"/>
    </w:rPr>
  </w:style>
  <w:style w:type="paragraph" w:customStyle="1" w:styleId="12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4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Subtitle"/>
    <w:aliases w:val="заголовок 2"/>
    <w:basedOn w:val="a4"/>
    <w:next w:val="Textbody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6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7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5">
    <w:name w:val="Номер страницы1"/>
    <w:basedOn w:val="a0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8">
    <w:name w:val="Верхний колонтитул Знак"/>
    <w:uiPriority w:val="99"/>
    <w:rsid w:val="00466849"/>
    <w:rPr>
      <w:sz w:val="28"/>
      <w:szCs w:val="28"/>
    </w:rPr>
  </w:style>
  <w:style w:type="paragraph" w:styleId="a9">
    <w:name w:val="header"/>
    <w:basedOn w:val="a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a">
    <w:name w:val="No Spacing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b">
    <w:name w:val="Plain Text"/>
    <w:basedOn w:val="a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c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d">
    <w:name w:val="footer"/>
    <w:basedOn w:val="a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7">
    <w:name w:val="Текст1"/>
    <w:basedOn w:val="a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"/>
    <w:basedOn w:val="a"/>
    <w:link w:val="af0"/>
    <w:uiPriority w:val="34"/>
    <w:qFormat/>
    <w:rsid w:val="00466849"/>
    <w:pPr>
      <w:ind w:left="720"/>
    </w:pPr>
  </w:style>
  <w:style w:type="numbering" w:customStyle="1" w:styleId="WW8Num1">
    <w:name w:val="WW8Num1"/>
    <w:basedOn w:val="a2"/>
    <w:rsid w:val="00466849"/>
    <w:pPr>
      <w:numPr>
        <w:numId w:val="1"/>
      </w:numPr>
    </w:pPr>
  </w:style>
  <w:style w:type="paragraph" w:styleId="af1">
    <w:name w:val="Normal (Web)"/>
    <w:basedOn w:val="a"/>
    <w:link w:val="18"/>
    <w:uiPriority w:val="99"/>
    <w:qFormat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9">
    <w:name w:val="Основной шрифт абзаца1"/>
    <w:rsid w:val="00045FEB"/>
  </w:style>
  <w:style w:type="character" w:styleId="af2">
    <w:name w:val="Strong"/>
    <w:uiPriority w:val="22"/>
    <w:qFormat/>
    <w:rsid w:val="007364F7"/>
    <w:rPr>
      <w:b/>
      <w:bCs/>
    </w:rPr>
  </w:style>
  <w:style w:type="paragraph" w:customStyle="1" w:styleId="af3">
    <w:name w:val="Содержимое таблицы"/>
    <w:basedOn w:val="ad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4">
    <w:name w:val="Table Grid"/>
    <w:basedOn w:val="a1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"/>
    <w:basedOn w:val="a"/>
    <w:link w:val="af6"/>
    <w:uiPriority w:val="99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6">
    <w:name w:val="Основной текст Знак"/>
    <w:link w:val="af5"/>
    <w:uiPriority w:val="99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"/>
    <w:link w:val="24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D5423"/>
    <w:rPr>
      <w:rFonts w:eastAsia="Times New Roman" w:cs="Times New Roman"/>
      <w:kern w:val="3"/>
      <w:sz w:val="32"/>
    </w:rPr>
  </w:style>
  <w:style w:type="character" w:customStyle="1" w:styleId="11">
    <w:name w:val="Заголовок 1 Знак"/>
    <w:link w:val="10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7">
    <w:name w:val="page number"/>
    <w:basedOn w:val="19"/>
    <w:rsid w:val="00921760"/>
  </w:style>
  <w:style w:type="character" w:customStyle="1" w:styleId="af8">
    <w:name w:val="Символ нумерации"/>
    <w:rsid w:val="00921760"/>
  </w:style>
  <w:style w:type="character" w:styleId="af9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a">
    <w:name w:val="Заголовок"/>
    <w:basedOn w:val="a"/>
    <w:next w:val="af5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b">
    <w:name w:val="Body Text Indent"/>
    <w:basedOn w:val="a"/>
    <w:link w:val="afc"/>
    <w:uiPriority w:val="99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21760"/>
    <w:rPr>
      <w:rFonts w:eastAsia="Times New Roman" w:cs="Times New Roman"/>
      <w:sz w:val="28"/>
      <w:lang w:eastAsia="ar-SA"/>
    </w:rPr>
  </w:style>
  <w:style w:type="paragraph" w:customStyle="1" w:styleId="afd">
    <w:name w:val="Заголовок таблицы"/>
    <w:basedOn w:val="af3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e">
    <w:name w:val="Содержимое врезки"/>
    <w:basedOn w:val="af5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a">
    <w:name w:val="Название1"/>
    <w:basedOn w:val="a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b">
    <w:name w:val="Указатель1"/>
    <w:basedOn w:val="a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c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">
    <w:name w:val="Знак Знак"/>
    <w:basedOn w:val="a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0">
    <w:name w:val="Подзаголовок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1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2">
    <w:name w:val="FollowedHyperlink"/>
    <w:uiPriority w:val="99"/>
    <w:rsid w:val="00D7382D"/>
    <w:rPr>
      <w:color w:val="800080"/>
      <w:u w:val="single"/>
    </w:rPr>
  </w:style>
  <w:style w:type="character" w:styleId="aff3">
    <w:name w:val="Placeholder Text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4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5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6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7">
    <w:name w:val="Без интервала Знак"/>
    <w:rsid w:val="00D7382D"/>
    <w:rPr>
      <w:sz w:val="22"/>
      <w:szCs w:val="22"/>
      <w:lang w:val="ru-RU" w:eastAsia="ar-SA" w:bidi="ar-SA"/>
    </w:rPr>
  </w:style>
  <w:style w:type="character" w:customStyle="1" w:styleId="aff8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9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a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b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c">
    <w:name w:val="Текст примечания Знак"/>
    <w:rsid w:val="00D7382D"/>
    <w:rPr>
      <w:rFonts w:ascii="Times New Roman" w:hAnsi="Times New Roman"/>
    </w:rPr>
  </w:style>
  <w:style w:type="character" w:customStyle="1" w:styleId="1d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e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d">
    <w:name w:val="Гипертекстовая ссылка"/>
    <w:uiPriority w:val="99"/>
    <w:rsid w:val="00D7382D"/>
    <w:rPr>
      <w:color w:val="008000"/>
    </w:rPr>
  </w:style>
  <w:style w:type="character" w:customStyle="1" w:styleId="affe">
    <w:name w:val="Обычный (веб)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0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"/>
    <w:next w:val="a"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">
    <w:name w:val="TOC Heading"/>
    <w:basedOn w:val="10"/>
    <w:next w:val="a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1">
    <w:name w:val="toc 1"/>
    <w:basedOn w:val="a"/>
    <w:next w:val="a"/>
    <w:uiPriority w:val="39"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"/>
    <w:next w:val="a"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"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"/>
    <w:next w:val="a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0">
    <w:name w:val="Таблица"/>
    <w:basedOn w:val="a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1">
    <w:name w:val="Заголовок таблици"/>
    <w:basedOn w:val="a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2">
    <w:name w:val="Обычный в таблице"/>
    <w:basedOn w:val="a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"/>
    <w:next w:val="a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2">
    <w:name w:val="Без интервала1"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3">
    <w:name w:val="Абзац рядовой"/>
    <w:basedOn w:val="a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4">
    <w:name w:val="СтильЗ"/>
    <w:basedOn w:val="a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5">
    <w:name w:val="S_Обычний подчёркнутый"/>
    <w:basedOn w:val="a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3">
    <w:name w:val="Основной текст1"/>
    <w:basedOn w:val="a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5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6">
    <w:name w:val="Знак Знак Знак Знак Знак Знак"/>
    <w:basedOn w:val="a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4">
    <w:name w:val="Цитата1"/>
    <w:basedOn w:val="a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7">
    <w:name w:val="основной текст"/>
    <w:basedOn w:val="a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5">
    <w:name w:val="Текст примечания1"/>
    <w:basedOn w:val="a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6">
    <w:name w:val="_ЗАГОЛОВОК 1"/>
    <w:basedOn w:val="a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8">
    <w:name w:val="Штамп"/>
    <w:basedOn w:val="a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7">
    <w:name w:val="Абзац списка1"/>
    <w:basedOn w:val="a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b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b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b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b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b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b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9">
    <w:name w:val="Block Text"/>
    <w:basedOn w:val="a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a">
    <w:name w:val="П.З."/>
    <w:basedOn w:val="a"/>
    <w:link w:val="afffb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b">
    <w:name w:val="П.З. Знак"/>
    <w:link w:val="afffa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c">
    <w:name w:val="Цветовое выделение"/>
    <w:uiPriority w:val="99"/>
    <w:rsid w:val="00D7382D"/>
    <w:rPr>
      <w:b/>
      <w:color w:val="26282F"/>
    </w:rPr>
  </w:style>
  <w:style w:type="paragraph" w:customStyle="1" w:styleId="afffd">
    <w:name w:val="Комментарий"/>
    <w:basedOn w:val="a"/>
    <w:next w:val="a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e">
    <w:name w:val="Информация о версии"/>
    <w:basedOn w:val="afffd"/>
    <w:next w:val="a"/>
    <w:uiPriority w:val="99"/>
    <w:rsid w:val="00D7382D"/>
    <w:rPr>
      <w:i/>
      <w:iCs/>
    </w:rPr>
  </w:style>
  <w:style w:type="paragraph" w:customStyle="1" w:styleId="affff">
    <w:name w:val="Нормальный (таблица)"/>
    <w:basedOn w:val="a"/>
    <w:next w:val="a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0">
    <w:name w:val="Прижатый влево"/>
    <w:basedOn w:val="a"/>
    <w:next w:val="a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1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2">
    <w:name w:val="Текст таблицы"/>
    <w:basedOn w:val="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3">
    <w:name w:val="_Текст записки + полужирный"/>
    <w:basedOn w:val="affff1"/>
    <w:rsid w:val="00D7382D"/>
    <w:rPr>
      <w:b/>
      <w:bCs/>
    </w:rPr>
  </w:style>
  <w:style w:type="paragraph" w:styleId="affff4">
    <w:name w:val="Document Map"/>
    <w:basedOn w:val="a"/>
    <w:link w:val="affff5"/>
    <w:semiHidden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5">
    <w:name w:val="Схема документа Знак"/>
    <w:link w:val="affff4"/>
    <w:semiHidden/>
    <w:rsid w:val="00D7382D"/>
    <w:rPr>
      <w:rFonts w:ascii="Tahoma" w:eastAsia="Times New Roman" w:hAnsi="Tahoma"/>
      <w:shd w:val="clear" w:color="auto" w:fill="000080"/>
    </w:rPr>
  </w:style>
  <w:style w:type="paragraph" w:customStyle="1" w:styleId="affff6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"/>
    <w:link w:val="312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"/>
    <w:next w:val="a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8">
    <w:name w:val="заголовок 1"/>
    <w:basedOn w:val="a"/>
    <w:next w:val="a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"/>
    <w:next w:val="a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7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8">
    <w:name w:val="List Bullet"/>
    <w:basedOn w:val="a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9">
    <w:name w:val="Абзац основной"/>
    <w:basedOn w:val="a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5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b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"/>
    <w:next w:val="a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a">
    <w:name w:val="annotation text"/>
    <w:basedOn w:val="a"/>
    <w:link w:val="1f9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9">
    <w:name w:val="Текст примечания Знак1"/>
    <w:link w:val="affffa"/>
    <w:semiHidden/>
    <w:rsid w:val="00D7382D"/>
    <w:rPr>
      <w:rFonts w:eastAsia="Times New Roman" w:cs="Times New Roman"/>
    </w:rPr>
  </w:style>
  <w:style w:type="paragraph" w:styleId="affffb">
    <w:name w:val="annotation subject"/>
    <w:basedOn w:val="affffa"/>
    <w:next w:val="affffa"/>
    <w:link w:val="affffc"/>
    <w:uiPriority w:val="99"/>
    <w:semiHidden/>
    <w:rsid w:val="00D7382D"/>
    <w:rPr>
      <w:b/>
      <w:bCs/>
    </w:rPr>
  </w:style>
  <w:style w:type="character" w:customStyle="1" w:styleId="affffc">
    <w:name w:val="Тема примечания Знак"/>
    <w:link w:val="affffb"/>
    <w:uiPriority w:val="99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d">
    <w:name w:val="caption"/>
    <w:basedOn w:val="a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e">
    <w:name w:val="Без висячих строк"/>
    <w:basedOn w:val="a"/>
    <w:next w:val="a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"/>
    <w:next w:val="a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a">
    <w:name w:val="çàãîëîâîê 1"/>
    <w:basedOn w:val="a"/>
    <w:next w:val="a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">
    <w:name w:val="ПЦ"/>
    <w:basedOn w:val="a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0">
    <w:name w:val="ПЦ не жирный"/>
    <w:basedOn w:val="afffff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1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"/>
    <w:next w:val="a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2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3">
    <w:name w:val="Знак"/>
    <w:basedOn w:val="a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4">
    <w:name w:val="Знак2"/>
    <w:basedOn w:val="a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b">
    <w:name w:val="Нет списка1"/>
    <w:next w:val="a2"/>
    <w:uiPriority w:val="99"/>
    <w:semiHidden/>
    <w:unhideWhenUsed/>
    <w:rsid w:val="0000221C"/>
  </w:style>
  <w:style w:type="paragraph" w:styleId="afffff4">
    <w:name w:val="footnote text"/>
    <w:basedOn w:val="a"/>
    <w:link w:val="afffff5"/>
    <w:uiPriority w:val="99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5">
    <w:name w:val="Текст сноски Знак"/>
    <w:link w:val="afffff4"/>
    <w:uiPriority w:val="99"/>
    <w:rsid w:val="0000221C"/>
    <w:rPr>
      <w:rFonts w:ascii="Calibri" w:eastAsia="Times New Roman" w:hAnsi="Calibri" w:cs="Times New Roman"/>
      <w:lang w:eastAsia="en-US"/>
    </w:rPr>
  </w:style>
  <w:style w:type="character" w:styleId="afffff6">
    <w:name w:val="footnote reference"/>
    <w:uiPriority w:val="99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c">
    <w:name w:val="Сетка таблицы1"/>
    <w:basedOn w:val="a1"/>
    <w:next w:val="af4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8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2"/>
    <w:uiPriority w:val="99"/>
    <w:semiHidden/>
    <w:unhideWhenUsed/>
    <w:rsid w:val="0000221C"/>
  </w:style>
  <w:style w:type="table" w:customStyle="1" w:styleId="116">
    <w:name w:val="Сетка таблицы11"/>
    <w:basedOn w:val="a1"/>
    <w:next w:val="af4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1"/>
    <w:next w:val="af4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2"/>
    <w:semiHidden/>
    <w:rsid w:val="0000221C"/>
  </w:style>
  <w:style w:type="character" w:customStyle="1" w:styleId="p">
    <w:name w:val="p"/>
    <w:rsid w:val="0000221C"/>
  </w:style>
  <w:style w:type="table" w:customStyle="1" w:styleId="2f7">
    <w:name w:val="Сетка таблицы2"/>
    <w:basedOn w:val="a1"/>
    <w:next w:val="af4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9">
    <w:name w:val="Основной шрифт"/>
    <w:rsid w:val="0000221C"/>
  </w:style>
  <w:style w:type="character" w:customStyle="1" w:styleId="afffffa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8">
    <w:name w:val="Знак Знак2"/>
    <w:basedOn w:val="a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0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"/>
    <w:link w:val="af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1"/>
    <w:next w:val="af4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1"/>
    <w:next w:val="af4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322C78"/>
  </w:style>
  <w:style w:type="table" w:customStyle="1" w:styleId="120">
    <w:name w:val="Сетка таблицы12"/>
    <w:basedOn w:val="a1"/>
    <w:next w:val="af4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2"/>
    <w:semiHidden/>
    <w:rsid w:val="00322C78"/>
  </w:style>
  <w:style w:type="table" w:customStyle="1" w:styleId="2110">
    <w:name w:val="Сетка таблицы211"/>
    <w:basedOn w:val="a1"/>
    <w:next w:val="af4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1"/>
    <w:next w:val="af4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4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4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4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next w:val="af4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1"/>
    <w:next w:val="af4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character" w:customStyle="1" w:styleId="18">
    <w:name w:val="Обычный (веб) Знак1"/>
    <w:link w:val="af1"/>
    <w:rsid w:val="00996033"/>
    <w:rPr>
      <w:rFonts w:eastAsia="Times New Roman" w:cs="Times New Roman"/>
      <w:sz w:val="24"/>
      <w:szCs w:val="24"/>
    </w:rPr>
  </w:style>
  <w:style w:type="numbering" w:customStyle="1" w:styleId="47">
    <w:name w:val="Нет списка4"/>
    <w:next w:val="a2"/>
    <w:uiPriority w:val="99"/>
    <w:semiHidden/>
    <w:unhideWhenUsed/>
    <w:rsid w:val="00A26444"/>
  </w:style>
  <w:style w:type="paragraph" w:customStyle="1" w:styleId="2f9">
    <w:name w:val="Основной текст2"/>
    <w:basedOn w:val="a"/>
    <w:rsid w:val="00A26444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table" w:customStyle="1" w:styleId="64">
    <w:name w:val="Сетка таблицы6"/>
    <w:basedOn w:val="a1"/>
    <w:next w:val="af4"/>
    <w:uiPriority w:val="59"/>
    <w:rsid w:val="00A2644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 Знак1"/>
    <w:basedOn w:val="a"/>
    <w:rsid w:val="00A26444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55">
    <w:name w:val="Знак Знак5"/>
    <w:rsid w:val="00A26444"/>
    <w:rPr>
      <w:rFonts w:eastAsia="Calibri" w:cs="Calibri"/>
      <w:sz w:val="24"/>
      <w:szCs w:val="24"/>
      <w:lang w:val="ru-RU" w:eastAsia="ar-SA" w:bidi="ar-SA"/>
    </w:rPr>
  </w:style>
  <w:style w:type="paragraph" w:customStyle="1" w:styleId="1fe">
    <w:name w:val="Обычный (Интернет)1"/>
    <w:basedOn w:val="a"/>
    <w:rsid w:val="004A43D3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">
    <w:name w:val="Заголовок1"/>
    <w:basedOn w:val="Twordnaim"/>
    <w:link w:val="afffffb"/>
    <w:rsid w:val="004A43D3"/>
    <w:pPr>
      <w:spacing w:line="480" w:lineRule="auto"/>
    </w:pPr>
    <w:rPr>
      <w:i w:val="0"/>
      <w:sz w:val="36"/>
    </w:rPr>
  </w:style>
  <w:style w:type="character" w:customStyle="1" w:styleId="afffffb">
    <w:name w:val="Заголовок Знак"/>
    <w:link w:val="1ff"/>
    <w:rsid w:val="004A43D3"/>
    <w:rPr>
      <w:rFonts w:ascii="ISOCPEUR" w:eastAsia="Times New Roman" w:hAnsi="ISOCPEUR" w:cs="Arial"/>
      <w:sz w:val="36"/>
      <w:szCs w:val="28"/>
    </w:rPr>
  </w:style>
  <w:style w:type="paragraph" w:customStyle="1" w:styleId="1ff0">
    <w:name w:val="Знак1"/>
    <w:basedOn w:val="a"/>
    <w:rsid w:val="004A43D3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7D3DC-03B5-4C6A-9796-2BD933FD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ovfedosova</dc:creator>
  <cp:lastModifiedBy>Юрова М.А.</cp:lastModifiedBy>
  <cp:revision>5</cp:revision>
  <cp:lastPrinted>2024-05-14T07:35:00Z</cp:lastPrinted>
  <dcterms:created xsi:type="dcterms:W3CDTF">2024-05-14T07:33:00Z</dcterms:created>
  <dcterms:modified xsi:type="dcterms:W3CDTF">2024-05-14T07:43:00Z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