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03" w:rsidRPr="007239F9" w:rsidRDefault="003555CA" w:rsidP="005657EE">
      <w:pPr>
        <w:widowControl/>
        <w:spacing w:line="240" w:lineRule="auto"/>
        <w:ind w:left="4678" w:firstLine="0"/>
        <w:jc w:val="center"/>
        <w:rPr>
          <w:sz w:val="28"/>
          <w:szCs w:val="28"/>
          <w:lang w:eastAsia="en-US"/>
        </w:rPr>
      </w:pPr>
      <w:r w:rsidRPr="007239F9">
        <w:rPr>
          <w:rFonts w:eastAsia="Calibri"/>
          <w:sz w:val="28"/>
          <w:szCs w:val="28"/>
        </w:rPr>
        <w:t xml:space="preserve">Приложение </w:t>
      </w:r>
      <w:r w:rsidR="005657EE" w:rsidRPr="007239F9">
        <w:rPr>
          <w:rFonts w:eastAsia="Calibri"/>
          <w:sz w:val="28"/>
          <w:szCs w:val="28"/>
        </w:rPr>
        <w:t>№ </w:t>
      </w:r>
      <w:r w:rsidRPr="007239F9">
        <w:rPr>
          <w:rFonts w:eastAsia="Calibri"/>
          <w:sz w:val="28"/>
          <w:szCs w:val="28"/>
        </w:rPr>
        <w:t>1</w:t>
      </w:r>
    </w:p>
    <w:p w:rsidR="0069338C" w:rsidRPr="007239F9" w:rsidRDefault="003555CA" w:rsidP="005657EE">
      <w:pPr>
        <w:widowControl/>
        <w:spacing w:line="240" w:lineRule="auto"/>
        <w:ind w:left="4678" w:firstLine="0"/>
        <w:jc w:val="center"/>
        <w:rPr>
          <w:sz w:val="28"/>
          <w:szCs w:val="28"/>
          <w:lang w:eastAsia="en-US"/>
        </w:rPr>
      </w:pPr>
      <w:r w:rsidRPr="007239F9">
        <w:rPr>
          <w:rFonts w:eastAsia="Calibri"/>
          <w:sz w:val="28"/>
          <w:szCs w:val="28"/>
        </w:rPr>
        <w:t>к проекту межевания территории</w:t>
      </w:r>
      <w:r w:rsidRPr="007239F9">
        <w:rPr>
          <w:rFonts w:eastAsia="Calibri"/>
          <w:bCs/>
          <w:sz w:val="28"/>
          <w:szCs w:val="28"/>
        </w:rPr>
        <w:t>,</w:t>
      </w:r>
    </w:p>
    <w:p w:rsidR="00677684" w:rsidRPr="007239F9" w:rsidRDefault="006A5DE8" w:rsidP="005657EE">
      <w:pPr>
        <w:widowControl/>
        <w:spacing w:line="240" w:lineRule="auto"/>
        <w:ind w:left="4678" w:firstLine="0"/>
        <w:jc w:val="center"/>
        <w:rPr>
          <w:sz w:val="28"/>
          <w:szCs w:val="28"/>
          <w:lang w:eastAsia="en-US"/>
        </w:rPr>
      </w:pPr>
      <w:proofErr w:type="gramStart"/>
      <w:r w:rsidRPr="007239F9">
        <w:rPr>
          <w:rFonts w:eastAsia="Calibri"/>
          <w:sz w:val="28"/>
          <w:szCs w:val="28"/>
        </w:rPr>
        <w:t xml:space="preserve">ограниченной </w:t>
      </w:r>
      <w:proofErr w:type="spellStart"/>
      <w:r w:rsidR="00CA3E08">
        <w:rPr>
          <w:spacing w:val="4"/>
          <w:sz w:val="28"/>
          <w:szCs w:val="28"/>
        </w:rPr>
        <w:t>пр-ктом</w:t>
      </w:r>
      <w:proofErr w:type="spellEnd"/>
      <w:r w:rsidR="00CA3E08">
        <w:rPr>
          <w:spacing w:val="4"/>
          <w:sz w:val="28"/>
          <w:szCs w:val="28"/>
        </w:rPr>
        <w:t xml:space="preserve"> Московский              </w:t>
      </w:r>
      <w:r w:rsidR="003555CA" w:rsidRPr="007239F9">
        <w:rPr>
          <w:rFonts w:eastAsia="Calibri"/>
          <w:sz w:val="28"/>
          <w:szCs w:val="28"/>
        </w:rPr>
        <w:t>в городском округе город Воронеж</w:t>
      </w:r>
      <w:proofErr w:type="gramEnd"/>
    </w:p>
    <w:p w:rsidR="0069338C" w:rsidRPr="007239F9" w:rsidRDefault="0069338C" w:rsidP="005657EE">
      <w:pPr>
        <w:widowControl/>
        <w:spacing w:line="240" w:lineRule="auto"/>
        <w:ind w:firstLine="0"/>
        <w:jc w:val="center"/>
        <w:rPr>
          <w:sz w:val="28"/>
          <w:szCs w:val="28"/>
          <w:lang w:eastAsia="en-US"/>
        </w:rPr>
      </w:pPr>
    </w:p>
    <w:p w:rsidR="003555CA" w:rsidRPr="007239F9" w:rsidRDefault="003555CA" w:rsidP="005657EE">
      <w:pPr>
        <w:widowControl/>
        <w:spacing w:line="240" w:lineRule="auto"/>
        <w:ind w:firstLine="0"/>
        <w:jc w:val="center"/>
        <w:rPr>
          <w:sz w:val="28"/>
          <w:szCs w:val="28"/>
          <w:lang w:eastAsia="en-US"/>
        </w:rPr>
      </w:pPr>
    </w:p>
    <w:p w:rsidR="00B259AF" w:rsidRPr="007239F9" w:rsidRDefault="00B259AF" w:rsidP="005657EE">
      <w:pPr>
        <w:widowControl/>
        <w:spacing w:line="240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7239F9">
        <w:rPr>
          <w:rFonts w:eastAsia="Arial CYR"/>
          <w:b/>
          <w:caps/>
          <w:sz w:val="28"/>
          <w:szCs w:val="28"/>
        </w:rPr>
        <w:t>Текстовая</w:t>
      </w:r>
      <w:r w:rsidR="005657EE" w:rsidRPr="007239F9">
        <w:rPr>
          <w:rFonts w:eastAsia="Arial CYR"/>
          <w:b/>
          <w:caps/>
          <w:sz w:val="28"/>
          <w:szCs w:val="28"/>
        </w:rPr>
        <w:t xml:space="preserve">  </w:t>
      </w:r>
      <w:r w:rsidRPr="007239F9">
        <w:rPr>
          <w:rFonts w:eastAsia="Arial CYR"/>
          <w:b/>
          <w:caps/>
          <w:sz w:val="28"/>
          <w:szCs w:val="28"/>
        </w:rPr>
        <w:t>часть</w:t>
      </w:r>
    </w:p>
    <w:p w:rsidR="007B1444" w:rsidRDefault="001C4C31" w:rsidP="007B1444">
      <w:pPr>
        <w:autoSpaceDE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7239F9">
        <w:rPr>
          <w:rFonts w:eastAsia="Arial CYR"/>
          <w:b/>
          <w:caps/>
          <w:sz w:val="28"/>
          <w:szCs w:val="28"/>
        </w:rPr>
        <w:t>ПРОЕКТА</w:t>
      </w:r>
      <w:r w:rsidR="005657EE" w:rsidRPr="007239F9">
        <w:rPr>
          <w:rFonts w:eastAsia="Arial CYR"/>
          <w:b/>
          <w:caps/>
          <w:sz w:val="28"/>
          <w:szCs w:val="28"/>
        </w:rPr>
        <w:t xml:space="preserve"> </w:t>
      </w:r>
      <w:r w:rsidRPr="007239F9">
        <w:rPr>
          <w:rFonts w:eastAsia="Arial CYR"/>
          <w:b/>
          <w:caps/>
          <w:sz w:val="28"/>
          <w:szCs w:val="28"/>
        </w:rPr>
        <w:t xml:space="preserve"> МЕЖЕВАНИЯ </w:t>
      </w:r>
      <w:r w:rsidR="005657EE" w:rsidRPr="007239F9">
        <w:rPr>
          <w:rFonts w:eastAsia="Arial CYR"/>
          <w:b/>
          <w:caps/>
          <w:sz w:val="28"/>
          <w:szCs w:val="28"/>
        </w:rPr>
        <w:t xml:space="preserve"> </w:t>
      </w:r>
      <w:r w:rsidRPr="007239F9">
        <w:rPr>
          <w:rFonts w:eastAsia="Arial CYR"/>
          <w:b/>
          <w:caps/>
          <w:sz w:val="28"/>
          <w:szCs w:val="28"/>
        </w:rPr>
        <w:t>ТЕРРИТОРИИ,</w:t>
      </w:r>
      <w:r w:rsidR="005657EE" w:rsidRPr="007239F9">
        <w:rPr>
          <w:rFonts w:eastAsia="Arial CYR"/>
          <w:b/>
          <w:caps/>
          <w:sz w:val="28"/>
          <w:szCs w:val="28"/>
        </w:rPr>
        <w:t xml:space="preserve"> </w:t>
      </w:r>
      <w:r w:rsidR="007B1444">
        <w:rPr>
          <w:b/>
          <w:sz w:val="28"/>
          <w:szCs w:val="28"/>
        </w:rPr>
        <w:t>ОГРАНИЧЕННОЙ</w:t>
      </w:r>
    </w:p>
    <w:p w:rsidR="007B1444" w:rsidRDefault="00CA3E08" w:rsidP="007B1444">
      <w:pPr>
        <w:autoSpaceDE w:val="0"/>
        <w:adjustRightInd w:val="0"/>
        <w:spacing w:line="228" w:lineRule="auto"/>
        <w:jc w:val="center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 xml:space="preserve">ПР-КТОМ  МОСКОВСКИЙ  </w:t>
      </w:r>
      <w:r w:rsidR="007B1444">
        <w:rPr>
          <w:b/>
          <w:bCs/>
          <w:sz w:val="28"/>
          <w:szCs w:val="28"/>
          <w:lang w:bidi="ru-RU"/>
        </w:rPr>
        <w:t xml:space="preserve">В </w:t>
      </w:r>
      <w:r w:rsidR="007B1444">
        <w:rPr>
          <w:b/>
          <w:sz w:val="28"/>
          <w:szCs w:val="28"/>
        </w:rPr>
        <w:t>ГОРОДСКОМ ОКРУГЕ ГОРОД ВОРОНЕЖ</w:t>
      </w:r>
    </w:p>
    <w:p w:rsidR="00677684" w:rsidRPr="007239F9" w:rsidRDefault="00677684" w:rsidP="007B1444">
      <w:pPr>
        <w:widowControl/>
        <w:spacing w:line="240" w:lineRule="auto"/>
        <w:ind w:firstLine="0"/>
        <w:rPr>
          <w:b/>
          <w:sz w:val="28"/>
          <w:szCs w:val="28"/>
        </w:rPr>
      </w:pPr>
    </w:p>
    <w:p w:rsidR="00434FC1" w:rsidRPr="001955B4" w:rsidRDefault="001A302D" w:rsidP="005657EE">
      <w:pPr>
        <w:pStyle w:val="Standard"/>
        <w:spacing w:line="348" w:lineRule="auto"/>
        <w:ind w:firstLine="709"/>
        <w:jc w:val="both"/>
      </w:pPr>
      <w:proofErr w:type="gramStart"/>
      <w:r w:rsidRPr="001955B4">
        <w:rPr>
          <w:shd w:val="clear" w:color="auto" w:fill="FFFFFF"/>
        </w:rPr>
        <w:t xml:space="preserve">Проект межевания территории, </w:t>
      </w:r>
      <w:r w:rsidR="007B1444" w:rsidRPr="001955B4">
        <w:t xml:space="preserve">ограниченной </w:t>
      </w:r>
      <w:proofErr w:type="spellStart"/>
      <w:r w:rsidR="00CA3E08" w:rsidRPr="001955B4">
        <w:t>пр-ктом</w:t>
      </w:r>
      <w:proofErr w:type="spellEnd"/>
      <w:r w:rsidR="00CA3E08" w:rsidRPr="001955B4">
        <w:t xml:space="preserve"> Московский </w:t>
      </w:r>
      <w:r w:rsidR="007B1444" w:rsidRPr="001955B4">
        <w:t xml:space="preserve">в </w:t>
      </w:r>
      <w:r w:rsidRPr="001955B4">
        <w:rPr>
          <w:shd w:val="clear" w:color="auto" w:fill="FFFFFF"/>
        </w:rPr>
        <w:t xml:space="preserve">городском округе город Воронеж, разработан на основании </w:t>
      </w:r>
      <w:r w:rsidR="001955B4" w:rsidRPr="001955B4">
        <w:rPr>
          <w:shd w:val="clear" w:color="auto" w:fill="FFFFFF"/>
        </w:rPr>
        <w:t xml:space="preserve">муниципального контракта от 29.04.2022 № 5/ПМТ, </w:t>
      </w:r>
      <w:r w:rsidRPr="001955B4">
        <w:t>Генерального плана городского</w:t>
      </w:r>
      <w:r w:rsidRPr="001955B4">
        <w:rPr>
          <w:shd w:val="clear" w:color="auto" w:fill="FFFFFF"/>
        </w:rPr>
        <w:t xml:space="preserve"> округа город Воронеж на 2021−2041 годы, утвержденного решением Воронежской городской Думы от 25.12.2020 </w:t>
      </w:r>
      <w:r w:rsidR="005657EE" w:rsidRPr="001955B4">
        <w:rPr>
          <w:shd w:val="clear" w:color="auto" w:fill="FFFFFF"/>
        </w:rPr>
        <w:t>№ </w:t>
      </w:r>
      <w:r w:rsidRPr="001955B4">
        <w:rPr>
          <w:shd w:val="clear" w:color="auto" w:fill="FFFFFF"/>
        </w:rPr>
        <w:t>137-</w:t>
      </w:r>
      <w:r w:rsidRPr="001955B4">
        <w:rPr>
          <w:shd w:val="clear" w:color="auto" w:fill="FFFFFF"/>
          <w:lang w:val="en-US"/>
        </w:rPr>
        <w:t>V</w:t>
      </w:r>
      <w:r w:rsidR="006A151E" w:rsidRPr="001955B4">
        <w:rPr>
          <w:shd w:val="clear" w:color="auto" w:fill="FFFFFF"/>
        </w:rPr>
        <w:t xml:space="preserve"> </w:t>
      </w:r>
      <w:r w:rsidRPr="001955B4">
        <w:rPr>
          <w:shd w:val="clear" w:color="auto" w:fill="FFFFFF"/>
        </w:rPr>
        <w:t xml:space="preserve">(далее – Генеральный план), </w:t>
      </w:r>
      <w:r w:rsidR="00AD52FF" w:rsidRPr="001955B4">
        <w:rPr>
          <w:shd w:val="clear" w:color="auto" w:fill="FFFFFF"/>
        </w:rPr>
        <w:t xml:space="preserve">Правил землепользования и застройки городского округа город Воронеж, утвержденных решением Воронежской городской Думы от </w:t>
      </w:r>
      <w:r w:rsidR="00CA3E08" w:rsidRPr="001955B4">
        <w:t>20.04.2022</w:t>
      </w:r>
      <w:r w:rsidR="001955B4" w:rsidRPr="001955B4">
        <w:t xml:space="preserve">            </w:t>
      </w:r>
      <w:r w:rsidR="00B14E1F" w:rsidRPr="001955B4">
        <w:t xml:space="preserve"> </w:t>
      </w:r>
      <w:r w:rsidR="005657EE" w:rsidRPr="001955B4">
        <w:t>№ </w:t>
      </w:r>
      <w:r w:rsidR="000E26A7" w:rsidRPr="001955B4">
        <w:t>466-</w:t>
      </w:r>
      <w:r w:rsidR="000E26A7" w:rsidRPr="001955B4">
        <w:rPr>
          <w:lang w:val="en-US"/>
        </w:rPr>
        <w:t>V</w:t>
      </w:r>
      <w:r w:rsidR="00AD52FF" w:rsidRPr="001955B4">
        <w:rPr>
          <w:shd w:val="clear" w:color="auto" w:fill="FFFFFF"/>
        </w:rPr>
        <w:t xml:space="preserve"> (далее – Правил</w:t>
      </w:r>
      <w:r w:rsidR="009470B8" w:rsidRPr="001955B4">
        <w:rPr>
          <w:shd w:val="clear" w:color="auto" w:fill="FFFFFF"/>
        </w:rPr>
        <w:t>а</w:t>
      </w:r>
      <w:r w:rsidR="00AD52FF" w:rsidRPr="001955B4">
        <w:rPr>
          <w:shd w:val="clear" w:color="auto" w:fill="FFFFFF"/>
        </w:rPr>
        <w:t xml:space="preserve"> землепользования</w:t>
      </w:r>
      <w:proofErr w:type="gramEnd"/>
      <w:r w:rsidR="00AD52FF" w:rsidRPr="001955B4">
        <w:rPr>
          <w:shd w:val="clear" w:color="auto" w:fill="FFFFFF"/>
        </w:rPr>
        <w:t xml:space="preserve"> и застройки), в соответствии с требованиями Градостроительного кодекса Российской Федерации</w:t>
      </w:r>
      <w:r w:rsidR="00D6084C" w:rsidRPr="001955B4">
        <w:rPr>
          <w:shd w:val="clear" w:color="auto" w:fill="FFFFFF"/>
        </w:rPr>
        <w:t xml:space="preserve"> (далее – </w:t>
      </w:r>
      <w:proofErr w:type="spellStart"/>
      <w:r w:rsidR="005657EE" w:rsidRPr="001955B4">
        <w:rPr>
          <w:shd w:val="clear" w:color="auto" w:fill="FFFFFF"/>
        </w:rPr>
        <w:t>ГрК</w:t>
      </w:r>
      <w:proofErr w:type="spellEnd"/>
      <w:r w:rsidR="005657EE" w:rsidRPr="001955B4">
        <w:rPr>
          <w:shd w:val="clear" w:color="auto" w:fill="FFFFFF"/>
        </w:rPr>
        <w:t> РФ</w:t>
      </w:r>
      <w:r w:rsidR="00D6084C" w:rsidRPr="001955B4">
        <w:rPr>
          <w:shd w:val="clear" w:color="auto" w:fill="FFFFFF"/>
        </w:rPr>
        <w:t>)</w:t>
      </w:r>
      <w:r w:rsidR="00AD52FF" w:rsidRPr="001955B4">
        <w:rPr>
          <w:shd w:val="clear" w:color="auto" w:fill="FFFFFF"/>
        </w:rPr>
        <w:t xml:space="preserve">, </w:t>
      </w:r>
      <w:r w:rsidR="001955B4" w:rsidRPr="001955B4">
        <w:rPr>
          <w:shd w:val="clear" w:color="auto" w:fill="FFFFFF"/>
        </w:rPr>
        <w:t xml:space="preserve">Земельного кодекса Российской федерации (далее – ЗК РФ), </w:t>
      </w:r>
      <w:r w:rsidR="00AD52FF" w:rsidRPr="001955B4">
        <w:rPr>
          <w:shd w:val="clear" w:color="auto" w:fill="FFFFFF"/>
        </w:rPr>
        <w:t>иных нормативных правовых актов Российской Федерации, Воронежской области, муниципальных правовых актов городского округа город Воронеж.</w:t>
      </w:r>
    </w:p>
    <w:p w:rsidR="00434FC1" w:rsidRPr="001955B4" w:rsidRDefault="00434FC1" w:rsidP="005657EE">
      <w:pPr>
        <w:pStyle w:val="Standard"/>
        <w:spacing w:line="348" w:lineRule="auto"/>
        <w:ind w:firstLine="709"/>
        <w:jc w:val="both"/>
      </w:pPr>
      <w:r w:rsidRPr="001955B4">
        <w:t xml:space="preserve">В соответствии с ч. 2 ст. 43 </w:t>
      </w:r>
      <w:proofErr w:type="spellStart"/>
      <w:r w:rsidR="005657EE" w:rsidRPr="001955B4">
        <w:t>ГрК</w:t>
      </w:r>
      <w:proofErr w:type="spellEnd"/>
      <w:r w:rsidR="005657EE" w:rsidRPr="001955B4">
        <w:t> РФ</w:t>
      </w:r>
      <w:r w:rsidRPr="001955B4">
        <w:t xml:space="preserve"> подготовка проекта межеван</w:t>
      </w:r>
      <w:r w:rsidR="001F7BEC" w:rsidRPr="001955B4">
        <w:t>ия территории осуществляется</w:t>
      </w:r>
      <w:r w:rsidRPr="001955B4">
        <w:t>:</w:t>
      </w:r>
    </w:p>
    <w:p w:rsidR="00362CDB" w:rsidRPr="001955B4" w:rsidRDefault="00362CDB" w:rsidP="005657EE">
      <w:pPr>
        <w:pStyle w:val="23"/>
        <w:widowControl/>
        <w:spacing w:after="0" w:line="348" w:lineRule="auto"/>
        <w:ind w:left="0" w:firstLine="709"/>
        <w:rPr>
          <w:sz w:val="28"/>
          <w:szCs w:val="28"/>
        </w:rPr>
      </w:pPr>
      <w:r w:rsidRPr="001955B4">
        <w:rPr>
          <w:sz w:val="28"/>
          <w:szCs w:val="28"/>
        </w:rPr>
        <w:t>-</w:t>
      </w:r>
      <w:r w:rsidR="003555CA" w:rsidRPr="001955B4">
        <w:rPr>
          <w:sz w:val="28"/>
          <w:szCs w:val="28"/>
        </w:rPr>
        <w:t> </w:t>
      </w:r>
      <w:r w:rsidR="001F7BEC" w:rsidRPr="001955B4">
        <w:rPr>
          <w:sz w:val="28"/>
          <w:szCs w:val="28"/>
        </w:rPr>
        <w:t xml:space="preserve">для </w:t>
      </w:r>
      <w:r w:rsidR="00434FC1" w:rsidRPr="001955B4">
        <w:rPr>
          <w:sz w:val="28"/>
          <w:szCs w:val="28"/>
        </w:rPr>
        <w:t>определения местоположения границ образуемых и</w:t>
      </w:r>
      <w:r w:rsidRPr="001955B4">
        <w:rPr>
          <w:sz w:val="28"/>
          <w:szCs w:val="28"/>
        </w:rPr>
        <w:t xml:space="preserve"> изменяемых земельных участков;</w:t>
      </w:r>
    </w:p>
    <w:p w:rsidR="00434FC1" w:rsidRPr="001955B4" w:rsidRDefault="00362CDB" w:rsidP="005657EE">
      <w:pPr>
        <w:pStyle w:val="23"/>
        <w:widowControl/>
        <w:spacing w:after="0" w:line="348" w:lineRule="auto"/>
        <w:ind w:left="0" w:firstLine="709"/>
        <w:rPr>
          <w:sz w:val="28"/>
          <w:szCs w:val="28"/>
        </w:rPr>
      </w:pPr>
      <w:proofErr w:type="gramStart"/>
      <w:r w:rsidRPr="001955B4">
        <w:rPr>
          <w:sz w:val="28"/>
          <w:szCs w:val="28"/>
        </w:rPr>
        <w:t>-</w:t>
      </w:r>
      <w:r w:rsidR="003555CA" w:rsidRPr="001955B4">
        <w:rPr>
          <w:sz w:val="28"/>
          <w:szCs w:val="28"/>
        </w:rPr>
        <w:t> </w:t>
      </w:r>
      <w:r w:rsidR="001F7BEC" w:rsidRPr="001955B4">
        <w:rPr>
          <w:sz w:val="28"/>
          <w:szCs w:val="28"/>
        </w:rPr>
        <w:t xml:space="preserve">для </w:t>
      </w:r>
      <w:r w:rsidR="00434FC1" w:rsidRPr="001955B4">
        <w:rPr>
          <w:sz w:val="28"/>
          <w:szCs w:val="28"/>
        </w:rPr>
        <w:t xml:space="preserve"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</w:t>
      </w:r>
      <w:r w:rsidR="00434FC1" w:rsidRPr="001955B4">
        <w:rPr>
          <w:sz w:val="28"/>
          <w:szCs w:val="28"/>
        </w:rPr>
        <w:lastRenderedPageBreak/>
        <w:t>такие установление, изменение, отмена</w:t>
      </w:r>
      <w:proofErr w:type="gramEnd"/>
      <w:r w:rsidR="00434FC1" w:rsidRPr="001955B4">
        <w:rPr>
          <w:sz w:val="28"/>
          <w:szCs w:val="28"/>
        </w:rPr>
        <w:t xml:space="preserve"> влекут за собой исключительно изменение границ территории общего пользования.</w:t>
      </w:r>
    </w:p>
    <w:p w:rsidR="00434FC1" w:rsidRPr="0014566F" w:rsidRDefault="00434FC1" w:rsidP="005657EE">
      <w:pPr>
        <w:pStyle w:val="23"/>
        <w:widowControl/>
        <w:spacing w:after="0" w:line="348" w:lineRule="auto"/>
        <w:ind w:left="0" w:firstLine="709"/>
        <w:rPr>
          <w:sz w:val="28"/>
          <w:szCs w:val="28"/>
        </w:rPr>
      </w:pPr>
      <w:r w:rsidRPr="0014566F">
        <w:rPr>
          <w:sz w:val="28"/>
          <w:szCs w:val="28"/>
        </w:rPr>
        <w:t xml:space="preserve">Согласно ч. 4 ст. 41 </w:t>
      </w:r>
      <w:proofErr w:type="spellStart"/>
      <w:r w:rsidR="005657EE" w:rsidRPr="0014566F">
        <w:rPr>
          <w:sz w:val="28"/>
          <w:szCs w:val="28"/>
        </w:rPr>
        <w:t>ГрК</w:t>
      </w:r>
      <w:proofErr w:type="spellEnd"/>
      <w:r w:rsidR="005657EE" w:rsidRPr="0014566F">
        <w:rPr>
          <w:sz w:val="28"/>
          <w:szCs w:val="28"/>
        </w:rPr>
        <w:t> РФ</w:t>
      </w:r>
      <w:r w:rsidR="00D6084C" w:rsidRPr="0014566F">
        <w:rPr>
          <w:sz w:val="28"/>
          <w:szCs w:val="28"/>
        </w:rPr>
        <w:t xml:space="preserve"> </w:t>
      </w:r>
      <w:r w:rsidRPr="0014566F">
        <w:rPr>
          <w:sz w:val="28"/>
          <w:szCs w:val="28"/>
        </w:rPr>
        <w:t>видами документации по планировке территории являются проект планировки территории и проект межевания</w:t>
      </w:r>
      <w:r w:rsidR="005657EE" w:rsidRPr="0014566F">
        <w:rPr>
          <w:sz w:val="28"/>
          <w:szCs w:val="28"/>
        </w:rPr>
        <w:t> </w:t>
      </w:r>
      <w:r w:rsidRPr="0014566F">
        <w:rPr>
          <w:sz w:val="28"/>
          <w:szCs w:val="28"/>
        </w:rPr>
        <w:t>территории.</w:t>
      </w:r>
    </w:p>
    <w:p w:rsidR="00D46B4F" w:rsidRPr="0014566F" w:rsidRDefault="00AD52FF" w:rsidP="005657EE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proofErr w:type="gramStart"/>
      <w:r w:rsidRPr="0014566F">
        <w:rPr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</w:t>
      </w:r>
      <w:r w:rsidR="00D97197" w:rsidRPr="0014566F">
        <w:rPr>
          <w:shd w:val="clear" w:color="auto" w:fill="FFFFFF"/>
        </w:rPr>
        <w:t>й п</w:t>
      </w:r>
      <w:r w:rsidRPr="0014566F">
        <w:rPr>
          <w:shd w:val="clear" w:color="auto" w:fill="FFFFFF"/>
        </w:rPr>
        <w:t>равилами землепользования и застройки</w:t>
      </w:r>
      <w:r w:rsidR="0069338C" w:rsidRPr="0014566F">
        <w:rPr>
          <w:shd w:val="clear" w:color="auto" w:fill="FFFFFF"/>
        </w:rPr>
        <w:t xml:space="preserve"> </w:t>
      </w:r>
      <w:r w:rsidRPr="0014566F">
        <w:rPr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 w:rsidRPr="0014566F">
        <w:rPr>
          <w:shd w:val="clear" w:color="auto" w:fill="FFFFFF"/>
        </w:rPr>
        <w:t xml:space="preserve">ирования муниципального района, </w:t>
      </w:r>
      <w:r w:rsidRPr="0014566F">
        <w:rPr>
          <w:shd w:val="clear" w:color="auto" w:fill="FFFFFF"/>
        </w:rPr>
        <w:t>генеральным планом поселения, городского округа функциональной зоны.</w:t>
      </w:r>
      <w:proofErr w:type="gramEnd"/>
    </w:p>
    <w:p w:rsidR="00D46B4F" w:rsidRPr="0014566F" w:rsidRDefault="00D46B4F" w:rsidP="005657EE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14566F">
        <w:rPr>
          <w:shd w:val="clear" w:color="auto" w:fill="FFFFFF"/>
        </w:rPr>
        <w:t>Подготовка проекта межевания территории осуществляется в соответствии с градостроительными регламентами и нормами отвода земельных участков для конкретных видов деятельности, установленными в соответствии с федеральными законами, техническими регламентами.</w:t>
      </w:r>
    </w:p>
    <w:p w:rsidR="007B1444" w:rsidRPr="00AE248E" w:rsidRDefault="00D97197" w:rsidP="005657EE">
      <w:pPr>
        <w:pStyle w:val="Standard"/>
        <w:spacing w:line="348" w:lineRule="auto"/>
        <w:ind w:firstLine="709"/>
        <w:jc w:val="both"/>
      </w:pPr>
      <w:r w:rsidRPr="00AE248E">
        <w:t>Рассматриваемая</w:t>
      </w:r>
      <w:r w:rsidR="00565004" w:rsidRPr="00AE248E">
        <w:t xml:space="preserve"> территори</w:t>
      </w:r>
      <w:r w:rsidRPr="00AE248E">
        <w:t>я</w:t>
      </w:r>
      <w:r w:rsidR="00B14E1F" w:rsidRPr="00AE248E">
        <w:t xml:space="preserve"> </w:t>
      </w:r>
      <w:r w:rsidR="009F4B4A" w:rsidRPr="00AE248E">
        <w:t>расположена</w:t>
      </w:r>
      <w:r w:rsidR="00700476" w:rsidRPr="00AE248E">
        <w:t xml:space="preserve"> в </w:t>
      </w:r>
      <w:r w:rsidR="0014566F" w:rsidRPr="00AE248E">
        <w:t xml:space="preserve">Коминтерновском </w:t>
      </w:r>
      <w:r w:rsidR="007B1444" w:rsidRPr="00AE248E">
        <w:t xml:space="preserve">районе </w:t>
      </w:r>
      <w:r w:rsidR="00FE1C9C" w:rsidRPr="00AE248E">
        <w:t xml:space="preserve">городского округа </w:t>
      </w:r>
      <w:r w:rsidR="00693818" w:rsidRPr="00AE248E">
        <w:t xml:space="preserve">город </w:t>
      </w:r>
      <w:r w:rsidR="00FE1C9C" w:rsidRPr="00AE248E">
        <w:t>Воронеж</w:t>
      </w:r>
      <w:r w:rsidR="00700476" w:rsidRPr="00AE248E">
        <w:t>.</w:t>
      </w:r>
    </w:p>
    <w:p w:rsidR="00C76866" w:rsidRDefault="00C76866" w:rsidP="005657EE">
      <w:pPr>
        <w:pStyle w:val="Standard"/>
        <w:spacing w:line="348" w:lineRule="auto"/>
        <w:ind w:firstLine="709"/>
        <w:jc w:val="both"/>
      </w:pPr>
      <w:r w:rsidRPr="00AE248E">
        <w:t>Ранее на планируемую территорию документаци</w:t>
      </w:r>
      <w:r w:rsidR="001C4C31" w:rsidRPr="00AE248E">
        <w:t>я</w:t>
      </w:r>
      <w:r w:rsidRPr="00AE248E">
        <w:t xml:space="preserve"> по планировке территории </w:t>
      </w:r>
      <w:r w:rsidR="00B14E1F" w:rsidRPr="00AE248E">
        <w:t>не разрабатывалась и не утверждалась.</w:t>
      </w:r>
    </w:p>
    <w:p w:rsidR="00AE248E" w:rsidRPr="00AE248E" w:rsidRDefault="00AE248E" w:rsidP="005657EE">
      <w:pPr>
        <w:pStyle w:val="Standard"/>
        <w:spacing w:line="348" w:lineRule="auto"/>
        <w:ind w:firstLine="709"/>
        <w:jc w:val="both"/>
      </w:pPr>
      <w:r w:rsidRPr="00AE248E">
        <w:t>В соответствии с Генеральным планом проектируемая терри</w:t>
      </w:r>
      <w:r>
        <w:t>тория относится к функциональным зонам 101 «Зона застройки индивидуальными жилыми домами» и 302 «Зона специализированной общественной застройки».</w:t>
      </w:r>
    </w:p>
    <w:p w:rsidR="002607DB" w:rsidRPr="0051591F" w:rsidRDefault="002607DB" w:rsidP="000D0A9F">
      <w:pPr>
        <w:pStyle w:val="Standard"/>
        <w:spacing w:line="360" w:lineRule="auto"/>
        <w:ind w:firstLine="709"/>
        <w:jc w:val="both"/>
      </w:pPr>
      <w:r w:rsidRPr="0051591F">
        <w:t xml:space="preserve">Согласно Правилам землепользования и застройки планируемая территория расположена в следующих территориальных зонах: </w:t>
      </w:r>
    </w:p>
    <w:p w:rsidR="002607DB" w:rsidRPr="0051591F" w:rsidRDefault="0051591F" w:rsidP="002607DB">
      <w:pPr>
        <w:pStyle w:val="Standard"/>
        <w:spacing w:line="360" w:lineRule="auto"/>
        <w:ind w:firstLine="709"/>
        <w:jc w:val="both"/>
      </w:pPr>
      <w:r w:rsidRPr="0051591F">
        <w:t>- ОДС</w:t>
      </w:r>
      <w:r w:rsidR="002607DB" w:rsidRPr="0051591F">
        <w:t xml:space="preserve"> «</w:t>
      </w:r>
      <w:r w:rsidRPr="0051591F">
        <w:t>Зона специализированной общественно-деловой застройки</w:t>
      </w:r>
      <w:r w:rsidR="002607DB" w:rsidRPr="0051591F">
        <w:t>».</w:t>
      </w:r>
    </w:p>
    <w:p w:rsidR="002607DB" w:rsidRPr="00CA3E08" w:rsidRDefault="0051591F" w:rsidP="002607DB">
      <w:pPr>
        <w:spacing w:line="360" w:lineRule="auto"/>
        <w:ind w:firstLine="709"/>
        <w:rPr>
          <w:sz w:val="28"/>
          <w:szCs w:val="28"/>
          <w:highlight w:val="yellow"/>
        </w:rPr>
      </w:pPr>
      <w:r w:rsidRPr="0051591F">
        <w:rPr>
          <w:sz w:val="28"/>
          <w:szCs w:val="28"/>
        </w:rPr>
        <w:t xml:space="preserve">Градостроительный регламент зон размещения специализированных общественных объектов. Регламент ОДС устанавливается с целью обеспечения единых требований для разных общественных объектов, расположенных в одной зоне, а также для объектов единой функции, </w:t>
      </w:r>
      <w:r w:rsidRPr="0051591F">
        <w:rPr>
          <w:sz w:val="28"/>
          <w:szCs w:val="28"/>
        </w:rPr>
        <w:lastRenderedPageBreak/>
        <w:t>расположенных на значительных земельных участках (архитектурные ансамбли, комплексы, кампусы). Для регламента ОДС могут устанавливаться следующие виды специализации: учебно-образовательное назначение, медицинское назначение, санаторно-курортное назначение, спортивное назначение, научно-исследовательское назначение, культурно-просветительское назначение, историческое, религиозное, а та</w:t>
      </w:r>
      <w:r>
        <w:rPr>
          <w:sz w:val="28"/>
          <w:szCs w:val="28"/>
        </w:rPr>
        <w:t>кже административное назначени</w:t>
      </w:r>
      <w:r w:rsidRPr="0051591F">
        <w:rPr>
          <w:sz w:val="28"/>
          <w:szCs w:val="28"/>
        </w:rPr>
        <w:t>е</w:t>
      </w:r>
      <w:r w:rsidR="002607DB" w:rsidRPr="0051591F">
        <w:rPr>
          <w:sz w:val="28"/>
          <w:szCs w:val="28"/>
        </w:rPr>
        <w:t>;</w:t>
      </w:r>
    </w:p>
    <w:p w:rsidR="002607DB" w:rsidRPr="0051591F" w:rsidRDefault="0051591F" w:rsidP="002607DB">
      <w:pPr>
        <w:ind w:firstLine="709"/>
        <w:rPr>
          <w:sz w:val="28"/>
          <w:szCs w:val="28"/>
        </w:rPr>
      </w:pPr>
      <w:r w:rsidRPr="0051591F">
        <w:rPr>
          <w:sz w:val="28"/>
          <w:szCs w:val="28"/>
        </w:rPr>
        <w:t xml:space="preserve">- </w:t>
      </w:r>
      <w:proofErr w:type="gramStart"/>
      <w:r w:rsidRPr="0051591F">
        <w:rPr>
          <w:sz w:val="28"/>
          <w:szCs w:val="28"/>
        </w:rPr>
        <w:t>П</w:t>
      </w:r>
      <w:proofErr w:type="gramEnd"/>
      <w:r w:rsidR="002607DB" w:rsidRPr="0051591F">
        <w:rPr>
          <w:sz w:val="28"/>
          <w:szCs w:val="28"/>
        </w:rPr>
        <w:t xml:space="preserve"> «</w:t>
      </w:r>
      <w:r w:rsidRPr="0051591F">
        <w:rPr>
          <w:sz w:val="28"/>
          <w:szCs w:val="28"/>
        </w:rPr>
        <w:t>Зона производственно-индустриальной застройки</w:t>
      </w:r>
      <w:r w:rsidR="002607DB" w:rsidRPr="0051591F">
        <w:rPr>
          <w:sz w:val="28"/>
          <w:szCs w:val="28"/>
        </w:rPr>
        <w:t>».</w:t>
      </w:r>
    </w:p>
    <w:p w:rsidR="0051591F" w:rsidRDefault="0051591F" w:rsidP="00700476">
      <w:pPr>
        <w:pStyle w:val="Standard"/>
        <w:spacing w:line="360" w:lineRule="auto"/>
        <w:ind w:firstLine="709"/>
        <w:jc w:val="both"/>
      </w:pPr>
      <w:r w:rsidRPr="0051591F">
        <w:t xml:space="preserve">Градостроительный регламент </w:t>
      </w:r>
      <w:proofErr w:type="gramStart"/>
      <w:r w:rsidRPr="0051591F">
        <w:t>П</w:t>
      </w:r>
      <w:proofErr w:type="gramEnd"/>
      <w:r w:rsidRPr="0051591F">
        <w:t xml:space="preserve"> предназначен для размещения</w:t>
      </w:r>
      <w:r>
        <w:t xml:space="preserve"> индустриальных объектов V-</w:t>
      </w:r>
      <w:r w:rsidRPr="0051591F">
        <w:t>II санитарного класса, формирующих значительные санитарно-защитные зоны. Территории данного регламента не должны располагаться в планировочном каркасе города, т.к. не предполагают транзитного пешеходного и транспортного движения. На территории действия производственно-индустриального регламента запрещено размещение жилой застройки, а также ограничено развитие общественных функций, формирующих посетительские потоки.</w:t>
      </w:r>
    </w:p>
    <w:p w:rsidR="00B06648" w:rsidRDefault="00700476" w:rsidP="00700476">
      <w:pPr>
        <w:pStyle w:val="Standard"/>
        <w:spacing w:line="360" w:lineRule="auto"/>
        <w:ind w:firstLine="709"/>
        <w:jc w:val="both"/>
      </w:pPr>
      <w:r w:rsidRPr="0051591F">
        <w:t xml:space="preserve">Перечень координат характерных точек границ территории, ограниченной </w:t>
      </w:r>
      <w:proofErr w:type="spellStart"/>
      <w:r w:rsidR="0051591F" w:rsidRPr="0051591F">
        <w:t>пр-ктом</w:t>
      </w:r>
      <w:proofErr w:type="spellEnd"/>
      <w:r w:rsidR="0051591F" w:rsidRPr="0051591F">
        <w:t xml:space="preserve"> Московский </w:t>
      </w:r>
      <w:r w:rsidRPr="0051591F">
        <w:t xml:space="preserve">в городском округе город Воронеж, в отношении которой предполагается к утверждению проект межевания, приведен в </w:t>
      </w:r>
      <w:r w:rsidR="008C1B7C" w:rsidRPr="0051591F">
        <w:t>таблице №</w:t>
      </w:r>
      <w:r w:rsidR="009E1711" w:rsidRPr="0051591F">
        <w:t xml:space="preserve"> </w:t>
      </w:r>
      <w:r w:rsidR="008C1B7C" w:rsidRPr="0051591F">
        <w:t>1</w:t>
      </w:r>
      <w:r w:rsidR="003615C0" w:rsidRPr="0051591F">
        <w:t xml:space="preserve">. </w:t>
      </w:r>
    </w:p>
    <w:p w:rsidR="00475E72" w:rsidRPr="0051591F" w:rsidRDefault="00475E72" w:rsidP="00700476">
      <w:pPr>
        <w:pStyle w:val="Standard"/>
        <w:spacing w:line="360" w:lineRule="auto"/>
        <w:ind w:firstLine="709"/>
        <w:jc w:val="both"/>
        <w:rPr>
          <w:spacing w:val="-4"/>
        </w:rPr>
      </w:pPr>
    </w:p>
    <w:p w:rsidR="009E0028" w:rsidRPr="0051591F" w:rsidRDefault="009E1711" w:rsidP="005657EE">
      <w:pPr>
        <w:pStyle w:val="af3"/>
        <w:shd w:val="clear" w:color="auto" w:fill="FFFFFF"/>
        <w:suppressAutoHyphens/>
        <w:spacing w:before="0" w:beforeAutospacing="0" w:after="0"/>
        <w:jc w:val="right"/>
        <w:rPr>
          <w:sz w:val="28"/>
          <w:szCs w:val="28"/>
        </w:rPr>
      </w:pPr>
      <w:r w:rsidRPr="0051591F">
        <w:rPr>
          <w:sz w:val="28"/>
          <w:szCs w:val="28"/>
        </w:rPr>
        <w:t xml:space="preserve">  </w:t>
      </w:r>
      <w:r w:rsidR="003615C0" w:rsidRPr="0051591F">
        <w:rPr>
          <w:sz w:val="28"/>
          <w:szCs w:val="28"/>
        </w:rPr>
        <w:t xml:space="preserve">Таблица </w:t>
      </w:r>
      <w:r w:rsidR="008C1B7C" w:rsidRPr="0051591F">
        <w:rPr>
          <w:sz w:val="28"/>
          <w:szCs w:val="28"/>
        </w:rPr>
        <w:t>№</w:t>
      </w:r>
      <w:r w:rsidRPr="0051591F">
        <w:rPr>
          <w:sz w:val="28"/>
          <w:szCs w:val="28"/>
        </w:rPr>
        <w:t xml:space="preserve"> </w:t>
      </w:r>
      <w:r w:rsidR="008C33D1" w:rsidRPr="0051591F">
        <w:rPr>
          <w:sz w:val="28"/>
          <w:szCs w:val="28"/>
        </w:rPr>
        <w:t>1</w:t>
      </w:r>
    </w:p>
    <w:tbl>
      <w:tblPr>
        <w:tblStyle w:val="af6"/>
        <w:tblW w:w="5000" w:type="pct"/>
        <w:jc w:val="center"/>
        <w:tblLook w:val="04A0" w:firstRow="1" w:lastRow="0" w:firstColumn="1" w:lastColumn="0" w:noHBand="0" w:noVBand="1"/>
      </w:tblPr>
      <w:tblGrid>
        <w:gridCol w:w="3330"/>
        <w:gridCol w:w="3236"/>
        <w:gridCol w:w="3003"/>
      </w:tblGrid>
      <w:tr w:rsidR="00700476" w:rsidRPr="00F74BED" w:rsidTr="000C72E6">
        <w:trPr>
          <w:trHeight w:val="385"/>
          <w:tblHeader/>
          <w:jc w:val="center"/>
        </w:trPr>
        <w:tc>
          <w:tcPr>
            <w:tcW w:w="1740" w:type="pct"/>
            <w:vMerge w:val="restart"/>
            <w:vAlign w:val="center"/>
          </w:tcPr>
          <w:p w:rsidR="00700476" w:rsidRPr="00623D98" w:rsidRDefault="002607DB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D98">
              <w:rPr>
                <w:rFonts w:ascii="Times New Roman" w:hAnsi="Times New Roman"/>
                <w:color w:val="000000"/>
                <w:sz w:val="24"/>
                <w:szCs w:val="24"/>
              </w:rPr>
              <w:t>Номер характерной точки</w:t>
            </w:r>
          </w:p>
        </w:tc>
        <w:tc>
          <w:tcPr>
            <w:tcW w:w="3260" w:type="pct"/>
            <w:gridSpan w:val="2"/>
            <w:tcBorders>
              <w:bottom w:val="single" w:sz="4" w:space="0" w:color="auto"/>
            </w:tcBorders>
            <w:vAlign w:val="center"/>
          </w:tcPr>
          <w:p w:rsidR="00700476" w:rsidRPr="00623D98" w:rsidRDefault="00700476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D98">
              <w:rPr>
                <w:rFonts w:ascii="Times New Roman" w:hAnsi="Times New Roman"/>
                <w:color w:val="000000"/>
                <w:sz w:val="24"/>
                <w:szCs w:val="24"/>
              </w:rPr>
              <w:t>Координаты</w:t>
            </w:r>
          </w:p>
        </w:tc>
      </w:tr>
      <w:tr w:rsidR="00700476" w:rsidRPr="00F74BED" w:rsidTr="000C72E6">
        <w:trPr>
          <w:trHeight w:val="251"/>
          <w:tblHeader/>
          <w:jc w:val="center"/>
        </w:trPr>
        <w:tc>
          <w:tcPr>
            <w:tcW w:w="1740" w:type="pct"/>
            <w:vMerge/>
            <w:vAlign w:val="center"/>
          </w:tcPr>
          <w:p w:rsidR="00700476" w:rsidRPr="00623D98" w:rsidRDefault="00700476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pct"/>
            <w:tcBorders>
              <w:top w:val="single" w:sz="4" w:space="0" w:color="auto"/>
            </w:tcBorders>
            <w:vAlign w:val="center"/>
          </w:tcPr>
          <w:p w:rsidR="00700476" w:rsidRPr="00623D98" w:rsidRDefault="00700476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3D98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569" w:type="pct"/>
            <w:tcBorders>
              <w:top w:val="single" w:sz="4" w:space="0" w:color="auto"/>
            </w:tcBorders>
            <w:vAlign w:val="center"/>
          </w:tcPr>
          <w:p w:rsidR="00700476" w:rsidRPr="00623D98" w:rsidRDefault="00700476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3D98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</w:p>
        </w:tc>
      </w:tr>
      <w:tr w:rsidR="0051591F" w:rsidRPr="00F74BED" w:rsidTr="00F74BED">
        <w:trPr>
          <w:jc w:val="center"/>
        </w:trPr>
        <w:tc>
          <w:tcPr>
            <w:tcW w:w="1740" w:type="pct"/>
            <w:vAlign w:val="center"/>
          </w:tcPr>
          <w:p w:rsidR="0051591F" w:rsidRPr="00F74BED" w:rsidRDefault="0051591F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1" w:type="pct"/>
            <w:vAlign w:val="center"/>
          </w:tcPr>
          <w:p w:rsidR="0051591F" w:rsidRPr="00F74BED" w:rsidRDefault="0051591F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523793,43</w:t>
            </w:r>
          </w:p>
        </w:tc>
        <w:tc>
          <w:tcPr>
            <w:tcW w:w="1569" w:type="pct"/>
            <w:vAlign w:val="center"/>
          </w:tcPr>
          <w:p w:rsidR="0051591F" w:rsidRPr="00F74BED" w:rsidRDefault="0051591F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1297712,47</w:t>
            </w:r>
          </w:p>
        </w:tc>
      </w:tr>
      <w:tr w:rsidR="0051591F" w:rsidRPr="00F74BED" w:rsidTr="00F74BED">
        <w:trPr>
          <w:jc w:val="center"/>
        </w:trPr>
        <w:tc>
          <w:tcPr>
            <w:tcW w:w="1740" w:type="pct"/>
            <w:vAlign w:val="center"/>
          </w:tcPr>
          <w:p w:rsidR="0051591F" w:rsidRPr="00F74BED" w:rsidRDefault="0051591F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1" w:type="pct"/>
            <w:vAlign w:val="center"/>
          </w:tcPr>
          <w:p w:rsidR="0051591F" w:rsidRPr="00F74BED" w:rsidRDefault="0051591F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523765,13</w:t>
            </w:r>
          </w:p>
        </w:tc>
        <w:tc>
          <w:tcPr>
            <w:tcW w:w="1569" w:type="pct"/>
            <w:vAlign w:val="center"/>
          </w:tcPr>
          <w:p w:rsidR="0051591F" w:rsidRPr="00F74BED" w:rsidRDefault="0051591F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1297795,41</w:t>
            </w:r>
          </w:p>
        </w:tc>
      </w:tr>
      <w:tr w:rsidR="0051591F" w:rsidRPr="00F74BED" w:rsidTr="00F74BED">
        <w:trPr>
          <w:jc w:val="center"/>
        </w:trPr>
        <w:tc>
          <w:tcPr>
            <w:tcW w:w="1740" w:type="pct"/>
            <w:vAlign w:val="center"/>
          </w:tcPr>
          <w:p w:rsidR="0051591F" w:rsidRPr="00F74BED" w:rsidRDefault="0051591F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1" w:type="pct"/>
            <w:vAlign w:val="center"/>
          </w:tcPr>
          <w:p w:rsidR="0051591F" w:rsidRPr="00F74BED" w:rsidRDefault="0051591F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523982,77</w:t>
            </w:r>
          </w:p>
        </w:tc>
        <w:tc>
          <w:tcPr>
            <w:tcW w:w="1569" w:type="pct"/>
            <w:vAlign w:val="center"/>
          </w:tcPr>
          <w:p w:rsidR="0051591F" w:rsidRPr="00F74BED" w:rsidRDefault="0051591F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1297913,05</w:t>
            </w:r>
          </w:p>
        </w:tc>
      </w:tr>
      <w:tr w:rsidR="0051591F" w:rsidRPr="00F74BED" w:rsidTr="00F74BED">
        <w:trPr>
          <w:jc w:val="center"/>
        </w:trPr>
        <w:tc>
          <w:tcPr>
            <w:tcW w:w="1740" w:type="pct"/>
            <w:vAlign w:val="center"/>
          </w:tcPr>
          <w:p w:rsidR="0051591F" w:rsidRPr="00F74BED" w:rsidRDefault="0051591F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1" w:type="pct"/>
            <w:vAlign w:val="center"/>
          </w:tcPr>
          <w:p w:rsidR="0051591F" w:rsidRPr="00F74BED" w:rsidRDefault="0051591F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523838,39</w:t>
            </w:r>
          </w:p>
        </w:tc>
        <w:tc>
          <w:tcPr>
            <w:tcW w:w="1569" w:type="pct"/>
            <w:vAlign w:val="center"/>
          </w:tcPr>
          <w:p w:rsidR="0051591F" w:rsidRPr="00F74BED" w:rsidRDefault="0051591F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1298649,26</w:t>
            </w:r>
          </w:p>
        </w:tc>
      </w:tr>
      <w:tr w:rsidR="0051591F" w:rsidRPr="00F74BED" w:rsidTr="00F74BED">
        <w:trPr>
          <w:jc w:val="center"/>
        </w:trPr>
        <w:tc>
          <w:tcPr>
            <w:tcW w:w="1740" w:type="pct"/>
            <w:vAlign w:val="center"/>
          </w:tcPr>
          <w:p w:rsidR="0051591F" w:rsidRPr="00F74BED" w:rsidRDefault="0051591F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91" w:type="pct"/>
            <w:vAlign w:val="center"/>
          </w:tcPr>
          <w:p w:rsidR="0051591F" w:rsidRPr="00F74BED" w:rsidRDefault="0051591F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523605,55</w:t>
            </w:r>
          </w:p>
        </w:tc>
        <w:tc>
          <w:tcPr>
            <w:tcW w:w="1569" w:type="pct"/>
            <w:vAlign w:val="center"/>
          </w:tcPr>
          <w:p w:rsidR="0051591F" w:rsidRPr="00F74BED" w:rsidRDefault="0051591F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1298606,57</w:t>
            </w:r>
          </w:p>
        </w:tc>
      </w:tr>
      <w:tr w:rsidR="0051591F" w:rsidRPr="00F74BED" w:rsidTr="00F74BED">
        <w:trPr>
          <w:jc w:val="center"/>
        </w:trPr>
        <w:tc>
          <w:tcPr>
            <w:tcW w:w="1740" w:type="pct"/>
            <w:vAlign w:val="center"/>
          </w:tcPr>
          <w:p w:rsidR="0051591F" w:rsidRPr="00F74BED" w:rsidRDefault="0051591F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91" w:type="pct"/>
            <w:vAlign w:val="center"/>
          </w:tcPr>
          <w:p w:rsidR="0051591F" w:rsidRPr="00F74BED" w:rsidRDefault="0051591F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523629,47</w:t>
            </w:r>
          </w:p>
        </w:tc>
        <w:tc>
          <w:tcPr>
            <w:tcW w:w="1569" w:type="pct"/>
            <w:vAlign w:val="center"/>
          </w:tcPr>
          <w:p w:rsidR="0051591F" w:rsidRPr="00F74BED" w:rsidRDefault="0051591F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1298464,74</w:t>
            </w:r>
          </w:p>
        </w:tc>
      </w:tr>
      <w:tr w:rsidR="0051591F" w:rsidRPr="00F74BED" w:rsidTr="00F74BED">
        <w:trPr>
          <w:jc w:val="center"/>
        </w:trPr>
        <w:tc>
          <w:tcPr>
            <w:tcW w:w="1740" w:type="pct"/>
            <w:vAlign w:val="center"/>
          </w:tcPr>
          <w:p w:rsidR="0051591F" w:rsidRPr="00F74BED" w:rsidRDefault="0051591F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91" w:type="pct"/>
            <w:vAlign w:val="center"/>
          </w:tcPr>
          <w:p w:rsidR="0051591F" w:rsidRPr="00F74BED" w:rsidRDefault="0051591F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523491,3</w:t>
            </w:r>
          </w:p>
        </w:tc>
        <w:tc>
          <w:tcPr>
            <w:tcW w:w="1569" w:type="pct"/>
            <w:vAlign w:val="center"/>
          </w:tcPr>
          <w:p w:rsidR="0051591F" w:rsidRPr="00F74BED" w:rsidRDefault="0051591F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1298446,85</w:t>
            </w:r>
          </w:p>
        </w:tc>
      </w:tr>
      <w:tr w:rsidR="0051591F" w:rsidRPr="00F74BED" w:rsidTr="00F74BED">
        <w:trPr>
          <w:jc w:val="center"/>
        </w:trPr>
        <w:tc>
          <w:tcPr>
            <w:tcW w:w="1740" w:type="pct"/>
            <w:vAlign w:val="center"/>
          </w:tcPr>
          <w:p w:rsidR="0051591F" w:rsidRPr="00F74BED" w:rsidRDefault="0051591F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91" w:type="pct"/>
            <w:vAlign w:val="center"/>
          </w:tcPr>
          <w:p w:rsidR="0051591F" w:rsidRPr="00F74BED" w:rsidRDefault="0051591F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523500,46</w:t>
            </w:r>
          </w:p>
        </w:tc>
        <w:tc>
          <w:tcPr>
            <w:tcW w:w="1569" w:type="pct"/>
            <w:vAlign w:val="center"/>
          </w:tcPr>
          <w:p w:rsidR="0051591F" w:rsidRPr="00F74BED" w:rsidRDefault="0051591F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1298174,05</w:t>
            </w:r>
          </w:p>
        </w:tc>
      </w:tr>
      <w:tr w:rsidR="0051591F" w:rsidRPr="00F74BED" w:rsidTr="00F74BED">
        <w:trPr>
          <w:jc w:val="center"/>
        </w:trPr>
        <w:tc>
          <w:tcPr>
            <w:tcW w:w="1740" w:type="pct"/>
            <w:vAlign w:val="center"/>
          </w:tcPr>
          <w:p w:rsidR="0051591F" w:rsidRPr="00F74BED" w:rsidRDefault="0051591F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91" w:type="pct"/>
            <w:vAlign w:val="center"/>
          </w:tcPr>
          <w:p w:rsidR="0051591F" w:rsidRPr="00F74BED" w:rsidRDefault="0051591F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523592,45</w:t>
            </w:r>
          </w:p>
        </w:tc>
        <w:tc>
          <w:tcPr>
            <w:tcW w:w="1569" w:type="pct"/>
            <w:vAlign w:val="center"/>
          </w:tcPr>
          <w:p w:rsidR="0051591F" w:rsidRPr="00F74BED" w:rsidRDefault="0051591F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1298188,77</w:t>
            </w:r>
          </w:p>
        </w:tc>
      </w:tr>
      <w:tr w:rsidR="0051591F" w:rsidRPr="00F74BED" w:rsidTr="00F74BED">
        <w:trPr>
          <w:jc w:val="center"/>
        </w:trPr>
        <w:tc>
          <w:tcPr>
            <w:tcW w:w="1740" w:type="pct"/>
            <w:vAlign w:val="center"/>
          </w:tcPr>
          <w:p w:rsidR="0051591F" w:rsidRPr="00F74BED" w:rsidRDefault="0051591F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1" w:type="pct"/>
            <w:vAlign w:val="center"/>
          </w:tcPr>
          <w:p w:rsidR="0051591F" w:rsidRPr="00F74BED" w:rsidRDefault="0051591F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523606,11</w:t>
            </w:r>
          </w:p>
        </w:tc>
        <w:tc>
          <w:tcPr>
            <w:tcW w:w="1569" w:type="pct"/>
            <w:vAlign w:val="center"/>
          </w:tcPr>
          <w:p w:rsidR="0051591F" w:rsidRPr="00F74BED" w:rsidRDefault="0051591F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1298121,34</w:t>
            </w:r>
          </w:p>
        </w:tc>
      </w:tr>
      <w:tr w:rsidR="00F74BED" w:rsidRPr="00F74BED" w:rsidTr="00F74BED">
        <w:trPr>
          <w:jc w:val="center"/>
        </w:trPr>
        <w:tc>
          <w:tcPr>
            <w:tcW w:w="1740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91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523592,95</w:t>
            </w:r>
          </w:p>
        </w:tc>
        <w:tc>
          <w:tcPr>
            <w:tcW w:w="1569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1298115,16</w:t>
            </w:r>
          </w:p>
        </w:tc>
      </w:tr>
      <w:tr w:rsidR="00F74BED" w:rsidRPr="00F74BED" w:rsidTr="00F74BED">
        <w:trPr>
          <w:jc w:val="center"/>
        </w:trPr>
        <w:tc>
          <w:tcPr>
            <w:tcW w:w="1740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1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523600,6</w:t>
            </w:r>
          </w:p>
        </w:tc>
        <w:tc>
          <w:tcPr>
            <w:tcW w:w="1569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1298082,89</w:t>
            </w:r>
          </w:p>
        </w:tc>
      </w:tr>
      <w:tr w:rsidR="00F74BED" w:rsidRPr="00F74BED" w:rsidTr="00F74BED">
        <w:trPr>
          <w:jc w:val="center"/>
        </w:trPr>
        <w:tc>
          <w:tcPr>
            <w:tcW w:w="1740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691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523636,82</w:t>
            </w:r>
          </w:p>
        </w:tc>
        <w:tc>
          <w:tcPr>
            <w:tcW w:w="1569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1298090,1</w:t>
            </w:r>
          </w:p>
        </w:tc>
      </w:tr>
      <w:tr w:rsidR="00F74BED" w:rsidRPr="00F74BED" w:rsidTr="00F74BED">
        <w:trPr>
          <w:jc w:val="center"/>
        </w:trPr>
        <w:tc>
          <w:tcPr>
            <w:tcW w:w="1740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1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523644,38</w:t>
            </w:r>
          </w:p>
        </w:tc>
        <w:tc>
          <w:tcPr>
            <w:tcW w:w="1569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1298050,77</w:t>
            </w:r>
          </w:p>
        </w:tc>
      </w:tr>
      <w:tr w:rsidR="00F74BED" w:rsidRPr="00F74BED" w:rsidTr="00F74BED">
        <w:trPr>
          <w:jc w:val="center"/>
        </w:trPr>
        <w:tc>
          <w:tcPr>
            <w:tcW w:w="1740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91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523699,96</w:t>
            </w:r>
          </w:p>
        </w:tc>
        <w:tc>
          <w:tcPr>
            <w:tcW w:w="1569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1298061,04</w:t>
            </w:r>
          </w:p>
        </w:tc>
      </w:tr>
      <w:tr w:rsidR="00F74BED" w:rsidRPr="00F74BED" w:rsidTr="00F74BED">
        <w:trPr>
          <w:jc w:val="center"/>
        </w:trPr>
        <w:tc>
          <w:tcPr>
            <w:tcW w:w="1740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91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523709,21</w:t>
            </w:r>
          </w:p>
        </w:tc>
        <w:tc>
          <w:tcPr>
            <w:tcW w:w="1569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1298015,21</w:t>
            </w:r>
          </w:p>
        </w:tc>
      </w:tr>
      <w:tr w:rsidR="00F74BED" w:rsidRPr="00F74BED" w:rsidTr="00F74BED">
        <w:trPr>
          <w:jc w:val="center"/>
        </w:trPr>
        <w:tc>
          <w:tcPr>
            <w:tcW w:w="1740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91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523680,64</w:t>
            </w:r>
          </w:p>
        </w:tc>
        <w:tc>
          <w:tcPr>
            <w:tcW w:w="1569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1297998,7</w:t>
            </w:r>
          </w:p>
        </w:tc>
      </w:tr>
      <w:tr w:rsidR="00F74BED" w:rsidRPr="00F74BED" w:rsidTr="00F74BED">
        <w:trPr>
          <w:jc w:val="center"/>
        </w:trPr>
        <w:tc>
          <w:tcPr>
            <w:tcW w:w="1740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91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523675,95</w:t>
            </w:r>
          </w:p>
        </w:tc>
        <w:tc>
          <w:tcPr>
            <w:tcW w:w="1569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1298000,81</w:t>
            </w:r>
          </w:p>
        </w:tc>
      </w:tr>
      <w:tr w:rsidR="00F74BED" w:rsidRPr="00F74BED" w:rsidTr="00F74BED">
        <w:trPr>
          <w:jc w:val="center"/>
        </w:trPr>
        <w:tc>
          <w:tcPr>
            <w:tcW w:w="1740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91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523638,4</w:t>
            </w:r>
          </w:p>
        </w:tc>
        <w:tc>
          <w:tcPr>
            <w:tcW w:w="1569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1297989,27</w:t>
            </w:r>
          </w:p>
        </w:tc>
      </w:tr>
      <w:tr w:rsidR="00F74BED" w:rsidRPr="00F74BED" w:rsidTr="00F74BED">
        <w:trPr>
          <w:jc w:val="center"/>
        </w:trPr>
        <w:tc>
          <w:tcPr>
            <w:tcW w:w="1740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91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523642,61</w:t>
            </w:r>
          </w:p>
        </w:tc>
        <w:tc>
          <w:tcPr>
            <w:tcW w:w="1569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1297976,72</w:t>
            </w:r>
          </w:p>
        </w:tc>
      </w:tr>
      <w:tr w:rsidR="00F74BED" w:rsidRPr="00F74BED" w:rsidTr="00F74BED">
        <w:trPr>
          <w:jc w:val="center"/>
        </w:trPr>
        <w:tc>
          <w:tcPr>
            <w:tcW w:w="1740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91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523621,93</w:t>
            </w:r>
          </w:p>
        </w:tc>
        <w:tc>
          <w:tcPr>
            <w:tcW w:w="1569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1297964,78</w:t>
            </w:r>
          </w:p>
        </w:tc>
      </w:tr>
      <w:tr w:rsidR="00F74BED" w:rsidRPr="00F74BED" w:rsidTr="00F74BED">
        <w:trPr>
          <w:jc w:val="center"/>
        </w:trPr>
        <w:tc>
          <w:tcPr>
            <w:tcW w:w="1740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91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523622,25</w:t>
            </w:r>
          </w:p>
        </w:tc>
        <w:tc>
          <w:tcPr>
            <w:tcW w:w="1569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1297956</w:t>
            </w:r>
          </w:p>
        </w:tc>
      </w:tr>
      <w:tr w:rsidR="00F74BED" w:rsidRPr="00F74BED" w:rsidTr="00F74BED">
        <w:trPr>
          <w:jc w:val="center"/>
        </w:trPr>
        <w:tc>
          <w:tcPr>
            <w:tcW w:w="1740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91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523627,96</w:t>
            </w:r>
          </w:p>
        </w:tc>
        <w:tc>
          <w:tcPr>
            <w:tcW w:w="1569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1297945,73</w:t>
            </w:r>
          </w:p>
        </w:tc>
      </w:tr>
      <w:tr w:rsidR="00F74BED" w:rsidRPr="00F74BED" w:rsidTr="00F74BED">
        <w:trPr>
          <w:jc w:val="center"/>
        </w:trPr>
        <w:tc>
          <w:tcPr>
            <w:tcW w:w="1740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91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523628,46</w:t>
            </w:r>
          </w:p>
        </w:tc>
        <w:tc>
          <w:tcPr>
            <w:tcW w:w="1569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1297938,44</w:t>
            </w:r>
          </w:p>
        </w:tc>
      </w:tr>
      <w:tr w:rsidR="00F74BED" w:rsidRPr="00F74BED" w:rsidTr="00F74BED">
        <w:trPr>
          <w:jc w:val="center"/>
        </w:trPr>
        <w:tc>
          <w:tcPr>
            <w:tcW w:w="1740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91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523634,87</w:t>
            </w:r>
          </w:p>
        </w:tc>
        <w:tc>
          <w:tcPr>
            <w:tcW w:w="1569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1297941,66</w:t>
            </w:r>
          </w:p>
        </w:tc>
      </w:tr>
      <w:tr w:rsidR="00F74BED" w:rsidRPr="00F74BED" w:rsidTr="00F74BED">
        <w:trPr>
          <w:jc w:val="center"/>
        </w:trPr>
        <w:tc>
          <w:tcPr>
            <w:tcW w:w="1740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91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523645,88</w:t>
            </w:r>
          </w:p>
        </w:tc>
        <w:tc>
          <w:tcPr>
            <w:tcW w:w="1569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1297918,26</w:t>
            </w:r>
          </w:p>
        </w:tc>
      </w:tr>
      <w:tr w:rsidR="00F74BED" w:rsidRPr="00F74BED" w:rsidTr="00F74BED">
        <w:trPr>
          <w:jc w:val="center"/>
        </w:trPr>
        <w:tc>
          <w:tcPr>
            <w:tcW w:w="1740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91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523629,47</w:t>
            </w:r>
          </w:p>
        </w:tc>
        <w:tc>
          <w:tcPr>
            <w:tcW w:w="1569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1297909,35</w:t>
            </w:r>
          </w:p>
        </w:tc>
      </w:tr>
      <w:tr w:rsidR="00F74BED" w:rsidRPr="00F74BED" w:rsidTr="00F74BED">
        <w:trPr>
          <w:jc w:val="center"/>
        </w:trPr>
        <w:tc>
          <w:tcPr>
            <w:tcW w:w="1740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91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523633,17</w:t>
            </w:r>
          </w:p>
        </w:tc>
        <w:tc>
          <w:tcPr>
            <w:tcW w:w="1569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1297903,37</w:t>
            </w:r>
          </w:p>
        </w:tc>
      </w:tr>
      <w:tr w:rsidR="00F74BED" w:rsidRPr="00F74BED" w:rsidTr="00F74BED">
        <w:trPr>
          <w:jc w:val="center"/>
        </w:trPr>
        <w:tc>
          <w:tcPr>
            <w:tcW w:w="1740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691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523645,85</w:t>
            </w:r>
          </w:p>
        </w:tc>
        <w:tc>
          <w:tcPr>
            <w:tcW w:w="1569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1297861,18</w:t>
            </w:r>
          </w:p>
        </w:tc>
      </w:tr>
      <w:tr w:rsidR="00F74BED" w:rsidRPr="00F74BED" w:rsidTr="00F74BED">
        <w:trPr>
          <w:jc w:val="center"/>
        </w:trPr>
        <w:tc>
          <w:tcPr>
            <w:tcW w:w="1740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91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523629,18</w:t>
            </w:r>
          </w:p>
        </w:tc>
        <w:tc>
          <w:tcPr>
            <w:tcW w:w="1569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1297852,29</w:t>
            </w:r>
          </w:p>
        </w:tc>
      </w:tr>
      <w:tr w:rsidR="00F74BED" w:rsidRPr="00F74BED" w:rsidTr="00F74BED">
        <w:trPr>
          <w:jc w:val="center"/>
        </w:trPr>
        <w:tc>
          <w:tcPr>
            <w:tcW w:w="1740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691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523678,99</w:t>
            </w:r>
          </w:p>
        </w:tc>
        <w:tc>
          <w:tcPr>
            <w:tcW w:w="1569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1297759,43</w:t>
            </w:r>
          </w:p>
        </w:tc>
      </w:tr>
      <w:tr w:rsidR="00F74BED" w:rsidRPr="00F74BED" w:rsidTr="00F74BED">
        <w:trPr>
          <w:jc w:val="center"/>
        </w:trPr>
        <w:tc>
          <w:tcPr>
            <w:tcW w:w="1740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691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523685,85</w:t>
            </w:r>
          </w:p>
        </w:tc>
        <w:tc>
          <w:tcPr>
            <w:tcW w:w="1569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1297762,29</w:t>
            </w:r>
          </w:p>
        </w:tc>
      </w:tr>
      <w:tr w:rsidR="00F74BED" w:rsidRPr="00F74BED" w:rsidTr="00F74BED">
        <w:trPr>
          <w:jc w:val="center"/>
        </w:trPr>
        <w:tc>
          <w:tcPr>
            <w:tcW w:w="1740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691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523690,76</w:t>
            </w:r>
          </w:p>
        </w:tc>
        <w:tc>
          <w:tcPr>
            <w:tcW w:w="1569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1297764,34</w:t>
            </w:r>
          </w:p>
        </w:tc>
      </w:tr>
      <w:tr w:rsidR="00F74BED" w:rsidRPr="00F74BED" w:rsidTr="00F74BED">
        <w:trPr>
          <w:jc w:val="center"/>
        </w:trPr>
        <w:tc>
          <w:tcPr>
            <w:tcW w:w="1740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91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523695,27</w:t>
            </w:r>
          </w:p>
        </w:tc>
        <w:tc>
          <w:tcPr>
            <w:tcW w:w="1569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1297751,5</w:t>
            </w:r>
          </w:p>
        </w:tc>
      </w:tr>
      <w:tr w:rsidR="00F74BED" w:rsidRPr="00F74BED" w:rsidTr="00F74BED">
        <w:trPr>
          <w:jc w:val="center"/>
        </w:trPr>
        <w:tc>
          <w:tcPr>
            <w:tcW w:w="1740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91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523690,39</w:t>
            </w:r>
          </w:p>
        </w:tc>
        <w:tc>
          <w:tcPr>
            <w:tcW w:w="1569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1297749,55</w:t>
            </w:r>
          </w:p>
        </w:tc>
      </w:tr>
      <w:tr w:rsidR="00F74BED" w:rsidRPr="00F74BED" w:rsidTr="00F74BED">
        <w:trPr>
          <w:jc w:val="center"/>
        </w:trPr>
        <w:tc>
          <w:tcPr>
            <w:tcW w:w="1740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691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523707,94</w:t>
            </w:r>
          </w:p>
        </w:tc>
        <w:tc>
          <w:tcPr>
            <w:tcW w:w="1569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1297673,67</w:t>
            </w:r>
          </w:p>
        </w:tc>
      </w:tr>
      <w:tr w:rsidR="00F74BED" w:rsidRPr="00F74BED" w:rsidTr="00F74BED">
        <w:trPr>
          <w:jc w:val="center"/>
        </w:trPr>
        <w:tc>
          <w:tcPr>
            <w:tcW w:w="1740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691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523738,53</w:t>
            </w:r>
          </w:p>
        </w:tc>
        <w:tc>
          <w:tcPr>
            <w:tcW w:w="1569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1297680,39</w:t>
            </w:r>
          </w:p>
        </w:tc>
      </w:tr>
      <w:tr w:rsidR="00F74BED" w:rsidRPr="00F74BED" w:rsidTr="00F74BED">
        <w:trPr>
          <w:jc w:val="center"/>
        </w:trPr>
        <w:tc>
          <w:tcPr>
            <w:tcW w:w="1740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691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523770,8</w:t>
            </w:r>
          </w:p>
        </w:tc>
        <w:tc>
          <w:tcPr>
            <w:tcW w:w="1569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1297695,73</w:t>
            </w:r>
          </w:p>
        </w:tc>
      </w:tr>
      <w:tr w:rsidR="00F74BED" w:rsidRPr="00F74BED" w:rsidTr="00F74BED">
        <w:trPr>
          <w:jc w:val="center"/>
        </w:trPr>
        <w:tc>
          <w:tcPr>
            <w:tcW w:w="1740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1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523793,43</w:t>
            </w:r>
          </w:p>
        </w:tc>
        <w:tc>
          <w:tcPr>
            <w:tcW w:w="1569" w:type="pct"/>
            <w:vAlign w:val="center"/>
          </w:tcPr>
          <w:p w:rsidR="00F74BED" w:rsidRPr="00F74BED" w:rsidRDefault="00F74BED" w:rsidP="00F74BE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BED">
              <w:rPr>
                <w:rFonts w:ascii="Times New Roman" w:hAnsi="Times New Roman"/>
                <w:sz w:val="24"/>
                <w:szCs w:val="24"/>
              </w:rPr>
              <w:t>1297712,47</w:t>
            </w:r>
          </w:p>
        </w:tc>
      </w:tr>
    </w:tbl>
    <w:p w:rsidR="005657EE" w:rsidRPr="00CA3E08" w:rsidRDefault="005657EE" w:rsidP="005657EE">
      <w:pPr>
        <w:pStyle w:val="Standard"/>
        <w:ind w:firstLine="709"/>
        <w:jc w:val="both"/>
        <w:rPr>
          <w:highlight w:val="yellow"/>
        </w:rPr>
      </w:pPr>
    </w:p>
    <w:p w:rsidR="00475E72" w:rsidRDefault="00475E72" w:rsidP="00475E72">
      <w:pPr>
        <w:widowControl/>
        <w:tabs>
          <w:tab w:val="left" w:pos="0"/>
        </w:tabs>
        <w:spacing w:line="372" w:lineRule="auto"/>
        <w:ind w:firstLine="709"/>
        <w:rPr>
          <w:sz w:val="28"/>
          <w:szCs w:val="28"/>
        </w:rPr>
      </w:pPr>
    </w:p>
    <w:p w:rsidR="00700476" w:rsidRPr="00F74BED" w:rsidRDefault="00700476" w:rsidP="00475E72">
      <w:pPr>
        <w:widowControl/>
        <w:tabs>
          <w:tab w:val="left" w:pos="0"/>
        </w:tabs>
        <w:spacing w:line="372" w:lineRule="auto"/>
        <w:ind w:firstLine="709"/>
        <w:rPr>
          <w:sz w:val="28"/>
          <w:szCs w:val="28"/>
        </w:rPr>
      </w:pPr>
      <w:r w:rsidRPr="00F74BED">
        <w:rPr>
          <w:sz w:val="28"/>
          <w:szCs w:val="28"/>
        </w:rPr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использования.</w:t>
      </w:r>
    </w:p>
    <w:p w:rsidR="00700476" w:rsidRPr="00F74BED" w:rsidRDefault="00700476" w:rsidP="00475E72">
      <w:pPr>
        <w:widowControl/>
        <w:tabs>
          <w:tab w:val="left" w:pos="0"/>
        </w:tabs>
        <w:spacing w:line="372" w:lineRule="auto"/>
        <w:ind w:firstLine="709"/>
        <w:rPr>
          <w:sz w:val="28"/>
          <w:szCs w:val="28"/>
        </w:rPr>
      </w:pPr>
      <w:r w:rsidRPr="00F74BED">
        <w:rPr>
          <w:sz w:val="28"/>
          <w:szCs w:val="28"/>
        </w:rPr>
        <w:t xml:space="preserve">В границах рассматриваемой </w:t>
      </w:r>
      <w:proofErr w:type="gramStart"/>
      <w:r w:rsidR="002827F7">
        <w:rPr>
          <w:sz w:val="28"/>
          <w:szCs w:val="28"/>
        </w:rPr>
        <w:t>территории</w:t>
      </w:r>
      <w:proofErr w:type="gramEnd"/>
      <w:r w:rsidRPr="00F74BED">
        <w:rPr>
          <w:sz w:val="28"/>
          <w:szCs w:val="28"/>
        </w:rPr>
        <w:t xml:space="preserve"> особо охраняемые природные территории и объекты культурного наследия отсутствуют.</w:t>
      </w:r>
    </w:p>
    <w:p w:rsidR="00700476" w:rsidRPr="00F74BED" w:rsidRDefault="00700476" w:rsidP="00475E72">
      <w:pPr>
        <w:pStyle w:val="Standard"/>
        <w:spacing w:line="372" w:lineRule="auto"/>
        <w:ind w:firstLine="709"/>
        <w:jc w:val="both"/>
      </w:pPr>
      <w:r w:rsidRPr="00F74BED">
        <w:t xml:space="preserve">Планировочными ограничениями для рассматриваемой территории будут являться охранные зоны инженерных сетей. Наличие охранной зоны предполагает привлечение к ответственности за нарушение правил охраны линейных объектов. Работы в местах пересечений с инженерными коммуникациями необходимо производить только на основании письменных </w:t>
      </w:r>
      <w:r w:rsidRPr="00F74BED">
        <w:lastRenderedPageBreak/>
        <w:t>разрешений организаций, осуществляющих эксплуатацию данных коммуникаций.</w:t>
      </w:r>
    </w:p>
    <w:p w:rsidR="008C33D1" w:rsidRPr="00F74BED" w:rsidRDefault="008C33D1" w:rsidP="00475E72">
      <w:pPr>
        <w:pStyle w:val="Standard"/>
        <w:spacing w:line="372" w:lineRule="auto"/>
        <w:ind w:firstLine="709"/>
        <w:jc w:val="both"/>
        <w:rPr>
          <w:spacing w:val="-4"/>
        </w:rPr>
      </w:pPr>
      <w:r w:rsidRPr="00F74BED">
        <w:rPr>
          <w:spacing w:val="-4"/>
        </w:rPr>
        <w:t>В соответствии с ч. 1 ст. 11.2 З</w:t>
      </w:r>
      <w:r w:rsidR="002827F7">
        <w:rPr>
          <w:spacing w:val="-4"/>
        </w:rPr>
        <w:t>К</w:t>
      </w:r>
      <w:r w:rsidRPr="00F74BED">
        <w:rPr>
          <w:spacing w:val="-4"/>
        </w:rPr>
        <w:t xml:space="preserve"> РФ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собственности.</w:t>
      </w:r>
    </w:p>
    <w:p w:rsidR="008C33D1" w:rsidRPr="00F74BED" w:rsidRDefault="008C33D1" w:rsidP="00475E72">
      <w:pPr>
        <w:pStyle w:val="Standard"/>
        <w:spacing w:line="372" w:lineRule="auto"/>
        <w:ind w:firstLine="709"/>
        <w:jc w:val="both"/>
      </w:pPr>
      <w:r w:rsidRPr="00F74BED">
        <w:t>Проектное разделение территории учитывает результаты нормативных расчетов и особенности пространственной организации данной территории в соответствии с видом размещаемых объектов.</w:t>
      </w:r>
    </w:p>
    <w:p w:rsidR="008C33D1" w:rsidRPr="00F74BED" w:rsidRDefault="008C33D1" w:rsidP="00475E72">
      <w:pPr>
        <w:pStyle w:val="Standard"/>
        <w:spacing w:line="372" w:lineRule="auto"/>
        <w:ind w:firstLine="709"/>
        <w:jc w:val="both"/>
      </w:pPr>
      <w:r w:rsidRPr="00F74BED">
        <w:t>Функционально-планировочная</w:t>
      </w:r>
      <w:r w:rsidR="00693818" w:rsidRPr="00F74BED">
        <w:t xml:space="preserve"> организация территории принята</w:t>
      </w:r>
      <w:r w:rsidRPr="00F74BED">
        <w:t xml:space="preserve"> исходя из фактического использования территории с сохранением существующих участков, поставленных на кадастровый учет.</w:t>
      </w:r>
    </w:p>
    <w:p w:rsidR="008C33D1" w:rsidRPr="00F74BED" w:rsidRDefault="008C33D1" w:rsidP="00475E72">
      <w:pPr>
        <w:pStyle w:val="Standard"/>
        <w:spacing w:line="372" w:lineRule="auto"/>
        <w:ind w:firstLine="709"/>
        <w:jc w:val="both"/>
      </w:pPr>
      <w:proofErr w:type="gramStart"/>
      <w:r w:rsidRPr="00F74BED">
        <w:t xml:space="preserve">При подготовке проекта межевания территории определение местоположения границ образуемых и (или) изменяемых земельных участков осуществляется </w:t>
      </w:r>
      <w:r w:rsidR="00C0690D" w:rsidRPr="00F74BED">
        <w:t>с учетом границ смежных земельных участков, стоящих на кадастровом учете, естественных границ земельн</w:t>
      </w:r>
      <w:r w:rsidR="001C4C31" w:rsidRPr="00F74BED">
        <w:t>ых</w:t>
      </w:r>
      <w:r w:rsidR="00C0690D" w:rsidRPr="00F74BED">
        <w:t xml:space="preserve"> участк</w:t>
      </w:r>
      <w:r w:rsidR="001C4C31" w:rsidRPr="00F74BED">
        <w:t>ов</w:t>
      </w:r>
      <w:r w:rsidR="00C0690D" w:rsidRPr="00F74BED">
        <w:t xml:space="preserve"> (существующего ограждения, фасада здания), границ территориальных зон</w:t>
      </w:r>
      <w:r w:rsidR="001C4C31" w:rsidRPr="00F74BED">
        <w:t>,</w:t>
      </w:r>
      <w:r w:rsidR="00C0690D" w:rsidRPr="00F74BED">
        <w:t xml:space="preserve"> требований, установленных </w:t>
      </w:r>
      <w:r w:rsidRPr="00F74BED">
        <w:t>градостроительными регламентами</w:t>
      </w:r>
      <w:r w:rsidR="00C0690D" w:rsidRPr="00F74BED">
        <w:t xml:space="preserve"> и</w:t>
      </w:r>
      <w:r w:rsidRPr="00F74BED">
        <w:t xml:space="preserve"> нормами отвода земельных участков для конкретных видов деятельности, </w:t>
      </w:r>
      <w:r w:rsidR="00C0690D" w:rsidRPr="00F74BED">
        <w:t>а также</w:t>
      </w:r>
      <w:r w:rsidR="002827F7">
        <w:t xml:space="preserve"> требований</w:t>
      </w:r>
      <w:r w:rsidRPr="00F74BED">
        <w:t xml:space="preserve"> к образуемым и (или) изменяемым земе</w:t>
      </w:r>
      <w:r w:rsidR="002827F7">
        <w:t>льным участкам, установленных</w:t>
      </w:r>
      <w:proofErr w:type="gramEnd"/>
      <w:r w:rsidRPr="00F74BED">
        <w:t xml:space="preserve"> федеральными законами и законами субъектов Российской Федерации, техническими регламентами, сводами правил.</w:t>
      </w:r>
    </w:p>
    <w:p w:rsidR="00F74BED" w:rsidRPr="008A0EC4" w:rsidRDefault="00311913" w:rsidP="00475E72">
      <w:pPr>
        <w:pStyle w:val="Standard"/>
        <w:spacing w:line="372" w:lineRule="auto"/>
        <w:ind w:firstLine="709"/>
        <w:jc w:val="both"/>
      </w:pPr>
      <w:r w:rsidRPr="008A0EC4">
        <w:t>Проектом межевания терри</w:t>
      </w:r>
      <w:r w:rsidR="00F74BED" w:rsidRPr="008A0EC4">
        <w:t>тории предлагается образовать 17 земельных участков.</w:t>
      </w:r>
    </w:p>
    <w:p w:rsidR="00D43FD4" w:rsidRPr="008A0EC4" w:rsidRDefault="00311913" w:rsidP="00475E72">
      <w:pPr>
        <w:pStyle w:val="Standard"/>
        <w:spacing w:line="372" w:lineRule="auto"/>
        <w:ind w:firstLine="709"/>
        <w:jc w:val="both"/>
        <w:rPr>
          <w:rFonts w:eastAsia="Calibri"/>
          <w:bCs/>
          <w:kern w:val="0"/>
          <w:lang w:eastAsia="ar-SA"/>
        </w:rPr>
      </w:pPr>
      <w:r w:rsidRPr="008A0EC4">
        <w:rPr>
          <w:rFonts w:eastAsia="Calibri"/>
          <w:bCs/>
          <w:kern w:val="0"/>
          <w:lang w:eastAsia="ar-SA"/>
        </w:rPr>
        <w:t>Перечень образуемых земельных участков и</w:t>
      </w:r>
      <w:r w:rsidR="002827F7">
        <w:rPr>
          <w:rFonts w:eastAsia="Calibri"/>
          <w:bCs/>
          <w:kern w:val="0"/>
          <w:lang w:eastAsia="ar-SA"/>
        </w:rPr>
        <w:t xml:space="preserve"> сведения об их площади,</w:t>
      </w:r>
      <w:r w:rsidRPr="008A0EC4">
        <w:rPr>
          <w:rFonts w:eastAsia="Calibri"/>
          <w:bCs/>
          <w:kern w:val="0"/>
          <w:lang w:eastAsia="ar-SA"/>
        </w:rPr>
        <w:t xml:space="preserve"> </w:t>
      </w:r>
      <w:r w:rsidR="002827F7">
        <w:rPr>
          <w:rFonts w:eastAsia="Calibri"/>
          <w:bCs/>
          <w:kern w:val="0"/>
          <w:lang w:eastAsia="ar-SA"/>
        </w:rPr>
        <w:t xml:space="preserve">а также </w:t>
      </w:r>
      <w:r w:rsidRPr="008A0EC4">
        <w:rPr>
          <w:rFonts w:eastAsia="Calibri"/>
          <w:bCs/>
          <w:kern w:val="0"/>
          <w:lang w:eastAsia="ar-SA"/>
        </w:rPr>
        <w:t>возможные способы образования и вид</w:t>
      </w:r>
      <w:r w:rsidR="00420967" w:rsidRPr="008A0EC4">
        <w:rPr>
          <w:rFonts w:eastAsia="Calibri"/>
          <w:bCs/>
          <w:kern w:val="0"/>
          <w:lang w:eastAsia="ar-SA"/>
        </w:rPr>
        <w:t>ы</w:t>
      </w:r>
      <w:r w:rsidRPr="008A0EC4">
        <w:rPr>
          <w:rFonts w:eastAsia="Calibri"/>
          <w:bCs/>
          <w:kern w:val="0"/>
          <w:lang w:eastAsia="ar-SA"/>
        </w:rPr>
        <w:t xml:space="preserve"> разрешенного использования приведен</w:t>
      </w:r>
      <w:r w:rsidR="00420967" w:rsidRPr="008A0EC4">
        <w:rPr>
          <w:rFonts w:eastAsia="Calibri"/>
          <w:bCs/>
          <w:kern w:val="0"/>
          <w:lang w:eastAsia="ar-SA"/>
        </w:rPr>
        <w:t>ы</w:t>
      </w:r>
      <w:r w:rsidRPr="008A0EC4">
        <w:rPr>
          <w:rFonts w:eastAsia="Calibri"/>
          <w:bCs/>
          <w:kern w:val="0"/>
          <w:lang w:eastAsia="ar-SA"/>
        </w:rPr>
        <w:t xml:space="preserve"> в</w:t>
      </w:r>
      <w:r w:rsidR="004D3584" w:rsidRPr="008A0EC4">
        <w:rPr>
          <w:rFonts w:eastAsia="Calibri"/>
          <w:bCs/>
          <w:kern w:val="0"/>
          <w:lang w:eastAsia="ar-SA"/>
        </w:rPr>
        <w:t xml:space="preserve"> </w:t>
      </w:r>
      <w:r w:rsidR="00892A86" w:rsidRPr="008A0EC4">
        <w:rPr>
          <w:rFonts w:eastAsia="Calibri"/>
          <w:bCs/>
          <w:kern w:val="0"/>
          <w:lang w:eastAsia="ar-SA"/>
        </w:rPr>
        <w:t xml:space="preserve">таблице </w:t>
      </w:r>
      <w:r w:rsidR="008C1B7C" w:rsidRPr="008A0EC4">
        <w:rPr>
          <w:rFonts w:eastAsia="Calibri"/>
          <w:bCs/>
          <w:kern w:val="0"/>
          <w:lang w:eastAsia="ar-SA"/>
        </w:rPr>
        <w:t>№</w:t>
      </w:r>
      <w:r w:rsidR="009E1711" w:rsidRPr="008A0EC4">
        <w:rPr>
          <w:rFonts w:eastAsia="Calibri"/>
          <w:bCs/>
          <w:kern w:val="0"/>
          <w:lang w:eastAsia="ar-SA"/>
        </w:rPr>
        <w:t xml:space="preserve"> </w:t>
      </w:r>
      <w:r w:rsidR="008C33D1" w:rsidRPr="008A0EC4">
        <w:rPr>
          <w:rFonts w:eastAsia="Calibri"/>
          <w:bCs/>
          <w:kern w:val="0"/>
          <w:lang w:eastAsia="ar-SA"/>
        </w:rPr>
        <w:t>2</w:t>
      </w:r>
      <w:r w:rsidR="00D43FD4" w:rsidRPr="008A0EC4">
        <w:rPr>
          <w:rFonts w:eastAsia="Calibri"/>
          <w:bCs/>
          <w:kern w:val="0"/>
          <w:lang w:eastAsia="ar-SA"/>
        </w:rPr>
        <w:t>.</w:t>
      </w:r>
    </w:p>
    <w:p w:rsidR="002827F7" w:rsidRDefault="002827F7" w:rsidP="00CF5A26">
      <w:pPr>
        <w:pStyle w:val="Standard"/>
        <w:spacing w:line="360" w:lineRule="auto"/>
        <w:ind w:firstLine="709"/>
        <w:jc w:val="right"/>
        <w:rPr>
          <w:rFonts w:eastAsia="Calibri"/>
          <w:bCs/>
          <w:kern w:val="0"/>
          <w:lang w:eastAsia="ar-SA"/>
        </w:rPr>
      </w:pPr>
    </w:p>
    <w:p w:rsidR="002827F7" w:rsidRDefault="002827F7" w:rsidP="00CF5A26">
      <w:pPr>
        <w:pStyle w:val="Standard"/>
        <w:spacing w:line="360" w:lineRule="auto"/>
        <w:ind w:firstLine="709"/>
        <w:jc w:val="right"/>
        <w:rPr>
          <w:rFonts w:eastAsia="Calibri"/>
          <w:bCs/>
          <w:kern w:val="0"/>
          <w:lang w:eastAsia="ar-SA"/>
        </w:rPr>
      </w:pPr>
    </w:p>
    <w:p w:rsidR="001E0BA1" w:rsidRPr="008A0EC4" w:rsidRDefault="00CF5A26" w:rsidP="00CF5A26">
      <w:pPr>
        <w:pStyle w:val="Standard"/>
        <w:spacing w:line="360" w:lineRule="auto"/>
        <w:ind w:firstLine="709"/>
        <w:jc w:val="right"/>
        <w:rPr>
          <w:rFonts w:eastAsia="Calibri"/>
          <w:bCs/>
          <w:kern w:val="0"/>
          <w:lang w:eastAsia="ar-SA"/>
        </w:rPr>
      </w:pPr>
      <w:r w:rsidRPr="008A0EC4">
        <w:rPr>
          <w:rFonts w:eastAsia="Calibri"/>
          <w:bCs/>
          <w:kern w:val="0"/>
          <w:lang w:eastAsia="ar-SA"/>
        </w:rPr>
        <w:lastRenderedPageBreak/>
        <w:t>Таблица № 2</w:t>
      </w:r>
    </w:p>
    <w:tbl>
      <w:tblPr>
        <w:tblStyle w:val="af6"/>
        <w:tblW w:w="5000" w:type="pct"/>
        <w:jc w:val="center"/>
        <w:tblLook w:val="04A0" w:firstRow="1" w:lastRow="0" w:firstColumn="1" w:lastColumn="0" w:noHBand="0" w:noVBand="1"/>
      </w:tblPr>
      <w:tblGrid>
        <w:gridCol w:w="554"/>
        <w:gridCol w:w="1616"/>
        <w:gridCol w:w="1429"/>
        <w:gridCol w:w="1278"/>
        <w:gridCol w:w="2748"/>
        <w:gridCol w:w="1944"/>
      </w:tblGrid>
      <w:tr w:rsidR="00311913" w:rsidRPr="00CA3E08" w:rsidTr="00420967">
        <w:trPr>
          <w:tblHeader/>
          <w:jc w:val="center"/>
        </w:trPr>
        <w:tc>
          <w:tcPr>
            <w:tcW w:w="293" w:type="pct"/>
            <w:vAlign w:val="center"/>
          </w:tcPr>
          <w:p w:rsidR="00311913" w:rsidRPr="00623D98" w:rsidRDefault="00311913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48" w:type="pct"/>
            <w:vAlign w:val="center"/>
          </w:tcPr>
          <w:p w:rsidR="00311913" w:rsidRPr="00623D98" w:rsidRDefault="00311913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Обозначение земельного участка</w:t>
            </w:r>
          </w:p>
        </w:tc>
        <w:tc>
          <w:tcPr>
            <w:tcW w:w="747" w:type="pct"/>
            <w:vAlign w:val="center"/>
          </w:tcPr>
          <w:p w:rsidR="00311913" w:rsidRPr="00623D98" w:rsidRDefault="00311913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674" w:type="pct"/>
            <w:vAlign w:val="center"/>
          </w:tcPr>
          <w:p w:rsidR="00311913" w:rsidRPr="00623D98" w:rsidRDefault="00311913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Площадь, кв.</w:t>
            </w:r>
            <w:r w:rsidR="005672FF" w:rsidRPr="00623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39" w:type="pct"/>
            <w:vAlign w:val="center"/>
          </w:tcPr>
          <w:p w:rsidR="00311913" w:rsidRPr="00623D98" w:rsidRDefault="00311913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Возможный способ образования</w:t>
            </w:r>
          </w:p>
        </w:tc>
        <w:tc>
          <w:tcPr>
            <w:tcW w:w="1000" w:type="pct"/>
            <w:vAlign w:val="center"/>
          </w:tcPr>
          <w:p w:rsidR="00311913" w:rsidRPr="00623D98" w:rsidRDefault="00311913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использования, код</w:t>
            </w:r>
          </w:p>
        </w:tc>
      </w:tr>
      <w:tr w:rsidR="00311913" w:rsidRPr="00CA3E08" w:rsidTr="00311913">
        <w:trPr>
          <w:trHeight w:val="910"/>
          <w:jc w:val="center"/>
        </w:trPr>
        <w:tc>
          <w:tcPr>
            <w:tcW w:w="293" w:type="pct"/>
            <w:vAlign w:val="center"/>
          </w:tcPr>
          <w:p w:rsidR="00311913" w:rsidRPr="008A0EC4" w:rsidRDefault="00311913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pct"/>
            <w:vAlign w:val="center"/>
          </w:tcPr>
          <w:p w:rsidR="00311913" w:rsidRPr="008A0EC4" w:rsidRDefault="00311913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EC4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="008A0E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A0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pct"/>
            <w:vAlign w:val="center"/>
          </w:tcPr>
          <w:p w:rsidR="00311913" w:rsidRPr="008A0EC4" w:rsidRDefault="00311913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EC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74" w:type="pct"/>
            <w:vAlign w:val="center"/>
          </w:tcPr>
          <w:p w:rsidR="00311913" w:rsidRPr="008A0EC4" w:rsidRDefault="008A0EC4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EC4">
              <w:rPr>
                <w:rFonts w:ascii="Times New Roman" w:hAnsi="Times New Roman" w:cs="Times New Roman"/>
                <w:sz w:val="24"/>
                <w:szCs w:val="24"/>
              </w:rPr>
              <w:t>1870</w:t>
            </w:r>
          </w:p>
        </w:tc>
        <w:tc>
          <w:tcPr>
            <w:tcW w:w="1439" w:type="pct"/>
            <w:vAlign w:val="center"/>
          </w:tcPr>
          <w:p w:rsidR="00311913" w:rsidRPr="00CA3E08" w:rsidRDefault="008A0EC4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0EC4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000" w:type="pct"/>
            <w:vAlign w:val="center"/>
          </w:tcPr>
          <w:p w:rsidR="00311913" w:rsidRPr="00CA3E08" w:rsidRDefault="00623D98" w:rsidP="00623D98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12.0.2.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Благ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оустройство территории </w:t>
            </w:r>
          </w:p>
        </w:tc>
      </w:tr>
      <w:tr w:rsidR="00311913" w:rsidRPr="00CA3E08" w:rsidTr="00311913">
        <w:trPr>
          <w:trHeight w:val="910"/>
          <w:jc w:val="center"/>
        </w:trPr>
        <w:tc>
          <w:tcPr>
            <w:tcW w:w="293" w:type="pct"/>
            <w:vAlign w:val="center"/>
          </w:tcPr>
          <w:p w:rsidR="00311913" w:rsidRPr="008A0EC4" w:rsidRDefault="00311913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E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pct"/>
            <w:vAlign w:val="center"/>
          </w:tcPr>
          <w:p w:rsidR="00311913" w:rsidRPr="008A0EC4" w:rsidRDefault="00311913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EC4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="008A0EC4" w:rsidRPr="008A0E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A0E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pct"/>
            <w:vAlign w:val="center"/>
          </w:tcPr>
          <w:p w:rsidR="00311913" w:rsidRPr="008A0EC4" w:rsidRDefault="00311913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EC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74" w:type="pct"/>
            <w:vAlign w:val="center"/>
          </w:tcPr>
          <w:p w:rsidR="00311913" w:rsidRPr="008A0EC4" w:rsidRDefault="008A0EC4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EC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439" w:type="pct"/>
            <w:vAlign w:val="center"/>
          </w:tcPr>
          <w:p w:rsidR="00311913" w:rsidRPr="008A0EC4" w:rsidRDefault="008A0EC4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0EC4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000" w:type="pct"/>
            <w:vAlign w:val="center"/>
          </w:tcPr>
          <w:p w:rsidR="00311913" w:rsidRPr="00CA3E08" w:rsidRDefault="00623D98" w:rsidP="00623D98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Предоставл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коммунальных услуг </w:t>
            </w:r>
          </w:p>
        </w:tc>
      </w:tr>
      <w:tr w:rsidR="00311913" w:rsidRPr="00CA3E08" w:rsidTr="00311913">
        <w:trPr>
          <w:trHeight w:val="910"/>
          <w:jc w:val="center"/>
        </w:trPr>
        <w:tc>
          <w:tcPr>
            <w:tcW w:w="293" w:type="pct"/>
            <w:vAlign w:val="center"/>
          </w:tcPr>
          <w:p w:rsidR="00311913" w:rsidRPr="00623D98" w:rsidRDefault="00311913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8" w:type="pct"/>
            <w:vAlign w:val="center"/>
          </w:tcPr>
          <w:p w:rsidR="00311913" w:rsidRPr="00623D98" w:rsidRDefault="00311913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="008A0EC4" w:rsidRPr="0062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7" w:type="pct"/>
            <w:vAlign w:val="center"/>
          </w:tcPr>
          <w:p w:rsidR="00311913" w:rsidRPr="00623D98" w:rsidRDefault="00311913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74" w:type="pct"/>
            <w:vAlign w:val="center"/>
          </w:tcPr>
          <w:p w:rsidR="00311913" w:rsidRPr="00623D98" w:rsidRDefault="00623D98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1406</w:t>
            </w:r>
          </w:p>
        </w:tc>
        <w:tc>
          <w:tcPr>
            <w:tcW w:w="1439" w:type="pct"/>
            <w:vAlign w:val="center"/>
          </w:tcPr>
          <w:p w:rsidR="00311913" w:rsidRPr="00CA3E08" w:rsidRDefault="00623D98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Раздел земельного участка с кадастровым номером 36:34:0202022:45 с сохранением в измененных границах</w:t>
            </w:r>
          </w:p>
        </w:tc>
        <w:tc>
          <w:tcPr>
            <w:tcW w:w="1000" w:type="pct"/>
            <w:vAlign w:val="center"/>
          </w:tcPr>
          <w:p w:rsidR="00311913" w:rsidRPr="00CA3E08" w:rsidRDefault="002E463B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463B">
              <w:rPr>
                <w:rFonts w:ascii="Times New Roman" w:hAnsi="Times New Roman" w:cs="Times New Roman"/>
                <w:sz w:val="24"/>
                <w:szCs w:val="24"/>
              </w:rPr>
              <w:t>3.1.1. Предоставление коммунальных услуг</w:t>
            </w:r>
          </w:p>
        </w:tc>
      </w:tr>
      <w:tr w:rsidR="00311913" w:rsidRPr="00CA3E08" w:rsidTr="00311913">
        <w:trPr>
          <w:jc w:val="center"/>
        </w:trPr>
        <w:tc>
          <w:tcPr>
            <w:tcW w:w="293" w:type="pct"/>
            <w:vAlign w:val="center"/>
          </w:tcPr>
          <w:p w:rsidR="00311913" w:rsidRPr="00623D98" w:rsidRDefault="00311913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8" w:type="pct"/>
            <w:vAlign w:val="center"/>
          </w:tcPr>
          <w:p w:rsidR="00311913" w:rsidRPr="00623D98" w:rsidRDefault="00311913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="008A0EC4" w:rsidRPr="0062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7" w:type="pct"/>
            <w:vAlign w:val="center"/>
          </w:tcPr>
          <w:p w:rsidR="00311913" w:rsidRPr="00623D98" w:rsidRDefault="00311913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74" w:type="pct"/>
            <w:vAlign w:val="center"/>
          </w:tcPr>
          <w:p w:rsidR="00311913" w:rsidRPr="00623D98" w:rsidRDefault="00623D98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39" w:type="pct"/>
            <w:vAlign w:val="center"/>
          </w:tcPr>
          <w:p w:rsidR="00311913" w:rsidRPr="00CA3E08" w:rsidRDefault="00623D98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Раздел земельного участка с кадастровым номером 36:34:0202022:45 с сохранением в измененных границах</w:t>
            </w:r>
          </w:p>
        </w:tc>
        <w:tc>
          <w:tcPr>
            <w:tcW w:w="1000" w:type="pct"/>
            <w:vAlign w:val="center"/>
          </w:tcPr>
          <w:p w:rsidR="00311913" w:rsidRPr="00CA3E08" w:rsidRDefault="002E463B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463B">
              <w:rPr>
                <w:rFonts w:ascii="Times New Roman" w:hAnsi="Times New Roman" w:cs="Times New Roman"/>
                <w:sz w:val="24"/>
                <w:szCs w:val="24"/>
              </w:rPr>
              <w:t>3.1.1. Предоставление коммунальных услуг</w:t>
            </w:r>
          </w:p>
        </w:tc>
      </w:tr>
      <w:tr w:rsidR="00311913" w:rsidRPr="00CA3E08" w:rsidTr="00311913">
        <w:trPr>
          <w:jc w:val="center"/>
        </w:trPr>
        <w:tc>
          <w:tcPr>
            <w:tcW w:w="293" w:type="pct"/>
            <w:vAlign w:val="center"/>
          </w:tcPr>
          <w:p w:rsidR="00311913" w:rsidRPr="00623D98" w:rsidRDefault="00311913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8" w:type="pct"/>
            <w:vAlign w:val="center"/>
          </w:tcPr>
          <w:p w:rsidR="00311913" w:rsidRPr="00623D98" w:rsidRDefault="00311913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="008A0EC4" w:rsidRPr="0062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7" w:type="pct"/>
            <w:vAlign w:val="center"/>
          </w:tcPr>
          <w:p w:rsidR="00311913" w:rsidRPr="00623D98" w:rsidRDefault="00311913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74" w:type="pct"/>
            <w:vAlign w:val="center"/>
          </w:tcPr>
          <w:p w:rsidR="00311913" w:rsidRPr="00623D98" w:rsidRDefault="00623D98" w:rsidP="00623D98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39" w:type="pct"/>
            <w:vAlign w:val="center"/>
          </w:tcPr>
          <w:p w:rsidR="00311913" w:rsidRPr="00CA3E08" w:rsidRDefault="00623D98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Раздел земельного участка с кадастровым номером 36:34:0202022:45 с сохранением в измененных границах</w:t>
            </w:r>
          </w:p>
        </w:tc>
        <w:tc>
          <w:tcPr>
            <w:tcW w:w="1000" w:type="pct"/>
            <w:vAlign w:val="center"/>
          </w:tcPr>
          <w:p w:rsidR="00311913" w:rsidRPr="00CA3E08" w:rsidRDefault="002E463B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463B">
              <w:rPr>
                <w:rFonts w:ascii="Times New Roman" w:hAnsi="Times New Roman" w:cs="Times New Roman"/>
                <w:sz w:val="24"/>
                <w:szCs w:val="24"/>
              </w:rPr>
              <w:t>3.1.1. Предоставление коммунальных услуг</w:t>
            </w:r>
          </w:p>
        </w:tc>
      </w:tr>
      <w:tr w:rsidR="00311913" w:rsidRPr="00CA3E08" w:rsidTr="00311913">
        <w:trPr>
          <w:jc w:val="center"/>
        </w:trPr>
        <w:tc>
          <w:tcPr>
            <w:tcW w:w="293" w:type="pct"/>
            <w:vAlign w:val="center"/>
          </w:tcPr>
          <w:p w:rsidR="00311913" w:rsidRPr="00623D98" w:rsidRDefault="00311913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8" w:type="pct"/>
            <w:vAlign w:val="center"/>
          </w:tcPr>
          <w:p w:rsidR="00311913" w:rsidRPr="00623D98" w:rsidRDefault="00311913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="008A0EC4" w:rsidRPr="0062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7" w:type="pct"/>
            <w:vAlign w:val="center"/>
          </w:tcPr>
          <w:p w:rsidR="00311913" w:rsidRPr="00623D98" w:rsidRDefault="00311913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74" w:type="pct"/>
            <w:vAlign w:val="center"/>
          </w:tcPr>
          <w:p w:rsidR="00311913" w:rsidRPr="00623D98" w:rsidRDefault="00623D98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439" w:type="pct"/>
            <w:vAlign w:val="center"/>
          </w:tcPr>
          <w:p w:rsidR="00311913" w:rsidRPr="00475E72" w:rsidRDefault="00623D98" w:rsidP="00475E7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Раздел земельного участка с кадастровым номером 36:34:0202022:45 с сохранением в измененных границах</w:t>
            </w:r>
          </w:p>
        </w:tc>
        <w:tc>
          <w:tcPr>
            <w:tcW w:w="1000" w:type="pct"/>
            <w:vAlign w:val="center"/>
          </w:tcPr>
          <w:p w:rsidR="00311913" w:rsidRPr="00CA3E08" w:rsidRDefault="002E463B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463B">
              <w:rPr>
                <w:rFonts w:ascii="Times New Roman" w:hAnsi="Times New Roman" w:cs="Times New Roman"/>
                <w:sz w:val="24"/>
                <w:szCs w:val="24"/>
              </w:rPr>
              <w:t>3.1.1. Предоставление коммунальных услуг</w:t>
            </w:r>
          </w:p>
        </w:tc>
      </w:tr>
      <w:tr w:rsidR="00311913" w:rsidRPr="00CA3E08" w:rsidTr="00311913">
        <w:trPr>
          <w:jc w:val="center"/>
        </w:trPr>
        <w:tc>
          <w:tcPr>
            <w:tcW w:w="293" w:type="pct"/>
            <w:vAlign w:val="center"/>
          </w:tcPr>
          <w:p w:rsidR="00311913" w:rsidRPr="00623D98" w:rsidRDefault="00311913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8" w:type="pct"/>
            <w:vAlign w:val="center"/>
          </w:tcPr>
          <w:p w:rsidR="00311913" w:rsidRPr="00623D98" w:rsidRDefault="00311913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="008A0EC4" w:rsidRPr="0062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7" w:type="pct"/>
            <w:vAlign w:val="center"/>
          </w:tcPr>
          <w:p w:rsidR="00311913" w:rsidRPr="00623D98" w:rsidRDefault="00311913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74" w:type="pct"/>
            <w:vAlign w:val="center"/>
          </w:tcPr>
          <w:p w:rsidR="00311913" w:rsidRPr="00623D98" w:rsidRDefault="00623D98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39" w:type="pct"/>
            <w:vAlign w:val="center"/>
          </w:tcPr>
          <w:p w:rsidR="00311913" w:rsidRPr="00475E72" w:rsidRDefault="00623D98" w:rsidP="00475E7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Раздел земельного участка с кадастровым номером 36:34:0202022:45 с сохранением в измененных границах</w:t>
            </w:r>
          </w:p>
        </w:tc>
        <w:tc>
          <w:tcPr>
            <w:tcW w:w="1000" w:type="pct"/>
            <w:vAlign w:val="center"/>
          </w:tcPr>
          <w:p w:rsidR="00311913" w:rsidRPr="00CA3E08" w:rsidRDefault="002E463B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463B">
              <w:rPr>
                <w:rFonts w:ascii="Times New Roman" w:hAnsi="Times New Roman" w:cs="Times New Roman"/>
                <w:sz w:val="24"/>
                <w:szCs w:val="24"/>
              </w:rPr>
              <w:t>3.1.1. Предоставление коммунальных услуг</w:t>
            </w:r>
          </w:p>
        </w:tc>
      </w:tr>
      <w:tr w:rsidR="00311913" w:rsidRPr="00CA3E08" w:rsidTr="00311913">
        <w:trPr>
          <w:jc w:val="center"/>
        </w:trPr>
        <w:tc>
          <w:tcPr>
            <w:tcW w:w="293" w:type="pct"/>
            <w:vAlign w:val="center"/>
          </w:tcPr>
          <w:p w:rsidR="00311913" w:rsidRPr="00623D98" w:rsidRDefault="00311913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8" w:type="pct"/>
            <w:vAlign w:val="center"/>
          </w:tcPr>
          <w:p w:rsidR="00311913" w:rsidRPr="00623D98" w:rsidRDefault="00311913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="008A0EC4" w:rsidRPr="0062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7" w:type="pct"/>
            <w:vAlign w:val="center"/>
          </w:tcPr>
          <w:p w:rsidR="00311913" w:rsidRPr="00623D98" w:rsidRDefault="00311913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74" w:type="pct"/>
            <w:vAlign w:val="center"/>
          </w:tcPr>
          <w:p w:rsidR="00311913" w:rsidRPr="00623D98" w:rsidRDefault="00623D98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11913" w:rsidRPr="00623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9" w:type="pct"/>
            <w:vAlign w:val="center"/>
          </w:tcPr>
          <w:p w:rsidR="00311913" w:rsidRPr="00475E72" w:rsidRDefault="00623D98" w:rsidP="00475E7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Раздел земельного участка с кадастровым номером 36:34:0202022:45 с сохранением в измененных границах</w:t>
            </w:r>
          </w:p>
        </w:tc>
        <w:tc>
          <w:tcPr>
            <w:tcW w:w="1000" w:type="pct"/>
            <w:vAlign w:val="center"/>
          </w:tcPr>
          <w:p w:rsidR="00311913" w:rsidRPr="00CA3E08" w:rsidRDefault="002E463B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463B">
              <w:rPr>
                <w:rFonts w:ascii="Times New Roman" w:hAnsi="Times New Roman" w:cs="Times New Roman"/>
                <w:sz w:val="24"/>
                <w:szCs w:val="24"/>
              </w:rPr>
              <w:t>3.1.1. Предоставление коммунальных услуг</w:t>
            </w:r>
          </w:p>
        </w:tc>
      </w:tr>
      <w:tr w:rsidR="00311913" w:rsidRPr="00CA3E08" w:rsidTr="00311913">
        <w:trPr>
          <w:jc w:val="center"/>
        </w:trPr>
        <w:tc>
          <w:tcPr>
            <w:tcW w:w="293" w:type="pct"/>
            <w:vAlign w:val="center"/>
          </w:tcPr>
          <w:p w:rsidR="00311913" w:rsidRPr="00623D98" w:rsidRDefault="00311913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48" w:type="pct"/>
            <w:vAlign w:val="center"/>
          </w:tcPr>
          <w:p w:rsidR="00311913" w:rsidRPr="00623D98" w:rsidRDefault="00311913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="008A0EC4" w:rsidRPr="00623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7" w:type="pct"/>
            <w:vAlign w:val="center"/>
          </w:tcPr>
          <w:p w:rsidR="00311913" w:rsidRPr="00623D98" w:rsidRDefault="00311913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74" w:type="pct"/>
            <w:vAlign w:val="center"/>
          </w:tcPr>
          <w:p w:rsidR="00311913" w:rsidRPr="00623D98" w:rsidRDefault="00623D98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39" w:type="pct"/>
            <w:vAlign w:val="center"/>
          </w:tcPr>
          <w:p w:rsidR="00311913" w:rsidRPr="00CA3E08" w:rsidRDefault="00623D98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Раздел земельного участка с кадастровым номером 36:34:0202022:45 с сохранением в измененных границах</w:t>
            </w:r>
          </w:p>
        </w:tc>
        <w:tc>
          <w:tcPr>
            <w:tcW w:w="1000" w:type="pct"/>
            <w:vAlign w:val="center"/>
          </w:tcPr>
          <w:p w:rsidR="00311913" w:rsidRPr="00CA3E08" w:rsidRDefault="002E463B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463B">
              <w:rPr>
                <w:rFonts w:ascii="Times New Roman" w:hAnsi="Times New Roman" w:cs="Times New Roman"/>
                <w:sz w:val="24"/>
                <w:szCs w:val="24"/>
              </w:rPr>
              <w:t>3.1.1. Предоставление коммунальных услуг</w:t>
            </w:r>
          </w:p>
        </w:tc>
      </w:tr>
      <w:tr w:rsidR="00311913" w:rsidRPr="00CA3E08" w:rsidTr="00311913">
        <w:trPr>
          <w:jc w:val="center"/>
        </w:trPr>
        <w:tc>
          <w:tcPr>
            <w:tcW w:w="293" w:type="pct"/>
            <w:vAlign w:val="center"/>
          </w:tcPr>
          <w:p w:rsidR="00311913" w:rsidRPr="00623D98" w:rsidRDefault="00311913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8" w:type="pct"/>
            <w:vAlign w:val="center"/>
          </w:tcPr>
          <w:p w:rsidR="00311913" w:rsidRPr="00623D98" w:rsidRDefault="00311913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:ЗУ10</w:t>
            </w:r>
          </w:p>
        </w:tc>
        <w:tc>
          <w:tcPr>
            <w:tcW w:w="747" w:type="pct"/>
            <w:vAlign w:val="center"/>
          </w:tcPr>
          <w:p w:rsidR="00311913" w:rsidRPr="00623D98" w:rsidRDefault="00311913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74" w:type="pct"/>
            <w:vAlign w:val="center"/>
          </w:tcPr>
          <w:p w:rsidR="00311913" w:rsidRPr="00623D98" w:rsidRDefault="00623D98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439" w:type="pct"/>
            <w:vAlign w:val="center"/>
          </w:tcPr>
          <w:p w:rsidR="00311913" w:rsidRPr="00CA3E08" w:rsidRDefault="00623D98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Раздел земельного участка с кадастровым номером 36:34:0202022:45 с сохранением в измененных границах</w:t>
            </w:r>
          </w:p>
        </w:tc>
        <w:tc>
          <w:tcPr>
            <w:tcW w:w="1000" w:type="pct"/>
            <w:vAlign w:val="center"/>
          </w:tcPr>
          <w:p w:rsidR="00311913" w:rsidRPr="00CA3E08" w:rsidRDefault="002E463B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463B">
              <w:rPr>
                <w:rFonts w:ascii="Times New Roman" w:hAnsi="Times New Roman" w:cs="Times New Roman"/>
                <w:sz w:val="24"/>
                <w:szCs w:val="24"/>
              </w:rPr>
              <w:t>3.1.1. Предоставление коммунальных услуг</w:t>
            </w:r>
          </w:p>
        </w:tc>
      </w:tr>
      <w:tr w:rsidR="008A0EC4" w:rsidRPr="00CA3E08" w:rsidTr="00311913">
        <w:trPr>
          <w:jc w:val="center"/>
        </w:trPr>
        <w:tc>
          <w:tcPr>
            <w:tcW w:w="293" w:type="pct"/>
            <w:vAlign w:val="center"/>
          </w:tcPr>
          <w:p w:rsidR="008A0EC4" w:rsidRPr="00623D98" w:rsidRDefault="008A0EC4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8" w:type="pct"/>
            <w:vAlign w:val="center"/>
          </w:tcPr>
          <w:p w:rsidR="008A0EC4" w:rsidRPr="00623D98" w:rsidRDefault="008A0EC4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:ЗУ11</w:t>
            </w:r>
          </w:p>
        </w:tc>
        <w:tc>
          <w:tcPr>
            <w:tcW w:w="747" w:type="pct"/>
            <w:vAlign w:val="center"/>
          </w:tcPr>
          <w:p w:rsidR="008A0EC4" w:rsidRPr="00623D98" w:rsidRDefault="00623D98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74" w:type="pct"/>
            <w:vAlign w:val="center"/>
          </w:tcPr>
          <w:p w:rsidR="008A0EC4" w:rsidRPr="00623D98" w:rsidRDefault="00623D98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39" w:type="pct"/>
            <w:vAlign w:val="center"/>
          </w:tcPr>
          <w:p w:rsidR="008A0EC4" w:rsidRPr="00CA3E08" w:rsidRDefault="00623D98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Раздел земельного участка с кадастровым номером 36:34:0202022:45 с сохранением в измененных границах</w:t>
            </w:r>
          </w:p>
        </w:tc>
        <w:tc>
          <w:tcPr>
            <w:tcW w:w="1000" w:type="pct"/>
            <w:vAlign w:val="center"/>
          </w:tcPr>
          <w:p w:rsidR="008A0EC4" w:rsidRPr="00CA3E08" w:rsidRDefault="002E463B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463B">
              <w:rPr>
                <w:rFonts w:ascii="Times New Roman" w:hAnsi="Times New Roman" w:cs="Times New Roman"/>
                <w:sz w:val="24"/>
                <w:szCs w:val="24"/>
              </w:rPr>
              <w:t>3.1.1. Предоставление коммунальных услуг</w:t>
            </w:r>
          </w:p>
        </w:tc>
      </w:tr>
      <w:tr w:rsidR="008A0EC4" w:rsidRPr="00CA3E08" w:rsidTr="00311913">
        <w:trPr>
          <w:jc w:val="center"/>
        </w:trPr>
        <w:tc>
          <w:tcPr>
            <w:tcW w:w="293" w:type="pct"/>
            <w:vAlign w:val="center"/>
          </w:tcPr>
          <w:p w:rsidR="008A0EC4" w:rsidRPr="00623D98" w:rsidRDefault="008A0EC4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8" w:type="pct"/>
            <w:vAlign w:val="center"/>
          </w:tcPr>
          <w:p w:rsidR="008A0EC4" w:rsidRPr="00623D98" w:rsidRDefault="008A0EC4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:ЗУ12</w:t>
            </w:r>
          </w:p>
        </w:tc>
        <w:tc>
          <w:tcPr>
            <w:tcW w:w="747" w:type="pct"/>
            <w:vAlign w:val="center"/>
          </w:tcPr>
          <w:p w:rsidR="008A0EC4" w:rsidRPr="00623D98" w:rsidRDefault="00623D98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74" w:type="pct"/>
            <w:vAlign w:val="center"/>
          </w:tcPr>
          <w:p w:rsidR="008A0EC4" w:rsidRPr="00623D98" w:rsidRDefault="00623D98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439" w:type="pct"/>
            <w:vAlign w:val="center"/>
          </w:tcPr>
          <w:p w:rsidR="008A0EC4" w:rsidRPr="00CA3E08" w:rsidRDefault="00623D98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Раздел земельного участка с кадастровым номером 36:34:0202022:45 с сохранением в измененных границах</w:t>
            </w:r>
          </w:p>
        </w:tc>
        <w:tc>
          <w:tcPr>
            <w:tcW w:w="1000" w:type="pct"/>
            <w:vAlign w:val="center"/>
          </w:tcPr>
          <w:p w:rsidR="008A0EC4" w:rsidRPr="00CA3E08" w:rsidRDefault="002E463B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463B">
              <w:rPr>
                <w:rFonts w:ascii="Times New Roman" w:hAnsi="Times New Roman" w:cs="Times New Roman"/>
                <w:sz w:val="24"/>
                <w:szCs w:val="24"/>
              </w:rPr>
              <w:t>3.1.1. Предоставление коммунальных услуг</w:t>
            </w:r>
          </w:p>
        </w:tc>
      </w:tr>
      <w:tr w:rsidR="008A0EC4" w:rsidRPr="00CA3E08" w:rsidTr="00311913">
        <w:trPr>
          <w:jc w:val="center"/>
        </w:trPr>
        <w:tc>
          <w:tcPr>
            <w:tcW w:w="293" w:type="pct"/>
            <w:vAlign w:val="center"/>
          </w:tcPr>
          <w:p w:rsidR="008A0EC4" w:rsidRPr="00623D98" w:rsidRDefault="008A0EC4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8" w:type="pct"/>
            <w:vAlign w:val="center"/>
          </w:tcPr>
          <w:p w:rsidR="008A0EC4" w:rsidRPr="00623D98" w:rsidRDefault="008A0EC4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:ЗУ13</w:t>
            </w:r>
          </w:p>
        </w:tc>
        <w:tc>
          <w:tcPr>
            <w:tcW w:w="747" w:type="pct"/>
            <w:vAlign w:val="center"/>
          </w:tcPr>
          <w:p w:rsidR="008A0EC4" w:rsidRPr="00623D98" w:rsidRDefault="00623D98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74" w:type="pct"/>
            <w:vAlign w:val="center"/>
          </w:tcPr>
          <w:p w:rsidR="008A0EC4" w:rsidRPr="00623D98" w:rsidRDefault="00623D98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439" w:type="pct"/>
            <w:vAlign w:val="center"/>
          </w:tcPr>
          <w:p w:rsidR="008A0EC4" w:rsidRPr="00CA3E08" w:rsidRDefault="00623D98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Раздел земельного участка с кадастровым номером 36:34:0202022:45 с сохранением в измененных границах</w:t>
            </w:r>
          </w:p>
        </w:tc>
        <w:tc>
          <w:tcPr>
            <w:tcW w:w="1000" w:type="pct"/>
            <w:vAlign w:val="center"/>
          </w:tcPr>
          <w:p w:rsidR="008A0EC4" w:rsidRPr="00CA3E08" w:rsidRDefault="002E463B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463B">
              <w:rPr>
                <w:rFonts w:ascii="Times New Roman" w:hAnsi="Times New Roman" w:cs="Times New Roman"/>
                <w:sz w:val="24"/>
                <w:szCs w:val="24"/>
              </w:rPr>
              <w:t>3.1.1. Предоставление коммунальных услуг</w:t>
            </w:r>
          </w:p>
        </w:tc>
      </w:tr>
      <w:tr w:rsidR="008A0EC4" w:rsidRPr="00CA3E08" w:rsidTr="00311913">
        <w:trPr>
          <w:jc w:val="center"/>
        </w:trPr>
        <w:tc>
          <w:tcPr>
            <w:tcW w:w="293" w:type="pct"/>
            <w:vAlign w:val="center"/>
          </w:tcPr>
          <w:p w:rsidR="008A0EC4" w:rsidRPr="00623D98" w:rsidRDefault="008A0EC4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8" w:type="pct"/>
            <w:vAlign w:val="center"/>
          </w:tcPr>
          <w:p w:rsidR="008A0EC4" w:rsidRPr="00623D98" w:rsidRDefault="008A0EC4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:ЗУ14</w:t>
            </w:r>
          </w:p>
        </w:tc>
        <w:tc>
          <w:tcPr>
            <w:tcW w:w="747" w:type="pct"/>
            <w:vAlign w:val="center"/>
          </w:tcPr>
          <w:p w:rsidR="008A0EC4" w:rsidRPr="00623D98" w:rsidRDefault="00623D98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74" w:type="pct"/>
            <w:vAlign w:val="center"/>
          </w:tcPr>
          <w:p w:rsidR="008A0EC4" w:rsidRPr="00623D98" w:rsidRDefault="00623D98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39" w:type="pct"/>
            <w:vAlign w:val="center"/>
          </w:tcPr>
          <w:p w:rsidR="008A0EC4" w:rsidRPr="00CA3E08" w:rsidRDefault="00623D98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Раздел земельного участка с кадастровым номером 36:34:0202022:45 с сохранением в измененных границах</w:t>
            </w:r>
          </w:p>
        </w:tc>
        <w:tc>
          <w:tcPr>
            <w:tcW w:w="1000" w:type="pct"/>
            <w:vAlign w:val="center"/>
          </w:tcPr>
          <w:p w:rsidR="008A0EC4" w:rsidRPr="00CA3E08" w:rsidRDefault="002E463B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463B">
              <w:rPr>
                <w:rFonts w:ascii="Times New Roman" w:hAnsi="Times New Roman" w:cs="Times New Roman"/>
                <w:sz w:val="24"/>
                <w:szCs w:val="24"/>
              </w:rPr>
              <w:t>3.1.1. Предоставление коммунальных услуг</w:t>
            </w:r>
          </w:p>
        </w:tc>
      </w:tr>
      <w:tr w:rsidR="008A0EC4" w:rsidRPr="00CA3E08" w:rsidTr="00311913">
        <w:trPr>
          <w:jc w:val="center"/>
        </w:trPr>
        <w:tc>
          <w:tcPr>
            <w:tcW w:w="293" w:type="pct"/>
            <w:vAlign w:val="center"/>
          </w:tcPr>
          <w:p w:rsidR="008A0EC4" w:rsidRPr="00623D98" w:rsidRDefault="008A0EC4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8" w:type="pct"/>
            <w:vAlign w:val="center"/>
          </w:tcPr>
          <w:p w:rsidR="008A0EC4" w:rsidRPr="00623D98" w:rsidRDefault="008A0EC4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:ЗУ15</w:t>
            </w:r>
          </w:p>
        </w:tc>
        <w:tc>
          <w:tcPr>
            <w:tcW w:w="747" w:type="pct"/>
            <w:vAlign w:val="center"/>
          </w:tcPr>
          <w:p w:rsidR="008A0EC4" w:rsidRPr="00623D98" w:rsidRDefault="00623D98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74" w:type="pct"/>
            <w:vAlign w:val="center"/>
          </w:tcPr>
          <w:p w:rsidR="008A0EC4" w:rsidRPr="00623D98" w:rsidRDefault="00623D98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39" w:type="pct"/>
            <w:vAlign w:val="center"/>
          </w:tcPr>
          <w:p w:rsidR="008A0EC4" w:rsidRPr="00CA3E08" w:rsidRDefault="00623D98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Раздел земельного участка с кадастровым номером 36:34:0202022:45 с сохранением в измененных границах</w:t>
            </w:r>
          </w:p>
        </w:tc>
        <w:tc>
          <w:tcPr>
            <w:tcW w:w="1000" w:type="pct"/>
            <w:vAlign w:val="center"/>
          </w:tcPr>
          <w:p w:rsidR="008A0EC4" w:rsidRPr="00CA3E08" w:rsidRDefault="002E463B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463B">
              <w:rPr>
                <w:rFonts w:ascii="Times New Roman" w:hAnsi="Times New Roman" w:cs="Times New Roman"/>
                <w:sz w:val="24"/>
                <w:szCs w:val="24"/>
              </w:rPr>
              <w:t>3.1.1. Предоставление коммунальных услуг</w:t>
            </w:r>
          </w:p>
        </w:tc>
      </w:tr>
      <w:tr w:rsidR="008A0EC4" w:rsidRPr="00CA3E08" w:rsidTr="00311913">
        <w:trPr>
          <w:jc w:val="center"/>
        </w:trPr>
        <w:tc>
          <w:tcPr>
            <w:tcW w:w="293" w:type="pct"/>
            <w:vAlign w:val="center"/>
          </w:tcPr>
          <w:p w:rsidR="008A0EC4" w:rsidRPr="00623D98" w:rsidRDefault="008A0EC4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8" w:type="pct"/>
            <w:vAlign w:val="center"/>
          </w:tcPr>
          <w:p w:rsidR="008A0EC4" w:rsidRPr="00623D98" w:rsidRDefault="008A0EC4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:ЗУ16</w:t>
            </w:r>
          </w:p>
        </w:tc>
        <w:tc>
          <w:tcPr>
            <w:tcW w:w="747" w:type="pct"/>
            <w:vAlign w:val="center"/>
          </w:tcPr>
          <w:p w:rsidR="008A0EC4" w:rsidRPr="00623D98" w:rsidRDefault="00623D98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74" w:type="pct"/>
            <w:vAlign w:val="center"/>
          </w:tcPr>
          <w:p w:rsidR="008A0EC4" w:rsidRPr="00623D98" w:rsidRDefault="00623D98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17740</w:t>
            </w:r>
          </w:p>
        </w:tc>
        <w:tc>
          <w:tcPr>
            <w:tcW w:w="1439" w:type="pct"/>
            <w:vAlign w:val="center"/>
          </w:tcPr>
          <w:p w:rsidR="008A0EC4" w:rsidRPr="00CA3E08" w:rsidRDefault="00623D98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Раздел земельного участка с кадастровым номером 36:34:0202022:45 с сохранением в измененных границах</w:t>
            </w:r>
          </w:p>
        </w:tc>
        <w:tc>
          <w:tcPr>
            <w:tcW w:w="1000" w:type="pct"/>
            <w:vAlign w:val="center"/>
          </w:tcPr>
          <w:p w:rsidR="008A0EC4" w:rsidRPr="00CA3E08" w:rsidRDefault="002E463B" w:rsidP="002E463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463B">
              <w:rPr>
                <w:rFonts w:ascii="Times New Roman" w:hAnsi="Times New Roman" w:cs="Times New Roman"/>
                <w:sz w:val="24"/>
                <w:szCs w:val="24"/>
              </w:rPr>
              <w:t>12.0.1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2E463B">
              <w:rPr>
                <w:rFonts w:ascii="Times New Roman" w:hAnsi="Times New Roman" w:cs="Times New Roman"/>
                <w:sz w:val="24"/>
                <w:szCs w:val="24"/>
              </w:rPr>
              <w:t>Улично-дор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ожная сеть </w:t>
            </w:r>
          </w:p>
        </w:tc>
      </w:tr>
      <w:tr w:rsidR="008A0EC4" w:rsidRPr="00CA3E08" w:rsidTr="00311913">
        <w:trPr>
          <w:jc w:val="center"/>
        </w:trPr>
        <w:tc>
          <w:tcPr>
            <w:tcW w:w="293" w:type="pct"/>
            <w:vAlign w:val="center"/>
          </w:tcPr>
          <w:p w:rsidR="008A0EC4" w:rsidRPr="00623D98" w:rsidRDefault="008A0EC4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48" w:type="pct"/>
            <w:vAlign w:val="center"/>
          </w:tcPr>
          <w:p w:rsidR="008A0EC4" w:rsidRPr="00623D98" w:rsidRDefault="008A0EC4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:ЗУ17</w:t>
            </w:r>
          </w:p>
        </w:tc>
        <w:tc>
          <w:tcPr>
            <w:tcW w:w="747" w:type="pct"/>
            <w:vAlign w:val="center"/>
          </w:tcPr>
          <w:p w:rsidR="008A0EC4" w:rsidRPr="00623D98" w:rsidRDefault="00623D98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74" w:type="pct"/>
            <w:vAlign w:val="center"/>
          </w:tcPr>
          <w:p w:rsidR="008A0EC4" w:rsidRPr="00623D98" w:rsidRDefault="00623D98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439" w:type="pct"/>
            <w:vAlign w:val="center"/>
          </w:tcPr>
          <w:p w:rsidR="008A0EC4" w:rsidRPr="00CA3E08" w:rsidRDefault="00623D98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3D98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000" w:type="pct"/>
            <w:vAlign w:val="center"/>
          </w:tcPr>
          <w:p w:rsidR="008A0EC4" w:rsidRPr="00CA3E08" w:rsidRDefault="002E463B" w:rsidP="0031191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463B">
              <w:rPr>
                <w:rFonts w:ascii="Times New Roman" w:hAnsi="Times New Roman" w:cs="Times New Roman"/>
                <w:sz w:val="24"/>
                <w:szCs w:val="24"/>
              </w:rPr>
              <w:t>12.0.1              Улично-дорожная сеть</w:t>
            </w:r>
          </w:p>
        </w:tc>
      </w:tr>
    </w:tbl>
    <w:p w:rsidR="001E0BA1" w:rsidRPr="00CA3E08" w:rsidRDefault="001E0BA1" w:rsidP="001E0BA1">
      <w:pPr>
        <w:widowControl/>
        <w:autoSpaceDN/>
        <w:spacing w:line="360" w:lineRule="auto"/>
        <w:ind w:firstLine="708"/>
        <w:textAlignment w:val="auto"/>
        <w:rPr>
          <w:rFonts w:eastAsia="Calibri"/>
          <w:bCs/>
          <w:kern w:val="0"/>
          <w:sz w:val="28"/>
          <w:szCs w:val="28"/>
          <w:highlight w:val="yellow"/>
          <w:lang w:eastAsia="ar-SA"/>
        </w:rPr>
      </w:pPr>
    </w:p>
    <w:p w:rsidR="008A0EC4" w:rsidRDefault="008A0EC4" w:rsidP="008A0EC4">
      <w:pPr>
        <w:widowControl/>
        <w:tabs>
          <w:tab w:val="left" w:pos="0"/>
        </w:tabs>
        <w:spacing w:line="360" w:lineRule="auto"/>
        <w:ind w:firstLine="709"/>
        <w:contextualSpacing/>
        <w:rPr>
          <w:rFonts w:eastAsia="Calibri"/>
          <w:sz w:val="28"/>
          <w:szCs w:val="28"/>
        </w:rPr>
      </w:pPr>
      <w:r w:rsidRPr="00783679">
        <w:rPr>
          <w:bCs/>
          <w:sz w:val="28"/>
          <w:szCs w:val="28"/>
        </w:rPr>
        <w:t xml:space="preserve">Проектом межевания территории предлагается образовать </w:t>
      </w:r>
      <w:r>
        <w:rPr>
          <w:bCs/>
          <w:sz w:val="28"/>
          <w:szCs w:val="28"/>
        </w:rPr>
        <w:t>3</w:t>
      </w:r>
      <w:r w:rsidRPr="00783679">
        <w:rPr>
          <w:bCs/>
          <w:sz w:val="28"/>
          <w:szCs w:val="28"/>
        </w:rPr>
        <w:t xml:space="preserve"> </w:t>
      </w:r>
      <w:proofErr w:type="gramStart"/>
      <w:r w:rsidRPr="00783679">
        <w:rPr>
          <w:bCs/>
          <w:sz w:val="28"/>
          <w:szCs w:val="28"/>
        </w:rPr>
        <w:t>земельных</w:t>
      </w:r>
      <w:proofErr w:type="gramEnd"/>
      <w:r w:rsidRPr="00783679">
        <w:rPr>
          <w:bCs/>
          <w:sz w:val="28"/>
          <w:szCs w:val="28"/>
        </w:rPr>
        <w:t xml:space="preserve"> участка, которые будут отнесены к территориям общего пользования или</w:t>
      </w:r>
      <w:r>
        <w:rPr>
          <w:bCs/>
          <w:sz w:val="28"/>
          <w:szCs w:val="28"/>
        </w:rPr>
        <w:t> </w:t>
      </w:r>
      <w:r w:rsidR="002827F7">
        <w:rPr>
          <w:bCs/>
          <w:sz w:val="28"/>
          <w:szCs w:val="28"/>
        </w:rPr>
        <w:t>имуществу общего пользования.</w:t>
      </w:r>
      <w:r w:rsidRPr="00783679">
        <w:rPr>
          <w:bCs/>
          <w:sz w:val="28"/>
          <w:szCs w:val="28"/>
        </w:rPr>
        <w:t xml:space="preserve"> Сведения о таких земельных участках </w:t>
      </w:r>
      <w:r w:rsidRPr="00783679">
        <w:rPr>
          <w:rFonts w:eastAsia="Calibri"/>
          <w:sz w:val="28"/>
          <w:szCs w:val="28"/>
        </w:rPr>
        <w:t>приведены в</w:t>
      </w:r>
      <w:r>
        <w:rPr>
          <w:rFonts w:eastAsia="Calibri"/>
          <w:sz w:val="28"/>
          <w:szCs w:val="28"/>
        </w:rPr>
        <w:t> </w:t>
      </w:r>
      <w:r w:rsidRPr="00783679">
        <w:rPr>
          <w:rFonts w:eastAsia="Calibri"/>
          <w:sz w:val="28"/>
          <w:szCs w:val="28"/>
        </w:rPr>
        <w:t>таблице № 3.</w:t>
      </w:r>
    </w:p>
    <w:p w:rsidR="008A0EC4" w:rsidRPr="00783679" w:rsidRDefault="008A0EC4" w:rsidP="008A0EC4">
      <w:pPr>
        <w:widowControl/>
        <w:tabs>
          <w:tab w:val="left" w:pos="0"/>
        </w:tabs>
        <w:spacing w:line="240" w:lineRule="auto"/>
        <w:ind w:firstLine="0"/>
        <w:jc w:val="right"/>
        <w:rPr>
          <w:rFonts w:eastAsia="Calibri"/>
          <w:sz w:val="28"/>
          <w:szCs w:val="28"/>
        </w:rPr>
      </w:pPr>
      <w:r w:rsidRPr="00783679">
        <w:rPr>
          <w:rFonts w:eastAsia="Calibri"/>
          <w:sz w:val="28"/>
          <w:szCs w:val="28"/>
        </w:rPr>
        <w:t>Таблица № 3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1705"/>
        <w:gridCol w:w="2551"/>
        <w:gridCol w:w="2421"/>
        <w:gridCol w:w="2254"/>
      </w:tblGrid>
      <w:tr w:rsidR="002E463B" w:rsidRPr="00DF2A95" w:rsidTr="002E463B">
        <w:trPr>
          <w:cantSplit/>
          <w:trHeight w:val="2168"/>
          <w:tblHeader/>
        </w:trPr>
        <w:tc>
          <w:tcPr>
            <w:tcW w:w="281" w:type="pct"/>
            <w:shd w:val="clear" w:color="auto" w:fill="auto"/>
          </w:tcPr>
          <w:p w:rsidR="002E463B" w:rsidRPr="00DF2A95" w:rsidRDefault="002E463B" w:rsidP="00623D98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 xml:space="preserve">№ </w:t>
            </w:r>
            <w:proofErr w:type="gramStart"/>
            <w:r w:rsidRPr="00DF2A95">
              <w:rPr>
                <w:bCs/>
                <w:spacing w:val="-4"/>
                <w:kern w:val="0"/>
                <w:sz w:val="24"/>
                <w:szCs w:val="24"/>
              </w:rPr>
              <w:t>п</w:t>
            </w:r>
            <w:proofErr w:type="gramEnd"/>
            <w:r w:rsidRPr="00DF2A95">
              <w:rPr>
                <w:bCs/>
                <w:spacing w:val="-4"/>
                <w:kern w:val="0"/>
                <w:sz w:val="24"/>
                <w:szCs w:val="24"/>
              </w:rPr>
              <w:t>/п</w:t>
            </w:r>
          </w:p>
        </w:tc>
        <w:tc>
          <w:tcPr>
            <w:tcW w:w="901" w:type="pct"/>
            <w:shd w:val="clear" w:color="auto" w:fill="auto"/>
          </w:tcPr>
          <w:p w:rsidR="002E463B" w:rsidRPr="00DF2A95" w:rsidRDefault="002E463B" w:rsidP="00623D98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Условный номер</w:t>
            </w:r>
          </w:p>
          <w:p w:rsidR="002E463B" w:rsidRPr="00DF2A95" w:rsidRDefault="002E463B" w:rsidP="00623D98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образуемого земельного участка</w:t>
            </w:r>
          </w:p>
          <w:p w:rsidR="002E463B" w:rsidRPr="00DF2A95" w:rsidRDefault="002E463B" w:rsidP="00623D98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(части земельного участка)</w:t>
            </w:r>
          </w:p>
        </w:tc>
        <w:tc>
          <w:tcPr>
            <w:tcW w:w="1348" w:type="pct"/>
          </w:tcPr>
          <w:p w:rsidR="002E463B" w:rsidRPr="00DF2A95" w:rsidRDefault="002E463B" w:rsidP="00623D98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Способ образования</w:t>
            </w:r>
          </w:p>
          <w:p w:rsidR="002E463B" w:rsidRPr="00DF2A95" w:rsidRDefault="002E463B" w:rsidP="00623D98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земельного участка</w:t>
            </w:r>
          </w:p>
          <w:p w:rsidR="002E463B" w:rsidRPr="00DF2A95" w:rsidRDefault="002E463B" w:rsidP="00623D98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(части земельного участка)</w:t>
            </w:r>
          </w:p>
        </w:tc>
        <w:tc>
          <w:tcPr>
            <w:tcW w:w="1279" w:type="pct"/>
            <w:shd w:val="clear" w:color="auto" w:fill="auto"/>
          </w:tcPr>
          <w:p w:rsidR="002E463B" w:rsidRPr="00DF2A95" w:rsidRDefault="002E463B" w:rsidP="00623D98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Площадь земельного участка (части земельного участка), предполагаемого к изъятию,</w:t>
            </w:r>
          </w:p>
          <w:p w:rsidR="002E463B" w:rsidRPr="00DF2A95" w:rsidRDefault="002E463B" w:rsidP="00623D98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кв. м</w:t>
            </w:r>
          </w:p>
        </w:tc>
        <w:tc>
          <w:tcPr>
            <w:tcW w:w="1192" w:type="pct"/>
          </w:tcPr>
          <w:p w:rsidR="002E463B" w:rsidRPr="00DF2A95" w:rsidRDefault="002E463B" w:rsidP="00623D98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Изъятие</w:t>
            </w:r>
          </w:p>
          <w:p w:rsidR="002E463B" w:rsidRPr="00DF2A95" w:rsidRDefault="002E463B" w:rsidP="00623D98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для государственных</w:t>
            </w:r>
          </w:p>
          <w:p w:rsidR="002E463B" w:rsidRPr="00DF2A95" w:rsidRDefault="002E463B" w:rsidP="00623D98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или муниципальных нужд</w:t>
            </w:r>
          </w:p>
        </w:tc>
      </w:tr>
      <w:tr w:rsidR="002E463B" w:rsidRPr="00DF2A95" w:rsidTr="002E463B">
        <w:tc>
          <w:tcPr>
            <w:tcW w:w="281" w:type="pct"/>
            <w:shd w:val="clear" w:color="auto" w:fill="auto"/>
            <w:vAlign w:val="center"/>
          </w:tcPr>
          <w:p w:rsidR="002E463B" w:rsidRPr="00DF2A95" w:rsidRDefault="002E463B" w:rsidP="002E463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2E463B" w:rsidRPr="00DF2A95" w:rsidRDefault="002E463B" w:rsidP="002E463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>
              <w:rPr>
                <w:bCs/>
                <w:spacing w:val="-4"/>
                <w:kern w:val="0"/>
                <w:sz w:val="24"/>
                <w:szCs w:val="24"/>
              </w:rPr>
              <w:t>:ЗУ01</w:t>
            </w:r>
          </w:p>
        </w:tc>
        <w:tc>
          <w:tcPr>
            <w:tcW w:w="1348" w:type="pct"/>
            <w:vAlign w:val="center"/>
          </w:tcPr>
          <w:p w:rsidR="002E463B" w:rsidRPr="00DF2A95" w:rsidRDefault="002E463B" w:rsidP="002E463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Образование из земель, государственная собственность на которые не разграничена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2E463B" w:rsidRPr="00DF2A95" w:rsidRDefault="002E463B" w:rsidP="002E463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>
              <w:rPr>
                <w:bCs/>
                <w:spacing w:val="-4"/>
                <w:kern w:val="0"/>
                <w:sz w:val="24"/>
                <w:szCs w:val="24"/>
              </w:rPr>
              <w:t>1870</w:t>
            </w:r>
          </w:p>
        </w:tc>
        <w:tc>
          <w:tcPr>
            <w:tcW w:w="1192" w:type="pct"/>
            <w:vAlign w:val="center"/>
          </w:tcPr>
          <w:p w:rsidR="002E463B" w:rsidRPr="00DF2A95" w:rsidRDefault="002E463B" w:rsidP="002E463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-</w:t>
            </w:r>
          </w:p>
        </w:tc>
      </w:tr>
      <w:tr w:rsidR="002E463B" w:rsidRPr="00DF2A95" w:rsidTr="002E463B">
        <w:tc>
          <w:tcPr>
            <w:tcW w:w="281" w:type="pct"/>
            <w:shd w:val="clear" w:color="auto" w:fill="auto"/>
            <w:vAlign w:val="center"/>
          </w:tcPr>
          <w:p w:rsidR="002E463B" w:rsidRPr="00DF2A95" w:rsidRDefault="002E463B" w:rsidP="002E463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2E463B" w:rsidRPr="00DF2A95" w:rsidRDefault="002E463B" w:rsidP="002E463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>
              <w:rPr>
                <w:bCs/>
                <w:spacing w:val="-4"/>
                <w:kern w:val="0"/>
                <w:sz w:val="24"/>
                <w:szCs w:val="24"/>
              </w:rPr>
              <w:t>:ЗУ16</w:t>
            </w:r>
          </w:p>
        </w:tc>
        <w:tc>
          <w:tcPr>
            <w:tcW w:w="1348" w:type="pct"/>
            <w:vAlign w:val="center"/>
          </w:tcPr>
          <w:p w:rsidR="002E463B" w:rsidRPr="00DF2A95" w:rsidRDefault="002E463B" w:rsidP="002E463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2E463B">
              <w:rPr>
                <w:bCs/>
                <w:spacing w:val="-4"/>
                <w:kern w:val="0"/>
                <w:sz w:val="24"/>
                <w:szCs w:val="24"/>
              </w:rPr>
              <w:t>Раздел земельного участка с кадастровым номером 36:34:0202022:45 с сохранением в измененных границах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2E463B" w:rsidRPr="00DF2A95" w:rsidRDefault="002E463B" w:rsidP="002E463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>
              <w:rPr>
                <w:bCs/>
                <w:spacing w:val="-4"/>
                <w:kern w:val="0"/>
                <w:sz w:val="24"/>
                <w:szCs w:val="24"/>
              </w:rPr>
              <w:t>17740</w:t>
            </w:r>
          </w:p>
        </w:tc>
        <w:tc>
          <w:tcPr>
            <w:tcW w:w="1192" w:type="pct"/>
            <w:vAlign w:val="center"/>
          </w:tcPr>
          <w:p w:rsidR="002E463B" w:rsidRPr="00DF2A95" w:rsidRDefault="002E463B" w:rsidP="002E463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-</w:t>
            </w:r>
          </w:p>
        </w:tc>
      </w:tr>
      <w:tr w:rsidR="002E463B" w:rsidRPr="00DF2A95" w:rsidTr="002E463B">
        <w:tc>
          <w:tcPr>
            <w:tcW w:w="281" w:type="pct"/>
            <w:shd w:val="clear" w:color="auto" w:fill="auto"/>
            <w:vAlign w:val="center"/>
          </w:tcPr>
          <w:p w:rsidR="002E463B" w:rsidRPr="00DF2A95" w:rsidRDefault="002E463B" w:rsidP="002E463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2E463B" w:rsidRPr="00DF2A95" w:rsidRDefault="002E463B" w:rsidP="002E463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>
              <w:rPr>
                <w:bCs/>
                <w:spacing w:val="-4"/>
                <w:kern w:val="0"/>
                <w:sz w:val="24"/>
                <w:szCs w:val="24"/>
              </w:rPr>
              <w:t>:ЗУ17</w:t>
            </w:r>
          </w:p>
        </w:tc>
        <w:tc>
          <w:tcPr>
            <w:tcW w:w="1348" w:type="pct"/>
            <w:vAlign w:val="center"/>
          </w:tcPr>
          <w:p w:rsidR="002E463B" w:rsidRPr="00DF2A95" w:rsidRDefault="002E463B" w:rsidP="002E463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Образование из земель, государственная собственность на которые не разграничена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2E463B" w:rsidRPr="00DF2A95" w:rsidRDefault="002E463B" w:rsidP="002E463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>
              <w:rPr>
                <w:bCs/>
                <w:spacing w:val="-4"/>
                <w:kern w:val="0"/>
                <w:sz w:val="24"/>
                <w:szCs w:val="24"/>
              </w:rPr>
              <w:t>257</w:t>
            </w:r>
          </w:p>
        </w:tc>
        <w:tc>
          <w:tcPr>
            <w:tcW w:w="1192" w:type="pct"/>
            <w:vAlign w:val="center"/>
          </w:tcPr>
          <w:p w:rsidR="002E463B" w:rsidRPr="00DF2A95" w:rsidRDefault="002E463B" w:rsidP="002E463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-</w:t>
            </w:r>
          </w:p>
        </w:tc>
      </w:tr>
    </w:tbl>
    <w:p w:rsidR="008A0EC4" w:rsidRDefault="008A0EC4" w:rsidP="00311913">
      <w:pPr>
        <w:widowControl/>
        <w:autoSpaceDN/>
        <w:spacing w:line="360" w:lineRule="auto"/>
        <w:ind w:firstLine="708"/>
        <w:textAlignment w:val="auto"/>
        <w:rPr>
          <w:kern w:val="0"/>
          <w:sz w:val="28"/>
          <w:szCs w:val="28"/>
          <w:highlight w:val="yellow"/>
        </w:rPr>
      </w:pPr>
    </w:p>
    <w:p w:rsidR="002E296E" w:rsidRDefault="002E296E" w:rsidP="00C50936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96E">
        <w:rPr>
          <w:rFonts w:ascii="Times New Roman" w:hAnsi="Times New Roman" w:cs="Times New Roman"/>
          <w:sz w:val="28"/>
          <w:szCs w:val="28"/>
        </w:rPr>
        <w:t xml:space="preserve">Проектом межевания территории, ограниченной </w:t>
      </w:r>
      <w:proofErr w:type="spellStart"/>
      <w:r w:rsidRPr="002E296E">
        <w:rPr>
          <w:rFonts w:ascii="Times New Roman" w:hAnsi="Times New Roman" w:cs="Times New Roman"/>
          <w:sz w:val="28"/>
          <w:szCs w:val="28"/>
        </w:rPr>
        <w:t>пр-ктом</w:t>
      </w:r>
      <w:proofErr w:type="spellEnd"/>
      <w:r w:rsidRPr="002E296E">
        <w:rPr>
          <w:rFonts w:ascii="Times New Roman" w:hAnsi="Times New Roman" w:cs="Times New Roman"/>
          <w:sz w:val="28"/>
          <w:szCs w:val="28"/>
        </w:rPr>
        <w:t xml:space="preserve"> Московский в городском окр</w:t>
      </w:r>
      <w:r>
        <w:rPr>
          <w:rFonts w:ascii="Times New Roman" w:hAnsi="Times New Roman" w:cs="Times New Roman"/>
          <w:sz w:val="28"/>
          <w:szCs w:val="28"/>
        </w:rPr>
        <w:t>уге город Воронеж,</w:t>
      </w:r>
      <w:r w:rsidR="00C16E4D">
        <w:rPr>
          <w:rFonts w:ascii="Times New Roman" w:hAnsi="Times New Roman" w:cs="Times New Roman"/>
          <w:sz w:val="28"/>
          <w:szCs w:val="28"/>
        </w:rPr>
        <w:t xml:space="preserve"> образуются 17 земельных участков</w:t>
      </w:r>
      <w:r>
        <w:rPr>
          <w:rFonts w:ascii="Times New Roman" w:hAnsi="Times New Roman" w:cs="Times New Roman"/>
          <w:sz w:val="28"/>
          <w:szCs w:val="28"/>
        </w:rPr>
        <w:t>. Среди них 3 участка</w:t>
      </w:r>
      <w:r w:rsidRPr="002E296E">
        <w:rPr>
          <w:rFonts w:ascii="Times New Roman" w:hAnsi="Times New Roman" w:cs="Times New Roman"/>
          <w:sz w:val="28"/>
          <w:szCs w:val="28"/>
        </w:rPr>
        <w:t>, которые будут отнесены к территориям общего пользования или имуществу общего пользования.</w:t>
      </w:r>
    </w:p>
    <w:p w:rsidR="002E296E" w:rsidRPr="002E296E" w:rsidRDefault="002E296E" w:rsidP="00C50936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637E" w:rsidRPr="00B00C3F" w:rsidRDefault="00D6637E" w:rsidP="00C50936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C3F">
        <w:rPr>
          <w:rFonts w:ascii="Times New Roman" w:hAnsi="Times New Roman" w:cs="Times New Roman"/>
          <w:b/>
          <w:sz w:val="28"/>
          <w:szCs w:val="28"/>
        </w:rPr>
        <w:t>:ЗУ</w:t>
      </w:r>
      <w:r w:rsidR="002E296E">
        <w:rPr>
          <w:rFonts w:ascii="Times New Roman" w:hAnsi="Times New Roman" w:cs="Times New Roman"/>
          <w:b/>
          <w:sz w:val="28"/>
          <w:szCs w:val="28"/>
        </w:rPr>
        <w:t>01</w:t>
      </w:r>
    </w:p>
    <w:p w:rsidR="002E296E" w:rsidRPr="002E296E" w:rsidRDefault="002E296E" w:rsidP="002E296E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96E">
        <w:rPr>
          <w:rFonts w:ascii="Times New Roman" w:hAnsi="Times New Roman" w:cs="Times New Roman"/>
          <w:sz w:val="28"/>
          <w:szCs w:val="28"/>
        </w:rPr>
        <w:t>Проектом межевания предлагается образовать земельный участок площадью 1870 кв. м.</w:t>
      </w:r>
    </w:p>
    <w:p w:rsidR="002E296E" w:rsidRPr="002E296E" w:rsidRDefault="002E296E" w:rsidP="002E296E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96E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2E296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E296E">
        <w:rPr>
          <w:rFonts w:ascii="Times New Roman" w:hAnsi="Times New Roman" w:cs="Times New Roman"/>
          <w:sz w:val="28"/>
          <w:szCs w:val="28"/>
        </w:rPr>
        <w:t>У01 образуется из земель, государственная собственность на которые не разграничена.</w:t>
      </w:r>
    </w:p>
    <w:p w:rsidR="002E296E" w:rsidRDefault="002E296E" w:rsidP="002E296E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96E">
        <w:rPr>
          <w:rFonts w:ascii="Times New Roman" w:hAnsi="Times New Roman" w:cs="Times New Roman"/>
          <w:sz w:val="28"/>
          <w:szCs w:val="28"/>
        </w:rPr>
        <w:t xml:space="preserve">Земельный участок расположен в зоне ОДС. </w:t>
      </w:r>
    </w:p>
    <w:p w:rsidR="002E296E" w:rsidRDefault="002E296E" w:rsidP="002E296E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96E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образуемого земельного участка устанавливается </w:t>
      </w:r>
      <w:r w:rsidRPr="002E296E">
        <w:rPr>
          <w:rFonts w:ascii="Times New Roman" w:hAnsi="Times New Roman" w:cs="Times New Roman"/>
          <w:sz w:val="28"/>
          <w:szCs w:val="28"/>
        </w:rPr>
        <w:t xml:space="preserve">в соответствии с Правилами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r w:rsidRPr="002E296E">
        <w:rPr>
          <w:rFonts w:ascii="Times New Roman" w:hAnsi="Times New Roman" w:cs="Times New Roman"/>
          <w:sz w:val="28"/>
          <w:szCs w:val="28"/>
        </w:rPr>
        <w:t>«Благоустройство территории (12.0.2.)».</w:t>
      </w:r>
    </w:p>
    <w:p w:rsidR="002E296E" w:rsidRPr="002E296E" w:rsidRDefault="002E296E" w:rsidP="002E296E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96E">
        <w:rPr>
          <w:rFonts w:ascii="Times New Roman" w:hAnsi="Times New Roman" w:cs="Times New Roman"/>
          <w:sz w:val="28"/>
          <w:szCs w:val="28"/>
        </w:rPr>
        <w:t>Предельные (минимальные и</w:t>
      </w:r>
      <w:r w:rsidR="002827F7">
        <w:rPr>
          <w:rFonts w:ascii="Times New Roman" w:hAnsi="Times New Roman" w:cs="Times New Roman"/>
          <w:sz w:val="28"/>
          <w:szCs w:val="28"/>
        </w:rPr>
        <w:t xml:space="preserve"> максимальные) размеры земельного участка</w:t>
      </w:r>
      <w:r w:rsidRPr="002E296E">
        <w:rPr>
          <w:rFonts w:ascii="Times New Roman" w:hAnsi="Times New Roman" w:cs="Times New Roman"/>
          <w:sz w:val="28"/>
          <w:szCs w:val="28"/>
        </w:rPr>
        <w:t>,</w:t>
      </w:r>
      <w:r w:rsidR="002827F7">
        <w:rPr>
          <w:rFonts w:ascii="Times New Roman" w:hAnsi="Times New Roman" w:cs="Times New Roman"/>
          <w:sz w:val="28"/>
          <w:szCs w:val="28"/>
        </w:rPr>
        <w:t xml:space="preserve"> в том числе площадь, не подлежа</w:t>
      </w:r>
      <w:r w:rsidRPr="002E296E">
        <w:rPr>
          <w:rFonts w:ascii="Times New Roman" w:hAnsi="Times New Roman" w:cs="Times New Roman"/>
          <w:sz w:val="28"/>
          <w:szCs w:val="28"/>
        </w:rPr>
        <w:t xml:space="preserve">т установлению. </w:t>
      </w:r>
    </w:p>
    <w:p w:rsidR="002E296E" w:rsidRDefault="002E296E" w:rsidP="002E296E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96E">
        <w:rPr>
          <w:rFonts w:ascii="Times New Roman" w:hAnsi="Times New Roman" w:cs="Times New Roman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2827F7">
        <w:rPr>
          <w:rFonts w:ascii="Times New Roman" w:hAnsi="Times New Roman" w:cs="Times New Roman"/>
          <w:sz w:val="28"/>
          <w:szCs w:val="28"/>
        </w:rPr>
        <w:t>,</w:t>
      </w:r>
      <w:r w:rsidRPr="002E296E">
        <w:rPr>
          <w:rFonts w:ascii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2E296E" w:rsidRDefault="002E296E" w:rsidP="002E296E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90C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4.</w:t>
      </w:r>
    </w:p>
    <w:p w:rsidR="00475E72" w:rsidRPr="00190C43" w:rsidRDefault="00475E72" w:rsidP="002E296E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</w:p>
    <w:p w:rsidR="002E296E" w:rsidRPr="00190C43" w:rsidRDefault="002E296E" w:rsidP="002E296E">
      <w:pPr>
        <w:widowControl/>
        <w:tabs>
          <w:tab w:val="left" w:pos="426"/>
        </w:tabs>
        <w:autoSpaceDN/>
        <w:spacing w:line="228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190C43">
        <w:rPr>
          <w:rFonts w:eastAsia="Calibri"/>
          <w:kern w:val="0"/>
          <w:sz w:val="28"/>
          <w:szCs w:val="28"/>
          <w:lang w:eastAsia="ar-SA"/>
        </w:rPr>
        <w:t>Таблица № 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2E296E" w:rsidRPr="006C48DE" w:rsidTr="006C48DE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6E" w:rsidRPr="006C48DE" w:rsidRDefault="006C48DE" w:rsidP="006C48D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6E" w:rsidRPr="006C48DE" w:rsidRDefault="002E296E" w:rsidP="006C48D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2E296E" w:rsidRPr="006C48DE" w:rsidTr="006C48DE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6E" w:rsidRPr="006C48DE" w:rsidRDefault="002E296E" w:rsidP="006C48D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6E" w:rsidRPr="006C48DE" w:rsidRDefault="002E296E" w:rsidP="006C48D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6E" w:rsidRPr="006C48DE" w:rsidRDefault="002E296E" w:rsidP="006C48D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6C48DE" w:rsidRPr="006C48DE" w:rsidTr="006C48DE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48DE">
              <w:rPr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48DE">
              <w:rPr>
                <w:sz w:val="24"/>
                <w:szCs w:val="24"/>
              </w:rPr>
              <w:t>523779,61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48DE">
              <w:rPr>
                <w:sz w:val="24"/>
                <w:szCs w:val="24"/>
              </w:rPr>
              <w:t>1297708,37</w:t>
            </w:r>
          </w:p>
        </w:tc>
      </w:tr>
      <w:tr w:rsidR="006C48DE" w:rsidRPr="006C48DE" w:rsidTr="006C48DE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48DE">
              <w:rPr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48DE">
              <w:rPr>
                <w:sz w:val="24"/>
                <w:szCs w:val="24"/>
              </w:rPr>
              <w:t>523786,76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48DE">
              <w:rPr>
                <w:sz w:val="24"/>
                <w:szCs w:val="24"/>
              </w:rPr>
              <w:t>1297718,61</w:t>
            </w:r>
          </w:p>
        </w:tc>
      </w:tr>
      <w:tr w:rsidR="006C48DE" w:rsidRPr="006C48DE" w:rsidTr="006C48DE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48DE">
              <w:rPr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48DE">
              <w:rPr>
                <w:sz w:val="24"/>
                <w:szCs w:val="24"/>
              </w:rPr>
              <w:t>523773,81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48DE">
              <w:rPr>
                <w:sz w:val="24"/>
                <w:szCs w:val="24"/>
              </w:rPr>
              <w:t>1297769,98</w:t>
            </w:r>
          </w:p>
        </w:tc>
      </w:tr>
      <w:tr w:rsidR="006C48DE" w:rsidRPr="006C48DE" w:rsidTr="006C48DE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48DE">
              <w:rPr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48DE">
              <w:rPr>
                <w:sz w:val="24"/>
                <w:szCs w:val="24"/>
              </w:rPr>
              <w:t>523765,13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48DE">
              <w:rPr>
                <w:sz w:val="24"/>
                <w:szCs w:val="24"/>
              </w:rPr>
              <w:t>1297795,41</w:t>
            </w:r>
          </w:p>
        </w:tc>
      </w:tr>
      <w:tr w:rsidR="006C48DE" w:rsidRPr="006C48DE" w:rsidTr="006C48DE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48DE">
              <w:rPr>
                <w:sz w:val="24"/>
                <w:szCs w:val="24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48DE">
              <w:rPr>
                <w:sz w:val="24"/>
                <w:szCs w:val="24"/>
              </w:rPr>
              <w:t>523690,76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48DE">
              <w:rPr>
                <w:sz w:val="24"/>
                <w:szCs w:val="24"/>
              </w:rPr>
              <w:t>1297764,34</w:t>
            </w:r>
          </w:p>
        </w:tc>
      </w:tr>
      <w:tr w:rsidR="006C48DE" w:rsidRPr="006C48DE" w:rsidTr="006C48DE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48DE">
              <w:rPr>
                <w:sz w:val="24"/>
                <w:szCs w:val="24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48DE">
              <w:rPr>
                <w:sz w:val="24"/>
                <w:szCs w:val="24"/>
              </w:rPr>
              <w:t>523695,27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48DE">
              <w:rPr>
                <w:sz w:val="24"/>
                <w:szCs w:val="24"/>
              </w:rPr>
              <w:t>1297751,5</w:t>
            </w:r>
          </w:p>
        </w:tc>
      </w:tr>
      <w:tr w:rsidR="006C48DE" w:rsidRPr="006C48DE" w:rsidTr="006C48DE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48DE">
              <w:rPr>
                <w:sz w:val="24"/>
                <w:szCs w:val="24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48DE">
              <w:rPr>
                <w:sz w:val="24"/>
                <w:szCs w:val="24"/>
              </w:rPr>
              <w:t>523723,32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48DE">
              <w:rPr>
                <w:sz w:val="24"/>
                <w:szCs w:val="24"/>
              </w:rPr>
              <w:t>1297762,71</w:t>
            </w:r>
          </w:p>
        </w:tc>
      </w:tr>
      <w:tr w:rsidR="006C48DE" w:rsidRPr="006C48DE" w:rsidTr="006C48DE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48DE">
              <w:rPr>
                <w:sz w:val="24"/>
                <w:szCs w:val="24"/>
              </w:rPr>
              <w:t>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48DE">
              <w:rPr>
                <w:sz w:val="24"/>
                <w:szCs w:val="24"/>
              </w:rPr>
              <w:t>523765,9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48DE">
              <w:rPr>
                <w:sz w:val="24"/>
                <w:szCs w:val="24"/>
              </w:rPr>
              <w:t>1297771,4</w:t>
            </w:r>
          </w:p>
        </w:tc>
      </w:tr>
      <w:tr w:rsidR="006C48DE" w:rsidRPr="006C48DE" w:rsidTr="006C48DE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48DE">
              <w:rPr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48DE">
              <w:rPr>
                <w:sz w:val="24"/>
                <w:szCs w:val="24"/>
              </w:rPr>
              <w:t>523779,61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48DE">
              <w:rPr>
                <w:sz w:val="24"/>
                <w:szCs w:val="24"/>
              </w:rPr>
              <w:t>1297708,37</w:t>
            </w:r>
          </w:p>
        </w:tc>
      </w:tr>
    </w:tbl>
    <w:p w:rsidR="002E296E" w:rsidRDefault="002E296E" w:rsidP="00C50936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27F7" w:rsidRDefault="002827F7" w:rsidP="00C50936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48DE" w:rsidRPr="006C48DE" w:rsidRDefault="006C48DE" w:rsidP="006C48DE">
      <w:pPr>
        <w:pStyle w:val="ad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C48DE">
        <w:rPr>
          <w:rFonts w:ascii="Times New Roman" w:hAnsi="Times New Roman" w:cs="Times New Roman"/>
          <w:b/>
          <w:sz w:val="28"/>
          <w:szCs w:val="28"/>
        </w:rPr>
        <w:lastRenderedPageBreak/>
        <w:t>:ЗУ02</w:t>
      </w:r>
    </w:p>
    <w:p w:rsidR="006C48DE" w:rsidRPr="006C48DE" w:rsidRDefault="006C48DE" w:rsidP="006C48DE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8DE">
        <w:rPr>
          <w:rFonts w:ascii="Times New Roman" w:hAnsi="Times New Roman" w:cs="Times New Roman"/>
          <w:sz w:val="28"/>
          <w:szCs w:val="28"/>
        </w:rPr>
        <w:t>Проектом межевания предлагается образовать земельный участок площадью 113 кв. м.</w:t>
      </w:r>
    </w:p>
    <w:p w:rsidR="006C48DE" w:rsidRPr="006C48DE" w:rsidRDefault="006C48DE" w:rsidP="006C48DE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8DE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6C48D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6C48DE">
        <w:rPr>
          <w:rFonts w:ascii="Times New Roman" w:hAnsi="Times New Roman" w:cs="Times New Roman"/>
          <w:sz w:val="28"/>
          <w:szCs w:val="28"/>
        </w:rPr>
        <w:t>У02 образуется из земель, государственная собственность на которые не разграничена.</w:t>
      </w:r>
    </w:p>
    <w:p w:rsidR="006C48DE" w:rsidRDefault="006C48DE" w:rsidP="006C48DE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8DE">
        <w:rPr>
          <w:rFonts w:ascii="Times New Roman" w:hAnsi="Times New Roman" w:cs="Times New Roman"/>
          <w:sz w:val="28"/>
          <w:szCs w:val="28"/>
        </w:rPr>
        <w:t xml:space="preserve">Земельный участок расположен в зоне ОДС. </w:t>
      </w:r>
    </w:p>
    <w:p w:rsidR="006C48DE" w:rsidRPr="006C48DE" w:rsidRDefault="006C48DE" w:rsidP="006C48DE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8DE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 как «Предоставление коммунальных услуг (3.1.1.)». </w:t>
      </w:r>
    </w:p>
    <w:p w:rsidR="002E296E" w:rsidRDefault="006C48DE" w:rsidP="006C48DE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8DE">
        <w:rPr>
          <w:rFonts w:ascii="Times New Roman" w:hAnsi="Times New Roman" w:cs="Times New Roman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2827F7">
        <w:rPr>
          <w:rFonts w:ascii="Times New Roman" w:hAnsi="Times New Roman" w:cs="Times New Roman"/>
          <w:sz w:val="28"/>
          <w:szCs w:val="28"/>
        </w:rPr>
        <w:t>,</w:t>
      </w:r>
      <w:r w:rsidRPr="006C48DE">
        <w:rPr>
          <w:rFonts w:ascii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6C48DE" w:rsidRPr="00190C43" w:rsidRDefault="006C48DE" w:rsidP="006C48DE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190C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</w:t>
      </w:r>
      <w:r>
        <w:rPr>
          <w:rFonts w:eastAsia="Calibri"/>
          <w:kern w:val="0"/>
          <w:sz w:val="28"/>
          <w:szCs w:val="28"/>
          <w:lang w:eastAsia="ar-SA"/>
        </w:rPr>
        <w:t>астка представлена в таблице № 5</w:t>
      </w:r>
      <w:r w:rsidRPr="00190C43">
        <w:rPr>
          <w:rFonts w:eastAsia="Calibri"/>
          <w:kern w:val="0"/>
          <w:sz w:val="28"/>
          <w:szCs w:val="28"/>
          <w:lang w:eastAsia="ar-SA"/>
        </w:rPr>
        <w:t>.</w:t>
      </w:r>
    </w:p>
    <w:p w:rsidR="006C48DE" w:rsidRPr="00190C43" w:rsidRDefault="006C48DE" w:rsidP="006C48DE">
      <w:pPr>
        <w:widowControl/>
        <w:tabs>
          <w:tab w:val="left" w:pos="426"/>
        </w:tabs>
        <w:autoSpaceDN/>
        <w:spacing w:line="228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>Таблица № 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6C48DE" w:rsidRPr="006C48DE" w:rsidTr="006C48DE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6C48DE" w:rsidRPr="006C48DE" w:rsidTr="006C48DE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6C48DE" w:rsidRPr="006C48DE" w:rsidTr="006C48DE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C48D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C48DE">
              <w:rPr>
                <w:bCs/>
                <w:sz w:val="24"/>
                <w:szCs w:val="24"/>
              </w:rPr>
              <w:t>523764,32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C48DE">
              <w:rPr>
                <w:bCs/>
                <w:sz w:val="24"/>
                <w:szCs w:val="24"/>
              </w:rPr>
              <w:t>1297747,5</w:t>
            </w:r>
          </w:p>
        </w:tc>
      </w:tr>
      <w:tr w:rsidR="006C48DE" w:rsidRPr="006C48DE" w:rsidTr="006C48DE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C48D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C48DE">
              <w:rPr>
                <w:bCs/>
                <w:sz w:val="24"/>
                <w:szCs w:val="24"/>
              </w:rPr>
              <w:t>523761,68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C48DE">
              <w:rPr>
                <w:bCs/>
                <w:sz w:val="24"/>
                <w:szCs w:val="24"/>
              </w:rPr>
              <w:t>1297759,09</w:t>
            </w:r>
          </w:p>
        </w:tc>
      </w:tr>
      <w:tr w:rsidR="006C48DE" w:rsidRPr="006C48DE" w:rsidTr="006C48DE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C48D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C48DE">
              <w:rPr>
                <w:bCs/>
                <w:sz w:val="24"/>
                <w:szCs w:val="24"/>
              </w:rPr>
              <w:t>523752,34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C48DE">
              <w:rPr>
                <w:bCs/>
                <w:sz w:val="24"/>
                <w:szCs w:val="24"/>
              </w:rPr>
              <w:t>1297757,25</w:t>
            </w:r>
          </w:p>
        </w:tc>
      </w:tr>
      <w:tr w:rsidR="006C48DE" w:rsidRPr="006C48DE" w:rsidTr="006C48DE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C48D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C48DE">
              <w:rPr>
                <w:bCs/>
                <w:sz w:val="24"/>
                <w:szCs w:val="24"/>
              </w:rPr>
              <w:t>523755,1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C48DE">
              <w:rPr>
                <w:bCs/>
                <w:sz w:val="24"/>
                <w:szCs w:val="24"/>
              </w:rPr>
              <w:t>1297745,54</w:t>
            </w:r>
          </w:p>
        </w:tc>
      </w:tr>
      <w:tr w:rsidR="006C48DE" w:rsidRPr="006C48DE" w:rsidTr="006C48DE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C48D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C48DE">
              <w:rPr>
                <w:bCs/>
                <w:sz w:val="24"/>
                <w:szCs w:val="24"/>
              </w:rPr>
              <w:t>523764,32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C48DE">
              <w:rPr>
                <w:bCs/>
                <w:sz w:val="24"/>
                <w:szCs w:val="24"/>
              </w:rPr>
              <w:t>1297747,5</w:t>
            </w:r>
          </w:p>
        </w:tc>
      </w:tr>
    </w:tbl>
    <w:p w:rsidR="002E296E" w:rsidRDefault="002E296E" w:rsidP="00C50936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48DE" w:rsidRPr="006C48DE" w:rsidRDefault="006C48DE" w:rsidP="006C48DE">
      <w:pPr>
        <w:pStyle w:val="ad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C48DE">
        <w:rPr>
          <w:rFonts w:ascii="Times New Roman" w:hAnsi="Times New Roman" w:cs="Times New Roman"/>
          <w:b/>
          <w:sz w:val="28"/>
          <w:szCs w:val="28"/>
        </w:rPr>
        <w:t>:ЗУ03</w:t>
      </w:r>
    </w:p>
    <w:p w:rsidR="006C48DE" w:rsidRPr="006C48DE" w:rsidRDefault="006C48DE" w:rsidP="006C48DE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8DE">
        <w:rPr>
          <w:rFonts w:ascii="Times New Roman" w:hAnsi="Times New Roman" w:cs="Times New Roman"/>
          <w:sz w:val="28"/>
          <w:szCs w:val="28"/>
        </w:rPr>
        <w:t>Проектом межевания предлагается образовать земельный участок площадью 1406 кв. м.</w:t>
      </w:r>
    </w:p>
    <w:p w:rsidR="00481315" w:rsidRDefault="006C48DE" w:rsidP="006C48DE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8DE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6C48D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6C48DE">
        <w:rPr>
          <w:rFonts w:ascii="Times New Roman" w:hAnsi="Times New Roman" w:cs="Times New Roman"/>
          <w:sz w:val="28"/>
          <w:szCs w:val="28"/>
        </w:rPr>
        <w:t>У03 образуется путем раздела земельного участка с кадас</w:t>
      </w:r>
      <w:r w:rsidR="002827F7">
        <w:rPr>
          <w:rFonts w:ascii="Times New Roman" w:hAnsi="Times New Roman" w:cs="Times New Roman"/>
          <w:sz w:val="28"/>
          <w:szCs w:val="28"/>
        </w:rPr>
        <w:t>тровым номером 36:34:0202022:45</w:t>
      </w:r>
      <w:r w:rsidRPr="006C48DE">
        <w:rPr>
          <w:rFonts w:ascii="Times New Roman" w:hAnsi="Times New Roman" w:cs="Times New Roman"/>
          <w:sz w:val="28"/>
          <w:szCs w:val="28"/>
        </w:rPr>
        <w:t xml:space="preserve"> </w:t>
      </w:r>
      <w:r w:rsidR="00481315" w:rsidRPr="00481315">
        <w:rPr>
          <w:rFonts w:ascii="Times New Roman" w:hAnsi="Times New Roman" w:cs="Times New Roman"/>
          <w:sz w:val="28"/>
          <w:szCs w:val="28"/>
        </w:rPr>
        <w:t>с сохранением исходного земельного участка в измененных границах.</w:t>
      </w:r>
    </w:p>
    <w:p w:rsidR="006C48DE" w:rsidRDefault="006C48DE" w:rsidP="006C48DE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8DE">
        <w:rPr>
          <w:rFonts w:ascii="Times New Roman" w:hAnsi="Times New Roman" w:cs="Times New Roman"/>
          <w:sz w:val="28"/>
          <w:szCs w:val="28"/>
        </w:rPr>
        <w:t xml:space="preserve">Земельный участок расположен в зоне П. </w:t>
      </w:r>
    </w:p>
    <w:p w:rsidR="006C48DE" w:rsidRDefault="006C48DE" w:rsidP="006C48DE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8DE">
        <w:rPr>
          <w:rFonts w:ascii="Times New Roman" w:hAnsi="Times New Roman" w:cs="Times New Roman"/>
          <w:sz w:val="28"/>
          <w:szCs w:val="28"/>
        </w:rPr>
        <w:lastRenderedPageBreak/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 как «Предоставление коммунальных услуг (3.1.1.)». </w:t>
      </w:r>
    </w:p>
    <w:p w:rsidR="006C48DE" w:rsidRDefault="006C48DE" w:rsidP="006C48DE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8DE">
        <w:rPr>
          <w:rFonts w:ascii="Times New Roman" w:hAnsi="Times New Roman" w:cs="Times New Roman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2827F7">
        <w:rPr>
          <w:rFonts w:ascii="Times New Roman" w:hAnsi="Times New Roman" w:cs="Times New Roman"/>
          <w:sz w:val="28"/>
          <w:szCs w:val="28"/>
        </w:rPr>
        <w:t>,</w:t>
      </w:r>
      <w:r w:rsidRPr="006C48DE">
        <w:rPr>
          <w:rFonts w:ascii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6C48DE" w:rsidRPr="00190C43" w:rsidRDefault="006C48DE" w:rsidP="006C48DE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190C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</w:t>
      </w:r>
      <w:r>
        <w:rPr>
          <w:rFonts w:eastAsia="Calibri"/>
          <w:kern w:val="0"/>
          <w:sz w:val="28"/>
          <w:szCs w:val="28"/>
          <w:lang w:eastAsia="ar-SA"/>
        </w:rPr>
        <w:t>астка представлена в таблице № 6</w:t>
      </w:r>
      <w:r w:rsidRPr="00190C43">
        <w:rPr>
          <w:rFonts w:eastAsia="Calibri"/>
          <w:kern w:val="0"/>
          <w:sz w:val="28"/>
          <w:szCs w:val="28"/>
          <w:lang w:eastAsia="ar-SA"/>
        </w:rPr>
        <w:t>.</w:t>
      </w:r>
    </w:p>
    <w:p w:rsidR="006C48DE" w:rsidRPr="00190C43" w:rsidRDefault="006C48DE" w:rsidP="006C48DE">
      <w:pPr>
        <w:widowControl/>
        <w:tabs>
          <w:tab w:val="left" w:pos="426"/>
        </w:tabs>
        <w:autoSpaceDN/>
        <w:spacing w:line="228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>Таблица № 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6C48DE" w:rsidRPr="006C48DE" w:rsidTr="0056201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6C48DE" w:rsidRPr="006C48DE" w:rsidTr="0056201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6C48DE" w:rsidRPr="006C48DE" w:rsidTr="006C48DE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C48D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C48DE">
              <w:rPr>
                <w:bCs/>
                <w:sz w:val="24"/>
                <w:szCs w:val="24"/>
              </w:rPr>
              <w:t>523687</w:t>
            </w:r>
            <w:r w:rsidRPr="006C48DE">
              <w:rPr>
                <w:bCs/>
                <w:sz w:val="24"/>
                <w:szCs w:val="24"/>
                <w:lang w:val="en-US"/>
              </w:rPr>
              <w:t>,</w:t>
            </w:r>
            <w:r w:rsidRPr="006C48DE">
              <w:rPr>
                <w:bCs/>
                <w:sz w:val="24"/>
                <w:szCs w:val="24"/>
              </w:rPr>
              <w:t>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C48DE">
              <w:rPr>
                <w:bCs/>
                <w:sz w:val="24"/>
                <w:szCs w:val="24"/>
              </w:rPr>
              <w:t>1298155,32</w:t>
            </w:r>
          </w:p>
        </w:tc>
      </w:tr>
      <w:tr w:rsidR="006C48DE" w:rsidRPr="006C48DE" w:rsidTr="006C48DE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C48D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C48DE">
              <w:rPr>
                <w:bCs/>
                <w:sz w:val="24"/>
                <w:szCs w:val="24"/>
              </w:rPr>
              <w:t>523679,65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C48DE">
              <w:rPr>
                <w:bCs/>
                <w:sz w:val="24"/>
                <w:szCs w:val="24"/>
              </w:rPr>
              <w:t>1298197,26</w:t>
            </w:r>
          </w:p>
        </w:tc>
      </w:tr>
      <w:tr w:rsidR="006C48DE" w:rsidRPr="006C48DE" w:rsidTr="006C48DE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C48D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C48DE">
              <w:rPr>
                <w:bCs/>
                <w:sz w:val="24"/>
                <w:szCs w:val="24"/>
              </w:rPr>
              <w:t>523648,05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C48DE">
              <w:rPr>
                <w:bCs/>
                <w:sz w:val="24"/>
                <w:szCs w:val="24"/>
              </w:rPr>
              <w:t>1298191,16</w:t>
            </w:r>
          </w:p>
        </w:tc>
      </w:tr>
      <w:tr w:rsidR="006C48DE" w:rsidRPr="006C48DE" w:rsidTr="006C48DE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C48D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C48DE">
              <w:rPr>
                <w:bCs/>
                <w:sz w:val="24"/>
                <w:szCs w:val="24"/>
              </w:rPr>
              <w:t>523655,31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C48DE">
              <w:rPr>
                <w:bCs/>
                <w:sz w:val="24"/>
                <w:szCs w:val="24"/>
              </w:rPr>
              <w:t>1298148,42</w:t>
            </w:r>
          </w:p>
        </w:tc>
      </w:tr>
      <w:tr w:rsidR="006C48DE" w:rsidRPr="006C48DE" w:rsidTr="006C48DE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C48D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C48DE">
              <w:rPr>
                <w:bCs/>
                <w:sz w:val="24"/>
                <w:szCs w:val="24"/>
              </w:rPr>
              <w:t>523687,76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8DE" w:rsidRPr="006C48DE" w:rsidRDefault="006C48DE" w:rsidP="006C48D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C48DE">
              <w:rPr>
                <w:bCs/>
                <w:sz w:val="24"/>
                <w:szCs w:val="24"/>
              </w:rPr>
              <w:t>1298155,32</w:t>
            </w:r>
          </w:p>
        </w:tc>
      </w:tr>
    </w:tbl>
    <w:p w:rsidR="006C48DE" w:rsidRDefault="006C48DE" w:rsidP="006C48DE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48DE" w:rsidRPr="006C48DE" w:rsidRDefault="006C48DE" w:rsidP="006C48DE">
      <w:pPr>
        <w:pStyle w:val="ad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C48DE">
        <w:rPr>
          <w:rFonts w:ascii="Times New Roman" w:hAnsi="Times New Roman" w:cs="Times New Roman"/>
          <w:b/>
          <w:sz w:val="28"/>
          <w:szCs w:val="28"/>
        </w:rPr>
        <w:t>:ЗУ04</w:t>
      </w:r>
    </w:p>
    <w:p w:rsidR="006C48DE" w:rsidRPr="006C48DE" w:rsidRDefault="006C48DE" w:rsidP="006C48DE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8DE">
        <w:rPr>
          <w:rFonts w:ascii="Times New Roman" w:hAnsi="Times New Roman" w:cs="Times New Roman"/>
          <w:sz w:val="28"/>
          <w:szCs w:val="28"/>
        </w:rPr>
        <w:t>Проектом межевания предлагается образовать земельный участок площадью 66 кв. м.</w:t>
      </w:r>
    </w:p>
    <w:p w:rsidR="00481315" w:rsidRDefault="006C48DE" w:rsidP="006C48DE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8DE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>
        <w:rPr>
          <w:rFonts w:ascii="Times New Roman" w:hAnsi="Times New Roman" w:cs="Times New Roman"/>
          <w:sz w:val="28"/>
          <w:szCs w:val="28"/>
        </w:rPr>
        <w:t>:З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У04 образуется </w:t>
      </w:r>
      <w:r w:rsidRPr="006C48DE">
        <w:rPr>
          <w:rFonts w:ascii="Times New Roman" w:hAnsi="Times New Roman" w:cs="Times New Roman"/>
          <w:sz w:val="28"/>
          <w:szCs w:val="28"/>
        </w:rPr>
        <w:t>путем раздела земельного участка с кадас</w:t>
      </w:r>
      <w:r w:rsidR="002827F7">
        <w:rPr>
          <w:rFonts w:ascii="Times New Roman" w:hAnsi="Times New Roman" w:cs="Times New Roman"/>
          <w:sz w:val="28"/>
          <w:szCs w:val="28"/>
        </w:rPr>
        <w:t>тровым номером 36:34:0202022:45</w:t>
      </w:r>
      <w:r w:rsidRPr="006C48DE">
        <w:rPr>
          <w:rFonts w:ascii="Times New Roman" w:hAnsi="Times New Roman" w:cs="Times New Roman"/>
          <w:sz w:val="28"/>
          <w:szCs w:val="28"/>
        </w:rPr>
        <w:t xml:space="preserve"> </w:t>
      </w:r>
      <w:r w:rsidR="00481315" w:rsidRPr="00481315">
        <w:rPr>
          <w:rFonts w:ascii="Times New Roman" w:hAnsi="Times New Roman" w:cs="Times New Roman"/>
          <w:sz w:val="28"/>
          <w:szCs w:val="28"/>
        </w:rPr>
        <w:t>с сохранением исходного земельного участка в измененных границах.</w:t>
      </w:r>
    </w:p>
    <w:p w:rsidR="006C48DE" w:rsidRDefault="006C48DE" w:rsidP="006C48DE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8DE">
        <w:rPr>
          <w:rFonts w:ascii="Times New Roman" w:hAnsi="Times New Roman" w:cs="Times New Roman"/>
          <w:sz w:val="28"/>
          <w:szCs w:val="28"/>
        </w:rPr>
        <w:t xml:space="preserve">Земельный участок расположен в зоне П. </w:t>
      </w:r>
    </w:p>
    <w:p w:rsidR="006C48DE" w:rsidRDefault="006C48DE" w:rsidP="006C48DE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8DE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 как «Предоставление коммунальных услуг (3.1.1.)». </w:t>
      </w:r>
    </w:p>
    <w:p w:rsidR="006C48DE" w:rsidRDefault="006C48DE" w:rsidP="006C48DE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8DE">
        <w:rPr>
          <w:rFonts w:ascii="Times New Roman" w:hAnsi="Times New Roman" w:cs="Times New Roman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</w:t>
      </w:r>
      <w:r w:rsidRPr="006C48DE">
        <w:rPr>
          <w:rFonts w:ascii="Times New Roman" w:hAnsi="Times New Roman" w:cs="Times New Roman"/>
          <w:sz w:val="28"/>
          <w:szCs w:val="28"/>
        </w:rPr>
        <w:lastRenderedPageBreak/>
        <w:t>границ территориальных зон</w:t>
      </w:r>
      <w:r w:rsidR="002827F7">
        <w:rPr>
          <w:rFonts w:ascii="Times New Roman" w:hAnsi="Times New Roman" w:cs="Times New Roman"/>
          <w:sz w:val="28"/>
          <w:szCs w:val="28"/>
        </w:rPr>
        <w:t>,</w:t>
      </w:r>
      <w:r w:rsidRPr="006C48DE">
        <w:rPr>
          <w:rFonts w:ascii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4148CA" w:rsidRDefault="004148CA" w:rsidP="004148CA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190C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</w:t>
      </w:r>
      <w:r>
        <w:rPr>
          <w:rFonts w:eastAsia="Calibri"/>
          <w:kern w:val="0"/>
          <w:sz w:val="28"/>
          <w:szCs w:val="28"/>
          <w:lang w:eastAsia="ar-SA"/>
        </w:rPr>
        <w:t>астка представлена в таблице № 7</w:t>
      </w:r>
      <w:r w:rsidRPr="00190C43">
        <w:rPr>
          <w:rFonts w:eastAsia="Calibri"/>
          <w:kern w:val="0"/>
          <w:sz w:val="28"/>
          <w:szCs w:val="28"/>
          <w:lang w:eastAsia="ar-SA"/>
        </w:rPr>
        <w:t>.</w:t>
      </w:r>
    </w:p>
    <w:p w:rsidR="00475E72" w:rsidRPr="00190C43" w:rsidRDefault="00475E72" w:rsidP="004148CA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</w:p>
    <w:p w:rsidR="004148CA" w:rsidRPr="00190C43" w:rsidRDefault="004148CA" w:rsidP="004148CA">
      <w:pPr>
        <w:widowControl/>
        <w:tabs>
          <w:tab w:val="left" w:pos="426"/>
        </w:tabs>
        <w:autoSpaceDN/>
        <w:spacing w:line="228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>Таблица № 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4148CA" w:rsidRPr="006C48DE" w:rsidTr="0056201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8CA" w:rsidRPr="006C48DE" w:rsidRDefault="004148CA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8CA" w:rsidRPr="006C48DE" w:rsidRDefault="004148CA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4148CA" w:rsidRPr="006C48DE" w:rsidTr="0056201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8CA" w:rsidRPr="006C48DE" w:rsidRDefault="004148CA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8CA" w:rsidRPr="006C48DE" w:rsidRDefault="004148CA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8CA" w:rsidRPr="006C48DE" w:rsidRDefault="004148CA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4148CA" w:rsidRPr="006C48DE" w:rsidTr="004148C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8CA" w:rsidRPr="004148CA" w:rsidRDefault="004148CA" w:rsidP="004148C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148C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8CA" w:rsidRPr="004148CA" w:rsidRDefault="004148CA" w:rsidP="004148C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148CA">
              <w:rPr>
                <w:bCs/>
                <w:sz w:val="24"/>
                <w:szCs w:val="24"/>
              </w:rPr>
              <w:t>523690,52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8CA" w:rsidRPr="004148CA" w:rsidRDefault="004148CA" w:rsidP="004148C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148CA">
              <w:rPr>
                <w:bCs/>
                <w:sz w:val="24"/>
                <w:szCs w:val="24"/>
              </w:rPr>
              <w:t>1297810,65</w:t>
            </w:r>
          </w:p>
        </w:tc>
      </w:tr>
      <w:tr w:rsidR="004148CA" w:rsidRPr="006C48DE" w:rsidTr="004148C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8CA" w:rsidRPr="004148CA" w:rsidRDefault="004148CA" w:rsidP="004148C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148C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8CA" w:rsidRPr="004148CA" w:rsidRDefault="004148CA" w:rsidP="004148C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148CA">
              <w:rPr>
                <w:bCs/>
                <w:sz w:val="24"/>
                <w:szCs w:val="24"/>
              </w:rPr>
              <w:t>523689,26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8CA" w:rsidRPr="004148CA" w:rsidRDefault="004148CA" w:rsidP="004148C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148CA">
              <w:rPr>
                <w:bCs/>
                <w:sz w:val="24"/>
                <w:szCs w:val="24"/>
              </w:rPr>
              <w:t>1297816,57</w:t>
            </w:r>
          </w:p>
        </w:tc>
      </w:tr>
      <w:tr w:rsidR="004148CA" w:rsidRPr="006C48DE" w:rsidTr="004148C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8CA" w:rsidRPr="004148CA" w:rsidRDefault="004148CA" w:rsidP="004148C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148C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8CA" w:rsidRPr="004148CA" w:rsidRDefault="004148CA" w:rsidP="004148C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148CA">
              <w:rPr>
                <w:bCs/>
                <w:sz w:val="24"/>
                <w:szCs w:val="24"/>
              </w:rPr>
              <w:t>523678,85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8CA" w:rsidRPr="004148CA" w:rsidRDefault="004148CA" w:rsidP="004148C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148CA">
              <w:rPr>
                <w:bCs/>
                <w:sz w:val="24"/>
                <w:szCs w:val="24"/>
              </w:rPr>
              <w:t>1297814,62</w:t>
            </w:r>
          </w:p>
        </w:tc>
      </w:tr>
      <w:tr w:rsidR="004148CA" w:rsidRPr="006C48DE" w:rsidTr="004148C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8CA" w:rsidRPr="004148CA" w:rsidRDefault="004148CA" w:rsidP="004148C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148C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8CA" w:rsidRPr="004148CA" w:rsidRDefault="004148CA" w:rsidP="004148C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148CA">
              <w:rPr>
                <w:bCs/>
                <w:sz w:val="24"/>
                <w:szCs w:val="24"/>
              </w:rPr>
              <w:t>523680,24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8CA" w:rsidRPr="004148CA" w:rsidRDefault="004148CA" w:rsidP="004148C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148CA">
              <w:rPr>
                <w:bCs/>
                <w:sz w:val="24"/>
                <w:szCs w:val="24"/>
              </w:rPr>
              <w:t>1297808,36</w:t>
            </w:r>
          </w:p>
        </w:tc>
      </w:tr>
      <w:tr w:rsidR="004148CA" w:rsidRPr="006C48DE" w:rsidTr="004148CA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8CA" w:rsidRPr="004148CA" w:rsidRDefault="004148CA" w:rsidP="004148C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148C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8CA" w:rsidRPr="004148CA" w:rsidRDefault="004148CA" w:rsidP="004148C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148CA">
              <w:rPr>
                <w:bCs/>
                <w:sz w:val="24"/>
                <w:szCs w:val="24"/>
              </w:rPr>
              <w:t>523690,52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8CA" w:rsidRPr="004148CA" w:rsidRDefault="004148CA" w:rsidP="004148C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148CA">
              <w:rPr>
                <w:bCs/>
                <w:sz w:val="24"/>
                <w:szCs w:val="24"/>
              </w:rPr>
              <w:t>1297810,65</w:t>
            </w:r>
          </w:p>
        </w:tc>
      </w:tr>
    </w:tbl>
    <w:p w:rsidR="006C48DE" w:rsidRDefault="006C48DE" w:rsidP="00C50936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8CA" w:rsidRPr="004148CA" w:rsidRDefault="00663F71" w:rsidP="004148C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outlineLvl w:val="0"/>
        <w:rPr>
          <w:rFonts w:eastAsia="Calibri"/>
          <w:b/>
          <w:bCs/>
          <w:kern w:val="0"/>
          <w:sz w:val="28"/>
          <w:szCs w:val="28"/>
        </w:rPr>
      </w:pPr>
      <w:r>
        <w:rPr>
          <w:rFonts w:eastAsia="Calibri"/>
          <w:b/>
          <w:bCs/>
          <w:kern w:val="0"/>
          <w:sz w:val="28"/>
          <w:szCs w:val="28"/>
        </w:rPr>
        <w:t>:</w:t>
      </w:r>
      <w:r w:rsidR="004148CA" w:rsidRPr="004148CA">
        <w:rPr>
          <w:rFonts w:eastAsia="Calibri"/>
          <w:b/>
          <w:bCs/>
          <w:kern w:val="0"/>
          <w:sz w:val="28"/>
          <w:szCs w:val="28"/>
        </w:rPr>
        <w:t>ЗУ05</w:t>
      </w:r>
    </w:p>
    <w:p w:rsidR="004148CA" w:rsidRPr="004148CA" w:rsidRDefault="004148CA" w:rsidP="004148C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148CA">
        <w:rPr>
          <w:kern w:val="0"/>
          <w:sz w:val="28"/>
          <w:szCs w:val="28"/>
        </w:rPr>
        <w:t>Проектом межевания предлагается образо</w:t>
      </w:r>
      <w:r>
        <w:rPr>
          <w:kern w:val="0"/>
          <w:sz w:val="28"/>
          <w:szCs w:val="28"/>
        </w:rPr>
        <w:t xml:space="preserve">вать земельный участок площадью </w:t>
      </w:r>
      <w:r w:rsidRPr="004148CA">
        <w:rPr>
          <w:kern w:val="0"/>
          <w:sz w:val="28"/>
          <w:szCs w:val="28"/>
        </w:rPr>
        <w:t>48 кв. м.</w:t>
      </w:r>
    </w:p>
    <w:p w:rsidR="00481315" w:rsidRDefault="004148CA" w:rsidP="004148C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148CA">
        <w:rPr>
          <w:kern w:val="0"/>
          <w:sz w:val="28"/>
          <w:szCs w:val="28"/>
        </w:rPr>
        <w:t xml:space="preserve">Земельный участок </w:t>
      </w:r>
      <w:proofErr w:type="gramStart"/>
      <w:r w:rsidRPr="004148CA">
        <w:rPr>
          <w:kern w:val="0"/>
          <w:sz w:val="28"/>
          <w:szCs w:val="28"/>
        </w:rPr>
        <w:t>:З</w:t>
      </w:r>
      <w:proofErr w:type="gramEnd"/>
      <w:r w:rsidRPr="004148CA">
        <w:rPr>
          <w:kern w:val="0"/>
          <w:sz w:val="28"/>
          <w:szCs w:val="28"/>
        </w:rPr>
        <w:t xml:space="preserve">У05 </w:t>
      </w:r>
      <w:r>
        <w:rPr>
          <w:kern w:val="0"/>
          <w:sz w:val="28"/>
          <w:szCs w:val="28"/>
        </w:rPr>
        <w:t xml:space="preserve">образуется </w:t>
      </w:r>
      <w:r w:rsidRPr="004148CA">
        <w:rPr>
          <w:kern w:val="0"/>
          <w:sz w:val="28"/>
          <w:szCs w:val="28"/>
        </w:rPr>
        <w:t>путем раздела земельного участка с кадас</w:t>
      </w:r>
      <w:r w:rsidR="00475E72">
        <w:rPr>
          <w:kern w:val="0"/>
          <w:sz w:val="28"/>
          <w:szCs w:val="28"/>
        </w:rPr>
        <w:t>тровым номером 36:34:0202022:45</w:t>
      </w:r>
      <w:r w:rsidRPr="004148CA">
        <w:rPr>
          <w:kern w:val="0"/>
          <w:sz w:val="28"/>
          <w:szCs w:val="28"/>
        </w:rPr>
        <w:t xml:space="preserve"> </w:t>
      </w:r>
      <w:r w:rsidR="00481315" w:rsidRPr="00481315">
        <w:rPr>
          <w:kern w:val="0"/>
          <w:sz w:val="28"/>
          <w:szCs w:val="28"/>
        </w:rPr>
        <w:t>с сохранением исходного земельного участка в измененных границах.</w:t>
      </w:r>
    </w:p>
    <w:p w:rsidR="004148CA" w:rsidRPr="004148CA" w:rsidRDefault="004148CA" w:rsidP="004148C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148CA">
        <w:rPr>
          <w:kern w:val="0"/>
          <w:sz w:val="28"/>
          <w:szCs w:val="28"/>
        </w:rPr>
        <w:t>Земельный участок расположен в зоне П.</w:t>
      </w:r>
    </w:p>
    <w:p w:rsidR="00663F71" w:rsidRDefault="00663F71" w:rsidP="004148C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663F71">
        <w:rPr>
          <w:kern w:val="0"/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 как «Предоставление коммунальных услуг (3.1.1.)». </w:t>
      </w:r>
    </w:p>
    <w:p w:rsidR="004148CA" w:rsidRPr="004148CA" w:rsidRDefault="004148CA" w:rsidP="004148C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148CA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2827F7">
        <w:rPr>
          <w:kern w:val="0"/>
          <w:sz w:val="28"/>
          <w:szCs w:val="28"/>
        </w:rPr>
        <w:t>,</w:t>
      </w:r>
      <w:r w:rsidRPr="004148CA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63F71" w:rsidRPr="00190C43" w:rsidRDefault="00663F71" w:rsidP="00663F71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190C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</w:t>
      </w:r>
      <w:r>
        <w:rPr>
          <w:rFonts w:eastAsia="Calibri"/>
          <w:kern w:val="0"/>
          <w:sz w:val="28"/>
          <w:szCs w:val="28"/>
          <w:lang w:eastAsia="ar-SA"/>
        </w:rPr>
        <w:t>астка представлена в таблице № 8</w:t>
      </w:r>
      <w:r w:rsidRPr="00190C43">
        <w:rPr>
          <w:rFonts w:eastAsia="Calibri"/>
          <w:kern w:val="0"/>
          <w:sz w:val="28"/>
          <w:szCs w:val="28"/>
          <w:lang w:eastAsia="ar-SA"/>
        </w:rPr>
        <w:t>.</w:t>
      </w:r>
    </w:p>
    <w:p w:rsidR="00663F71" w:rsidRPr="00190C43" w:rsidRDefault="00663F71" w:rsidP="00663F71">
      <w:pPr>
        <w:widowControl/>
        <w:tabs>
          <w:tab w:val="left" w:pos="426"/>
        </w:tabs>
        <w:autoSpaceDN/>
        <w:spacing w:line="228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bookmarkStart w:id="0" w:name="_GoBack"/>
      <w:bookmarkEnd w:id="0"/>
      <w:r>
        <w:rPr>
          <w:rFonts w:eastAsia="Calibri"/>
          <w:kern w:val="0"/>
          <w:sz w:val="28"/>
          <w:szCs w:val="28"/>
          <w:lang w:eastAsia="ar-SA"/>
        </w:rPr>
        <w:lastRenderedPageBreak/>
        <w:t>Таблица № 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663F71" w:rsidRPr="006C48DE" w:rsidTr="00663F71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C48DE" w:rsidRDefault="00663F71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C48DE" w:rsidRDefault="00663F71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663F71" w:rsidRPr="006C48DE" w:rsidTr="00663F71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C48DE" w:rsidRDefault="00663F71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C48DE" w:rsidRDefault="00663F71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C48DE" w:rsidRDefault="00663F71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663F71" w:rsidRPr="006C48DE" w:rsidTr="00663F7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523854,94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1297876,2</w:t>
            </w:r>
          </w:p>
        </w:tc>
      </w:tr>
      <w:tr w:rsidR="00663F71" w:rsidRPr="006C48DE" w:rsidTr="00663F7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523853,38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1297884,01</w:t>
            </w:r>
          </w:p>
        </w:tc>
      </w:tr>
      <w:tr w:rsidR="00663F71" w:rsidRPr="006C48DE" w:rsidTr="00663F7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523847,64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1297882,74</w:t>
            </w:r>
          </w:p>
        </w:tc>
      </w:tr>
      <w:tr w:rsidR="00663F71" w:rsidRPr="006C48DE" w:rsidTr="00663F7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523848,89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1297874,94</w:t>
            </w:r>
          </w:p>
        </w:tc>
      </w:tr>
      <w:tr w:rsidR="00663F71" w:rsidRPr="006C48DE" w:rsidTr="00663F7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523854,94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1297876,2</w:t>
            </w:r>
          </w:p>
        </w:tc>
      </w:tr>
    </w:tbl>
    <w:p w:rsidR="006C48DE" w:rsidRDefault="006C48DE" w:rsidP="00C50936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F71" w:rsidRPr="00663F71" w:rsidRDefault="00663F71" w:rsidP="00663F7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outlineLvl w:val="0"/>
        <w:rPr>
          <w:rFonts w:eastAsia="Calibri"/>
          <w:b/>
          <w:bCs/>
          <w:kern w:val="0"/>
          <w:sz w:val="24"/>
          <w:szCs w:val="24"/>
        </w:rPr>
      </w:pPr>
      <w:r>
        <w:rPr>
          <w:rFonts w:eastAsia="Calibri"/>
          <w:b/>
          <w:bCs/>
          <w:kern w:val="0"/>
          <w:sz w:val="24"/>
          <w:szCs w:val="24"/>
        </w:rPr>
        <w:t>:</w:t>
      </w:r>
      <w:r w:rsidRPr="00663F71">
        <w:rPr>
          <w:rFonts w:eastAsia="Calibri"/>
          <w:b/>
          <w:bCs/>
          <w:kern w:val="0"/>
          <w:sz w:val="24"/>
          <w:szCs w:val="24"/>
        </w:rPr>
        <w:t>ЗУ06</w:t>
      </w:r>
    </w:p>
    <w:p w:rsidR="00663F71" w:rsidRPr="00663F71" w:rsidRDefault="00663F71" w:rsidP="00663F7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663F71">
        <w:rPr>
          <w:kern w:val="0"/>
          <w:sz w:val="28"/>
          <w:szCs w:val="28"/>
        </w:rPr>
        <w:t>Проектом межевания предлагается образовать земельный участок площадью 145 кв. м.</w:t>
      </w:r>
    </w:p>
    <w:p w:rsidR="00481315" w:rsidRDefault="00663F71" w:rsidP="00663F7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663F71">
        <w:rPr>
          <w:kern w:val="0"/>
          <w:sz w:val="28"/>
          <w:szCs w:val="28"/>
        </w:rPr>
        <w:t xml:space="preserve">Земельный участок </w:t>
      </w:r>
      <w:proofErr w:type="gramStart"/>
      <w:r>
        <w:rPr>
          <w:kern w:val="0"/>
          <w:sz w:val="28"/>
          <w:szCs w:val="28"/>
        </w:rPr>
        <w:t>:</w:t>
      </w:r>
      <w:r w:rsidR="00481315">
        <w:rPr>
          <w:kern w:val="0"/>
          <w:sz w:val="28"/>
          <w:szCs w:val="28"/>
        </w:rPr>
        <w:t>З</w:t>
      </w:r>
      <w:proofErr w:type="gramEnd"/>
      <w:r w:rsidR="00481315">
        <w:rPr>
          <w:kern w:val="0"/>
          <w:sz w:val="28"/>
          <w:szCs w:val="28"/>
        </w:rPr>
        <w:t xml:space="preserve">У06 образуется </w:t>
      </w:r>
      <w:r w:rsidRPr="00663F71">
        <w:rPr>
          <w:kern w:val="0"/>
          <w:sz w:val="28"/>
          <w:szCs w:val="28"/>
        </w:rPr>
        <w:t>путем раздела земельного участка с кадас</w:t>
      </w:r>
      <w:r w:rsidR="002827F7">
        <w:rPr>
          <w:kern w:val="0"/>
          <w:sz w:val="28"/>
          <w:szCs w:val="28"/>
        </w:rPr>
        <w:t>тровым номером 36:34:0202022:45</w:t>
      </w:r>
      <w:r w:rsidRPr="00663F71">
        <w:rPr>
          <w:kern w:val="0"/>
          <w:sz w:val="28"/>
          <w:szCs w:val="28"/>
        </w:rPr>
        <w:t xml:space="preserve"> </w:t>
      </w:r>
      <w:r w:rsidR="00481315" w:rsidRPr="00481315">
        <w:rPr>
          <w:kern w:val="0"/>
          <w:sz w:val="28"/>
          <w:szCs w:val="28"/>
        </w:rPr>
        <w:t>с сохранением исходного земельного участка в измененных границах.</w:t>
      </w:r>
    </w:p>
    <w:p w:rsidR="00663F71" w:rsidRDefault="00663F71" w:rsidP="00663F7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663F71">
        <w:rPr>
          <w:kern w:val="0"/>
          <w:sz w:val="28"/>
          <w:szCs w:val="28"/>
        </w:rPr>
        <w:t xml:space="preserve">Земельный участок расположен в зоне П. </w:t>
      </w:r>
    </w:p>
    <w:p w:rsidR="00663F71" w:rsidRDefault="00663F71" w:rsidP="00663F7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663F71">
        <w:rPr>
          <w:kern w:val="0"/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 как «Предоставление коммунальных услуг (3.1.1.)». </w:t>
      </w:r>
    </w:p>
    <w:p w:rsidR="00663F71" w:rsidRPr="00663F71" w:rsidRDefault="00663F71" w:rsidP="00663F7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663F7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2827F7">
        <w:rPr>
          <w:kern w:val="0"/>
          <w:sz w:val="28"/>
          <w:szCs w:val="28"/>
        </w:rPr>
        <w:t>,</w:t>
      </w:r>
      <w:r w:rsidRPr="00663F7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663F71" w:rsidRPr="00190C43" w:rsidRDefault="00663F71" w:rsidP="00663F71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190C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</w:t>
      </w:r>
      <w:r>
        <w:rPr>
          <w:rFonts w:eastAsia="Calibri"/>
          <w:kern w:val="0"/>
          <w:sz w:val="28"/>
          <w:szCs w:val="28"/>
          <w:lang w:eastAsia="ar-SA"/>
        </w:rPr>
        <w:t>астка представлена в таблице № 9</w:t>
      </w:r>
      <w:r w:rsidRPr="00190C43">
        <w:rPr>
          <w:rFonts w:eastAsia="Calibri"/>
          <w:kern w:val="0"/>
          <w:sz w:val="28"/>
          <w:szCs w:val="28"/>
          <w:lang w:eastAsia="ar-SA"/>
        </w:rPr>
        <w:t>.</w:t>
      </w:r>
    </w:p>
    <w:p w:rsidR="00663F71" w:rsidRPr="00190C43" w:rsidRDefault="00663F71" w:rsidP="00663F71">
      <w:pPr>
        <w:widowControl/>
        <w:tabs>
          <w:tab w:val="left" w:pos="426"/>
        </w:tabs>
        <w:autoSpaceDN/>
        <w:spacing w:line="228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>Таблица № 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663F71" w:rsidRPr="006C48DE" w:rsidTr="0056201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C48DE" w:rsidRDefault="00663F71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C48DE" w:rsidRDefault="00663F71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663F71" w:rsidRPr="006C48DE" w:rsidTr="0056201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C48DE" w:rsidRDefault="00663F71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C48DE" w:rsidRDefault="00663F71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C48DE" w:rsidRDefault="00663F71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663F71" w:rsidRPr="006C48DE" w:rsidTr="00663F7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523793,34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1298012,6</w:t>
            </w:r>
          </w:p>
        </w:tc>
      </w:tr>
      <w:tr w:rsidR="00663F71" w:rsidRPr="006C48DE" w:rsidTr="00663F7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523790,94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1298024,34</w:t>
            </w:r>
          </w:p>
        </w:tc>
      </w:tr>
      <w:tr w:rsidR="00663F71" w:rsidRPr="006C48DE" w:rsidTr="00663F7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523779,16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1298022,13</w:t>
            </w:r>
          </w:p>
        </w:tc>
      </w:tr>
      <w:tr w:rsidR="00663F71" w:rsidRPr="006C48DE" w:rsidTr="00663F7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523781,4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1298010,29</w:t>
            </w:r>
          </w:p>
        </w:tc>
      </w:tr>
      <w:tr w:rsidR="00663F71" w:rsidRPr="006C48DE" w:rsidTr="00663F7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523793,34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1298012,6</w:t>
            </w:r>
          </w:p>
        </w:tc>
      </w:tr>
    </w:tbl>
    <w:p w:rsidR="006C48DE" w:rsidRDefault="006C48DE" w:rsidP="00C50936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27F7" w:rsidRDefault="002827F7" w:rsidP="00C50936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F71" w:rsidRPr="00663F71" w:rsidRDefault="00663F71" w:rsidP="00663F71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F71">
        <w:rPr>
          <w:rFonts w:ascii="Times New Roman" w:hAnsi="Times New Roman" w:cs="Times New Roman"/>
          <w:b/>
          <w:sz w:val="28"/>
          <w:szCs w:val="28"/>
        </w:rPr>
        <w:lastRenderedPageBreak/>
        <w:t>:ЗУ07</w:t>
      </w:r>
    </w:p>
    <w:p w:rsidR="00663F71" w:rsidRPr="00663F71" w:rsidRDefault="00663F71" w:rsidP="00663F71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71">
        <w:rPr>
          <w:rFonts w:ascii="Times New Roman" w:hAnsi="Times New Roman" w:cs="Times New Roman"/>
          <w:sz w:val="28"/>
          <w:szCs w:val="28"/>
        </w:rPr>
        <w:t>Проектом межевания предлагается образовать земельный участок площадью 55 кв. м.</w:t>
      </w:r>
    </w:p>
    <w:p w:rsidR="00481315" w:rsidRDefault="00663F71" w:rsidP="00663F71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71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48131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481315">
        <w:rPr>
          <w:rFonts w:ascii="Times New Roman" w:hAnsi="Times New Roman" w:cs="Times New Roman"/>
          <w:sz w:val="28"/>
          <w:szCs w:val="28"/>
        </w:rPr>
        <w:t xml:space="preserve">У07 образуется </w:t>
      </w:r>
      <w:r w:rsidRPr="00663F71">
        <w:rPr>
          <w:rFonts w:ascii="Times New Roman" w:hAnsi="Times New Roman" w:cs="Times New Roman"/>
          <w:sz w:val="28"/>
          <w:szCs w:val="28"/>
        </w:rPr>
        <w:t>путем раздела земельного участка с кадас</w:t>
      </w:r>
      <w:r w:rsidR="002827F7">
        <w:rPr>
          <w:rFonts w:ascii="Times New Roman" w:hAnsi="Times New Roman" w:cs="Times New Roman"/>
          <w:sz w:val="28"/>
          <w:szCs w:val="28"/>
        </w:rPr>
        <w:t>тровым номером 36:34:0202022:45</w:t>
      </w:r>
      <w:r w:rsidRPr="00663F71">
        <w:rPr>
          <w:rFonts w:ascii="Times New Roman" w:hAnsi="Times New Roman" w:cs="Times New Roman"/>
          <w:sz w:val="28"/>
          <w:szCs w:val="28"/>
        </w:rPr>
        <w:t xml:space="preserve"> </w:t>
      </w:r>
      <w:r w:rsidR="00481315" w:rsidRPr="00481315">
        <w:rPr>
          <w:rFonts w:ascii="Times New Roman" w:hAnsi="Times New Roman" w:cs="Times New Roman"/>
          <w:sz w:val="28"/>
          <w:szCs w:val="28"/>
        </w:rPr>
        <w:t>с сохранением исходного земельного участка в измененных границах.</w:t>
      </w:r>
    </w:p>
    <w:p w:rsidR="00663F71" w:rsidRDefault="00663F71" w:rsidP="00663F71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71">
        <w:rPr>
          <w:rFonts w:ascii="Times New Roman" w:hAnsi="Times New Roman" w:cs="Times New Roman"/>
          <w:sz w:val="28"/>
          <w:szCs w:val="28"/>
        </w:rPr>
        <w:t xml:space="preserve">Земельный участок расположен в зоне П. </w:t>
      </w:r>
    </w:p>
    <w:p w:rsidR="00663F71" w:rsidRDefault="00663F71" w:rsidP="00663F71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71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 как «Предоставление коммунальных услуг (3.1.1.)». </w:t>
      </w:r>
    </w:p>
    <w:p w:rsidR="006C48DE" w:rsidRDefault="00663F71" w:rsidP="00663F71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71">
        <w:rPr>
          <w:rFonts w:ascii="Times New Roman" w:hAnsi="Times New Roman" w:cs="Times New Roman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2827F7">
        <w:rPr>
          <w:rFonts w:ascii="Times New Roman" w:hAnsi="Times New Roman" w:cs="Times New Roman"/>
          <w:sz w:val="28"/>
          <w:szCs w:val="28"/>
        </w:rPr>
        <w:t>,</w:t>
      </w:r>
      <w:r w:rsidRPr="00663F71">
        <w:rPr>
          <w:rFonts w:ascii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663F71" w:rsidRPr="00190C43" w:rsidRDefault="00663F71" w:rsidP="00663F71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190C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</w:t>
      </w:r>
      <w:r>
        <w:rPr>
          <w:rFonts w:eastAsia="Calibri"/>
          <w:kern w:val="0"/>
          <w:sz w:val="28"/>
          <w:szCs w:val="28"/>
          <w:lang w:eastAsia="ar-SA"/>
        </w:rPr>
        <w:t>астка представлена в таблице № 10</w:t>
      </w:r>
      <w:r w:rsidRPr="00190C43">
        <w:rPr>
          <w:rFonts w:eastAsia="Calibri"/>
          <w:kern w:val="0"/>
          <w:sz w:val="28"/>
          <w:szCs w:val="28"/>
          <w:lang w:eastAsia="ar-SA"/>
        </w:rPr>
        <w:t>.</w:t>
      </w:r>
    </w:p>
    <w:p w:rsidR="00663F71" w:rsidRPr="00190C43" w:rsidRDefault="00663F71" w:rsidP="00663F71">
      <w:pPr>
        <w:widowControl/>
        <w:tabs>
          <w:tab w:val="left" w:pos="426"/>
        </w:tabs>
        <w:autoSpaceDN/>
        <w:spacing w:line="228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>Таблица № 10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663F71" w:rsidRPr="006C48DE" w:rsidTr="0056201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C48DE" w:rsidRDefault="00663F71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C48DE" w:rsidRDefault="00663F71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663F71" w:rsidRPr="006C48DE" w:rsidTr="0056201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C48DE" w:rsidRDefault="00663F71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C48DE" w:rsidRDefault="00663F71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C48DE" w:rsidRDefault="00663F71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663F71" w:rsidRPr="006C48DE" w:rsidTr="00663F7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523668,71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1298125,38</w:t>
            </w:r>
          </w:p>
        </w:tc>
      </w:tr>
      <w:tr w:rsidR="00663F71" w:rsidRPr="006C48DE" w:rsidTr="00663F7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523667,21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1298130,9</w:t>
            </w:r>
          </w:p>
        </w:tc>
      </w:tr>
      <w:tr w:rsidR="00663F71" w:rsidRPr="006C48DE" w:rsidTr="00663F7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523657,95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1298128,83</w:t>
            </w:r>
          </w:p>
        </w:tc>
      </w:tr>
      <w:tr w:rsidR="00663F71" w:rsidRPr="006C48DE" w:rsidTr="00663F7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523659,26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1298123,16</w:t>
            </w:r>
          </w:p>
        </w:tc>
      </w:tr>
      <w:tr w:rsidR="00663F71" w:rsidRPr="006C48DE" w:rsidTr="00663F7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523668,71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1298125,38</w:t>
            </w:r>
          </w:p>
        </w:tc>
      </w:tr>
    </w:tbl>
    <w:p w:rsidR="006C48DE" w:rsidRDefault="006C48DE" w:rsidP="00C50936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F71" w:rsidRPr="00663F71" w:rsidRDefault="00663F71" w:rsidP="00663F71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F71">
        <w:rPr>
          <w:rFonts w:ascii="Times New Roman" w:hAnsi="Times New Roman" w:cs="Times New Roman"/>
          <w:b/>
          <w:sz w:val="28"/>
          <w:szCs w:val="28"/>
        </w:rPr>
        <w:t>:ЗУ08</w:t>
      </w:r>
    </w:p>
    <w:p w:rsidR="00663F71" w:rsidRPr="00663F71" w:rsidRDefault="00663F71" w:rsidP="00663F71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71">
        <w:rPr>
          <w:rFonts w:ascii="Times New Roman" w:hAnsi="Times New Roman" w:cs="Times New Roman"/>
          <w:sz w:val="28"/>
          <w:szCs w:val="28"/>
        </w:rPr>
        <w:t>Проектом межевания предлагается образовать земельный участок площадью 52 кв. м.</w:t>
      </w:r>
    </w:p>
    <w:p w:rsidR="00481315" w:rsidRDefault="00663F71" w:rsidP="00663F71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71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>
        <w:rPr>
          <w:rFonts w:ascii="Times New Roman" w:hAnsi="Times New Roman" w:cs="Times New Roman"/>
          <w:sz w:val="28"/>
          <w:szCs w:val="28"/>
        </w:rPr>
        <w:t>:З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У08 образуется </w:t>
      </w:r>
      <w:r w:rsidRPr="00663F71">
        <w:rPr>
          <w:rFonts w:ascii="Times New Roman" w:hAnsi="Times New Roman" w:cs="Times New Roman"/>
          <w:sz w:val="28"/>
          <w:szCs w:val="28"/>
        </w:rPr>
        <w:t>путем раздела земельного участка с кадас</w:t>
      </w:r>
      <w:r w:rsidR="002827F7">
        <w:rPr>
          <w:rFonts w:ascii="Times New Roman" w:hAnsi="Times New Roman" w:cs="Times New Roman"/>
          <w:sz w:val="28"/>
          <w:szCs w:val="28"/>
        </w:rPr>
        <w:t>тровым номером 36:34:0202022:45</w:t>
      </w:r>
      <w:r w:rsidRPr="00663F71">
        <w:rPr>
          <w:rFonts w:ascii="Times New Roman" w:hAnsi="Times New Roman" w:cs="Times New Roman"/>
          <w:sz w:val="28"/>
          <w:szCs w:val="28"/>
        </w:rPr>
        <w:t xml:space="preserve"> </w:t>
      </w:r>
      <w:r w:rsidR="00481315" w:rsidRPr="00481315">
        <w:rPr>
          <w:rFonts w:ascii="Times New Roman" w:hAnsi="Times New Roman" w:cs="Times New Roman"/>
          <w:sz w:val="28"/>
          <w:szCs w:val="28"/>
        </w:rPr>
        <w:t>с сохранением исходного земельного участка в измененных границах.</w:t>
      </w:r>
    </w:p>
    <w:p w:rsidR="00663F71" w:rsidRDefault="00663F71" w:rsidP="00663F71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71">
        <w:rPr>
          <w:rFonts w:ascii="Times New Roman" w:hAnsi="Times New Roman" w:cs="Times New Roman"/>
          <w:sz w:val="28"/>
          <w:szCs w:val="28"/>
        </w:rPr>
        <w:lastRenderedPageBreak/>
        <w:t xml:space="preserve">Земельный участок расположен в зоне П. </w:t>
      </w:r>
    </w:p>
    <w:p w:rsidR="00663F71" w:rsidRDefault="00663F71" w:rsidP="00663F71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71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 как «Предоставление коммунальных услуг (3.1.1.)». </w:t>
      </w:r>
    </w:p>
    <w:p w:rsidR="006C48DE" w:rsidRDefault="00663F71" w:rsidP="00663F71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71">
        <w:rPr>
          <w:rFonts w:ascii="Times New Roman" w:hAnsi="Times New Roman" w:cs="Times New Roman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2827F7">
        <w:rPr>
          <w:rFonts w:ascii="Times New Roman" w:hAnsi="Times New Roman" w:cs="Times New Roman"/>
          <w:sz w:val="28"/>
          <w:szCs w:val="28"/>
        </w:rPr>
        <w:t>,</w:t>
      </w:r>
      <w:r w:rsidRPr="00663F71">
        <w:rPr>
          <w:rFonts w:ascii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663F71" w:rsidRPr="00190C43" w:rsidRDefault="00663F71" w:rsidP="00663F71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190C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</w:t>
      </w:r>
      <w:r>
        <w:rPr>
          <w:rFonts w:eastAsia="Calibri"/>
          <w:kern w:val="0"/>
          <w:sz w:val="28"/>
          <w:szCs w:val="28"/>
          <w:lang w:eastAsia="ar-SA"/>
        </w:rPr>
        <w:t>астка представлена в таблице № 11</w:t>
      </w:r>
      <w:r w:rsidRPr="00190C43">
        <w:rPr>
          <w:rFonts w:eastAsia="Calibri"/>
          <w:kern w:val="0"/>
          <w:sz w:val="28"/>
          <w:szCs w:val="28"/>
          <w:lang w:eastAsia="ar-SA"/>
        </w:rPr>
        <w:t>.</w:t>
      </w:r>
    </w:p>
    <w:p w:rsidR="00663F71" w:rsidRPr="00190C43" w:rsidRDefault="00663F71" w:rsidP="00663F71">
      <w:pPr>
        <w:widowControl/>
        <w:tabs>
          <w:tab w:val="left" w:pos="426"/>
        </w:tabs>
        <w:autoSpaceDN/>
        <w:spacing w:line="228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>Таблица № 11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663F71" w:rsidRPr="006C48DE" w:rsidTr="0056201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C48DE" w:rsidRDefault="00663F71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C48DE" w:rsidRDefault="00663F71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663F71" w:rsidRPr="006C48DE" w:rsidTr="0056201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C48DE" w:rsidRDefault="00663F71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C48DE" w:rsidRDefault="00663F71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C48DE" w:rsidRDefault="00663F71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663F71" w:rsidRPr="006C48DE" w:rsidTr="00663F7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523812,45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1298255,67</w:t>
            </w:r>
          </w:p>
        </w:tc>
      </w:tr>
      <w:tr w:rsidR="00663F71" w:rsidRPr="006C48DE" w:rsidTr="00663F7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523811,56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1298260,77</w:t>
            </w:r>
          </w:p>
        </w:tc>
      </w:tr>
      <w:tr w:rsidR="00663F71" w:rsidRPr="006C48DE" w:rsidTr="00663F7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523801,5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1298258,72</w:t>
            </w:r>
          </w:p>
        </w:tc>
      </w:tr>
      <w:tr w:rsidR="00663F71" w:rsidRPr="006C48DE" w:rsidTr="00663F7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523802,58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1298253,81</w:t>
            </w:r>
          </w:p>
        </w:tc>
      </w:tr>
      <w:tr w:rsidR="00663F71" w:rsidRPr="006C48DE" w:rsidTr="00663F71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523812,45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63F71" w:rsidRDefault="00663F71" w:rsidP="00663F7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3F71">
              <w:rPr>
                <w:bCs/>
                <w:sz w:val="24"/>
                <w:szCs w:val="24"/>
              </w:rPr>
              <w:t>1298255,67</w:t>
            </w:r>
          </w:p>
        </w:tc>
      </w:tr>
    </w:tbl>
    <w:p w:rsidR="00663F71" w:rsidRDefault="00663F71" w:rsidP="00663F71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F71" w:rsidRPr="00663F71" w:rsidRDefault="00663F71" w:rsidP="00663F71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:</w:t>
      </w:r>
      <w:r w:rsidRPr="00663F71">
        <w:rPr>
          <w:rFonts w:ascii="Times New Roman" w:hAnsi="Times New Roman" w:cs="Times New Roman"/>
          <w:b/>
          <w:sz w:val="28"/>
          <w:szCs w:val="28"/>
        </w:rPr>
        <w:t>ЗУ09</w:t>
      </w:r>
    </w:p>
    <w:p w:rsidR="00663F71" w:rsidRPr="00663F71" w:rsidRDefault="00663F71" w:rsidP="00663F71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71">
        <w:rPr>
          <w:rFonts w:ascii="Times New Roman" w:hAnsi="Times New Roman" w:cs="Times New Roman"/>
          <w:sz w:val="28"/>
          <w:szCs w:val="28"/>
        </w:rPr>
        <w:t>Проектом межевания предлагается образовать земельный участок площадью 83 кв. м.</w:t>
      </w:r>
    </w:p>
    <w:p w:rsidR="00481315" w:rsidRDefault="00663F71" w:rsidP="00663F71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71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>
        <w:rPr>
          <w:rFonts w:ascii="Times New Roman" w:hAnsi="Times New Roman" w:cs="Times New Roman"/>
          <w:sz w:val="28"/>
          <w:szCs w:val="28"/>
        </w:rPr>
        <w:t>:З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У09 образуется </w:t>
      </w:r>
      <w:r w:rsidRPr="00663F71">
        <w:rPr>
          <w:rFonts w:ascii="Times New Roman" w:hAnsi="Times New Roman" w:cs="Times New Roman"/>
          <w:sz w:val="28"/>
          <w:szCs w:val="28"/>
        </w:rPr>
        <w:t>путем раздела земельного участка с кадас</w:t>
      </w:r>
      <w:r w:rsidR="002827F7">
        <w:rPr>
          <w:rFonts w:ascii="Times New Roman" w:hAnsi="Times New Roman" w:cs="Times New Roman"/>
          <w:sz w:val="28"/>
          <w:szCs w:val="28"/>
        </w:rPr>
        <w:t>тровым номером 36:34:0202022:45</w:t>
      </w:r>
      <w:r w:rsidRPr="00663F71">
        <w:rPr>
          <w:rFonts w:ascii="Times New Roman" w:hAnsi="Times New Roman" w:cs="Times New Roman"/>
          <w:sz w:val="28"/>
          <w:szCs w:val="28"/>
        </w:rPr>
        <w:t xml:space="preserve"> </w:t>
      </w:r>
      <w:r w:rsidR="00481315" w:rsidRPr="00481315">
        <w:rPr>
          <w:rFonts w:ascii="Times New Roman" w:hAnsi="Times New Roman" w:cs="Times New Roman"/>
          <w:sz w:val="28"/>
          <w:szCs w:val="28"/>
        </w:rPr>
        <w:t>с сохранением исходного земельного участка в измененных границах.</w:t>
      </w:r>
    </w:p>
    <w:p w:rsidR="00663F71" w:rsidRDefault="00663F71" w:rsidP="00663F71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71">
        <w:rPr>
          <w:rFonts w:ascii="Times New Roman" w:hAnsi="Times New Roman" w:cs="Times New Roman"/>
          <w:sz w:val="28"/>
          <w:szCs w:val="28"/>
        </w:rPr>
        <w:t xml:space="preserve">Земельный участок расположен в зоне П. </w:t>
      </w:r>
    </w:p>
    <w:p w:rsidR="00663F71" w:rsidRDefault="00663F71" w:rsidP="00663F71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F71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 как «Предоставление коммунальных услуг (3.1.1.)». </w:t>
      </w:r>
    </w:p>
    <w:p w:rsidR="00663F71" w:rsidRDefault="00663F71" w:rsidP="00663F71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63F71">
        <w:rPr>
          <w:rFonts w:ascii="Times New Roman" w:hAnsi="Times New Roman" w:cs="Times New Roman"/>
          <w:sz w:val="28"/>
          <w:szCs w:val="28"/>
        </w:rPr>
        <w:t xml:space="preserve">раницы образуемого земельного участка определены с учетом границ смежных земельных участков, стоящих на кадастровом учете, естественных </w:t>
      </w:r>
      <w:r w:rsidRPr="00663F71">
        <w:rPr>
          <w:rFonts w:ascii="Times New Roman" w:hAnsi="Times New Roman" w:cs="Times New Roman"/>
          <w:sz w:val="28"/>
          <w:szCs w:val="28"/>
        </w:rPr>
        <w:lastRenderedPageBreak/>
        <w:t>границ земельного участка (существующего ограждения, фасада здания), границ территориальных зон</w:t>
      </w:r>
      <w:r w:rsidR="002827F7">
        <w:rPr>
          <w:rFonts w:ascii="Times New Roman" w:hAnsi="Times New Roman" w:cs="Times New Roman"/>
          <w:sz w:val="28"/>
          <w:szCs w:val="28"/>
        </w:rPr>
        <w:t>,</w:t>
      </w:r>
      <w:r w:rsidRPr="00663F71">
        <w:rPr>
          <w:rFonts w:ascii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663F71" w:rsidRPr="00190C43" w:rsidRDefault="00663F71" w:rsidP="00663F71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190C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</w:t>
      </w:r>
      <w:r>
        <w:rPr>
          <w:rFonts w:eastAsia="Calibri"/>
          <w:kern w:val="0"/>
          <w:sz w:val="28"/>
          <w:szCs w:val="28"/>
          <w:lang w:eastAsia="ar-SA"/>
        </w:rPr>
        <w:t>астка представлена в таблице № 12</w:t>
      </w:r>
      <w:r w:rsidRPr="00190C43">
        <w:rPr>
          <w:rFonts w:eastAsia="Calibri"/>
          <w:kern w:val="0"/>
          <w:sz w:val="28"/>
          <w:szCs w:val="28"/>
          <w:lang w:eastAsia="ar-SA"/>
        </w:rPr>
        <w:t>.</w:t>
      </w:r>
    </w:p>
    <w:p w:rsidR="00663F71" w:rsidRPr="00190C43" w:rsidRDefault="00663F71" w:rsidP="00663F71">
      <w:pPr>
        <w:widowControl/>
        <w:tabs>
          <w:tab w:val="left" w:pos="426"/>
        </w:tabs>
        <w:autoSpaceDN/>
        <w:spacing w:line="228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>Таблица № 12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663F71" w:rsidRPr="006C48DE" w:rsidTr="0056201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C48DE" w:rsidRDefault="00663F71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C48DE" w:rsidRDefault="00663F71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663F71" w:rsidRPr="006C48DE" w:rsidTr="0056201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C48DE" w:rsidRDefault="00663F71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C48DE" w:rsidRDefault="00663F71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71" w:rsidRPr="006C48DE" w:rsidRDefault="00663F71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B85904" w:rsidRPr="006C48DE" w:rsidTr="00B8590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904" w:rsidRPr="00B85904" w:rsidRDefault="00B85904" w:rsidP="00B8590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8590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904" w:rsidRPr="00B85904" w:rsidRDefault="00B85904" w:rsidP="00B8590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85904">
              <w:rPr>
                <w:bCs/>
                <w:sz w:val="24"/>
                <w:szCs w:val="24"/>
              </w:rPr>
              <w:t>523663,86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904" w:rsidRPr="00B85904" w:rsidRDefault="00B85904" w:rsidP="00B8590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85904">
              <w:rPr>
                <w:bCs/>
                <w:sz w:val="24"/>
                <w:szCs w:val="24"/>
              </w:rPr>
              <w:t>1298219,84</w:t>
            </w:r>
          </w:p>
        </w:tc>
      </w:tr>
      <w:tr w:rsidR="00B85904" w:rsidRPr="006C48DE" w:rsidTr="00B8590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904" w:rsidRPr="00B85904" w:rsidRDefault="00B85904" w:rsidP="00B8590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8590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904" w:rsidRPr="00B85904" w:rsidRDefault="00B85904" w:rsidP="00B8590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85904">
              <w:rPr>
                <w:bCs/>
                <w:sz w:val="24"/>
                <w:szCs w:val="24"/>
              </w:rPr>
              <w:t>523661,63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904" w:rsidRPr="00B85904" w:rsidRDefault="00B85904" w:rsidP="00B8590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85904">
              <w:rPr>
                <w:bCs/>
                <w:sz w:val="24"/>
                <w:szCs w:val="24"/>
              </w:rPr>
              <w:t>1298227,87</w:t>
            </w:r>
          </w:p>
        </w:tc>
      </w:tr>
      <w:tr w:rsidR="00B85904" w:rsidRPr="006C48DE" w:rsidTr="00B8590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904" w:rsidRPr="00B85904" w:rsidRDefault="00B85904" w:rsidP="00B8590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8590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904" w:rsidRPr="00B85904" w:rsidRDefault="00B85904" w:rsidP="00B8590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85904">
              <w:rPr>
                <w:bCs/>
                <w:sz w:val="24"/>
                <w:szCs w:val="24"/>
              </w:rPr>
              <w:t>523651,9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904" w:rsidRPr="00B85904" w:rsidRDefault="00B85904" w:rsidP="00B8590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85904">
              <w:rPr>
                <w:bCs/>
                <w:sz w:val="24"/>
                <w:szCs w:val="24"/>
              </w:rPr>
              <w:t>1298225,18</w:t>
            </w:r>
          </w:p>
        </w:tc>
      </w:tr>
      <w:tr w:rsidR="00B85904" w:rsidRPr="006C48DE" w:rsidTr="00B8590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904" w:rsidRPr="00B85904" w:rsidRDefault="00B85904" w:rsidP="00B8590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8590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904" w:rsidRPr="00B85904" w:rsidRDefault="00B85904" w:rsidP="00B8590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85904">
              <w:rPr>
                <w:bCs/>
                <w:sz w:val="24"/>
                <w:szCs w:val="24"/>
              </w:rPr>
              <w:t>523654,12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904" w:rsidRPr="00B85904" w:rsidRDefault="00B85904" w:rsidP="00B8590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85904">
              <w:rPr>
                <w:bCs/>
                <w:sz w:val="24"/>
                <w:szCs w:val="24"/>
              </w:rPr>
              <w:t>1298217,31</w:t>
            </w:r>
          </w:p>
        </w:tc>
      </w:tr>
      <w:tr w:rsidR="00B85904" w:rsidRPr="006C48DE" w:rsidTr="00B8590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904" w:rsidRPr="00B85904" w:rsidRDefault="00B85904" w:rsidP="00B8590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8590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904" w:rsidRPr="00B85904" w:rsidRDefault="00B85904" w:rsidP="00B8590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85904">
              <w:rPr>
                <w:bCs/>
                <w:sz w:val="24"/>
                <w:szCs w:val="24"/>
              </w:rPr>
              <w:t>523663,86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904" w:rsidRPr="00B85904" w:rsidRDefault="00B85904" w:rsidP="00B8590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85904">
              <w:rPr>
                <w:bCs/>
                <w:sz w:val="24"/>
                <w:szCs w:val="24"/>
              </w:rPr>
              <w:t>1298219,84</w:t>
            </w:r>
          </w:p>
        </w:tc>
      </w:tr>
    </w:tbl>
    <w:p w:rsidR="00663F71" w:rsidRDefault="00663F71" w:rsidP="00C50936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904" w:rsidRPr="00B85904" w:rsidRDefault="00B85904" w:rsidP="00B8590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5904">
        <w:rPr>
          <w:rFonts w:ascii="Times New Roman" w:hAnsi="Times New Roman" w:cs="Times New Roman"/>
          <w:b/>
          <w:sz w:val="28"/>
          <w:szCs w:val="28"/>
        </w:rPr>
        <w:t>:ЗУ10</w:t>
      </w:r>
    </w:p>
    <w:p w:rsidR="00B85904" w:rsidRPr="00B85904" w:rsidRDefault="00B85904" w:rsidP="00B8590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904">
        <w:rPr>
          <w:rFonts w:ascii="Times New Roman" w:hAnsi="Times New Roman" w:cs="Times New Roman"/>
          <w:sz w:val="28"/>
          <w:szCs w:val="28"/>
        </w:rPr>
        <w:t>Проектом межевания предлагается образовать земельный участок площадью 125 кв. м.</w:t>
      </w:r>
    </w:p>
    <w:p w:rsidR="00481315" w:rsidRDefault="00B85904" w:rsidP="00B8590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904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B8590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B85904">
        <w:rPr>
          <w:rFonts w:ascii="Times New Roman" w:hAnsi="Times New Roman" w:cs="Times New Roman"/>
          <w:sz w:val="28"/>
          <w:szCs w:val="28"/>
        </w:rPr>
        <w:t>У10 обр</w:t>
      </w:r>
      <w:r w:rsidR="00387052">
        <w:rPr>
          <w:rFonts w:ascii="Times New Roman" w:hAnsi="Times New Roman" w:cs="Times New Roman"/>
          <w:sz w:val="28"/>
          <w:szCs w:val="28"/>
        </w:rPr>
        <w:t xml:space="preserve">азуется </w:t>
      </w:r>
      <w:r w:rsidRPr="00B85904">
        <w:rPr>
          <w:rFonts w:ascii="Times New Roman" w:hAnsi="Times New Roman" w:cs="Times New Roman"/>
          <w:sz w:val="28"/>
          <w:szCs w:val="28"/>
        </w:rPr>
        <w:t>путем раздела земельного участка с кадас</w:t>
      </w:r>
      <w:r w:rsidR="002827F7">
        <w:rPr>
          <w:rFonts w:ascii="Times New Roman" w:hAnsi="Times New Roman" w:cs="Times New Roman"/>
          <w:sz w:val="28"/>
          <w:szCs w:val="28"/>
        </w:rPr>
        <w:t>тровым номером 36:34:0202022:45</w:t>
      </w:r>
      <w:r w:rsidRPr="00B85904">
        <w:rPr>
          <w:rFonts w:ascii="Times New Roman" w:hAnsi="Times New Roman" w:cs="Times New Roman"/>
          <w:sz w:val="28"/>
          <w:szCs w:val="28"/>
        </w:rPr>
        <w:t xml:space="preserve"> </w:t>
      </w:r>
      <w:r w:rsidR="00481315" w:rsidRPr="00481315">
        <w:rPr>
          <w:rFonts w:ascii="Times New Roman" w:hAnsi="Times New Roman" w:cs="Times New Roman"/>
          <w:sz w:val="28"/>
          <w:szCs w:val="28"/>
        </w:rPr>
        <w:t>с сохранением исходного земельного участка в измененных границах.</w:t>
      </w:r>
    </w:p>
    <w:p w:rsidR="00B85904" w:rsidRDefault="00B85904" w:rsidP="00B8590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904">
        <w:rPr>
          <w:rFonts w:ascii="Times New Roman" w:hAnsi="Times New Roman" w:cs="Times New Roman"/>
          <w:sz w:val="28"/>
          <w:szCs w:val="28"/>
        </w:rPr>
        <w:t xml:space="preserve">Земельный участок расположен в зоне П. </w:t>
      </w:r>
    </w:p>
    <w:p w:rsidR="00B85904" w:rsidRDefault="00B85904" w:rsidP="00B8590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904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 как «Предоставление коммунальных услуг (3.1.1.)». </w:t>
      </w:r>
    </w:p>
    <w:p w:rsidR="00663F71" w:rsidRDefault="00B85904" w:rsidP="00B8590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904">
        <w:rPr>
          <w:rFonts w:ascii="Times New Roman" w:hAnsi="Times New Roman" w:cs="Times New Roman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2827F7">
        <w:rPr>
          <w:rFonts w:ascii="Times New Roman" w:hAnsi="Times New Roman" w:cs="Times New Roman"/>
          <w:sz w:val="28"/>
          <w:szCs w:val="28"/>
        </w:rPr>
        <w:t>,</w:t>
      </w:r>
      <w:r w:rsidRPr="00B85904">
        <w:rPr>
          <w:rFonts w:ascii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B85904" w:rsidRPr="00190C43" w:rsidRDefault="00B85904" w:rsidP="00B85904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190C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</w:t>
      </w:r>
      <w:r>
        <w:rPr>
          <w:rFonts w:eastAsia="Calibri"/>
          <w:kern w:val="0"/>
          <w:sz w:val="28"/>
          <w:szCs w:val="28"/>
          <w:lang w:eastAsia="ar-SA"/>
        </w:rPr>
        <w:t>астка представлена в таблице № 13</w:t>
      </w:r>
      <w:r w:rsidRPr="00190C43">
        <w:rPr>
          <w:rFonts w:eastAsia="Calibri"/>
          <w:kern w:val="0"/>
          <w:sz w:val="28"/>
          <w:szCs w:val="28"/>
          <w:lang w:eastAsia="ar-SA"/>
        </w:rPr>
        <w:t>.</w:t>
      </w:r>
    </w:p>
    <w:p w:rsidR="00B85904" w:rsidRPr="00190C43" w:rsidRDefault="00B85904" w:rsidP="00B85904">
      <w:pPr>
        <w:widowControl/>
        <w:tabs>
          <w:tab w:val="left" w:pos="426"/>
        </w:tabs>
        <w:autoSpaceDN/>
        <w:spacing w:line="228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lastRenderedPageBreak/>
        <w:t>Таблица № 13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B85904" w:rsidRPr="006C48DE" w:rsidTr="0056201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904" w:rsidRPr="006C48DE" w:rsidRDefault="00B85904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904" w:rsidRPr="006C48DE" w:rsidRDefault="00B85904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B85904" w:rsidRPr="006C48DE" w:rsidTr="0056201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904" w:rsidRPr="006C48DE" w:rsidRDefault="00B85904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904" w:rsidRPr="006C48DE" w:rsidRDefault="00B85904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904" w:rsidRPr="006C48DE" w:rsidRDefault="00B85904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B85904" w:rsidRPr="006C48DE" w:rsidTr="00B8590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904" w:rsidRPr="00B85904" w:rsidRDefault="00B85904" w:rsidP="00B8590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8590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904" w:rsidRPr="00B85904" w:rsidRDefault="00B85904" w:rsidP="00B8590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85904">
              <w:rPr>
                <w:bCs/>
                <w:sz w:val="24"/>
                <w:szCs w:val="24"/>
              </w:rPr>
              <w:t>523635,95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904" w:rsidRPr="00B85904" w:rsidRDefault="00B85904" w:rsidP="00B8590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85904">
              <w:rPr>
                <w:bCs/>
                <w:sz w:val="24"/>
                <w:szCs w:val="24"/>
              </w:rPr>
              <w:t>1298305,81</w:t>
            </w:r>
          </w:p>
        </w:tc>
      </w:tr>
      <w:tr w:rsidR="00B85904" w:rsidRPr="006C48DE" w:rsidTr="00B8590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904" w:rsidRPr="00B85904" w:rsidRDefault="00B85904" w:rsidP="00B8590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8590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904" w:rsidRPr="00B85904" w:rsidRDefault="00B85904" w:rsidP="00B8590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85904">
              <w:rPr>
                <w:bCs/>
                <w:sz w:val="24"/>
                <w:szCs w:val="24"/>
              </w:rPr>
              <w:t>523633,01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904" w:rsidRPr="00B85904" w:rsidRDefault="00B85904" w:rsidP="00B8590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85904">
              <w:rPr>
                <w:bCs/>
                <w:sz w:val="24"/>
                <w:szCs w:val="24"/>
              </w:rPr>
              <w:t>1298319,55</w:t>
            </w:r>
          </w:p>
        </w:tc>
      </w:tr>
      <w:tr w:rsidR="00B85904" w:rsidRPr="006C48DE" w:rsidTr="00B8590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904" w:rsidRPr="00B85904" w:rsidRDefault="00B85904" w:rsidP="00B8590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8590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904" w:rsidRPr="00B85904" w:rsidRDefault="00B85904" w:rsidP="00B8590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85904">
              <w:rPr>
                <w:bCs/>
                <w:sz w:val="24"/>
                <w:szCs w:val="24"/>
              </w:rPr>
              <w:t>523624,28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904" w:rsidRPr="00B85904" w:rsidRDefault="00B85904" w:rsidP="00B8590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85904">
              <w:rPr>
                <w:bCs/>
                <w:sz w:val="24"/>
                <w:szCs w:val="24"/>
              </w:rPr>
              <w:t>1298317,7</w:t>
            </w:r>
          </w:p>
        </w:tc>
      </w:tr>
      <w:tr w:rsidR="00B85904" w:rsidRPr="006C48DE" w:rsidTr="00B8590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904" w:rsidRPr="00B85904" w:rsidRDefault="00B85904" w:rsidP="00B8590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8590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904" w:rsidRPr="00B85904" w:rsidRDefault="00B85904" w:rsidP="00B8590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85904">
              <w:rPr>
                <w:bCs/>
                <w:sz w:val="24"/>
                <w:szCs w:val="24"/>
              </w:rPr>
              <w:t>523627,41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904" w:rsidRPr="00B85904" w:rsidRDefault="00B85904" w:rsidP="00B8590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85904">
              <w:rPr>
                <w:bCs/>
                <w:sz w:val="24"/>
                <w:szCs w:val="24"/>
              </w:rPr>
              <w:t>1298303,85</w:t>
            </w:r>
          </w:p>
        </w:tc>
      </w:tr>
      <w:tr w:rsidR="00B85904" w:rsidRPr="006C48DE" w:rsidTr="00B8590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904" w:rsidRPr="00B85904" w:rsidRDefault="00B85904" w:rsidP="00B8590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8590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904" w:rsidRPr="00B85904" w:rsidRDefault="00B85904" w:rsidP="00B8590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85904">
              <w:rPr>
                <w:bCs/>
                <w:sz w:val="24"/>
                <w:szCs w:val="24"/>
              </w:rPr>
              <w:t>523635,95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904" w:rsidRPr="00B85904" w:rsidRDefault="00B85904" w:rsidP="00B8590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85904">
              <w:rPr>
                <w:bCs/>
                <w:sz w:val="24"/>
                <w:szCs w:val="24"/>
              </w:rPr>
              <w:t>1298305,81</w:t>
            </w:r>
          </w:p>
        </w:tc>
      </w:tr>
    </w:tbl>
    <w:p w:rsidR="00B85904" w:rsidRDefault="00B85904" w:rsidP="00B8590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904" w:rsidRPr="00B85904" w:rsidRDefault="00B85904" w:rsidP="00B85904">
      <w:pPr>
        <w:pStyle w:val="ad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85904">
        <w:rPr>
          <w:rFonts w:ascii="Times New Roman" w:hAnsi="Times New Roman" w:cs="Times New Roman"/>
          <w:b/>
          <w:sz w:val="28"/>
          <w:szCs w:val="28"/>
        </w:rPr>
        <w:t>:ЗУ11</w:t>
      </w:r>
    </w:p>
    <w:p w:rsidR="00B85904" w:rsidRPr="00B85904" w:rsidRDefault="00B85904" w:rsidP="00B8590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904">
        <w:rPr>
          <w:rFonts w:ascii="Times New Roman" w:hAnsi="Times New Roman" w:cs="Times New Roman"/>
          <w:sz w:val="28"/>
          <w:szCs w:val="28"/>
        </w:rPr>
        <w:t>Проектом межевания предлагается образовать земельный участок площадью 120 кв. м.</w:t>
      </w:r>
    </w:p>
    <w:p w:rsidR="00481315" w:rsidRDefault="00B85904" w:rsidP="00B8590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904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4015F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4015FA">
        <w:rPr>
          <w:rFonts w:ascii="Times New Roman" w:hAnsi="Times New Roman" w:cs="Times New Roman"/>
          <w:sz w:val="28"/>
          <w:szCs w:val="28"/>
        </w:rPr>
        <w:t xml:space="preserve">У11 образуется </w:t>
      </w:r>
      <w:r w:rsidRPr="00B85904">
        <w:rPr>
          <w:rFonts w:ascii="Times New Roman" w:hAnsi="Times New Roman" w:cs="Times New Roman"/>
          <w:sz w:val="28"/>
          <w:szCs w:val="28"/>
        </w:rPr>
        <w:t>путем раздела земельного участка с кадас</w:t>
      </w:r>
      <w:r w:rsidR="002827F7">
        <w:rPr>
          <w:rFonts w:ascii="Times New Roman" w:hAnsi="Times New Roman" w:cs="Times New Roman"/>
          <w:sz w:val="28"/>
          <w:szCs w:val="28"/>
        </w:rPr>
        <w:t>тровым номером 36:34:0202022:45</w:t>
      </w:r>
      <w:r w:rsidRPr="00B85904">
        <w:rPr>
          <w:rFonts w:ascii="Times New Roman" w:hAnsi="Times New Roman" w:cs="Times New Roman"/>
          <w:sz w:val="28"/>
          <w:szCs w:val="28"/>
        </w:rPr>
        <w:t xml:space="preserve"> </w:t>
      </w:r>
      <w:r w:rsidR="00481315" w:rsidRPr="00481315">
        <w:rPr>
          <w:rFonts w:ascii="Times New Roman" w:hAnsi="Times New Roman" w:cs="Times New Roman"/>
          <w:sz w:val="28"/>
          <w:szCs w:val="28"/>
        </w:rPr>
        <w:t>с сохранением исходного земельного участка в измененных границах.</w:t>
      </w:r>
    </w:p>
    <w:p w:rsidR="00B85904" w:rsidRDefault="00B85904" w:rsidP="00B8590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904">
        <w:rPr>
          <w:rFonts w:ascii="Times New Roman" w:hAnsi="Times New Roman" w:cs="Times New Roman"/>
          <w:sz w:val="28"/>
          <w:szCs w:val="28"/>
        </w:rPr>
        <w:t xml:space="preserve">Земельный участок расположен в зоне П. </w:t>
      </w:r>
    </w:p>
    <w:p w:rsidR="00B85904" w:rsidRDefault="00B85904" w:rsidP="00B8590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904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 как «Предоставление коммунальных услуг (3.1.1.)». </w:t>
      </w:r>
    </w:p>
    <w:p w:rsidR="00663F71" w:rsidRDefault="00B85904" w:rsidP="00B8590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904">
        <w:rPr>
          <w:rFonts w:ascii="Times New Roman" w:hAnsi="Times New Roman" w:cs="Times New Roman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2827F7">
        <w:rPr>
          <w:rFonts w:ascii="Times New Roman" w:hAnsi="Times New Roman" w:cs="Times New Roman"/>
          <w:sz w:val="28"/>
          <w:szCs w:val="28"/>
        </w:rPr>
        <w:t>,</w:t>
      </w:r>
      <w:r w:rsidRPr="00B85904">
        <w:rPr>
          <w:rFonts w:ascii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4015FA" w:rsidRPr="00190C43" w:rsidRDefault="004015FA" w:rsidP="004015FA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190C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</w:t>
      </w:r>
      <w:r>
        <w:rPr>
          <w:rFonts w:eastAsia="Calibri"/>
          <w:kern w:val="0"/>
          <w:sz w:val="28"/>
          <w:szCs w:val="28"/>
          <w:lang w:eastAsia="ar-SA"/>
        </w:rPr>
        <w:t>астка представлена в таблице № 14</w:t>
      </w:r>
      <w:r w:rsidRPr="00190C43">
        <w:rPr>
          <w:rFonts w:eastAsia="Calibri"/>
          <w:kern w:val="0"/>
          <w:sz w:val="28"/>
          <w:szCs w:val="28"/>
          <w:lang w:eastAsia="ar-SA"/>
        </w:rPr>
        <w:t>.</w:t>
      </w:r>
    </w:p>
    <w:p w:rsidR="004015FA" w:rsidRPr="00190C43" w:rsidRDefault="004015FA" w:rsidP="004015FA">
      <w:pPr>
        <w:widowControl/>
        <w:tabs>
          <w:tab w:val="left" w:pos="426"/>
        </w:tabs>
        <w:autoSpaceDN/>
        <w:spacing w:line="228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>Таблица № 14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4015FA" w:rsidRPr="006C48DE" w:rsidTr="0056201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6C48DE" w:rsidRDefault="004015FA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6C48DE" w:rsidRDefault="004015FA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4015FA" w:rsidRPr="006C48DE" w:rsidTr="0056201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6C48DE" w:rsidRDefault="004015FA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6C48DE" w:rsidRDefault="004015FA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6C48DE" w:rsidRDefault="004015FA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4015FA" w:rsidRPr="006C48DE" w:rsidTr="004015F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523688,4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1298480,46</w:t>
            </w:r>
          </w:p>
        </w:tc>
      </w:tr>
      <w:tr w:rsidR="004015FA" w:rsidRPr="006C48DE" w:rsidTr="004015F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523685,38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1298494,24</w:t>
            </w:r>
          </w:p>
        </w:tc>
      </w:tr>
      <w:tr w:rsidR="004015FA" w:rsidRPr="006C48DE" w:rsidTr="004015F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523677,06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1298492,54</w:t>
            </w:r>
          </w:p>
        </w:tc>
      </w:tr>
      <w:tr w:rsidR="004015FA" w:rsidRPr="006C48DE" w:rsidTr="004015F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523680,23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1298478,58</w:t>
            </w:r>
          </w:p>
        </w:tc>
      </w:tr>
      <w:tr w:rsidR="004015FA" w:rsidRPr="006C48DE" w:rsidTr="004015F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523688,4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1298480,46</w:t>
            </w:r>
          </w:p>
        </w:tc>
      </w:tr>
    </w:tbl>
    <w:p w:rsidR="00663F71" w:rsidRDefault="00663F71" w:rsidP="00B85904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5FA" w:rsidRPr="004015FA" w:rsidRDefault="004015FA" w:rsidP="004015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outlineLvl w:val="0"/>
        <w:rPr>
          <w:rFonts w:eastAsia="Calibri"/>
          <w:b/>
          <w:bCs/>
          <w:kern w:val="0"/>
          <w:sz w:val="28"/>
          <w:szCs w:val="28"/>
        </w:rPr>
      </w:pPr>
      <w:r>
        <w:rPr>
          <w:rFonts w:eastAsia="Calibri"/>
          <w:b/>
          <w:bCs/>
          <w:kern w:val="0"/>
          <w:sz w:val="28"/>
          <w:szCs w:val="28"/>
        </w:rPr>
        <w:lastRenderedPageBreak/>
        <w:t>:</w:t>
      </w:r>
      <w:r w:rsidRPr="004015FA">
        <w:rPr>
          <w:rFonts w:eastAsia="Calibri"/>
          <w:b/>
          <w:bCs/>
          <w:kern w:val="0"/>
          <w:sz w:val="28"/>
          <w:szCs w:val="28"/>
        </w:rPr>
        <w:t>ЗУ12</w:t>
      </w:r>
    </w:p>
    <w:p w:rsidR="004015FA" w:rsidRPr="004015FA" w:rsidRDefault="004015FA" w:rsidP="004015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015FA">
        <w:rPr>
          <w:kern w:val="0"/>
          <w:sz w:val="28"/>
          <w:szCs w:val="28"/>
        </w:rPr>
        <w:t>Проектом межевания предлагается образовать земельный участок площадью 284 кв. м.</w:t>
      </w:r>
    </w:p>
    <w:p w:rsidR="00481315" w:rsidRDefault="004015FA" w:rsidP="004015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015FA">
        <w:rPr>
          <w:kern w:val="0"/>
          <w:sz w:val="28"/>
          <w:szCs w:val="28"/>
        </w:rPr>
        <w:t xml:space="preserve">Земельный участок </w:t>
      </w:r>
      <w:proofErr w:type="gramStart"/>
      <w:r>
        <w:rPr>
          <w:kern w:val="0"/>
          <w:sz w:val="28"/>
          <w:szCs w:val="28"/>
        </w:rPr>
        <w:t>:</w:t>
      </w:r>
      <w:r w:rsidRPr="004015FA">
        <w:rPr>
          <w:kern w:val="0"/>
          <w:sz w:val="28"/>
          <w:szCs w:val="28"/>
        </w:rPr>
        <w:t>З</w:t>
      </w:r>
      <w:proofErr w:type="gramEnd"/>
      <w:r w:rsidRPr="004015FA">
        <w:rPr>
          <w:kern w:val="0"/>
          <w:sz w:val="28"/>
          <w:szCs w:val="28"/>
        </w:rPr>
        <w:t xml:space="preserve">У12 </w:t>
      </w:r>
      <w:r>
        <w:rPr>
          <w:kern w:val="0"/>
          <w:sz w:val="28"/>
          <w:szCs w:val="28"/>
        </w:rPr>
        <w:t xml:space="preserve">образуется </w:t>
      </w:r>
      <w:r w:rsidRPr="004015FA">
        <w:rPr>
          <w:kern w:val="0"/>
          <w:sz w:val="28"/>
          <w:szCs w:val="28"/>
        </w:rPr>
        <w:t>путем раздела земельного участка с кадас</w:t>
      </w:r>
      <w:r w:rsidR="00A678D6">
        <w:rPr>
          <w:kern w:val="0"/>
          <w:sz w:val="28"/>
          <w:szCs w:val="28"/>
        </w:rPr>
        <w:t>тровым номером 36:34:0202022:45</w:t>
      </w:r>
      <w:r w:rsidRPr="004015FA">
        <w:rPr>
          <w:kern w:val="0"/>
          <w:sz w:val="28"/>
          <w:szCs w:val="28"/>
        </w:rPr>
        <w:t xml:space="preserve"> </w:t>
      </w:r>
      <w:r w:rsidR="00481315" w:rsidRPr="00481315">
        <w:rPr>
          <w:kern w:val="0"/>
          <w:sz w:val="28"/>
          <w:szCs w:val="28"/>
        </w:rPr>
        <w:t>с сохранением исходного земельного участка в измененных границах.</w:t>
      </w:r>
    </w:p>
    <w:p w:rsidR="004015FA" w:rsidRDefault="004015FA" w:rsidP="004015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015FA">
        <w:rPr>
          <w:kern w:val="0"/>
          <w:sz w:val="28"/>
          <w:szCs w:val="28"/>
        </w:rPr>
        <w:t xml:space="preserve">Земельный участок расположен в зоне П. </w:t>
      </w:r>
    </w:p>
    <w:p w:rsidR="004015FA" w:rsidRDefault="004015FA" w:rsidP="004015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015FA">
        <w:rPr>
          <w:kern w:val="0"/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 как «Предоставление коммунальных услуг (3.1.1.)». </w:t>
      </w:r>
    </w:p>
    <w:p w:rsidR="004015FA" w:rsidRPr="004015FA" w:rsidRDefault="004015FA" w:rsidP="004015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015FA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A678D6">
        <w:rPr>
          <w:kern w:val="0"/>
          <w:sz w:val="28"/>
          <w:szCs w:val="28"/>
        </w:rPr>
        <w:t>,</w:t>
      </w:r>
      <w:r w:rsidRPr="004015FA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4015FA" w:rsidRPr="00190C43" w:rsidRDefault="004015FA" w:rsidP="004015FA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190C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</w:t>
      </w:r>
      <w:r>
        <w:rPr>
          <w:rFonts w:eastAsia="Calibri"/>
          <w:kern w:val="0"/>
          <w:sz w:val="28"/>
          <w:szCs w:val="28"/>
          <w:lang w:eastAsia="ar-SA"/>
        </w:rPr>
        <w:t>астка представлена в таблице № 15</w:t>
      </w:r>
      <w:r w:rsidRPr="00190C43">
        <w:rPr>
          <w:rFonts w:eastAsia="Calibri"/>
          <w:kern w:val="0"/>
          <w:sz w:val="28"/>
          <w:szCs w:val="28"/>
          <w:lang w:eastAsia="ar-SA"/>
        </w:rPr>
        <w:t>.</w:t>
      </w:r>
    </w:p>
    <w:p w:rsidR="004015FA" w:rsidRPr="00190C43" w:rsidRDefault="004015FA" w:rsidP="004015FA">
      <w:pPr>
        <w:widowControl/>
        <w:tabs>
          <w:tab w:val="left" w:pos="426"/>
        </w:tabs>
        <w:autoSpaceDN/>
        <w:spacing w:line="228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>Таблица № 15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4015FA" w:rsidRPr="006C48DE" w:rsidTr="0056201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6C48DE" w:rsidRDefault="004015FA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6C48DE" w:rsidRDefault="004015FA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4015FA" w:rsidRPr="006C48DE" w:rsidTr="0056201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6C48DE" w:rsidRDefault="004015FA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6C48DE" w:rsidRDefault="004015FA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6C48DE" w:rsidRDefault="004015FA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4015FA" w:rsidRPr="006C48DE" w:rsidTr="004015F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523719,88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1298541,25</w:t>
            </w:r>
          </w:p>
        </w:tc>
      </w:tr>
      <w:tr w:rsidR="004015FA" w:rsidRPr="006C48DE" w:rsidTr="004015F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523716,73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1298557,93</w:t>
            </w:r>
          </w:p>
        </w:tc>
      </w:tr>
      <w:tr w:rsidR="004015FA" w:rsidRPr="006C48DE" w:rsidTr="004015F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523700,39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1298554,63</w:t>
            </w:r>
          </w:p>
        </w:tc>
      </w:tr>
      <w:tr w:rsidR="004015FA" w:rsidRPr="006C48DE" w:rsidTr="004015F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523703,47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1298537,88</w:t>
            </w:r>
          </w:p>
        </w:tc>
      </w:tr>
      <w:tr w:rsidR="004015FA" w:rsidRPr="006C48DE" w:rsidTr="004015F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523719,88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1298541,25</w:t>
            </w:r>
          </w:p>
        </w:tc>
      </w:tr>
    </w:tbl>
    <w:p w:rsidR="00663F71" w:rsidRDefault="00663F71" w:rsidP="00C50936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5FA" w:rsidRPr="004015FA" w:rsidRDefault="004015FA" w:rsidP="004015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outlineLvl w:val="0"/>
        <w:rPr>
          <w:rFonts w:eastAsia="Calibri"/>
          <w:b/>
          <w:bCs/>
          <w:kern w:val="0"/>
          <w:sz w:val="28"/>
          <w:szCs w:val="28"/>
        </w:rPr>
      </w:pPr>
      <w:r>
        <w:rPr>
          <w:rFonts w:eastAsia="Calibri"/>
          <w:b/>
          <w:bCs/>
          <w:kern w:val="0"/>
          <w:sz w:val="28"/>
          <w:szCs w:val="28"/>
        </w:rPr>
        <w:t>:</w:t>
      </w:r>
      <w:r w:rsidRPr="004015FA">
        <w:rPr>
          <w:rFonts w:eastAsia="Calibri"/>
          <w:b/>
          <w:bCs/>
          <w:kern w:val="0"/>
          <w:sz w:val="28"/>
          <w:szCs w:val="28"/>
        </w:rPr>
        <w:t>ЗУ13</w:t>
      </w:r>
    </w:p>
    <w:p w:rsidR="004015FA" w:rsidRPr="004015FA" w:rsidRDefault="004015FA" w:rsidP="004015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015FA">
        <w:rPr>
          <w:kern w:val="0"/>
          <w:sz w:val="28"/>
          <w:szCs w:val="28"/>
        </w:rPr>
        <w:t>Проектом межевания предлагается образовать земельный участок площадью 208 кв. м.</w:t>
      </w:r>
    </w:p>
    <w:p w:rsidR="00481315" w:rsidRDefault="004015FA" w:rsidP="004015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015FA">
        <w:rPr>
          <w:kern w:val="0"/>
          <w:sz w:val="28"/>
          <w:szCs w:val="28"/>
        </w:rPr>
        <w:t xml:space="preserve">Земельный участок </w:t>
      </w:r>
      <w:proofErr w:type="gramStart"/>
      <w:r>
        <w:rPr>
          <w:kern w:val="0"/>
          <w:sz w:val="28"/>
          <w:szCs w:val="28"/>
        </w:rPr>
        <w:t>:</w:t>
      </w:r>
      <w:r w:rsidRPr="004015FA">
        <w:rPr>
          <w:kern w:val="0"/>
          <w:sz w:val="28"/>
          <w:szCs w:val="28"/>
        </w:rPr>
        <w:t>З</w:t>
      </w:r>
      <w:proofErr w:type="gramEnd"/>
      <w:r w:rsidRPr="004015FA">
        <w:rPr>
          <w:kern w:val="0"/>
          <w:sz w:val="28"/>
          <w:szCs w:val="28"/>
        </w:rPr>
        <w:t xml:space="preserve">У13 </w:t>
      </w:r>
      <w:r>
        <w:rPr>
          <w:kern w:val="0"/>
          <w:sz w:val="28"/>
          <w:szCs w:val="28"/>
        </w:rPr>
        <w:t xml:space="preserve">образуется </w:t>
      </w:r>
      <w:r w:rsidRPr="004015FA">
        <w:rPr>
          <w:kern w:val="0"/>
          <w:sz w:val="28"/>
          <w:szCs w:val="28"/>
        </w:rPr>
        <w:t>путем раздела земельного участка с кадас</w:t>
      </w:r>
      <w:r w:rsidR="00A678D6">
        <w:rPr>
          <w:kern w:val="0"/>
          <w:sz w:val="28"/>
          <w:szCs w:val="28"/>
        </w:rPr>
        <w:t>тровым номером 36:34:0202022:45</w:t>
      </w:r>
      <w:r w:rsidRPr="004015FA">
        <w:rPr>
          <w:kern w:val="0"/>
          <w:sz w:val="28"/>
          <w:szCs w:val="28"/>
        </w:rPr>
        <w:t xml:space="preserve"> </w:t>
      </w:r>
      <w:r w:rsidR="00481315" w:rsidRPr="00481315">
        <w:rPr>
          <w:kern w:val="0"/>
          <w:sz w:val="28"/>
          <w:szCs w:val="28"/>
        </w:rPr>
        <w:t>с сохранением исходного земельного участка в измененных границах.</w:t>
      </w:r>
    </w:p>
    <w:p w:rsidR="004015FA" w:rsidRDefault="004015FA" w:rsidP="004015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015FA">
        <w:rPr>
          <w:kern w:val="0"/>
          <w:sz w:val="28"/>
          <w:szCs w:val="28"/>
        </w:rPr>
        <w:lastRenderedPageBreak/>
        <w:t xml:space="preserve">Земельный участок расположен в зоне П. </w:t>
      </w:r>
    </w:p>
    <w:p w:rsidR="004015FA" w:rsidRDefault="004015FA" w:rsidP="004015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015FA">
        <w:rPr>
          <w:kern w:val="0"/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 как «Предоставление коммунальных услуг (3.1.1.)». </w:t>
      </w:r>
    </w:p>
    <w:p w:rsidR="004015FA" w:rsidRPr="004015FA" w:rsidRDefault="004015FA" w:rsidP="004015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015FA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A678D6">
        <w:rPr>
          <w:kern w:val="0"/>
          <w:sz w:val="28"/>
          <w:szCs w:val="28"/>
        </w:rPr>
        <w:t>,</w:t>
      </w:r>
      <w:r w:rsidRPr="004015FA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4015FA" w:rsidRPr="00190C43" w:rsidRDefault="004015FA" w:rsidP="004015FA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190C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</w:t>
      </w:r>
      <w:r>
        <w:rPr>
          <w:rFonts w:eastAsia="Calibri"/>
          <w:kern w:val="0"/>
          <w:sz w:val="28"/>
          <w:szCs w:val="28"/>
          <w:lang w:eastAsia="ar-SA"/>
        </w:rPr>
        <w:t>астка представлена в таблице № 16</w:t>
      </w:r>
      <w:r w:rsidRPr="00190C43">
        <w:rPr>
          <w:rFonts w:eastAsia="Calibri"/>
          <w:kern w:val="0"/>
          <w:sz w:val="28"/>
          <w:szCs w:val="28"/>
          <w:lang w:eastAsia="ar-SA"/>
        </w:rPr>
        <w:t>.</w:t>
      </w:r>
    </w:p>
    <w:p w:rsidR="004015FA" w:rsidRPr="00190C43" w:rsidRDefault="004015FA" w:rsidP="004015FA">
      <w:pPr>
        <w:widowControl/>
        <w:tabs>
          <w:tab w:val="left" w:pos="426"/>
        </w:tabs>
        <w:autoSpaceDN/>
        <w:spacing w:line="228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>Таблица № 16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4015FA" w:rsidRPr="006C48DE" w:rsidTr="0056201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6C48DE" w:rsidRDefault="004015FA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6C48DE" w:rsidRDefault="004015FA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4015FA" w:rsidRPr="006C48DE" w:rsidTr="0056201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6C48DE" w:rsidRDefault="004015FA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6C48DE" w:rsidRDefault="004015FA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6C48DE" w:rsidRDefault="004015FA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4015FA" w:rsidRPr="006C48DE" w:rsidTr="004015F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523588,37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1298193,88</w:t>
            </w:r>
          </w:p>
        </w:tc>
      </w:tr>
      <w:tr w:rsidR="004015FA" w:rsidRPr="006C48DE" w:rsidTr="004015F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523585,56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1298207,8</w:t>
            </w:r>
          </w:p>
        </w:tc>
      </w:tr>
      <w:tr w:rsidR="004015FA" w:rsidRPr="006C48DE" w:rsidTr="004015F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523571,42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1298205,19</w:t>
            </w:r>
          </w:p>
        </w:tc>
      </w:tr>
      <w:tr w:rsidR="004015FA" w:rsidRPr="006C48DE" w:rsidTr="004015F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523574,17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1298190,83</w:t>
            </w:r>
          </w:p>
        </w:tc>
      </w:tr>
      <w:tr w:rsidR="004015FA" w:rsidRPr="006C48DE" w:rsidTr="004015F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523588,37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1298193,88</w:t>
            </w:r>
          </w:p>
        </w:tc>
      </w:tr>
    </w:tbl>
    <w:p w:rsidR="00B85904" w:rsidRDefault="00B85904" w:rsidP="00C50936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5FA" w:rsidRPr="004015FA" w:rsidRDefault="004015FA" w:rsidP="004015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outlineLvl w:val="0"/>
        <w:rPr>
          <w:rFonts w:eastAsia="Calibri"/>
          <w:b/>
          <w:bCs/>
          <w:kern w:val="0"/>
          <w:sz w:val="28"/>
          <w:szCs w:val="28"/>
        </w:rPr>
      </w:pPr>
      <w:r>
        <w:rPr>
          <w:rFonts w:eastAsia="Calibri"/>
          <w:b/>
          <w:bCs/>
          <w:kern w:val="0"/>
          <w:sz w:val="28"/>
          <w:szCs w:val="28"/>
        </w:rPr>
        <w:t>:</w:t>
      </w:r>
      <w:r w:rsidRPr="004015FA">
        <w:rPr>
          <w:rFonts w:eastAsia="Calibri"/>
          <w:b/>
          <w:bCs/>
          <w:kern w:val="0"/>
          <w:sz w:val="28"/>
          <w:szCs w:val="28"/>
        </w:rPr>
        <w:t>ЗУ14</w:t>
      </w:r>
    </w:p>
    <w:p w:rsidR="004015FA" w:rsidRPr="004015FA" w:rsidRDefault="004015FA" w:rsidP="004015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015FA">
        <w:rPr>
          <w:kern w:val="0"/>
          <w:sz w:val="28"/>
          <w:szCs w:val="28"/>
        </w:rPr>
        <w:t>Проектом межевания предлагается образовать земельный участок площадью 39 кв. м.</w:t>
      </w:r>
    </w:p>
    <w:p w:rsidR="00481315" w:rsidRDefault="004015FA" w:rsidP="004015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015FA">
        <w:rPr>
          <w:kern w:val="0"/>
          <w:sz w:val="28"/>
          <w:szCs w:val="28"/>
        </w:rPr>
        <w:t xml:space="preserve">Земельный участок </w:t>
      </w:r>
      <w:proofErr w:type="gramStart"/>
      <w:r>
        <w:rPr>
          <w:kern w:val="0"/>
          <w:sz w:val="28"/>
          <w:szCs w:val="28"/>
        </w:rPr>
        <w:t>:</w:t>
      </w:r>
      <w:r w:rsidRPr="004015FA">
        <w:rPr>
          <w:kern w:val="0"/>
          <w:sz w:val="28"/>
          <w:szCs w:val="28"/>
        </w:rPr>
        <w:t>З</w:t>
      </w:r>
      <w:proofErr w:type="gramEnd"/>
      <w:r w:rsidRPr="004015FA">
        <w:rPr>
          <w:kern w:val="0"/>
          <w:sz w:val="28"/>
          <w:szCs w:val="28"/>
        </w:rPr>
        <w:t xml:space="preserve">У14 </w:t>
      </w:r>
      <w:r>
        <w:rPr>
          <w:kern w:val="0"/>
          <w:sz w:val="28"/>
          <w:szCs w:val="28"/>
        </w:rPr>
        <w:t xml:space="preserve">образуется </w:t>
      </w:r>
      <w:r w:rsidRPr="004015FA">
        <w:rPr>
          <w:kern w:val="0"/>
          <w:sz w:val="28"/>
          <w:szCs w:val="28"/>
        </w:rPr>
        <w:t>путем раздела земельного участка с кадастровым номером 36:34:0</w:t>
      </w:r>
      <w:r w:rsidR="00A678D6">
        <w:rPr>
          <w:kern w:val="0"/>
          <w:sz w:val="28"/>
          <w:szCs w:val="28"/>
        </w:rPr>
        <w:t>202022:45</w:t>
      </w:r>
      <w:r w:rsidRPr="004015FA">
        <w:rPr>
          <w:kern w:val="0"/>
          <w:sz w:val="28"/>
          <w:szCs w:val="28"/>
        </w:rPr>
        <w:t xml:space="preserve"> </w:t>
      </w:r>
      <w:r w:rsidR="00481315" w:rsidRPr="00481315">
        <w:rPr>
          <w:kern w:val="0"/>
          <w:sz w:val="28"/>
          <w:szCs w:val="28"/>
        </w:rPr>
        <w:t>с сохранением исходного земельного участка в измененных границах.</w:t>
      </w:r>
    </w:p>
    <w:p w:rsidR="004015FA" w:rsidRDefault="004015FA" w:rsidP="004015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015FA">
        <w:rPr>
          <w:kern w:val="0"/>
          <w:sz w:val="28"/>
          <w:szCs w:val="28"/>
        </w:rPr>
        <w:t xml:space="preserve">Земельный участок расположен в зоне П. </w:t>
      </w:r>
    </w:p>
    <w:p w:rsidR="004015FA" w:rsidRDefault="004015FA" w:rsidP="004015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015FA">
        <w:rPr>
          <w:kern w:val="0"/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 как «Предоставление коммунальных услуг (3.1.1.)». </w:t>
      </w:r>
    </w:p>
    <w:p w:rsidR="004015FA" w:rsidRPr="004015FA" w:rsidRDefault="004015FA" w:rsidP="004015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015FA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</w:t>
      </w:r>
      <w:r w:rsidRPr="004015FA">
        <w:rPr>
          <w:kern w:val="0"/>
          <w:sz w:val="28"/>
          <w:szCs w:val="28"/>
        </w:rPr>
        <w:lastRenderedPageBreak/>
        <w:t>границ земельного участка (существующего ограждения, фасада здания), границ территориальных зон</w:t>
      </w:r>
      <w:r w:rsidR="00A678D6">
        <w:rPr>
          <w:kern w:val="0"/>
          <w:sz w:val="28"/>
          <w:szCs w:val="28"/>
        </w:rPr>
        <w:t>,</w:t>
      </w:r>
      <w:r w:rsidRPr="004015FA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4015FA" w:rsidRPr="00190C43" w:rsidRDefault="004015FA" w:rsidP="004015FA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190C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</w:t>
      </w:r>
      <w:r>
        <w:rPr>
          <w:rFonts w:eastAsia="Calibri"/>
          <w:kern w:val="0"/>
          <w:sz w:val="28"/>
          <w:szCs w:val="28"/>
          <w:lang w:eastAsia="ar-SA"/>
        </w:rPr>
        <w:t>астка представлена в таблице № 17</w:t>
      </w:r>
      <w:r w:rsidRPr="00190C43">
        <w:rPr>
          <w:rFonts w:eastAsia="Calibri"/>
          <w:kern w:val="0"/>
          <w:sz w:val="28"/>
          <w:szCs w:val="28"/>
          <w:lang w:eastAsia="ar-SA"/>
        </w:rPr>
        <w:t>.</w:t>
      </w:r>
    </w:p>
    <w:p w:rsidR="004015FA" w:rsidRPr="00190C43" w:rsidRDefault="004015FA" w:rsidP="004015FA">
      <w:pPr>
        <w:widowControl/>
        <w:tabs>
          <w:tab w:val="left" w:pos="426"/>
        </w:tabs>
        <w:autoSpaceDN/>
        <w:spacing w:line="228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>Таблица № 17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4015FA" w:rsidRPr="006C48DE" w:rsidTr="0056201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6C48DE" w:rsidRDefault="004015FA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6C48DE" w:rsidRDefault="004015FA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4015FA" w:rsidRPr="006C48DE" w:rsidTr="0056201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6C48DE" w:rsidRDefault="004015FA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6C48DE" w:rsidRDefault="004015FA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6C48DE" w:rsidRDefault="004015FA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4015FA" w:rsidRPr="006C48DE" w:rsidTr="004015F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523570,36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1298216,88</w:t>
            </w:r>
          </w:p>
        </w:tc>
      </w:tr>
      <w:tr w:rsidR="004015FA" w:rsidRPr="006C48DE" w:rsidTr="004015F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523569,41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1298221,7</w:t>
            </w:r>
          </w:p>
        </w:tc>
      </w:tr>
      <w:tr w:rsidR="004015FA" w:rsidRPr="006C48DE" w:rsidTr="004015F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523561,65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1298220,07</w:t>
            </w:r>
          </w:p>
        </w:tc>
      </w:tr>
      <w:tr w:rsidR="004015FA" w:rsidRPr="006C48DE" w:rsidTr="004015F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523562,75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1298215,17</w:t>
            </w:r>
          </w:p>
        </w:tc>
      </w:tr>
      <w:tr w:rsidR="004015FA" w:rsidRPr="006C48DE" w:rsidTr="004015F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523570,36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5FA" w:rsidRPr="004015FA" w:rsidRDefault="004015FA" w:rsidP="004015F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15FA">
              <w:rPr>
                <w:bCs/>
                <w:sz w:val="24"/>
                <w:szCs w:val="24"/>
              </w:rPr>
              <w:t>1298216,88</w:t>
            </w:r>
          </w:p>
        </w:tc>
      </w:tr>
    </w:tbl>
    <w:p w:rsidR="00B85904" w:rsidRDefault="00B85904" w:rsidP="00C50936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5FA" w:rsidRPr="004015FA" w:rsidRDefault="0018518D" w:rsidP="004015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outlineLvl w:val="0"/>
        <w:rPr>
          <w:rFonts w:eastAsia="Calibri"/>
          <w:b/>
          <w:bCs/>
          <w:kern w:val="0"/>
          <w:sz w:val="28"/>
          <w:szCs w:val="28"/>
        </w:rPr>
      </w:pPr>
      <w:r>
        <w:rPr>
          <w:rFonts w:eastAsia="Calibri"/>
          <w:b/>
          <w:bCs/>
          <w:kern w:val="0"/>
          <w:sz w:val="28"/>
          <w:szCs w:val="28"/>
        </w:rPr>
        <w:t>:</w:t>
      </w:r>
      <w:r w:rsidR="004015FA" w:rsidRPr="004015FA">
        <w:rPr>
          <w:rFonts w:eastAsia="Calibri"/>
          <w:b/>
          <w:bCs/>
          <w:kern w:val="0"/>
          <w:sz w:val="28"/>
          <w:szCs w:val="28"/>
        </w:rPr>
        <w:t>ЗУ15</w:t>
      </w:r>
    </w:p>
    <w:p w:rsidR="004015FA" w:rsidRPr="004015FA" w:rsidRDefault="004015FA" w:rsidP="004015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015FA">
        <w:rPr>
          <w:kern w:val="0"/>
          <w:sz w:val="28"/>
          <w:szCs w:val="28"/>
        </w:rPr>
        <w:t>Проектом межевания предлагается образовать земельный участок площадью 27 кв. м.</w:t>
      </w:r>
    </w:p>
    <w:p w:rsidR="004015FA" w:rsidRPr="004015FA" w:rsidRDefault="004015FA" w:rsidP="004015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015FA">
        <w:rPr>
          <w:kern w:val="0"/>
          <w:sz w:val="28"/>
          <w:szCs w:val="28"/>
        </w:rPr>
        <w:t xml:space="preserve">Земельный участок </w:t>
      </w:r>
      <w:proofErr w:type="gramStart"/>
      <w:r w:rsidR="0018518D">
        <w:rPr>
          <w:kern w:val="0"/>
          <w:sz w:val="28"/>
          <w:szCs w:val="28"/>
        </w:rPr>
        <w:t>:</w:t>
      </w:r>
      <w:r w:rsidRPr="004015FA">
        <w:rPr>
          <w:kern w:val="0"/>
          <w:sz w:val="28"/>
          <w:szCs w:val="28"/>
        </w:rPr>
        <w:t>З</w:t>
      </w:r>
      <w:proofErr w:type="gramEnd"/>
      <w:r w:rsidRPr="004015FA">
        <w:rPr>
          <w:kern w:val="0"/>
          <w:sz w:val="28"/>
          <w:szCs w:val="28"/>
        </w:rPr>
        <w:t xml:space="preserve">У15 </w:t>
      </w:r>
      <w:r>
        <w:rPr>
          <w:kern w:val="0"/>
          <w:sz w:val="28"/>
          <w:szCs w:val="28"/>
        </w:rPr>
        <w:t xml:space="preserve">образуется </w:t>
      </w:r>
      <w:r w:rsidRPr="004015FA">
        <w:rPr>
          <w:kern w:val="0"/>
          <w:sz w:val="28"/>
          <w:szCs w:val="28"/>
        </w:rPr>
        <w:t>путем раздела земельного участка с кадас</w:t>
      </w:r>
      <w:r w:rsidR="00A678D6">
        <w:rPr>
          <w:kern w:val="0"/>
          <w:sz w:val="28"/>
          <w:szCs w:val="28"/>
        </w:rPr>
        <w:t>тровым номером 36:34:0202022:45</w:t>
      </w:r>
      <w:r w:rsidRPr="004015FA">
        <w:rPr>
          <w:kern w:val="0"/>
          <w:sz w:val="28"/>
          <w:szCs w:val="28"/>
        </w:rPr>
        <w:t xml:space="preserve"> </w:t>
      </w:r>
      <w:r w:rsidR="00481315" w:rsidRPr="00481315">
        <w:rPr>
          <w:kern w:val="0"/>
          <w:sz w:val="28"/>
          <w:szCs w:val="28"/>
        </w:rPr>
        <w:t>с сохранением исходного земельного участка в измененных границах.</w:t>
      </w:r>
    </w:p>
    <w:p w:rsidR="004015FA" w:rsidRDefault="004015FA" w:rsidP="004015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015FA">
        <w:rPr>
          <w:kern w:val="0"/>
          <w:sz w:val="28"/>
          <w:szCs w:val="28"/>
        </w:rPr>
        <w:t xml:space="preserve">Земельный участок расположен в зоне П. </w:t>
      </w:r>
    </w:p>
    <w:p w:rsidR="004015FA" w:rsidRDefault="004015FA" w:rsidP="004015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015FA">
        <w:rPr>
          <w:kern w:val="0"/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 как «Предоставление коммунальных услуг (3.1.1.)». </w:t>
      </w:r>
    </w:p>
    <w:p w:rsidR="004015FA" w:rsidRPr="004015FA" w:rsidRDefault="004015FA" w:rsidP="004015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015FA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A678D6">
        <w:rPr>
          <w:kern w:val="0"/>
          <w:sz w:val="28"/>
          <w:szCs w:val="28"/>
        </w:rPr>
        <w:t>,</w:t>
      </w:r>
      <w:r w:rsidRPr="004015FA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18518D" w:rsidRPr="00190C43" w:rsidRDefault="0018518D" w:rsidP="0018518D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190C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</w:t>
      </w:r>
      <w:r>
        <w:rPr>
          <w:rFonts w:eastAsia="Calibri"/>
          <w:kern w:val="0"/>
          <w:sz w:val="28"/>
          <w:szCs w:val="28"/>
          <w:lang w:eastAsia="ar-SA"/>
        </w:rPr>
        <w:t>астка представлена в таблице № 18</w:t>
      </w:r>
      <w:r w:rsidRPr="00190C43">
        <w:rPr>
          <w:rFonts w:eastAsia="Calibri"/>
          <w:kern w:val="0"/>
          <w:sz w:val="28"/>
          <w:szCs w:val="28"/>
          <w:lang w:eastAsia="ar-SA"/>
        </w:rPr>
        <w:t>.</w:t>
      </w:r>
    </w:p>
    <w:p w:rsidR="0018518D" w:rsidRPr="00190C43" w:rsidRDefault="0018518D" w:rsidP="0018518D">
      <w:pPr>
        <w:widowControl/>
        <w:tabs>
          <w:tab w:val="left" w:pos="426"/>
        </w:tabs>
        <w:autoSpaceDN/>
        <w:spacing w:line="228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lastRenderedPageBreak/>
        <w:t>Таблица № 18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18518D" w:rsidRPr="006C48DE" w:rsidTr="0056201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6C48DE" w:rsidRDefault="0018518D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6C48DE" w:rsidRDefault="0018518D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18518D" w:rsidRPr="006C48DE" w:rsidTr="0056201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6C48DE" w:rsidRDefault="0018518D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6C48DE" w:rsidRDefault="0018518D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6C48DE" w:rsidRDefault="0018518D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18518D" w:rsidRPr="006C48DE" w:rsidTr="0018518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t>523559,54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t>1298206,7</w:t>
            </w:r>
          </w:p>
        </w:tc>
      </w:tr>
      <w:tr w:rsidR="0018518D" w:rsidRPr="006C48DE" w:rsidTr="0018518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t>523558,45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t>1298212,12</w:t>
            </w:r>
          </w:p>
        </w:tc>
      </w:tr>
      <w:tr w:rsidR="0018518D" w:rsidRPr="006C48DE" w:rsidTr="0018518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t>523553,69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t>1298211,12</w:t>
            </w:r>
          </w:p>
        </w:tc>
      </w:tr>
      <w:tr w:rsidR="0018518D" w:rsidRPr="006C48DE" w:rsidTr="0018518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t>523554,76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t>1298205,82</w:t>
            </w:r>
          </w:p>
        </w:tc>
      </w:tr>
      <w:tr w:rsidR="0018518D" w:rsidRPr="006C48DE" w:rsidTr="0018518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t>523559,54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t>1298206,7</w:t>
            </w:r>
          </w:p>
        </w:tc>
      </w:tr>
    </w:tbl>
    <w:p w:rsidR="00B85904" w:rsidRDefault="00B85904" w:rsidP="00C50936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18D" w:rsidRPr="0018518D" w:rsidRDefault="0018518D" w:rsidP="0018518D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outlineLvl w:val="0"/>
        <w:rPr>
          <w:rFonts w:eastAsia="Calibri"/>
          <w:b/>
          <w:bCs/>
          <w:kern w:val="0"/>
          <w:sz w:val="28"/>
          <w:szCs w:val="28"/>
        </w:rPr>
      </w:pPr>
      <w:r>
        <w:rPr>
          <w:rFonts w:eastAsia="Calibri"/>
          <w:b/>
          <w:bCs/>
          <w:kern w:val="0"/>
          <w:sz w:val="28"/>
          <w:szCs w:val="28"/>
        </w:rPr>
        <w:t>:</w:t>
      </w:r>
      <w:r w:rsidRPr="0018518D">
        <w:rPr>
          <w:rFonts w:eastAsia="Calibri"/>
          <w:b/>
          <w:bCs/>
          <w:kern w:val="0"/>
          <w:sz w:val="28"/>
          <w:szCs w:val="28"/>
        </w:rPr>
        <w:t>ЗУ16</w:t>
      </w:r>
    </w:p>
    <w:p w:rsidR="0018518D" w:rsidRPr="0018518D" w:rsidRDefault="0018518D" w:rsidP="0018518D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8518D">
        <w:rPr>
          <w:kern w:val="0"/>
          <w:sz w:val="28"/>
          <w:szCs w:val="28"/>
        </w:rPr>
        <w:t>Проектом межевания предлагается образовать земельный участок площадью 17740 кв. м.</w:t>
      </w:r>
    </w:p>
    <w:p w:rsidR="0018518D" w:rsidRPr="0018518D" w:rsidRDefault="0018518D" w:rsidP="0018518D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8518D">
        <w:rPr>
          <w:kern w:val="0"/>
          <w:sz w:val="28"/>
          <w:szCs w:val="28"/>
        </w:rPr>
        <w:t xml:space="preserve">Земельный участок </w:t>
      </w:r>
      <w:proofErr w:type="gramStart"/>
      <w:r>
        <w:rPr>
          <w:kern w:val="0"/>
          <w:sz w:val="28"/>
          <w:szCs w:val="28"/>
        </w:rPr>
        <w:t>:</w:t>
      </w:r>
      <w:r w:rsidRPr="0018518D">
        <w:rPr>
          <w:kern w:val="0"/>
          <w:sz w:val="28"/>
          <w:szCs w:val="28"/>
        </w:rPr>
        <w:t>З</w:t>
      </w:r>
      <w:proofErr w:type="gramEnd"/>
      <w:r w:rsidRPr="0018518D">
        <w:rPr>
          <w:kern w:val="0"/>
          <w:sz w:val="28"/>
          <w:szCs w:val="28"/>
        </w:rPr>
        <w:t>У16 образуется из земель, государственная собственность на которые не разграничена.</w:t>
      </w:r>
    </w:p>
    <w:p w:rsidR="0018518D" w:rsidRDefault="0018518D" w:rsidP="0018518D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8518D">
        <w:rPr>
          <w:kern w:val="0"/>
          <w:sz w:val="28"/>
          <w:szCs w:val="28"/>
        </w:rPr>
        <w:t xml:space="preserve">Земельный участок расположен в зоне П. </w:t>
      </w:r>
    </w:p>
    <w:p w:rsidR="0018518D" w:rsidRPr="0018518D" w:rsidRDefault="0018518D" w:rsidP="0018518D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8518D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  как «Улично-дорожная сеть (12.0.1)». Предельные (минимальные и</w:t>
      </w:r>
      <w:r w:rsidR="00A678D6">
        <w:rPr>
          <w:kern w:val="0"/>
          <w:sz w:val="28"/>
          <w:szCs w:val="28"/>
        </w:rPr>
        <w:t xml:space="preserve"> максимальные) размеры земельного участка</w:t>
      </w:r>
      <w:r w:rsidRPr="0018518D">
        <w:rPr>
          <w:kern w:val="0"/>
          <w:sz w:val="28"/>
          <w:szCs w:val="28"/>
        </w:rPr>
        <w:t>,</w:t>
      </w:r>
      <w:r w:rsidR="00A678D6">
        <w:rPr>
          <w:kern w:val="0"/>
          <w:sz w:val="28"/>
          <w:szCs w:val="28"/>
        </w:rPr>
        <w:t xml:space="preserve"> в том числе площадь, не подлежа</w:t>
      </w:r>
      <w:r w:rsidRPr="0018518D">
        <w:rPr>
          <w:kern w:val="0"/>
          <w:sz w:val="28"/>
          <w:szCs w:val="28"/>
        </w:rPr>
        <w:t xml:space="preserve">т установлению. </w:t>
      </w:r>
    </w:p>
    <w:p w:rsidR="0018518D" w:rsidRPr="0018518D" w:rsidRDefault="0018518D" w:rsidP="0018518D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gramStart"/>
      <w:r w:rsidRPr="0018518D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установленных красных линий, границ территориальных зон</w:t>
      </w:r>
      <w:r w:rsidR="00A678D6">
        <w:rPr>
          <w:kern w:val="0"/>
          <w:sz w:val="28"/>
          <w:szCs w:val="28"/>
        </w:rPr>
        <w:t>,</w:t>
      </w:r>
      <w:r w:rsidRPr="0018518D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  <w:proofErr w:type="gramEnd"/>
    </w:p>
    <w:p w:rsidR="0018518D" w:rsidRPr="00190C43" w:rsidRDefault="0018518D" w:rsidP="0018518D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190C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</w:t>
      </w:r>
      <w:r>
        <w:rPr>
          <w:rFonts w:eastAsia="Calibri"/>
          <w:kern w:val="0"/>
          <w:sz w:val="28"/>
          <w:szCs w:val="28"/>
          <w:lang w:eastAsia="ar-SA"/>
        </w:rPr>
        <w:t>астка представлена в таблице № 19</w:t>
      </w:r>
      <w:r w:rsidRPr="00190C43">
        <w:rPr>
          <w:rFonts w:eastAsia="Calibri"/>
          <w:kern w:val="0"/>
          <w:sz w:val="28"/>
          <w:szCs w:val="28"/>
          <w:lang w:eastAsia="ar-SA"/>
        </w:rPr>
        <w:t>.</w:t>
      </w:r>
    </w:p>
    <w:p w:rsidR="0018518D" w:rsidRPr="00190C43" w:rsidRDefault="0018518D" w:rsidP="0018518D">
      <w:pPr>
        <w:widowControl/>
        <w:tabs>
          <w:tab w:val="left" w:pos="426"/>
        </w:tabs>
        <w:autoSpaceDN/>
        <w:spacing w:line="228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>Таблица № 19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18518D" w:rsidRPr="006C48DE" w:rsidTr="0056201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6C48DE" w:rsidRDefault="0018518D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6C48DE" w:rsidRDefault="0018518D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18518D" w:rsidRPr="006C48DE" w:rsidTr="0056201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6C48DE" w:rsidRDefault="0018518D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6C48DE" w:rsidRDefault="0018518D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6C48DE" w:rsidRDefault="0018518D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18518D" w:rsidRPr="006C48DE" w:rsidTr="0018518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t>523785,37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t>1297806,35</w:t>
            </w:r>
          </w:p>
        </w:tc>
      </w:tr>
      <w:tr w:rsidR="0018518D" w:rsidRPr="006C48DE" w:rsidTr="0018518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t>523624,21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t>1298601,19</w:t>
            </w:r>
          </w:p>
        </w:tc>
      </w:tr>
      <w:tr w:rsidR="0018518D" w:rsidRPr="006C48DE" w:rsidTr="0018518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t>523839,27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t>1298644,77</w:t>
            </w:r>
          </w:p>
        </w:tc>
      </w:tr>
      <w:tr w:rsidR="0018518D" w:rsidRPr="006C48DE" w:rsidTr="0018518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t>523838,39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t>1298649,26</w:t>
            </w:r>
          </w:p>
        </w:tc>
      </w:tr>
      <w:tr w:rsidR="0018518D" w:rsidRPr="006C48DE" w:rsidTr="0018518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t>523605,55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t>1298606,57</w:t>
            </w:r>
          </w:p>
        </w:tc>
      </w:tr>
      <w:tr w:rsidR="0018518D" w:rsidRPr="006C48DE" w:rsidTr="0018518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t>523619,02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t>1298526,68</w:t>
            </w:r>
          </w:p>
        </w:tc>
      </w:tr>
      <w:tr w:rsidR="0018518D" w:rsidRPr="006C48DE" w:rsidTr="0018518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t>523765,84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t>1297802,2</w:t>
            </w:r>
          </w:p>
        </w:tc>
      </w:tr>
      <w:tr w:rsidR="0018518D" w:rsidRPr="006C48DE" w:rsidTr="0018518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t>523767,12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t>1297796,49</w:t>
            </w:r>
          </w:p>
        </w:tc>
      </w:tr>
      <w:tr w:rsidR="0018518D" w:rsidRPr="006C48DE" w:rsidTr="0018518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t>523785,37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18518D">
              <w:rPr>
                <w:bCs/>
                <w:sz w:val="24"/>
                <w:szCs w:val="24"/>
              </w:rPr>
              <w:t>1297806,35</w:t>
            </w:r>
          </w:p>
        </w:tc>
      </w:tr>
    </w:tbl>
    <w:p w:rsidR="0018518D" w:rsidRDefault="0018518D" w:rsidP="0018518D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18D" w:rsidRPr="0018518D" w:rsidRDefault="0018518D" w:rsidP="0018518D">
      <w:pPr>
        <w:pStyle w:val="ad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8518D">
        <w:rPr>
          <w:rFonts w:ascii="Times New Roman" w:hAnsi="Times New Roman" w:cs="Times New Roman"/>
          <w:b/>
          <w:sz w:val="28"/>
          <w:szCs w:val="28"/>
        </w:rPr>
        <w:t>:ЗУ17</w:t>
      </w:r>
    </w:p>
    <w:p w:rsidR="0018518D" w:rsidRPr="0018518D" w:rsidRDefault="0018518D" w:rsidP="0018518D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18D">
        <w:rPr>
          <w:rFonts w:ascii="Times New Roman" w:hAnsi="Times New Roman" w:cs="Times New Roman"/>
          <w:sz w:val="28"/>
          <w:szCs w:val="28"/>
        </w:rPr>
        <w:t>Проектом межевания предлагается образовать земельный участок площадью 257 кв. м.</w:t>
      </w:r>
    </w:p>
    <w:p w:rsidR="0018518D" w:rsidRPr="0018518D" w:rsidRDefault="0018518D" w:rsidP="0018518D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18D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18518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18518D">
        <w:rPr>
          <w:rFonts w:ascii="Times New Roman" w:hAnsi="Times New Roman" w:cs="Times New Roman"/>
          <w:sz w:val="28"/>
          <w:szCs w:val="28"/>
        </w:rPr>
        <w:t>У17 образуется из земель, государственная собственность на которые не разграничена.</w:t>
      </w:r>
    </w:p>
    <w:p w:rsidR="0018518D" w:rsidRDefault="0018518D" w:rsidP="0018518D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18D">
        <w:rPr>
          <w:rFonts w:ascii="Times New Roman" w:hAnsi="Times New Roman" w:cs="Times New Roman"/>
          <w:sz w:val="28"/>
          <w:szCs w:val="28"/>
        </w:rPr>
        <w:t xml:space="preserve">Земельный участок расположен в зоне ОДС. </w:t>
      </w:r>
    </w:p>
    <w:p w:rsidR="0018518D" w:rsidRPr="0018518D" w:rsidRDefault="0018518D" w:rsidP="0018518D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18D">
        <w:rPr>
          <w:rFonts w:ascii="Times New Roman" w:hAnsi="Times New Roman" w:cs="Times New Roman"/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  как «Улично-дорожная сеть (12.0.1)». Предельные (минимальные и максимальные) размеры земе</w:t>
      </w:r>
      <w:r w:rsidR="00A678D6">
        <w:rPr>
          <w:rFonts w:ascii="Times New Roman" w:hAnsi="Times New Roman" w:cs="Times New Roman"/>
          <w:sz w:val="28"/>
          <w:szCs w:val="28"/>
        </w:rPr>
        <w:t>льного участка</w:t>
      </w:r>
      <w:r w:rsidRPr="0018518D">
        <w:rPr>
          <w:rFonts w:ascii="Times New Roman" w:hAnsi="Times New Roman" w:cs="Times New Roman"/>
          <w:sz w:val="28"/>
          <w:szCs w:val="28"/>
        </w:rPr>
        <w:t>,</w:t>
      </w:r>
      <w:r w:rsidR="00A678D6">
        <w:rPr>
          <w:rFonts w:ascii="Times New Roman" w:hAnsi="Times New Roman" w:cs="Times New Roman"/>
          <w:sz w:val="28"/>
          <w:szCs w:val="28"/>
        </w:rPr>
        <w:t xml:space="preserve"> в том числе площадь, не подлежа</w:t>
      </w:r>
      <w:r w:rsidRPr="0018518D">
        <w:rPr>
          <w:rFonts w:ascii="Times New Roman" w:hAnsi="Times New Roman" w:cs="Times New Roman"/>
          <w:sz w:val="28"/>
          <w:szCs w:val="28"/>
        </w:rPr>
        <w:t xml:space="preserve">т установлению. </w:t>
      </w:r>
    </w:p>
    <w:p w:rsidR="004015FA" w:rsidRDefault="0018518D" w:rsidP="0018518D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18D">
        <w:rPr>
          <w:rFonts w:ascii="Times New Roman" w:hAnsi="Times New Roman" w:cs="Times New Roman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A678D6">
        <w:rPr>
          <w:rFonts w:ascii="Times New Roman" w:hAnsi="Times New Roman" w:cs="Times New Roman"/>
          <w:sz w:val="28"/>
          <w:szCs w:val="28"/>
        </w:rPr>
        <w:t xml:space="preserve">, </w:t>
      </w:r>
      <w:r w:rsidRPr="0018518D">
        <w:rPr>
          <w:rFonts w:ascii="Times New Roman" w:hAnsi="Times New Roman" w:cs="Times New Roman"/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18518D" w:rsidRPr="00190C43" w:rsidRDefault="0018518D" w:rsidP="0018518D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190C43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</w:t>
      </w:r>
      <w:r>
        <w:rPr>
          <w:rFonts w:eastAsia="Calibri"/>
          <w:kern w:val="0"/>
          <w:sz w:val="28"/>
          <w:szCs w:val="28"/>
          <w:lang w:eastAsia="ar-SA"/>
        </w:rPr>
        <w:t>астка представлена в таблице № 20</w:t>
      </w:r>
      <w:r w:rsidRPr="00190C43">
        <w:rPr>
          <w:rFonts w:eastAsia="Calibri"/>
          <w:kern w:val="0"/>
          <w:sz w:val="28"/>
          <w:szCs w:val="28"/>
          <w:lang w:eastAsia="ar-SA"/>
        </w:rPr>
        <w:t>.</w:t>
      </w:r>
    </w:p>
    <w:p w:rsidR="0018518D" w:rsidRPr="00190C43" w:rsidRDefault="0018518D" w:rsidP="0018518D">
      <w:pPr>
        <w:widowControl/>
        <w:tabs>
          <w:tab w:val="left" w:pos="426"/>
        </w:tabs>
        <w:autoSpaceDN/>
        <w:spacing w:line="228" w:lineRule="auto"/>
        <w:ind w:firstLine="709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>Таблица № 20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18518D" w:rsidRPr="006C48DE" w:rsidTr="0056201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6C48DE" w:rsidRDefault="0018518D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Номер характерной 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6C48DE" w:rsidRDefault="0018518D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18518D" w:rsidRPr="006C48DE" w:rsidTr="0056201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6C48DE" w:rsidRDefault="0018518D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6C48DE" w:rsidRDefault="0018518D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6C48DE" w:rsidRDefault="0018518D" w:rsidP="0056201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C48DE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18518D" w:rsidRPr="006C48DE" w:rsidTr="0018518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518D">
              <w:rPr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518D">
              <w:rPr>
                <w:sz w:val="24"/>
                <w:szCs w:val="24"/>
              </w:rPr>
              <w:t>523793,43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518D">
              <w:rPr>
                <w:sz w:val="24"/>
                <w:szCs w:val="24"/>
              </w:rPr>
              <w:t>1297712,47</w:t>
            </w:r>
          </w:p>
        </w:tc>
      </w:tr>
      <w:tr w:rsidR="0018518D" w:rsidRPr="006C48DE" w:rsidTr="0018518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518D">
              <w:rPr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518D">
              <w:rPr>
                <w:sz w:val="24"/>
                <w:szCs w:val="24"/>
              </w:rPr>
              <w:t>523773,81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518D">
              <w:rPr>
                <w:sz w:val="24"/>
                <w:szCs w:val="24"/>
              </w:rPr>
              <w:t>1297769,98</w:t>
            </w:r>
          </w:p>
        </w:tc>
      </w:tr>
      <w:tr w:rsidR="0018518D" w:rsidRPr="006C48DE" w:rsidTr="0018518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518D">
              <w:rPr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518D">
              <w:rPr>
                <w:sz w:val="24"/>
                <w:szCs w:val="24"/>
              </w:rPr>
              <w:t>523786,76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518D">
              <w:rPr>
                <w:sz w:val="24"/>
                <w:szCs w:val="24"/>
              </w:rPr>
              <w:t>1297718,61</w:t>
            </w:r>
          </w:p>
        </w:tc>
      </w:tr>
      <w:tr w:rsidR="0018518D" w:rsidRPr="006C48DE" w:rsidTr="0018518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518D">
              <w:rPr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518D">
              <w:rPr>
                <w:sz w:val="24"/>
                <w:szCs w:val="24"/>
              </w:rPr>
              <w:t>523779,61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518D">
              <w:rPr>
                <w:sz w:val="24"/>
                <w:szCs w:val="24"/>
              </w:rPr>
              <w:t>1297708,37</w:t>
            </w:r>
          </w:p>
        </w:tc>
      </w:tr>
      <w:tr w:rsidR="0018518D" w:rsidRPr="006C48DE" w:rsidTr="0018518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518D">
              <w:rPr>
                <w:sz w:val="24"/>
                <w:szCs w:val="24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518D">
              <w:rPr>
                <w:sz w:val="24"/>
                <w:szCs w:val="24"/>
              </w:rPr>
              <w:t>523777,43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518D">
              <w:rPr>
                <w:sz w:val="24"/>
                <w:szCs w:val="24"/>
              </w:rPr>
              <w:t>1297705,24</w:t>
            </w:r>
          </w:p>
        </w:tc>
      </w:tr>
      <w:tr w:rsidR="0018518D" w:rsidRPr="006C48DE" w:rsidTr="0018518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518D">
              <w:rPr>
                <w:sz w:val="24"/>
                <w:szCs w:val="24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518D">
              <w:rPr>
                <w:sz w:val="24"/>
                <w:szCs w:val="24"/>
              </w:rPr>
              <w:t>523770,8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518D">
              <w:rPr>
                <w:sz w:val="24"/>
                <w:szCs w:val="24"/>
              </w:rPr>
              <w:t>1297695,73</w:t>
            </w:r>
          </w:p>
        </w:tc>
      </w:tr>
      <w:tr w:rsidR="0018518D" w:rsidRPr="006C48DE" w:rsidTr="0018518D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518D">
              <w:rPr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518D">
              <w:rPr>
                <w:sz w:val="24"/>
                <w:szCs w:val="24"/>
              </w:rPr>
              <w:t>523793,43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18D" w:rsidRPr="0018518D" w:rsidRDefault="0018518D" w:rsidP="0018518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518D">
              <w:rPr>
                <w:sz w:val="24"/>
                <w:szCs w:val="24"/>
              </w:rPr>
              <w:t>1297712,47</w:t>
            </w:r>
          </w:p>
        </w:tc>
      </w:tr>
    </w:tbl>
    <w:p w:rsidR="0018518D" w:rsidRDefault="0018518D" w:rsidP="0018518D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5FA" w:rsidRDefault="004015FA" w:rsidP="00C50936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18D" w:rsidRDefault="0018518D" w:rsidP="00132819">
      <w:pPr>
        <w:widowControl/>
        <w:tabs>
          <w:tab w:val="left" w:pos="426"/>
        </w:tabs>
        <w:spacing w:line="372" w:lineRule="auto"/>
        <w:ind w:firstLine="709"/>
        <w:rPr>
          <w:color w:val="000000" w:themeColor="text1"/>
          <w:sz w:val="28"/>
          <w:szCs w:val="28"/>
        </w:rPr>
      </w:pPr>
      <w:r w:rsidRPr="0018518D">
        <w:rPr>
          <w:color w:val="000000" w:themeColor="text1"/>
          <w:sz w:val="28"/>
          <w:szCs w:val="28"/>
        </w:rPr>
        <w:lastRenderedPageBreak/>
        <w:t>Проекто</w:t>
      </w:r>
      <w:r w:rsidR="00A678D6">
        <w:rPr>
          <w:color w:val="000000" w:themeColor="text1"/>
          <w:sz w:val="28"/>
          <w:szCs w:val="28"/>
        </w:rPr>
        <w:t>м межевания территории утверждаются красные</w:t>
      </w:r>
      <w:r w:rsidRPr="0018518D">
        <w:rPr>
          <w:color w:val="000000" w:themeColor="text1"/>
          <w:sz w:val="28"/>
          <w:szCs w:val="28"/>
        </w:rPr>
        <w:t xml:space="preserve"> лини</w:t>
      </w:r>
      <w:r w:rsidR="00A678D6">
        <w:rPr>
          <w:color w:val="000000" w:themeColor="text1"/>
          <w:sz w:val="28"/>
          <w:szCs w:val="28"/>
        </w:rPr>
        <w:t>и</w:t>
      </w:r>
      <w:r w:rsidRPr="0018518D">
        <w:rPr>
          <w:color w:val="000000" w:themeColor="text1"/>
          <w:sz w:val="28"/>
          <w:szCs w:val="28"/>
        </w:rPr>
        <w:t xml:space="preserve"> с учетом Правил землепользования и застройки, границ земельных участков, поставленных на кадастровый учет, существующих объектов капитального строительства, границ территориальных зон и действующих нормативно-правовых актов.</w:t>
      </w:r>
    </w:p>
    <w:p w:rsidR="000C72E6" w:rsidRPr="00132819" w:rsidRDefault="00A678D6" w:rsidP="00132819">
      <w:pPr>
        <w:widowControl/>
        <w:tabs>
          <w:tab w:val="left" w:pos="426"/>
        </w:tabs>
        <w:spacing w:line="372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Перечень координат красных линий</w:t>
      </w:r>
      <w:r w:rsidR="000C72E6" w:rsidRPr="00132819">
        <w:rPr>
          <w:color w:val="000000" w:themeColor="text1"/>
          <w:sz w:val="28"/>
          <w:szCs w:val="28"/>
        </w:rPr>
        <w:t>, утверждаемых проектом межевания, представлен в таблице №</w:t>
      </w:r>
      <w:r w:rsidR="0018518D">
        <w:rPr>
          <w:color w:val="000000" w:themeColor="text1"/>
          <w:sz w:val="28"/>
          <w:szCs w:val="28"/>
        </w:rPr>
        <w:t xml:space="preserve"> 21</w:t>
      </w:r>
      <w:r w:rsidR="00CF5A26" w:rsidRPr="00132819">
        <w:rPr>
          <w:color w:val="000000" w:themeColor="text1"/>
          <w:sz w:val="28"/>
          <w:szCs w:val="28"/>
        </w:rPr>
        <w:t>.</w:t>
      </w:r>
      <w:r w:rsidR="000C72E6" w:rsidRPr="00132819">
        <w:rPr>
          <w:color w:val="000000" w:themeColor="text1"/>
          <w:sz w:val="28"/>
          <w:szCs w:val="28"/>
        </w:rPr>
        <w:t xml:space="preserve"> </w:t>
      </w:r>
    </w:p>
    <w:p w:rsidR="000C72E6" w:rsidRPr="00132819" w:rsidRDefault="000C72E6" w:rsidP="000C72E6">
      <w:pPr>
        <w:widowControl/>
        <w:tabs>
          <w:tab w:val="left" w:pos="426"/>
        </w:tabs>
        <w:spacing w:line="372" w:lineRule="auto"/>
        <w:ind w:firstLine="0"/>
        <w:jc w:val="right"/>
        <w:rPr>
          <w:color w:val="000000" w:themeColor="text1"/>
          <w:sz w:val="28"/>
          <w:szCs w:val="28"/>
        </w:rPr>
      </w:pPr>
      <w:r w:rsidRPr="00132819">
        <w:rPr>
          <w:color w:val="000000" w:themeColor="text1"/>
          <w:sz w:val="28"/>
          <w:szCs w:val="28"/>
        </w:rPr>
        <w:t>Таблица №</w:t>
      </w:r>
      <w:r w:rsidR="0018518D">
        <w:rPr>
          <w:color w:val="000000" w:themeColor="text1"/>
          <w:sz w:val="28"/>
          <w:szCs w:val="28"/>
        </w:rPr>
        <w:t xml:space="preserve"> 21</w:t>
      </w:r>
    </w:p>
    <w:tbl>
      <w:tblPr>
        <w:tblStyle w:val="af6"/>
        <w:tblW w:w="5000" w:type="pct"/>
        <w:jc w:val="center"/>
        <w:tblLook w:val="04A0" w:firstRow="1" w:lastRow="0" w:firstColumn="1" w:lastColumn="0" w:noHBand="0" w:noVBand="1"/>
      </w:tblPr>
      <w:tblGrid>
        <w:gridCol w:w="3330"/>
        <w:gridCol w:w="3236"/>
        <w:gridCol w:w="3003"/>
      </w:tblGrid>
      <w:tr w:rsidR="000C72E6" w:rsidRPr="00B14E1F" w:rsidTr="000C72E6">
        <w:trPr>
          <w:trHeight w:val="385"/>
          <w:tblHeader/>
          <w:jc w:val="center"/>
        </w:trPr>
        <w:tc>
          <w:tcPr>
            <w:tcW w:w="1740" w:type="pct"/>
            <w:vMerge w:val="restart"/>
            <w:vAlign w:val="center"/>
          </w:tcPr>
          <w:p w:rsidR="000C72E6" w:rsidRPr="00132819" w:rsidRDefault="00132819" w:rsidP="000C72E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819">
              <w:rPr>
                <w:rFonts w:ascii="Times New Roman" w:hAnsi="Times New Roman"/>
                <w:color w:val="000000"/>
                <w:sz w:val="24"/>
                <w:szCs w:val="24"/>
              </w:rPr>
              <w:t>Номер характерной точки</w:t>
            </w:r>
          </w:p>
        </w:tc>
        <w:tc>
          <w:tcPr>
            <w:tcW w:w="3260" w:type="pct"/>
            <w:gridSpan w:val="2"/>
            <w:tcBorders>
              <w:bottom w:val="single" w:sz="4" w:space="0" w:color="auto"/>
            </w:tcBorders>
            <w:vAlign w:val="center"/>
          </w:tcPr>
          <w:p w:rsidR="000C72E6" w:rsidRPr="00132819" w:rsidRDefault="000C72E6" w:rsidP="000C72E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819">
              <w:rPr>
                <w:rFonts w:ascii="Times New Roman" w:hAnsi="Times New Roman"/>
                <w:color w:val="000000"/>
                <w:sz w:val="24"/>
                <w:szCs w:val="24"/>
              </w:rPr>
              <w:t>Координаты</w:t>
            </w:r>
          </w:p>
        </w:tc>
      </w:tr>
      <w:tr w:rsidR="000C72E6" w:rsidRPr="00B14E1F" w:rsidTr="000C72E6">
        <w:trPr>
          <w:trHeight w:val="251"/>
          <w:tblHeader/>
          <w:jc w:val="center"/>
        </w:trPr>
        <w:tc>
          <w:tcPr>
            <w:tcW w:w="1740" w:type="pct"/>
            <w:vMerge/>
            <w:vAlign w:val="center"/>
          </w:tcPr>
          <w:p w:rsidR="000C72E6" w:rsidRPr="00132819" w:rsidRDefault="000C72E6" w:rsidP="000C72E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pct"/>
            <w:tcBorders>
              <w:top w:val="single" w:sz="4" w:space="0" w:color="auto"/>
            </w:tcBorders>
            <w:vAlign w:val="center"/>
          </w:tcPr>
          <w:p w:rsidR="000C72E6" w:rsidRPr="00132819" w:rsidRDefault="000C72E6" w:rsidP="000C72E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281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569" w:type="pct"/>
            <w:tcBorders>
              <w:top w:val="single" w:sz="4" w:space="0" w:color="auto"/>
            </w:tcBorders>
            <w:vAlign w:val="center"/>
          </w:tcPr>
          <w:p w:rsidR="000C72E6" w:rsidRPr="00132819" w:rsidRDefault="000C72E6" w:rsidP="000C72E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2819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</w:p>
        </w:tc>
      </w:tr>
      <w:tr w:rsidR="00F570EA" w:rsidRPr="00B14E1F" w:rsidTr="00F570EA">
        <w:trPr>
          <w:jc w:val="center"/>
        </w:trPr>
        <w:tc>
          <w:tcPr>
            <w:tcW w:w="5000" w:type="pct"/>
            <w:gridSpan w:val="3"/>
            <w:vAlign w:val="bottom"/>
          </w:tcPr>
          <w:p w:rsidR="00F570EA" w:rsidRPr="00132819" w:rsidRDefault="00F570EA" w:rsidP="000C72E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Контур 1</w:t>
            </w:r>
          </w:p>
        </w:tc>
      </w:tr>
      <w:tr w:rsidR="00F570EA" w:rsidRPr="00B14E1F" w:rsidTr="00F570EA">
        <w:trPr>
          <w:jc w:val="center"/>
        </w:trPr>
        <w:tc>
          <w:tcPr>
            <w:tcW w:w="1740" w:type="pct"/>
            <w:vAlign w:val="center"/>
          </w:tcPr>
          <w:p w:rsidR="00F570EA" w:rsidRPr="00F570EA" w:rsidRDefault="00F570EA" w:rsidP="00F570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0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1" w:type="pct"/>
            <w:vAlign w:val="center"/>
          </w:tcPr>
          <w:p w:rsidR="00F570EA" w:rsidRPr="00F570EA" w:rsidRDefault="00F570EA" w:rsidP="00F570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0EA">
              <w:rPr>
                <w:rFonts w:ascii="Times New Roman" w:hAnsi="Times New Roman"/>
                <w:sz w:val="24"/>
                <w:szCs w:val="24"/>
              </w:rPr>
              <w:t>523982,54</w:t>
            </w:r>
          </w:p>
        </w:tc>
        <w:tc>
          <w:tcPr>
            <w:tcW w:w="1569" w:type="pct"/>
            <w:vAlign w:val="center"/>
          </w:tcPr>
          <w:p w:rsidR="00F570EA" w:rsidRPr="00F570EA" w:rsidRDefault="00F570EA" w:rsidP="00F570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0EA">
              <w:rPr>
                <w:rFonts w:ascii="Times New Roman" w:hAnsi="Times New Roman"/>
                <w:sz w:val="24"/>
                <w:szCs w:val="24"/>
              </w:rPr>
              <w:t>1297912,93</w:t>
            </w:r>
          </w:p>
        </w:tc>
      </w:tr>
      <w:tr w:rsidR="00F570EA" w:rsidRPr="00B14E1F" w:rsidTr="00F570EA">
        <w:trPr>
          <w:jc w:val="center"/>
        </w:trPr>
        <w:tc>
          <w:tcPr>
            <w:tcW w:w="1740" w:type="pct"/>
            <w:vAlign w:val="center"/>
          </w:tcPr>
          <w:p w:rsidR="00F570EA" w:rsidRPr="00F570EA" w:rsidRDefault="00F570EA" w:rsidP="00F570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0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1" w:type="pct"/>
            <w:vAlign w:val="center"/>
          </w:tcPr>
          <w:p w:rsidR="00F570EA" w:rsidRPr="00F570EA" w:rsidRDefault="00F570EA" w:rsidP="00F570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0EA">
              <w:rPr>
                <w:rFonts w:ascii="Times New Roman" w:hAnsi="Times New Roman"/>
                <w:sz w:val="24"/>
                <w:szCs w:val="24"/>
              </w:rPr>
              <w:t>523839,11</w:t>
            </w:r>
          </w:p>
        </w:tc>
        <w:tc>
          <w:tcPr>
            <w:tcW w:w="1569" w:type="pct"/>
            <w:vAlign w:val="center"/>
          </w:tcPr>
          <w:p w:rsidR="00F570EA" w:rsidRPr="00F570EA" w:rsidRDefault="00F570EA" w:rsidP="00F570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0EA">
              <w:rPr>
                <w:rFonts w:ascii="Times New Roman" w:hAnsi="Times New Roman"/>
                <w:sz w:val="24"/>
                <w:szCs w:val="24"/>
              </w:rPr>
              <w:t>1298644,74</w:t>
            </w:r>
          </w:p>
        </w:tc>
      </w:tr>
      <w:tr w:rsidR="00F570EA" w:rsidRPr="00B14E1F" w:rsidTr="00F570EA">
        <w:trPr>
          <w:jc w:val="center"/>
        </w:trPr>
        <w:tc>
          <w:tcPr>
            <w:tcW w:w="1740" w:type="pct"/>
            <w:vAlign w:val="center"/>
          </w:tcPr>
          <w:p w:rsidR="00F570EA" w:rsidRPr="00F570EA" w:rsidRDefault="00F570EA" w:rsidP="00F570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0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1" w:type="pct"/>
            <w:vAlign w:val="center"/>
          </w:tcPr>
          <w:p w:rsidR="00F570EA" w:rsidRPr="00F570EA" w:rsidRDefault="00F570EA" w:rsidP="00F570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0EA">
              <w:rPr>
                <w:rFonts w:ascii="Times New Roman" w:hAnsi="Times New Roman"/>
                <w:sz w:val="24"/>
                <w:szCs w:val="24"/>
              </w:rPr>
              <w:t>523624,21</w:t>
            </w:r>
          </w:p>
        </w:tc>
        <w:tc>
          <w:tcPr>
            <w:tcW w:w="1569" w:type="pct"/>
            <w:vAlign w:val="center"/>
          </w:tcPr>
          <w:p w:rsidR="00F570EA" w:rsidRPr="00F570EA" w:rsidRDefault="00F570EA" w:rsidP="00F570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0EA">
              <w:rPr>
                <w:rFonts w:ascii="Times New Roman" w:hAnsi="Times New Roman"/>
                <w:sz w:val="24"/>
                <w:szCs w:val="24"/>
              </w:rPr>
              <w:t>1298601,19</w:t>
            </w:r>
          </w:p>
        </w:tc>
      </w:tr>
      <w:tr w:rsidR="00F570EA" w:rsidRPr="00B14E1F" w:rsidTr="00F570EA">
        <w:trPr>
          <w:jc w:val="center"/>
        </w:trPr>
        <w:tc>
          <w:tcPr>
            <w:tcW w:w="5000" w:type="pct"/>
            <w:gridSpan w:val="3"/>
            <w:vAlign w:val="bottom"/>
          </w:tcPr>
          <w:p w:rsidR="00F570EA" w:rsidRPr="00F570EA" w:rsidRDefault="00F570EA" w:rsidP="000C72E6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0EA">
              <w:rPr>
                <w:rFonts w:ascii="Times New Roman" w:hAnsi="Times New Roman"/>
                <w:color w:val="000000"/>
                <w:sz w:val="24"/>
                <w:szCs w:val="24"/>
              </w:rPr>
              <w:t>Контур 2</w:t>
            </w:r>
          </w:p>
        </w:tc>
      </w:tr>
      <w:tr w:rsidR="00F570EA" w:rsidRPr="00B14E1F" w:rsidTr="00F570EA">
        <w:trPr>
          <w:jc w:val="center"/>
        </w:trPr>
        <w:tc>
          <w:tcPr>
            <w:tcW w:w="1740" w:type="pct"/>
            <w:vAlign w:val="center"/>
          </w:tcPr>
          <w:p w:rsidR="00F570EA" w:rsidRPr="00F570EA" w:rsidRDefault="00F570EA" w:rsidP="00F570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0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1" w:type="pct"/>
            <w:vAlign w:val="center"/>
          </w:tcPr>
          <w:p w:rsidR="00F570EA" w:rsidRPr="00F570EA" w:rsidRDefault="00F570EA" w:rsidP="00F570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0EA">
              <w:rPr>
                <w:rFonts w:ascii="Times New Roman" w:hAnsi="Times New Roman"/>
                <w:sz w:val="24"/>
                <w:szCs w:val="24"/>
              </w:rPr>
              <w:t>523770,80</w:t>
            </w:r>
          </w:p>
        </w:tc>
        <w:tc>
          <w:tcPr>
            <w:tcW w:w="1569" w:type="pct"/>
            <w:vAlign w:val="center"/>
          </w:tcPr>
          <w:p w:rsidR="00F570EA" w:rsidRPr="00F570EA" w:rsidRDefault="00F570EA" w:rsidP="00F570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0EA">
              <w:rPr>
                <w:rFonts w:ascii="Times New Roman" w:hAnsi="Times New Roman"/>
                <w:sz w:val="24"/>
                <w:szCs w:val="24"/>
              </w:rPr>
              <w:t>1297695,73</w:t>
            </w:r>
          </w:p>
        </w:tc>
      </w:tr>
      <w:tr w:rsidR="00F570EA" w:rsidRPr="00B14E1F" w:rsidTr="00F570EA">
        <w:trPr>
          <w:jc w:val="center"/>
        </w:trPr>
        <w:tc>
          <w:tcPr>
            <w:tcW w:w="1740" w:type="pct"/>
            <w:vAlign w:val="center"/>
          </w:tcPr>
          <w:p w:rsidR="00F570EA" w:rsidRPr="00F570EA" w:rsidRDefault="00F570EA" w:rsidP="00F570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0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1" w:type="pct"/>
            <w:vAlign w:val="center"/>
          </w:tcPr>
          <w:p w:rsidR="00F570EA" w:rsidRPr="00F570EA" w:rsidRDefault="00F570EA" w:rsidP="00F570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0EA">
              <w:rPr>
                <w:rFonts w:ascii="Times New Roman" w:hAnsi="Times New Roman"/>
                <w:sz w:val="24"/>
                <w:szCs w:val="24"/>
              </w:rPr>
              <w:t>523779,61</w:t>
            </w:r>
          </w:p>
        </w:tc>
        <w:tc>
          <w:tcPr>
            <w:tcW w:w="1569" w:type="pct"/>
            <w:vAlign w:val="center"/>
          </w:tcPr>
          <w:p w:rsidR="00F570EA" w:rsidRPr="00F570EA" w:rsidRDefault="00F570EA" w:rsidP="00F570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0EA">
              <w:rPr>
                <w:rFonts w:ascii="Times New Roman" w:hAnsi="Times New Roman"/>
                <w:sz w:val="24"/>
                <w:szCs w:val="24"/>
              </w:rPr>
              <w:t>1297708,37</w:t>
            </w:r>
          </w:p>
        </w:tc>
      </w:tr>
      <w:tr w:rsidR="00F570EA" w:rsidRPr="00B14E1F" w:rsidTr="00F570EA">
        <w:trPr>
          <w:jc w:val="center"/>
        </w:trPr>
        <w:tc>
          <w:tcPr>
            <w:tcW w:w="1740" w:type="pct"/>
            <w:vAlign w:val="center"/>
          </w:tcPr>
          <w:p w:rsidR="00F570EA" w:rsidRPr="00F570EA" w:rsidRDefault="00F570EA" w:rsidP="00F570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0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1" w:type="pct"/>
            <w:vAlign w:val="center"/>
          </w:tcPr>
          <w:p w:rsidR="00F570EA" w:rsidRPr="00F570EA" w:rsidRDefault="00F570EA" w:rsidP="00F570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0EA">
              <w:rPr>
                <w:rFonts w:ascii="Times New Roman" w:hAnsi="Times New Roman"/>
                <w:sz w:val="24"/>
                <w:szCs w:val="24"/>
              </w:rPr>
              <w:t>523786,76</w:t>
            </w:r>
          </w:p>
        </w:tc>
        <w:tc>
          <w:tcPr>
            <w:tcW w:w="1569" w:type="pct"/>
            <w:vAlign w:val="center"/>
          </w:tcPr>
          <w:p w:rsidR="00F570EA" w:rsidRPr="00F570EA" w:rsidRDefault="00F570EA" w:rsidP="00F570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0EA">
              <w:rPr>
                <w:rFonts w:ascii="Times New Roman" w:hAnsi="Times New Roman"/>
                <w:sz w:val="24"/>
                <w:szCs w:val="24"/>
              </w:rPr>
              <w:t>1297718,61</w:t>
            </w:r>
          </w:p>
        </w:tc>
      </w:tr>
      <w:tr w:rsidR="00F570EA" w:rsidRPr="00B14E1F" w:rsidTr="00F570EA">
        <w:trPr>
          <w:jc w:val="center"/>
        </w:trPr>
        <w:tc>
          <w:tcPr>
            <w:tcW w:w="1740" w:type="pct"/>
            <w:vAlign w:val="center"/>
          </w:tcPr>
          <w:p w:rsidR="00F570EA" w:rsidRPr="00F570EA" w:rsidRDefault="00F570EA" w:rsidP="00F570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0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1" w:type="pct"/>
            <w:vAlign w:val="center"/>
          </w:tcPr>
          <w:p w:rsidR="00F570EA" w:rsidRPr="00F570EA" w:rsidRDefault="00F570EA" w:rsidP="00F570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0EA">
              <w:rPr>
                <w:rFonts w:ascii="Times New Roman" w:hAnsi="Times New Roman"/>
                <w:sz w:val="24"/>
                <w:szCs w:val="24"/>
              </w:rPr>
              <w:t>523767,12</w:t>
            </w:r>
          </w:p>
        </w:tc>
        <w:tc>
          <w:tcPr>
            <w:tcW w:w="1569" w:type="pct"/>
            <w:vAlign w:val="center"/>
          </w:tcPr>
          <w:p w:rsidR="00F570EA" w:rsidRPr="00F570EA" w:rsidRDefault="00F570EA" w:rsidP="00F570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0EA">
              <w:rPr>
                <w:rFonts w:ascii="Times New Roman" w:hAnsi="Times New Roman"/>
                <w:sz w:val="24"/>
                <w:szCs w:val="24"/>
              </w:rPr>
              <w:t>1297796,49</w:t>
            </w:r>
          </w:p>
        </w:tc>
      </w:tr>
      <w:tr w:rsidR="00F570EA" w:rsidRPr="00B14E1F" w:rsidTr="00F570EA">
        <w:trPr>
          <w:jc w:val="center"/>
        </w:trPr>
        <w:tc>
          <w:tcPr>
            <w:tcW w:w="1740" w:type="pct"/>
            <w:vAlign w:val="center"/>
          </w:tcPr>
          <w:p w:rsidR="00F570EA" w:rsidRPr="00F570EA" w:rsidRDefault="00F570EA" w:rsidP="00F570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0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91" w:type="pct"/>
            <w:vAlign w:val="center"/>
          </w:tcPr>
          <w:p w:rsidR="00F570EA" w:rsidRPr="00F570EA" w:rsidRDefault="00F570EA" w:rsidP="00F570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0EA">
              <w:rPr>
                <w:rFonts w:ascii="Times New Roman" w:hAnsi="Times New Roman"/>
                <w:sz w:val="24"/>
                <w:szCs w:val="24"/>
              </w:rPr>
              <w:t>523765,84</w:t>
            </w:r>
          </w:p>
        </w:tc>
        <w:tc>
          <w:tcPr>
            <w:tcW w:w="1569" w:type="pct"/>
            <w:vAlign w:val="center"/>
          </w:tcPr>
          <w:p w:rsidR="00F570EA" w:rsidRPr="00F570EA" w:rsidRDefault="00F570EA" w:rsidP="00F570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0EA">
              <w:rPr>
                <w:rFonts w:ascii="Times New Roman" w:hAnsi="Times New Roman"/>
                <w:sz w:val="24"/>
                <w:szCs w:val="24"/>
              </w:rPr>
              <w:t>1297802,20</w:t>
            </w:r>
          </w:p>
        </w:tc>
      </w:tr>
      <w:tr w:rsidR="00F570EA" w:rsidRPr="00B14E1F" w:rsidTr="00F570EA">
        <w:trPr>
          <w:jc w:val="center"/>
        </w:trPr>
        <w:tc>
          <w:tcPr>
            <w:tcW w:w="1740" w:type="pct"/>
            <w:vAlign w:val="center"/>
          </w:tcPr>
          <w:p w:rsidR="00F570EA" w:rsidRPr="00F570EA" w:rsidRDefault="00F570EA" w:rsidP="00F570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0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91" w:type="pct"/>
            <w:vAlign w:val="center"/>
          </w:tcPr>
          <w:p w:rsidR="00F570EA" w:rsidRPr="00F570EA" w:rsidRDefault="00F570EA" w:rsidP="00F570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0EA">
              <w:rPr>
                <w:rFonts w:ascii="Times New Roman" w:hAnsi="Times New Roman"/>
                <w:sz w:val="24"/>
                <w:szCs w:val="24"/>
              </w:rPr>
              <w:t>523604,52</w:t>
            </w:r>
          </w:p>
        </w:tc>
        <w:tc>
          <w:tcPr>
            <w:tcW w:w="1569" w:type="pct"/>
            <w:vAlign w:val="center"/>
          </w:tcPr>
          <w:p w:rsidR="00F570EA" w:rsidRPr="00F570EA" w:rsidRDefault="00F570EA" w:rsidP="00F570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0EA">
              <w:rPr>
                <w:rFonts w:ascii="Times New Roman" w:hAnsi="Times New Roman"/>
                <w:sz w:val="24"/>
                <w:szCs w:val="24"/>
              </w:rPr>
              <w:t>1298598,25</w:t>
            </w:r>
          </w:p>
        </w:tc>
      </w:tr>
    </w:tbl>
    <w:p w:rsidR="000C72E6" w:rsidRPr="00B14E1F" w:rsidRDefault="000C72E6" w:rsidP="00115409">
      <w:pPr>
        <w:widowControl/>
        <w:tabs>
          <w:tab w:val="left" w:pos="426"/>
        </w:tabs>
        <w:spacing w:line="372" w:lineRule="auto"/>
        <w:ind w:firstLine="0"/>
        <w:rPr>
          <w:color w:val="000000" w:themeColor="text1"/>
          <w:sz w:val="28"/>
          <w:szCs w:val="28"/>
          <w:highlight w:val="yellow"/>
        </w:rPr>
      </w:pPr>
    </w:p>
    <w:p w:rsidR="00F570EA" w:rsidRDefault="00F570EA" w:rsidP="001A71BF">
      <w:pPr>
        <w:widowControl/>
        <w:tabs>
          <w:tab w:val="left" w:pos="426"/>
        </w:tabs>
        <w:spacing w:line="372" w:lineRule="auto"/>
        <w:ind w:firstLine="709"/>
        <w:rPr>
          <w:color w:val="000000" w:themeColor="text1"/>
          <w:sz w:val="28"/>
          <w:szCs w:val="28"/>
        </w:rPr>
      </w:pPr>
      <w:r w:rsidRPr="00F570EA">
        <w:rPr>
          <w:color w:val="000000" w:themeColor="text1"/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 приняты на расстоянии 0 м.</w:t>
      </w:r>
    </w:p>
    <w:p w:rsidR="001E0BA1" w:rsidRDefault="005E4DD1" w:rsidP="005E4DD1">
      <w:pPr>
        <w:widowControl/>
        <w:spacing w:line="372" w:lineRule="auto"/>
        <w:ind w:firstLine="709"/>
        <w:rPr>
          <w:color w:val="000000" w:themeColor="text1"/>
          <w:sz w:val="28"/>
          <w:szCs w:val="28"/>
        </w:rPr>
      </w:pPr>
      <w:r w:rsidRPr="005E4DD1">
        <w:rPr>
          <w:color w:val="000000" w:themeColor="text1"/>
          <w:sz w:val="28"/>
          <w:szCs w:val="28"/>
        </w:rPr>
        <w:t xml:space="preserve">Проектом межевания предлагается установить </w:t>
      </w:r>
      <w:r>
        <w:rPr>
          <w:color w:val="000000" w:themeColor="text1"/>
          <w:sz w:val="28"/>
          <w:szCs w:val="28"/>
        </w:rPr>
        <w:t xml:space="preserve">10 </w:t>
      </w:r>
      <w:r w:rsidRPr="005E4DD1">
        <w:rPr>
          <w:color w:val="000000" w:themeColor="text1"/>
          <w:sz w:val="28"/>
          <w:szCs w:val="28"/>
        </w:rPr>
        <w:t xml:space="preserve"> сервитут</w:t>
      </w:r>
      <w:r>
        <w:rPr>
          <w:color w:val="000000" w:themeColor="text1"/>
          <w:sz w:val="28"/>
          <w:szCs w:val="28"/>
        </w:rPr>
        <w:t>ов.</w:t>
      </w:r>
      <w:r w:rsidRPr="005E4DD1">
        <w:rPr>
          <w:color w:val="000000" w:themeColor="text1"/>
          <w:sz w:val="28"/>
          <w:szCs w:val="28"/>
        </w:rPr>
        <w:t xml:space="preserve"> </w:t>
      </w:r>
    </w:p>
    <w:p w:rsidR="005E4DD1" w:rsidRPr="006516A1" w:rsidRDefault="005E4DD1" w:rsidP="005E4DD1">
      <w:pPr>
        <w:widowControl/>
        <w:tabs>
          <w:tab w:val="left" w:pos="567"/>
        </w:tabs>
        <w:autoSpaceDN/>
        <w:spacing w:line="348" w:lineRule="auto"/>
        <w:ind w:firstLine="709"/>
        <w:contextualSpacing/>
        <w:textAlignment w:val="auto"/>
        <w:rPr>
          <w:bCs/>
          <w:kern w:val="0"/>
          <w:sz w:val="28"/>
          <w:szCs w:val="28"/>
          <w:lang w:bidi="ru-RU"/>
        </w:rPr>
      </w:pPr>
      <w:r w:rsidRPr="006516A1">
        <w:rPr>
          <w:bCs/>
          <w:kern w:val="0"/>
          <w:sz w:val="28"/>
          <w:szCs w:val="28"/>
        </w:rPr>
        <w:t>Сведения о границах территории, в отношении которой предп</w:t>
      </w:r>
      <w:r w:rsidR="00A678D6">
        <w:rPr>
          <w:bCs/>
          <w:kern w:val="0"/>
          <w:sz w:val="28"/>
          <w:szCs w:val="28"/>
        </w:rPr>
        <w:t>олагается установление сервитутов</w:t>
      </w:r>
      <w:r w:rsidRPr="006516A1">
        <w:rPr>
          <w:bCs/>
          <w:kern w:val="0"/>
          <w:sz w:val="28"/>
          <w:szCs w:val="28"/>
        </w:rPr>
        <w:t>, с координатным описанием характерных точек в системе координат, используемой для ведения Единого государственного реестра недвижимости на территории городского округа город Воронеж, представлены в табл</w:t>
      </w:r>
      <w:r>
        <w:rPr>
          <w:bCs/>
          <w:kern w:val="0"/>
          <w:sz w:val="28"/>
          <w:szCs w:val="28"/>
        </w:rPr>
        <w:t>ице № 22</w:t>
      </w:r>
      <w:r w:rsidRPr="006516A1">
        <w:rPr>
          <w:bCs/>
          <w:kern w:val="0"/>
          <w:sz w:val="28"/>
          <w:szCs w:val="28"/>
        </w:rPr>
        <w:t>.</w:t>
      </w:r>
    </w:p>
    <w:p w:rsidR="00562013" w:rsidRDefault="00562013" w:rsidP="00562013">
      <w:pPr>
        <w:widowControl/>
        <w:tabs>
          <w:tab w:val="left" w:pos="567"/>
        </w:tabs>
        <w:autoSpaceDN/>
        <w:spacing w:line="228" w:lineRule="auto"/>
        <w:ind w:firstLine="567"/>
        <w:jc w:val="right"/>
        <w:textAlignment w:val="auto"/>
        <w:rPr>
          <w:bCs/>
          <w:kern w:val="0"/>
          <w:sz w:val="28"/>
          <w:szCs w:val="28"/>
        </w:rPr>
      </w:pPr>
    </w:p>
    <w:p w:rsidR="00562013" w:rsidRDefault="00562013" w:rsidP="00562013">
      <w:pPr>
        <w:widowControl/>
        <w:tabs>
          <w:tab w:val="left" w:pos="567"/>
        </w:tabs>
        <w:autoSpaceDN/>
        <w:spacing w:line="228" w:lineRule="auto"/>
        <w:ind w:firstLine="567"/>
        <w:jc w:val="right"/>
        <w:textAlignment w:val="auto"/>
        <w:rPr>
          <w:bCs/>
          <w:kern w:val="0"/>
          <w:sz w:val="28"/>
          <w:szCs w:val="28"/>
        </w:rPr>
      </w:pPr>
    </w:p>
    <w:p w:rsidR="00562013" w:rsidRDefault="00562013" w:rsidP="00562013">
      <w:pPr>
        <w:widowControl/>
        <w:tabs>
          <w:tab w:val="left" w:pos="567"/>
        </w:tabs>
        <w:autoSpaceDN/>
        <w:spacing w:line="228" w:lineRule="auto"/>
        <w:ind w:firstLine="567"/>
        <w:jc w:val="right"/>
        <w:textAlignment w:val="auto"/>
        <w:rPr>
          <w:bCs/>
          <w:kern w:val="0"/>
          <w:sz w:val="28"/>
          <w:szCs w:val="28"/>
        </w:rPr>
      </w:pPr>
    </w:p>
    <w:p w:rsidR="00562013" w:rsidRDefault="00562013" w:rsidP="00562013">
      <w:pPr>
        <w:widowControl/>
        <w:tabs>
          <w:tab w:val="left" w:pos="567"/>
        </w:tabs>
        <w:autoSpaceDN/>
        <w:spacing w:line="228" w:lineRule="auto"/>
        <w:ind w:firstLine="567"/>
        <w:jc w:val="right"/>
        <w:textAlignment w:val="auto"/>
        <w:rPr>
          <w:bCs/>
          <w:kern w:val="0"/>
          <w:sz w:val="28"/>
          <w:szCs w:val="28"/>
        </w:rPr>
      </w:pPr>
    </w:p>
    <w:p w:rsidR="00562013" w:rsidRDefault="00562013" w:rsidP="00562013">
      <w:pPr>
        <w:widowControl/>
        <w:tabs>
          <w:tab w:val="left" w:pos="567"/>
        </w:tabs>
        <w:autoSpaceDN/>
        <w:spacing w:line="228" w:lineRule="auto"/>
        <w:ind w:firstLine="567"/>
        <w:jc w:val="right"/>
        <w:textAlignment w:val="auto"/>
        <w:rPr>
          <w:bCs/>
          <w:kern w:val="0"/>
          <w:sz w:val="28"/>
          <w:szCs w:val="28"/>
        </w:rPr>
      </w:pPr>
    </w:p>
    <w:p w:rsidR="00562013" w:rsidRDefault="00562013" w:rsidP="00562013">
      <w:pPr>
        <w:widowControl/>
        <w:tabs>
          <w:tab w:val="left" w:pos="567"/>
        </w:tabs>
        <w:autoSpaceDN/>
        <w:spacing w:line="228" w:lineRule="auto"/>
        <w:ind w:firstLine="567"/>
        <w:jc w:val="right"/>
        <w:textAlignment w:val="auto"/>
        <w:rPr>
          <w:bCs/>
          <w:kern w:val="0"/>
          <w:sz w:val="28"/>
          <w:szCs w:val="28"/>
        </w:rPr>
      </w:pPr>
    </w:p>
    <w:p w:rsidR="00562013" w:rsidRPr="006516A1" w:rsidRDefault="00562013" w:rsidP="00562013">
      <w:pPr>
        <w:widowControl/>
        <w:tabs>
          <w:tab w:val="left" w:pos="567"/>
        </w:tabs>
        <w:autoSpaceDN/>
        <w:spacing w:line="228" w:lineRule="auto"/>
        <w:ind w:firstLine="567"/>
        <w:jc w:val="right"/>
        <w:textAlignment w:val="auto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lastRenderedPageBreak/>
        <w:t>Таблица № 22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2685"/>
        <w:gridCol w:w="2400"/>
        <w:gridCol w:w="2258"/>
      </w:tblGrid>
      <w:tr w:rsidR="00562013" w:rsidRPr="00ED7078" w:rsidTr="00562013">
        <w:trPr>
          <w:trHeight w:val="674"/>
          <w:tblHeader/>
        </w:trPr>
        <w:tc>
          <w:tcPr>
            <w:tcW w:w="1163" w:type="pct"/>
            <w:vMerge w:val="restart"/>
            <w:shd w:val="clear" w:color="auto" w:fill="auto"/>
            <w:vAlign w:val="center"/>
          </w:tcPr>
          <w:p w:rsidR="00562013" w:rsidRPr="00ED7078" w:rsidRDefault="00562013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ED7078">
              <w:rPr>
                <w:bCs/>
                <w:spacing w:val="-4"/>
                <w:kern w:val="0"/>
                <w:sz w:val="24"/>
                <w:szCs w:val="24"/>
              </w:rPr>
              <w:t>Условный номер предлагаемого публичного сервитута</w:t>
            </w:r>
          </w:p>
        </w:tc>
        <w:tc>
          <w:tcPr>
            <w:tcW w:w="1403" w:type="pct"/>
            <w:vMerge w:val="restart"/>
            <w:shd w:val="clear" w:color="auto" w:fill="auto"/>
            <w:vAlign w:val="center"/>
          </w:tcPr>
          <w:p w:rsidR="00562013" w:rsidRPr="00ED7078" w:rsidRDefault="00562013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ED7078">
              <w:rPr>
                <w:bCs/>
                <w:spacing w:val="-4"/>
                <w:kern w:val="0"/>
                <w:sz w:val="24"/>
                <w:szCs w:val="24"/>
              </w:rPr>
              <w:t>Номер</w:t>
            </w:r>
          </w:p>
          <w:p w:rsidR="00562013" w:rsidRPr="00ED7078" w:rsidRDefault="00562013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ED7078">
              <w:rPr>
                <w:bCs/>
                <w:spacing w:val="-4"/>
                <w:kern w:val="0"/>
                <w:sz w:val="24"/>
                <w:szCs w:val="24"/>
              </w:rPr>
              <w:t>характерной</w:t>
            </w:r>
          </w:p>
          <w:p w:rsidR="00562013" w:rsidRPr="00ED7078" w:rsidRDefault="00562013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ED7078">
              <w:rPr>
                <w:bCs/>
                <w:spacing w:val="-4"/>
                <w:kern w:val="0"/>
                <w:sz w:val="24"/>
                <w:szCs w:val="24"/>
              </w:rPr>
              <w:t>точки</w:t>
            </w:r>
          </w:p>
        </w:tc>
        <w:tc>
          <w:tcPr>
            <w:tcW w:w="2434" w:type="pct"/>
            <w:gridSpan w:val="2"/>
          </w:tcPr>
          <w:p w:rsidR="00562013" w:rsidRPr="00ED7078" w:rsidRDefault="00562013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ED7078">
              <w:rPr>
                <w:bCs/>
                <w:spacing w:val="-4"/>
                <w:kern w:val="0"/>
                <w:sz w:val="24"/>
                <w:szCs w:val="24"/>
              </w:rPr>
              <w:t>Координаты</w:t>
            </w:r>
          </w:p>
        </w:tc>
      </w:tr>
      <w:tr w:rsidR="00562013" w:rsidRPr="00ED7078" w:rsidTr="00562013">
        <w:trPr>
          <w:trHeight w:val="265"/>
          <w:tblHeader/>
        </w:trPr>
        <w:tc>
          <w:tcPr>
            <w:tcW w:w="1163" w:type="pct"/>
            <w:vMerge/>
            <w:shd w:val="clear" w:color="auto" w:fill="auto"/>
          </w:tcPr>
          <w:p w:rsidR="00562013" w:rsidRPr="00ED7078" w:rsidRDefault="00562013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562013" w:rsidRPr="00ED7078" w:rsidRDefault="00562013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54" w:type="pct"/>
          </w:tcPr>
          <w:p w:rsidR="00562013" w:rsidRPr="00ED7078" w:rsidRDefault="00562013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ED7078">
              <w:rPr>
                <w:bCs/>
                <w:spacing w:val="-4"/>
                <w:kern w:val="0"/>
                <w:sz w:val="24"/>
                <w:szCs w:val="24"/>
                <w:lang w:val="en-US"/>
              </w:rPr>
              <w:t>Х</w:t>
            </w:r>
          </w:p>
        </w:tc>
        <w:tc>
          <w:tcPr>
            <w:tcW w:w="1180" w:type="pct"/>
          </w:tcPr>
          <w:p w:rsidR="00562013" w:rsidRPr="00ED7078" w:rsidRDefault="00562013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  <w:lang w:val="en-US"/>
              </w:rPr>
            </w:pPr>
            <w:r w:rsidRPr="00ED7078">
              <w:rPr>
                <w:bCs/>
                <w:spacing w:val="-4"/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562013" w:rsidRPr="00ED7078" w:rsidTr="00562013">
        <w:trPr>
          <w:trHeight w:val="149"/>
        </w:trPr>
        <w:tc>
          <w:tcPr>
            <w:tcW w:w="1163" w:type="pct"/>
            <w:vMerge w:val="restart"/>
            <w:shd w:val="clear" w:color="auto" w:fill="auto"/>
            <w:vAlign w:val="center"/>
          </w:tcPr>
          <w:p w:rsidR="00562013" w:rsidRPr="00ED7078" w:rsidRDefault="00562013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ED7078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1403" w:type="pct"/>
            <w:shd w:val="clear" w:color="auto" w:fill="auto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54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523775,48</w:t>
            </w:r>
          </w:p>
        </w:tc>
        <w:tc>
          <w:tcPr>
            <w:tcW w:w="1180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1297727,27</w:t>
            </w:r>
          </w:p>
        </w:tc>
      </w:tr>
      <w:tr w:rsidR="00562013" w:rsidRPr="00ED7078" w:rsidTr="00562013">
        <w:trPr>
          <w:trHeight w:val="224"/>
        </w:trPr>
        <w:tc>
          <w:tcPr>
            <w:tcW w:w="1163" w:type="pct"/>
            <w:vMerge/>
            <w:shd w:val="clear" w:color="auto" w:fill="auto"/>
          </w:tcPr>
          <w:p w:rsidR="00562013" w:rsidRPr="00ED7078" w:rsidRDefault="00562013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54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523775,44</w:t>
            </w:r>
          </w:p>
        </w:tc>
        <w:tc>
          <w:tcPr>
            <w:tcW w:w="1180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1297727,52</w:t>
            </w:r>
          </w:p>
        </w:tc>
      </w:tr>
      <w:tr w:rsidR="00562013" w:rsidRPr="00ED7078" w:rsidTr="00562013">
        <w:trPr>
          <w:trHeight w:val="265"/>
        </w:trPr>
        <w:tc>
          <w:tcPr>
            <w:tcW w:w="1163" w:type="pct"/>
            <w:vMerge/>
            <w:shd w:val="clear" w:color="auto" w:fill="auto"/>
          </w:tcPr>
          <w:p w:rsidR="00562013" w:rsidRPr="00ED7078" w:rsidRDefault="00562013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54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523774,55</w:t>
            </w:r>
          </w:p>
        </w:tc>
        <w:tc>
          <w:tcPr>
            <w:tcW w:w="1180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1297731,65</w:t>
            </w:r>
          </w:p>
        </w:tc>
      </w:tr>
      <w:tr w:rsidR="00562013" w:rsidRPr="00ED7078" w:rsidTr="00562013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562013" w:rsidRPr="00ED7078" w:rsidRDefault="00562013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54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523755,02</w:t>
            </w:r>
          </w:p>
        </w:tc>
        <w:tc>
          <w:tcPr>
            <w:tcW w:w="1180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1297727,16</w:t>
            </w:r>
          </w:p>
        </w:tc>
      </w:tr>
      <w:tr w:rsidR="00562013" w:rsidRPr="00ED7078" w:rsidTr="00562013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562013" w:rsidRPr="00ED7078" w:rsidRDefault="00562013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54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523764,46</w:t>
            </w:r>
          </w:p>
        </w:tc>
        <w:tc>
          <w:tcPr>
            <w:tcW w:w="1180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1297745,75</w:t>
            </w:r>
          </w:p>
        </w:tc>
      </w:tr>
      <w:tr w:rsidR="00562013" w:rsidRPr="00ED7078" w:rsidTr="00562013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562013" w:rsidRPr="00ED7078" w:rsidRDefault="00562013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54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523764,32</w:t>
            </w:r>
          </w:p>
        </w:tc>
        <w:tc>
          <w:tcPr>
            <w:tcW w:w="1180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1297747,5</w:t>
            </w:r>
          </w:p>
        </w:tc>
      </w:tr>
      <w:tr w:rsidR="00562013" w:rsidRPr="00ED7078" w:rsidTr="00562013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562013" w:rsidRPr="00ED7078" w:rsidRDefault="00562013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54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523762,99</w:t>
            </w:r>
          </w:p>
        </w:tc>
        <w:tc>
          <w:tcPr>
            <w:tcW w:w="1180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1297747,24</w:t>
            </w:r>
          </w:p>
        </w:tc>
      </w:tr>
      <w:tr w:rsidR="00562013" w:rsidRPr="00ED7078" w:rsidTr="00562013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562013" w:rsidRPr="00ED7078" w:rsidRDefault="00562013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254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523752,42</w:t>
            </w:r>
          </w:p>
        </w:tc>
        <w:tc>
          <w:tcPr>
            <w:tcW w:w="1180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1297726,67</w:t>
            </w:r>
          </w:p>
        </w:tc>
      </w:tr>
      <w:tr w:rsidR="00562013" w:rsidRPr="00ED7078" w:rsidTr="00562013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562013" w:rsidRPr="00ED7078" w:rsidRDefault="00562013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254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523753,13</w:t>
            </w:r>
          </w:p>
        </w:tc>
        <w:tc>
          <w:tcPr>
            <w:tcW w:w="1180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1297722,59</w:t>
            </w:r>
          </w:p>
        </w:tc>
      </w:tr>
      <w:tr w:rsidR="00562013" w:rsidRPr="00ED7078" w:rsidTr="00562013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562013" w:rsidRPr="00ED7078" w:rsidRDefault="00562013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54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523775,48</w:t>
            </w:r>
          </w:p>
        </w:tc>
        <w:tc>
          <w:tcPr>
            <w:tcW w:w="1180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1297727,27</w:t>
            </w:r>
          </w:p>
        </w:tc>
      </w:tr>
      <w:tr w:rsidR="00562013" w:rsidRPr="00ED7078" w:rsidTr="00562013">
        <w:trPr>
          <w:trHeight w:val="84"/>
        </w:trPr>
        <w:tc>
          <w:tcPr>
            <w:tcW w:w="1163" w:type="pct"/>
            <w:vMerge w:val="restart"/>
            <w:shd w:val="clear" w:color="auto" w:fill="auto"/>
            <w:vAlign w:val="center"/>
          </w:tcPr>
          <w:p w:rsidR="00562013" w:rsidRPr="00ED7078" w:rsidRDefault="00562013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1403" w:type="pct"/>
            <w:shd w:val="clear" w:color="auto" w:fill="auto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54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523687,45</w:t>
            </w:r>
          </w:p>
        </w:tc>
        <w:tc>
          <w:tcPr>
            <w:tcW w:w="1180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1297762,96</w:t>
            </w:r>
          </w:p>
        </w:tc>
      </w:tr>
      <w:tr w:rsidR="00562013" w:rsidRPr="00ED7078" w:rsidTr="00562013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562013" w:rsidRPr="00ED7078" w:rsidRDefault="00562013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54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523674,57</w:t>
            </w:r>
          </w:p>
        </w:tc>
        <w:tc>
          <w:tcPr>
            <w:tcW w:w="1180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1297816,34</w:t>
            </w:r>
          </w:p>
        </w:tc>
      </w:tr>
      <w:tr w:rsidR="00562013" w:rsidRPr="00ED7078" w:rsidTr="00562013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562013" w:rsidRPr="00ED7078" w:rsidRDefault="00562013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54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523674,75</w:t>
            </w:r>
          </w:p>
        </w:tc>
        <w:tc>
          <w:tcPr>
            <w:tcW w:w="1180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1297817,37</w:t>
            </w:r>
          </w:p>
        </w:tc>
      </w:tr>
      <w:tr w:rsidR="00562013" w:rsidRPr="00ED7078" w:rsidTr="00562013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562013" w:rsidRPr="00ED7078" w:rsidRDefault="00562013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54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523675,35</w:t>
            </w:r>
          </w:p>
        </w:tc>
        <w:tc>
          <w:tcPr>
            <w:tcW w:w="1180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1297818,52</w:t>
            </w:r>
          </w:p>
        </w:tc>
      </w:tr>
      <w:tr w:rsidR="00562013" w:rsidRPr="00ED7078" w:rsidTr="00562013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562013" w:rsidRPr="00ED7078" w:rsidRDefault="00562013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54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523676,5</w:t>
            </w:r>
          </w:p>
        </w:tc>
        <w:tc>
          <w:tcPr>
            <w:tcW w:w="1180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1297819,4</w:t>
            </w:r>
          </w:p>
        </w:tc>
      </w:tr>
      <w:tr w:rsidR="00562013" w:rsidRPr="00ED7078" w:rsidTr="00562013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562013" w:rsidRPr="00ED7078" w:rsidRDefault="00562013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54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523677,81</w:t>
            </w:r>
          </w:p>
        </w:tc>
        <w:tc>
          <w:tcPr>
            <w:tcW w:w="1180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1297820,01</w:t>
            </w:r>
          </w:p>
        </w:tc>
      </w:tr>
      <w:tr w:rsidR="00562013" w:rsidRPr="00ED7078" w:rsidTr="00562013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562013" w:rsidRPr="00ED7078" w:rsidRDefault="00562013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54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523681,66</w:t>
            </w:r>
          </w:p>
        </w:tc>
        <w:tc>
          <w:tcPr>
            <w:tcW w:w="1180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1297820,79</w:t>
            </w:r>
          </w:p>
        </w:tc>
      </w:tr>
      <w:tr w:rsidR="00562013" w:rsidRPr="00ED7078" w:rsidTr="00562013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562013" w:rsidRPr="00ED7078" w:rsidRDefault="00562013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254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523682,69</w:t>
            </w:r>
          </w:p>
        </w:tc>
        <w:tc>
          <w:tcPr>
            <w:tcW w:w="1180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1297815,34</w:t>
            </w:r>
          </w:p>
        </w:tc>
      </w:tr>
      <w:tr w:rsidR="00562013" w:rsidRPr="00ED7078" w:rsidTr="00562013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562013" w:rsidRPr="00ED7078" w:rsidRDefault="00562013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254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523685,81</w:t>
            </w:r>
          </w:p>
        </w:tc>
        <w:tc>
          <w:tcPr>
            <w:tcW w:w="1180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1297815,92</w:t>
            </w:r>
          </w:p>
        </w:tc>
      </w:tr>
      <w:tr w:rsidR="00562013" w:rsidRPr="00ED7078" w:rsidTr="00562013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562013" w:rsidRPr="00ED7078" w:rsidRDefault="00562013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54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523684,21</w:t>
            </w:r>
          </w:p>
        </w:tc>
        <w:tc>
          <w:tcPr>
            <w:tcW w:w="1180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1297824,69</w:t>
            </w:r>
          </w:p>
        </w:tc>
      </w:tr>
      <w:tr w:rsidR="00562013" w:rsidRPr="00ED7078" w:rsidTr="00562013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562013" w:rsidRPr="00ED7078" w:rsidRDefault="00562013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254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523669,37</w:t>
            </w:r>
          </w:p>
        </w:tc>
        <w:tc>
          <w:tcPr>
            <w:tcW w:w="1180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1297822,02</w:t>
            </w:r>
          </w:p>
        </w:tc>
      </w:tr>
      <w:tr w:rsidR="00562013" w:rsidRPr="00ED7078" w:rsidTr="00562013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562013" w:rsidRPr="00ED7078" w:rsidRDefault="00562013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254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523670,57</w:t>
            </w:r>
          </w:p>
        </w:tc>
        <w:tc>
          <w:tcPr>
            <w:tcW w:w="1180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1297816,67</w:t>
            </w:r>
          </w:p>
        </w:tc>
      </w:tr>
      <w:tr w:rsidR="00562013" w:rsidRPr="00ED7078" w:rsidTr="00562013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562013" w:rsidRPr="00ED7078" w:rsidRDefault="00562013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254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523683,92</w:t>
            </w:r>
          </w:p>
        </w:tc>
        <w:tc>
          <w:tcPr>
            <w:tcW w:w="1180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1297761,49</w:t>
            </w:r>
          </w:p>
        </w:tc>
      </w:tr>
      <w:tr w:rsidR="00562013" w:rsidRPr="00ED7078" w:rsidTr="00562013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562013" w:rsidRPr="00ED7078" w:rsidRDefault="00562013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54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523687,45</w:t>
            </w:r>
          </w:p>
        </w:tc>
        <w:tc>
          <w:tcPr>
            <w:tcW w:w="1180" w:type="pct"/>
            <w:vAlign w:val="center"/>
          </w:tcPr>
          <w:p w:rsidR="00562013" w:rsidRPr="00562013" w:rsidRDefault="00562013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1297762,96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 w:val="restart"/>
            <w:shd w:val="clear" w:color="auto" w:fill="auto"/>
            <w:vAlign w:val="center"/>
          </w:tcPr>
          <w:p w:rsidR="00DF7844" w:rsidRPr="00ED7078" w:rsidRDefault="00DF7844" w:rsidP="00DF784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562013" w:rsidRDefault="00DF7844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54" w:type="pct"/>
            <w:vAlign w:val="center"/>
          </w:tcPr>
          <w:p w:rsidR="00DF7844" w:rsidRPr="00562013" w:rsidRDefault="00DF7844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523848,6</w:t>
            </w:r>
          </w:p>
        </w:tc>
        <w:tc>
          <w:tcPr>
            <w:tcW w:w="1180" w:type="pct"/>
            <w:vAlign w:val="center"/>
          </w:tcPr>
          <w:p w:rsidR="00DF7844" w:rsidRPr="00562013" w:rsidRDefault="00DF7844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1297876,78</w:t>
            </w:r>
          </w:p>
        </w:tc>
      </w:tr>
      <w:tr w:rsidR="00DF7844" w:rsidRPr="00ED7078" w:rsidTr="00562013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562013" w:rsidRDefault="00DF7844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54" w:type="pct"/>
            <w:vAlign w:val="center"/>
          </w:tcPr>
          <w:p w:rsidR="00DF7844" w:rsidRPr="00562013" w:rsidRDefault="00DF7844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523847,64</w:t>
            </w:r>
          </w:p>
        </w:tc>
        <w:tc>
          <w:tcPr>
            <w:tcW w:w="1180" w:type="pct"/>
            <w:vAlign w:val="center"/>
          </w:tcPr>
          <w:p w:rsidR="00DF7844" w:rsidRPr="00562013" w:rsidRDefault="00DF7844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1297882,74</w:t>
            </w:r>
          </w:p>
        </w:tc>
      </w:tr>
      <w:tr w:rsidR="00DF7844" w:rsidRPr="00ED7078" w:rsidTr="00562013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562013" w:rsidRDefault="00DF7844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54" w:type="pct"/>
            <w:vAlign w:val="center"/>
          </w:tcPr>
          <w:p w:rsidR="00DF7844" w:rsidRPr="00562013" w:rsidRDefault="00DF7844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523848,52</w:t>
            </w:r>
          </w:p>
        </w:tc>
        <w:tc>
          <w:tcPr>
            <w:tcW w:w="1180" w:type="pct"/>
            <w:vAlign w:val="center"/>
          </w:tcPr>
          <w:p w:rsidR="00DF7844" w:rsidRPr="00562013" w:rsidRDefault="00DF7844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1297882,93</w:t>
            </w:r>
          </w:p>
        </w:tc>
      </w:tr>
      <w:tr w:rsidR="00DF7844" w:rsidRPr="00ED7078" w:rsidTr="00562013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562013" w:rsidRDefault="00DF7844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54" w:type="pct"/>
            <w:vAlign w:val="center"/>
          </w:tcPr>
          <w:p w:rsidR="00DF7844" w:rsidRPr="00562013" w:rsidRDefault="00DF7844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523844,95</w:t>
            </w:r>
          </w:p>
        </w:tc>
        <w:tc>
          <w:tcPr>
            <w:tcW w:w="1180" w:type="pct"/>
            <w:vAlign w:val="center"/>
          </w:tcPr>
          <w:p w:rsidR="00DF7844" w:rsidRPr="00562013" w:rsidRDefault="00DF7844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1297897,49</w:t>
            </w:r>
          </w:p>
        </w:tc>
      </w:tr>
      <w:tr w:rsidR="00DF7844" w:rsidRPr="00ED7078" w:rsidTr="00562013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562013" w:rsidRDefault="00DF7844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54" w:type="pct"/>
            <w:vAlign w:val="center"/>
          </w:tcPr>
          <w:p w:rsidR="00DF7844" w:rsidRPr="00562013" w:rsidRDefault="00DF7844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523843,49</w:t>
            </w:r>
          </w:p>
        </w:tc>
        <w:tc>
          <w:tcPr>
            <w:tcW w:w="1180" w:type="pct"/>
            <w:vAlign w:val="center"/>
          </w:tcPr>
          <w:p w:rsidR="00DF7844" w:rsidRPr="00562013" w:rsidRDefault="00DF7844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1297903,88</w:t>
            </w:r>
          </w:p>
        </w:tc>
      </w:tr>
      <w:tr w:rsidR="00DF7844" w:rsidRPr="00ED7078" w:rsidTr="00562013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562013" w:rsidRDefault="00DF7844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54" w:type="pct"/>
            <w:vAlign w:val="center"/>
          </w:tcPr>
          <w:p w:rsidR="00DF7844" w:rsidRPr="00562013" w:rsidRDefault="00DF7844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523783,84</w:t>
            </w:r>
          </w:p>
        </w:tc>
        <w:tc>
          <w:tcPr>
            <w:tcW w:w="1180" w:type="pct"/>
            <w:vAlign w:val="center"/>
          </w:tcPr>
          <w:p w:rsidR="00DF7844" w:rsidRPr="00562013" w:rsidRDefault="00DF7844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1297892,14</w:t>
            </w:r>
          </w:p>
        </w:tc>
      </w:tr>
      <w:tr w:rsidR="00DF7844" w:rsidRPr="00ED7078" w:rsidTr="00562013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562013" w:rsidRDefault="00DF7844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54" w:type="pct"/>
            <w:vAlign w:val="center"/>
          </w:tcPr>
          <w:p w:rsidR="00DF7844" w:rsidRPr="00562013" w:rsidRDefault="00DF7844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523768,58</w:t>
            </w:r>
          </w:p>
        </w:tc>
        <w:tc>
          <w:tcPr>
            <w:tcW w:w="1180" w:type="pct"/>
            <w:vAlign w:val="center"/>
          </w:tcPr>
          <w:p w:rsidR="00DF7844" w:rsidRPr="00562013" w:rsidRDefault="00DF7844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1297889,18</w:t>
            </w:r>
          </w:p>
        </w:tc>
      </w:tr>
      <w:tr w:rsidR="00DF7844" w:rsidRPr="00ED7078" w:rsidTr="00562013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562013" w:rsidRDefault="00DF7844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254" w:type="pct"/>
            <w:vAlign w:val="center"/>
          </w:tcPr>
          <w:p w:rsidR="00DF7844" w:rsidRPr="00562013" w:rsidRDefault="00DF7844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523769,53</w:t>
            </w:r>
          </w:p>
        </w:tc>
        <w:tc>
          <w:tcPr>
            <w:tcW w:w="1180" w:type="pct"/>
            <w:vAlign w:val="center"/>
          </w:tcPr>
          <w:p w:rsidR="00DF7844" w:rsidRPr="00562013" w:rsidRDefault="00DF7844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1297884,47</w:t>
            </w:r>
          </w:p>
        </w:tc>
      </w:tr>
      <w:tr w:rsidR="00DF7844" w:rsidRPr="00ED7078" w:rsidTr="00562013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562013" w:rsidRDefault="00DF7844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254" w:type="pct"/>
            <w:vAlign w:val="center"/>
          </w:tcPr>
          <w:p w:rsidR="00DF7844" w:rsidRPr="00562013" w:rsidRDefault="00DF7844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523840,06</w:t>
            </w:r>
          </w:p>
        </w:tc>
        <w:tc>
          <w:tcPr>
            <w:tcW w:w="1180" w:type="pct"/>
            <w:vAlign w:val="center"/>
          </w:tcPr>
          <w:p w:rsidR="00DF7844" w:rsidRPr="00562013" w:rsidRDefault="00DF7844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1297897,54</w:t>
            </w:r>
          </w:p>
        </w:tc>
      </w:tr>
      <w:tr w:rsidR="00DF7844" w:rsidRPr="00ED7078" w:rsidTr="00562013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562013" w:rsidRDefault="00DF7844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54" w:type="pct"/>
            <w:vAlign w:val="center"/>
          </w:tcPr>
          <w:p w:rsidR="00DF7844" w:rsidRPr="00562013" w:rsidRDefault="00DF7844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523845,34</w:t>
            </w:r>
          </w:p>
        </w:tc>
        <w:tc>
          <w:tcPr>
            <w:tcW w:w="1180" w:type="pct"/>
            <w:vAlign w:val="center"/>
          </w:tcPr>
          <w:p w:rsidR="00DF7844" w:rsidRPr="00562013" w:rsidRDefault="00DF7844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1297876</w:t>
            </w:r>
          </w:p>
        </w:tc>
      </w:tr>
      <w:tr w:rsidR="00DF7844" w:rsidRPr="00ED7078" w:rsidTr="00562013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562013" w:rsidRDefault="00DF7844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54" w:type="pct"/>
            <w:vAlign w:val="center"/>
          </w:tcPr>
          <w:p w:rsidR="00DF7844" w:rsidRPr="00562013" w:rsidRDefault="00DF7844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523848,6</w:t>
            </w:r>
          </w:p>
        </w:tc>
        <w:tc>
          <w:tcPr>
            <w:tcW w:w="1180" w:type="pct"/>
            <w:vAlign w:val="center"/>
          </w:tcPr>
          <w:p w:rsidR="00DF7844" w:rsidRPr="00562013" w:rsidRDefault="00DF7844" w:rsidP="0056201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562013">
              <w:rPr>
                <w:bCs/>
                <w:sz w:val="24"/>
                <w:szCs w:val="24"/>
              </w:rPr>
              <w:t>1297876,78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 w:val="restart"/>
            <w:shd w:val="clear" w:color="auto" w:fill="auto"/>
            <w:vAlign w:val="center"/>
          </w:tcPr>
          <w:p w:rsidR="00DF7844" w:rsidRPr="00ED7078" w:rsidRDefault="00DF7844" w:rsidP="00DF784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523667,21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1298130,9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523665,35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1298139,6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523604,96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1298127,01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523606,11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1298121,34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523605,48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1298121,05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523659,19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1298130,91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523659,62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1298129,2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523667,21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1298130,9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 w:val="restart"/>
            <w:shd w:val="clear" w:color="auto" w:fill="auto"/>
            <w:vAlign w:val="center"/>
          </w:tcPr>
          <w:p w:rsidR="00DF7844" w:rsidRPr="00ED7078" w:rsidRDefault="00DF7844" w:rsidP="00DF784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523701,08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1298550,87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523700,39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1298554,63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523697,45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1298554,13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523692,29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1298556,85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523688,17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1298575,71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523686,18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1298585,36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523629,43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1298575,46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523630,96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1298567,88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523680,48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1298577,86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523683,29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1298577,39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523686,24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1298575,14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523691,62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1298548,85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523701,08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1298550,87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 w:val="restart"/>
            <w:shd w:val="clear" w:color="auto" w:fill="auto"/>
            <w:vAlign w:val="center"/>
          </w:tcPr>
          <w:p w:rsidR="00DF7844" w:rsidRPr="00ED7078" w:rsidRDefault="00DF7844" w:rsidP="00DF784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</w:rPr>
              <w:t>6</w:t>
            </w: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523796,51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1298020,71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523793,08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1298034,67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523733,24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1298063,48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523734,27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1298058,39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523789,36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1298032,93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523790,94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1298024,34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523791,89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1298019,71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523796,51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1298020,71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 w:val="restart"/>
            <w:shd w:val="clear" w:color="auto" w:fill="auto"/>
            <w:vAlign w:val="center"/>
          </w:tcPr>
          <w:p w:rsidR="00DF7844" w:rsidRPr="00ED7078" w:rsidRDefault="00DF7844" w:rsidP="00DF784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</w:rPr>
              <w:t>7</w:t>
            </w: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523679,14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1298228,47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523679,45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1298228,49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523678,91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1298231,16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523663,11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1298231,73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523659,49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1298231,39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523653,09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1298229,97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523625,66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1298223,75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523617,58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1298222,94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523609,85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1298220,93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523570,36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1298216,88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523567,22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1298216,17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523558,45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1298212,12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523559,07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1298209,02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523567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1298212,05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523574,96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1298213,86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523579,78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1298214,55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523581,42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1298207,04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523585,12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1298207,72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523583,41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1298215,03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523611,83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1298218,17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523615,55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1298219,47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523621,71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1298220,53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523629,05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1298221,64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523653,89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1298227,33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523654,34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1298225,85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523659,28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1298227,22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523659,02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1298228,36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523661,23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1298228,86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523679,14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1298228,47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 w:val="restart"/>
            <w:shd w:val="clear" w:color="auto" w:fill="auto"/>
            <w:vAlign w:val="center"/>
          </w:tcPr>
          <w:p w:rsidR="00DF7844" w:rsidRPr="00ED7078" w:rsidRDefault="00DF7844" w:rsidP="00DF784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523801,5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1298258,72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523806,96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1298259,83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523806,24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1298264,65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523796,21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1298261,98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523790,13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1298259,02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523786,72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1298258,14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523784,96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1298258,99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523743,47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1298248,79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523697,42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1298240,13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523698,15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1298236,5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523754,76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1298247,2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523779,85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1298252,15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523801,5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1298258,72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 w:val="restart"/>
            <w:shd w:val="clear" w:color="auto" w:fill="auto"/>
            <w:vAlign w:val="center"/>
          </w:tcPr>
          <w:p w:rsidR="00DF7844" w:rsidRPr="00ED7078" w:rsidRDefault="00DF7844" w:rsidP="00DF784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</w:rPr>
              <w:t>9</w:t>
            </w: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523641,94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1298308,26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523630,06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1298368,55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523631,12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1298370,76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523649,86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1298374,52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523649,17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1298377,92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523635,32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1298375,31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523634,28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1298375,62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523633,56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1298377,26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523627,64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1298410,22</w:t>
            </w:r>
          </w:p>
        </w:tc>
      </w:tr>
      <w:tr w:rsidR="00DF7844" w:rsidRPr="00ED7078" w:rsidTr="00DF784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DF7844" w:rsidRPr="00ED7078" w:rsidRDefault="00DF784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54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523621,75</w:t>
            </w:r>
          </w:p>
        </w:tc>
        <w:tc>
          <w:tcPr>
            <w:tcW w:w="1180" w:type="pct"/>
            <w:vAlign w:val="center"/>
          </w:tcPr>
          <w:p w:rsidR="00DF7844" w:rsidRPr="00DF7844" w:rsidRDefault="00DF784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1298409,5</w:t>
            </w:r>
          </w:p>
        </w:tc>
      </w:tr>
      <w:tr w:rsidR="00B917C4" w:rsidRPr="00ED7078" w:rsidTr="00B917C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B917C4" w:rsidRPr="00ED7078" w:rsidRDefault="00B917C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B917C4" w:rsidRPr="00DF7844" w:rsidRDefault="00B917C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254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523622,77</w:t>
            </w:r>
          </w:p>
        </w:tc>
        <w:tc>
          <w:tcPr>
            <w:tcW w:w="1180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1298404,2</w:t>
            </w:r>
          </w:p>
        </w:tc>
      </w:tr>
      <w:tr w:rsidR="00B917C4" w:rsidRPr="00ED7078" w:rsidTr="00B917C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B917C4" w:rsidRPr="00ED7078" w:rsidRDefault="00B917C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B917C4" w:rsidRPr="00DF7844" w:rsidRDefault="00B917C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254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523625,21</w:t>
            </w:r>
          </w:p>
        </w:tc>
        <w:tc>
          <w:tcPr>
            <w:tcW w:w="1180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1298403,87</w:t>
            </w:r>
          </w:p>
        </w:tc>
      </w:tr>
      <w:tr w:rsidR="00B917C4" w:rsidRPr="00ED7078" w:rsidTr="00B917C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B917C4" w:rsidRPr="00ED7078" w:rsidRDefault="00B917C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B917C4" w:rsidRPr="00DF7844" w:rsidRDefault="00B917C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254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523630,13</w:t>
            </w:r>
          </w:p>
        </w:tc>
        <w:tc>
          <w:tcPr>
            <w:tcW w:w="1180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1298375,07</w:t>
            </w:r>
          </w:p>
        </w:tc>
      </w:tr>
      <w:tr w:rsidR="00B917C4" w:rsidRPr="00ED7078" w:rsidTr="00B917C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B917C4" w:rsidRPr="00ED7078" w:rsidRDefault="00B917C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B917C4" w:rsidRPr="00DF7844" w:rsidRDefault="00B917C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254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523628,58</w:t>
            </w:r>
          </w:p>
        </w:tc>
        <w:tc>
          <w:tcPr>
            <w:tcW w:w="1180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1298373,86</w:t>
            </w:r>
          </w:p>
        </w:tc>
      </w:tr>
      <w:tr w:rsidR="00B917C4" w:rsidRPr="00ED7078" w:rsidTr="00B917C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B917C4" w:rsidRPr="00ED7078" w:rsidRDefault="00B917C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B917C4" w:rsidRPr="00DF7844" w:rsidRDefault="00B917C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254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523625,66</w:t>
            </w:r>
          </w:p>
        </w:tc>
        <w:tc>
          <w:tcPr>
            <w:tcW w:w="1180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1298373,18</w:t>
            </w:r>
          </w:p>
        </w:tc>
      </w:tr>
      <w:tr w:rsidR="00B917C4" w:rsidRPr="00ED7078" w:rsidTr="00B917C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B917C4" w:rsidRPr="00ED7078" w:rsidRDefault="00B917C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B917C4" w:rsidRPr="00DF7844" w:rsidRDefault="00B917C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254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523626,65</w:t>
            </w:r>
          </w:p>
        </w:tc>
        <w:tc>
          <w:tcPr>
            <w:tcW w:w="1180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1298367,69</w:t>
            </w:r>
          </w:p>
        </w:tc>
      </w:tr>
      <w:tr w:rsidR="00B917C4" w:rsidRPr="00ED7078" w:rsidTr="00B917C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B917C4" w:rsidRPr="00ED7078" w:rsidRDefault="00B917C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B917C4" w:rsidRPr="00DF7844" w:rsidRDefault="00B917C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254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523635,54</w:t>
            </w:r>
          </w:p>
        </w:tc>
        <w:tc>
          <w:tcPr>
            <w:tcW w:w="1180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1298321,36</w:t>
            </w:r>
          </w:p>
        </w:tc>
      </w:tr>
      <w:tr w:rsidR="00B917C4" w:rsidRPr="00ED7078" w:rsidTr="00B917C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B917C4" w:rsidRPr="00ED7078" w:rsidRDefault="00B917C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B917C4" w:rsidRPr="00DF7844" w:rsidRDefault="00B917C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254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523635,23</w:t>
            </w:r>
          </w:p>
        </w:tc>
        <w:tc>
          <w:tcPr>
            <w:tcW w:w="1180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1298319,74</w:t>
            </w:r>
          </w:p>
        </w:tc>
      </w:tr>
      <w:tr w:rsidR="00B917C4" w:rsidRPr="00ED7078" w:rsidTr="00B917C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B917C4" w:rsidRPr="00ED7078" w:rsidRDefault="00B917C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B917C4" w:rsidRPr="00DF7844" w:rsidRDefault="00B917C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254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523633,44</w:t>
            </w:r>
          </w:p>
        </w:tc>
        <w:tc>
          <w:tcPr>
            <w:tcW w:w="1180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1298318,42</w:t>
            </w:r>
          </w:p>
        </w:tc>
      </w:tr>
      <w:tr w:rsidR="00B917C4" w:rsidRPr="00ED7078" w:rsidTr="00B917C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B917C4" w:rsidRPr="00ED7078" w:rsidRDefault="00B917C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B917C4" w:rsidRPr="00DF7844" w:rsidRDefault="00B917C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254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523633,27</w:t>
            </w:r>
          </w:p>
        </w:tc>
        <w:tc>
          <w:tcPr>
            <w:tcW w:w="1180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1298318,34</w:t>
            </w:r>
          </w:p>
        </w:tc>
      </w:tr>
      <w:tr w:rsidR="00B917C4" w:rsidRPr="00ED7078" w:rsidTr="00B917C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B917C4" w:rsidRPr="00ED7078" w:rsidRDefault="00B917C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B917C4" w:rsidRPr="00DF7844" w:rsidRDefault="00B917C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254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523635,63</w:t>
            </w:r>
          </w:p>
        </w:tc>
        <w:tc>
          <w:tcPr>
            <w:tcW w:w="1180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1298307,3</w:t>
            </w:r>
          </w:p>
        </w:tc>
      </w:tr>
      <w:tr w:rsidR="00B917C4" w:rsidRPr="00ED7078" w:rsidTr="00B917C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B917C4" w:rsidRPr="00ED7078" w:rsidRDefault="00B917C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B917C4" w:rsidRPr="00DF7844" w:rsidRDefault="00B917C4" w:rsidP="00DF784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F784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54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523641,94</w:t>
            </w:r>
          </w:p>
        </w:tc>
        <w:tc>
          <w:tcPr>
            <w:tcW w:w="1180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1298308,26</w:t>
            </w:r>
          </w:p>
        </w:tc>
      </w:tr>
      <w:tr w:rsidR="00B917C4" w:rsidRPr="00ED7078" w:rsidTr="00B917C4">
        <w:trPr>
          <w:trHeight w:val="84"/>
        </w:trPr>
        <w:tc>
          <w:tcPr>
            <w:tcW w:w="1163" w:type="pct"/>
            <w:vMerge w:val="restart"/>
            <w:shd w:val="clear" w:color="auto" w:fill="auto"/>
            <w:vAlign w:val="center"/>
          </w:tcPr>
          <w:p w:rsidR="00B917C4" w:rsidRPr="00ED7078" w:rsidRDefault="00B917C4" w:rsidP="00B917C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</w:rPr>
              <w:t>10</w:t>
            </w:r>
          </w:p>
        </w:tc>
        <w:tc>
          <w:tcPr>
            <w:tcW w:w="1403" w:type="pct"/>
            <w:shd w:val="clear" w:color="auto" w:fill="auto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54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523684,38</w:t>
            </w:r>
          </w:p>
        </w:tc>
        <w:tc>
          <w:tcPr>
            <w:tcW w:w="1180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1298494,04</w:t>
            </w:r>
          </w:p>
        </w:tc>
      </w:tr>
      <w:tr w:rsidR="00B917C4" w:rsidRPr="00ED7078" w:rsidTr="00B917C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B917C4" w:rsidRPr="00ED7078" w:rsidRDefault="00B917C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54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523682,31</w:t>
            </w:r>
          </w:p>
        </w:tc>
        <w:tc>
          <w:tcPr>
            <w:tcW w:w="1180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1298505,22</w:t>
            </w:r>
          </w:p>
        </w:tc>
      </w:tr>
      <w:tr w:rsidR="00B917C4" w:rsidRPr="00ED7078" w:rsidTr="00B917C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B917C4" w:rsidRPr="00ED7078" w:rsidRDefault="00B917C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54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523645,24</w:t>
            </w:r>
          </w:p>
        </w:tc>
        <w:tc>
          <w:tcPr>
            <w:tcW w:w="1180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1298497,47</w:t>
            </w:r>
          </w:p>
        </w:tc>
      </w:tr>
      <w:tr w:rsidR="00B917C4" w:rsidRPr="00ED7078" w:rsidTr="00B917C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B917C4" w:rsidRPr="00ED7078" w:rsidRDefault="00B917C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54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523645,95</w:t>
            </w:r>
          </w:p>
        </w:tc>
        <w:tc>
          <w:tcPr>
            <w:tcW w:w="1180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1298493,96</w:t>
            </w:r>
          </w:p>
        </w:tc>
      </w:tr>
      <w:tr w:rsidR="00B917C4" w:rsidRPr="00ED7078" w:rsidTr="00B917C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B917C4" w:rsidRPr="00ED7078" w:rsidRDefault="00B917C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54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523673,66</w:t>
            </w:r>
          </w:p>
        </w:tc>
        <w:tc>
          <w:tcPr>
            <w:tcW w:w="1180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1298499,22</w:t>
            </w:r>
          </w:p>
        </w:tc>
      </w:tr>
      <w:tr w:rsidR="00B917C4" w:rsidRPr="00ED7078" w:rsidTr="00B917C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B917C4" w:rsidRPr="00ED7078" w:rsidRDefault="00B917C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54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523675,91</w:t>
            </w:r>
          </w:p>
        </w:tc>
        <w:tc>
          <w:tcPr>
            <w:tcW w:w="1180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1298498,68</w:t>
            </w:r>
          </w:p>
        </w:tc>
      </w:tr>
      <w:tr w:rsidR="00B917C4" w:rsidRPr="00ED7078" w:rsidTr="00B917C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B917C4" w:rsidRPr="00ED7078" w:rsidRDefault="00B917C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54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523677,38</w:t>
            </w:r>
          </w:p>
        </w:tc>
        <w:tc>
          <w:tcPr>
            <w:tcW w:w="1180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1298496,74</w:t>
            </w:r>
          </w:p>
        </w:tc>
      </w:tr>
      <w:tr w:rsidR="00B917C4" w:rsidRPr="00ED7078" w:rsidTr="00B917C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B917C4" w:rsidRPr="00ED7078" w:rsidRDefault="00B917C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254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523678,13</w:t>
            </w:r>
          </w:p>
        </w:tc>
        <w:tc>
          <w:tcPr>
            <w:tcW w:w="1180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1298492,76</w:t>
            </w:r>
          </w:p>
        </w:tc>
      </w:tr>
      <w:tr w:rsidR="00B917C4" w:rsidRPr="00ED7078" w:rsidTr="00B917C4">
        <w:trPr>
          <w:trHeight w:val="84"/>
        </w:trPr>
        <w:tc>
          <w:tcPr>
            <w:tcW w:w="1163" w:type="pct"/>
            <w:vMerge/>
            <w:shd w:val="clear" w:color="auto" w:fill="auto"/>
          </w:tcPr>
          <w:p w:rsidR="00B917C4" w:rsidRPr="00ED7078" w:rsidRDefault="00B917C4" w:rsidP="0056201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54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523684,38</w:t>
            </w:r>
          </w:p>
        </w:tc>
        <w:tc>
          <w:tcPr>
            <w:tcW w:w="1180" w:type="pct"/>
            <w:vAlign w:val="center"/>
          </w:tcPr>
          <w:p w:rsidR="00B917C4" w:rsidRPr="00B917C4" w:rsidRDefault="00B917C4" w:rsidP="00B917C4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B917C4">
              <w:rPr>
                <w:bCs/>
                <w:sz w:val="24"/>
                <w:szCs w:val="24"/>
              </w:rPr>
              <w:t>1298494,04</w:t>
            </w:r>
          </w:p>
        </w:tc>
      </w:tr>
    </w:tbl>
    <w:p w:rsidR="005E4DD1" w:rsidRDefault="005E4DD1" w:rsidP="005E4DD1">
      <w:pPr>
        <w:widowControl/>
        <w:spacing w:line="372" w:lineRule="auto"/>
        <w:ind w:firstLine="709"/>
        <w:rPr>
          <w:color w:val="000000" w:themeColor="text1"/>
          <w:sz w:val="28"/>
          <w:szCs w:val="28"/>
          <w:highlight w:val="yellow"/>
        </w:rPr>
      </w:pPr>
    </w:p>
    <w:p w:rsidR="005E4DD1" w:rsidRDefault="005E4DD1" w:rsidP="000C72E6">
      <w:pPr>
        <w:widowControl/>
        <w:tabs>
          <w:tab w:val="left" w:pos="426"/>
        </w:tabs>
        <w:spacing w:line="372" w:lineRule="auto"/>
        <w:ind w:firstLine="0"/>
        <w:rPr>
          <w:color w:val="000000" w:themeColor="text1"/>
          <w:sz w:val="28"/>
          <w:szCs w:val="28"/>
          <w:highlight w:val="yellow"/>
        </w:rPr>
      </w:pPr>
    </w:p>
    <w:p w:rsidR="00A16CA9" w:rsidRPr="001A71BF" w:rsidRDefault="00A16CA9" w:rsidP="004500C5">
      <w:pPr>
        <w:widowControl/>
        <w:tabs>
          <w:tab w:val="left" w:pos="0"/>
        </w:tabs>
        <w:spacing w:line="360" w:lineRule="auto"/>
        <w:ind w:firstLine="709"/>
        <w:rPr>
          <w:rFonts w:eastAsia="Lucida Sans Unicode"/>
          <w:spacing w:val="-5"/>
          <w:sz w:val="28"/>
          <w:szCs w:val="28"/>
          <w:lang w:bidi="ru-RU"/>
        </w:rPr>
      </w:pPr>
      <w:r w:rsidRPr="001A71BF">
        <w:rPr>
          <w:rFonts w:eastAsia="Lucida Sans Unicode"/>
          <w:spacing w:val="-5"/>
          <w:sz w:val="28"/>
          <w:szCs w:val="28"/>
          <w:lang w:bidi="ru-RU"/>
        </w:rPr>
        <w:lastRenderedPageBreak/>
        <w:t>Настоящий проект межевания территории обеспечивает равные права и</w:t>
      </w:r>
      <w:r w:rsidR="00FE0C35" w:rsidRPr="001A71BF">
        <w:rPr>
          <w:rFonts w:eastAsia="Lucida Sans Unicode"/>
          <w:spacing w:val="-5"/>
          <w:sz w:val="28"/>
          <w:szCs w:val="28"/>
          <w:lang w:bidi="ru-RU"/>
        </w:rPr>
        <w:t> </w:t>
      </w:r>
      <w:r w:rsidRPr="001A71BF">
        <w:rPr>
          <w:rFonts w:eastAsia="Lucida Sans Unicode"/>
          <w:spacing w:val="-5"/>
          <w:sz w:val="28"/>
          <w:szCs w:val="28"/>
          <w:lang w:bidi="ru-RU"/>
        </w:rPr>
        <w:t>возможности правообладателей земельных участков в соответствии с</w:t>
      </w:r>
      <w:r w:rsidR="00FE0C35" w:rsidRPr="001A71BF">
        <w:rPr>
          <w:rFonts w:eastAsia="Lucida Sans Unicode"/>
          <w:spacing w:val="-5"/>
          <w:sz w:val="28"/>
          <w:szCs w:val="28"/>
          <w:lang w:bidi="ru-RU"/>
        </w:rPr>
        <w:t> </w:t>
      </w:r>
      <w:r w:rsidRPr="001A71BF">
        <w:rPr>
          <w:rFonts w:eastAsia="Lucida Sans Unicode"/>
          <w:spacing w:val="-5"/>
          <w:sz w:val="28"/>
          <w:szCs w:val="28"/>
          <w:lang w:bidi="ru-RU"/>
        </w:rPr>
        <w:t>действующим законодательством.</w:t>
      </w:r>
    </w:p>
    <w:p w:rsidR="00A56BAD" w:rsidRPr="001A71BF" w:rsidRDefault="00A16CA9" w:rsidP="005657EE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1A71BF">
        <w:rPr>
          <w:rFonts w:eastAsia="Lucida Sans Unicode"/>
          <w:spacing w:val="-5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 w:rsidRPr="001A71BF">
        <w:rPr>
          <w:rFonts w:eastAsia="Lucida Sans Unicode"/>
          <w:spacing w:val="-5"/>
          <w:sz w:val="28"/>
          <w:szCs w:val="28"/>
          <w:lang w:bidi="ru-RU"/>
        </w:rPr>
        <w:t xml:space="preserve"> том числе ограждения земельных участков</w:t>
      </w:r>
      <w:r w:rsidRPr="001A71BF">
        <w:rPr>
          <w:rFonts w:eastAsia="Lucida Sans Unicode"/>
          <w:spacing w:val="-5"/>
          <w:sz w:val="28"/>
          <w:szCs w:val="28"/>
          <w:lang w:bidi="ru-RU"/>
        </w:rPr>
        <w:t>, а</w:t>
      </w:r>
      <w:r w:rsidR="00FE0C35" w:rsidRPr="001A71BF">
        <w:rPr>
          <w:rFonts w:eastAsia="Lucida Sans Unicode"/>
          <w:spacing w:val="-5"/>
          <w:sz w:val="28"/>
          <w:szCs w:val="28"/>
          <w:lang w:bidi="ru-RU"/>
        </w:rPr>
        <w:t> </w:t>
      </w:r>
      <w:r w:rsidRPr="001A71BF">
        <w:rPr>
          <w:rFonts w:eastAsia="Lucida Sans Unicode"/>
          <w:spacing w:val="-5"/>
          <w:sz w:val="28"/>
          <w:szCs w:val="28"/>
          <w:lang w:bidi="ru-RU"/>
        </w:rPr>
        <w:t>также для ведения хозя</w:t>
      </w:r>
      <w:r w:rsidR="00352669" w:rsidRPr="001A71BF">
        <w:rPr>
          <w:rFonts w:eastAsia="Lucida Sans Unicode"/>
          <w:spacing w:val="-5"/>
          <w:sz w:val="28"/>
          <w:szCs w:val="28"/>
          <w:lang w:bidi="ru-RU"/>
        </w:rPr>
        <w:t xml:space="preserve">йственной деятельности. Площади </w:t>
      </w:r>
      <w:r w:rsidRPr="001A71BF">
        <w:rPr>
          <w:rFonts w:eastAsia="Lucida Sans Unicode"/>
          <w:spacing w:val="-5"/>
          <w:sz w:val="28"/>
          <w:szCs w:val="28"/>
          <w:lang w:bidi="ru-RU"/>
        </w:rPr>
        <w:t>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69338C" w:rsidRPr="001A71BF" w:rsidRDefault="00C03882" w:rsidP="005657EE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1A71BF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</w:t>
      </w:r>
      <w:r w:rsidR="00FE0C35" w:rsidRPr="001A71BF">
        <w:rPr>
          <w:sz w:val="28"/>
          <w:szCs w:val="28"/>
        </w:rPr>
        <w:t> </w:t>
      </w:r>
      <w:r w:rsidRPr="001A71BF">
        <w:rPr>
          <w:sz w:val="28"/>
          <w:szCs w:val="28"/>
        </w:rPr>
        <w:t>и обеспечению пожарной безопасности должны производитьс</w:t>
      </w:r>
      <w:r w:rsidR="00655A7F" w:rsidRPr="001A71BF">
        <w:rPr>
          <w:sz w:val="28"/>
          <w:szCs w:val="28"/>
        </w:rPr>
        <w:t>я в</w:t>
      </w:r>
      <w:r w:rsidR="00FE0C35" w:rsidRPr="001A71BF">
        <w:rPr>
          <w:sz w:val="28"/>
          <w:szCs w:val="28"/>
        </w:rPr>
        <w:t> </w:t>
      </w:r>
      <w:r w:rsidR="00655A7F" w:rsidRPr="001A71BF">
        <w:rPr>
          <w:sz w:val="28"/>
          <w:szCs w:val="28"/>
        </w:rPr>
        <w:t>соответствии с положениями Г</w:t>
      </w:r>
      <w:r w:rsidR="00B32C91" w:rsidRPr="001A71BF">
        <w:rPr>
          <w:sz w:val="28"/>
          <w:szCs w:val="28"/>
        </w:rPr>
        <w:t>енерального плана</w:t>
      </w:r>
      <w:r w:rsidRPr="001A71BF">
        <w:rPr>
          <w:sz w:val="28"/>
          <w:szCs w:val="28"/>
        </w:rPr>
        <w:t>.</w:t>
      </w:r>
    </w:p>
    <w:p w:rsidR="00413BF7" w:rsidRDefault="00413BF7" w:rsidP="00E57E64">
      <w:pPr>
        <w:pStyle w:val="23"/>
        <w:widowControl/>
        <w:spacing w:after="0" w:line="360" w:lineRule="auto"/>
        <w:ind w:left="0" w:firstLine="709"/>
        <w:rPr>
          <w:sz w:val="28"/>
          <w:szCs w:val="28"/>
          <w:highlight w:val="yellow"/>
        </w:rPr>
      </w:pPr>
    </w:p>
    <w:p w:rsidR="001A71BF" w:rsidRPr="00B14E1F" w:rsidRDefault="001A71BF" w:rsidP="00E57E64">
      <w:pPr>
        <w:pStyle w:val="23"/>
        <w:widowControl/>
        <w:spacing w:after="0" w:line="360" w:lineRule="auto"/>
        <w:ind w:left="0" w:firstLine="709"/>
        <w:rPr>
          <w:sz w:val="28"/>
          <w:szCs w:val="28"/>
          <w:highlight w:val="yellow"/>
        </w:rPr>
      </w:pPr>
    </w:p>
    <w:p w:rsidR="001A71BF" w:rsidRPr="001A71BF" w:rsidRDefault="00B917C4" w:rsidP="001A71BF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1A71BF" w:rsidRPr="001A71BF">
        <w:rPr>
          <w:sz w:val="28"/>
          <w:szCs w:val="28"/>
        </w:rPr>
        <w:t xml:space="preserve"> управления</w:t>
      </w:r>
    </w:p>
    <w:p w:rsidR="001A71BF" w:rsidRPr="001A71BF" w:rsidRDefault="001A71BF" w:rsidP="001A71BF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  <w:r w:rsidRPr="001A71BF">
        <w:rPr>
          <w:sz w:val="28"/>
          <w:szCs w:val="28"/>
        </w:rPr>
        <w:t xml:space="preserve">главного архитектора                                                      </w:t>
      </w:r>
      <w:r w:rsidR="00B917C4">
        <w:rPr>
          <w:sz w:val="28"/>
          <w:szCs w:val="28"/>
        </w:rPr>
        <w:t xml:space="preserve">                 Г.Ю. Чурсанов</w:t>
      </w:r>
    </w:p>
    <w:sectPr w:rsidR="001A71BF" w:rsidRPr="001A71BF" w:rsidSect="005657EE">
      <w:headerReference w:type="default" r:id="rId9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D10" w:rsidRDefault="00835D10" w:rsidP="00466849">
      <w:pPr>
        <w:spacing w:line="240" w:lineRule="auto"/>
      </w:pPr>
      <w:r>
        <w:separator/>
      </w:r>
    </w:p>
  </w:endnote>
  <w:endnote w:type="continuationSeparator" w:id="0">
    <w:p w:rsidR="00835D10" w:rsidRDefault="00835D10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ET">
    <w:altName w:val="Times New Roman"/>
    <w:charset w:val="CC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D10" w:rsidRDefault="00835D10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835D10" w:rsidRDefault="00835D10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7F7" w:rsidRPr="008C2E5A" w:rsidRDefault="002827F7" w:rsidP="008C2E5A">
    <w:pPr>
      <w:pStyle w:val="ab"/>
      <w:jc w:val="center"/>
      <w:rPr>
        <w:sz w:val="24"/>
        <w:szCs w:val="24"/>
      </w:rPr>
    </w:pPr>
    <w:r w:rsidRPr="00D57574">
      <w:rPr>
        <w:sz w:val="24"/>
        <w:szCs w:val="24"/>
      </w:rPr>
      <w:fldChar w:fldCharType="begin"/>
    </w:r>
    <w:r w:rsidRPr="00D57574">
      <w:rPr>
        <w:sz w:val="24"/>
        <w:szCs w:val="24"/>
      </w:rPr>
      <w:instrText xml:space="preserve"> PAGE   \* MERGEFORMAT </w:instrText>
    </w:r>
    <w:r w:rsidRPr="00D57574">
      <w:rPr>
        <w:sz w:val="24"/>
        <w:szCs w:val="24"/>
      </w:rPr>
      <w:fldChar w:fldCharType="separate"/>
    </w:r>
    <w:r w:rsidR="00475E72">
      <w:rPr>
        <w:noProof/>
        <w:sz w:val="24"/>
        <w:szCs w:val="24"/>
      </w:rPr>
      <w:t>24</w:t>
    </w:r>
    <w:r w:rsidRPr="00D5757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29E1D92"/>
    <w:multiLevelType w:val="hybridMultilevel"/>
    <w:tmpl w:val="362ED874"/>
    <w:lvl w:ilvl="0" w:tplc="1D2A17D8">
      <w:start w:val="1"/>
      <w:numFmt w:val="bullet"/>
      <w:lvlText w:val="─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2D67BFB"/>
    <w:multiLevelType w:val="hybridMultilevel"/>
    <w:tmpl w:val="2DB61256"/>
    <w:lvl w:ilvl="0" w:tplc="F7D8AAE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6D616C"/>
    <w:multiLevelType w:val="hybridMultilevel"/>
    <w:tmpl w:val="8A38F5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8D509FD"/>
    <w:multiLevelType w:val="hybridMultilevel"/>
    <w:tmpl w:val="566E2616"/>
    <w:lvl w:ilvl="0" w:tplc="A7840068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0D50712E"/>
    <w:multiLevelType w:val="hybridMultilevel"/>
    <w:tmpl w:val="8A488380"/>
    <w:lvl w:ilvl="0" w:tplc="67AC9D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7C0B90"/>
    <w:multiLevelType w:val="hybridMultilevel"/>
    <w:tmpl w:val="8D7AE83C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283680E"/>
    <w:multiLevelType w:val="hybridMultilevel"/>
    <w:tmpl w:val="A912938A"/>
    <w:styleLink w:val="WW8Num12"/>
    <w:lvl w:ilvl="0" w:tplc="67AC9D06">
      <w:start w:val="1"/>
      <w:numFmt w:val="bullet"/>
      <w:lvlText w:val="­"/>
      <w:lvlJc w:val="left"/>
      <w:pPr>
        <w:ind w:left="1485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12F97EF2"/>
    <w:multiLevelType w:val="hybridMultilevel"/>
    <w:tmpl w:val="D978707E"/>
    <w:lvl w:ilvl="0" w:tplc="E9D8B5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9223D3"/>
    <w:multiLevelType w:val="hybridMultilevel"/>
    <w:tmpl w:val="3B38545C"/>
    <w:lvl w:ilvl="0" w:tplc="1D2A17D8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213E93"/>
    <w:multiLevelType w:val="hybridMultilevel"/>
    <w:tmpl w:val="DA56D79E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22A5783"/>
    <w:multiLevelType w:val="hybridMultilevel"/>
    <w:tmpl w:val="09C4EFB4"/>
    <w:lvl w:ilvl="0" w:tplc="3DF41F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4046C41"/>
    <w:multiLevelType w:val="hybridMultilevel"/>
    <w:tmpl w:val="8F2038E8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7">
    <w:nsid w:val="270769A6"/>
    <w:multiLevelType w:val="hybridMultilevel"/>
    <w:tmpl w:val="89285C1E"/>
    <w:lvl w:ilvl="0" w:tplc="F7D8AAE4">
      <w:start w:val="1"/>
      <w:numFmt w:val="bullet"/>
      <w:lvlText w:val="−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>
    <w:nsid w:val="2A524776"/>
    <w:multiLevelType w:val="hybridMultilevel"/>
    <w:tmpl w:val="62A01A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DBD55AF"/>
    <w:multiLevelType w:val="hybridMultilevel"/>
    <w:tmpl w:val="41DAA7B6"/>
    <w:lvl w:ilvl="0" w:tplc="93688120">
      <w:start w:val="1"/>
      <w:numFmt w:val="decimal"/>
      <w:pStyle w:val="a0"/>
      <w:lvlText w:val="%1)"/>
      <w:lvlJc w:val="left"/>
      <w:pPr>
        <w:ind w:left="1211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04A4BB9"/>
    <w:multiLevelType w:val="hybridMultilevel"/>
    <w:tmpl w:val="19F05D6E"/>
    <w:lvl w:ilvl="0" w:tplc="CE308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12D5AF9"/>
    <w:multiLevelType w:val="hybridMultilevel"/>
    <w:tmpl w:val="A6E8830E"/>
    <w:lvl w:ilvl="0" w:tplc="67AC9D0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47E0B40"/>
    <w:multiLevelType w:val="hybridMultilevel"/>
    <w:tmpl w:val="7FE4AE6C"/>
    <w:lvl w:ilvl="0" w:tplc="8A426D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046085F"/>
    <w:multiLevelType w:val="hybridMultilevel"/>
    <w:tmpl w:val="CA887CFC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34912C0"/>
    <w:multiLevelType w:val="hybridMultilevel"/>
    <w:tmpl w:val="219CE84A"/>
    <w:lvl w:ilvl="0" w:tplc="1728AD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0108C3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3B40AB7"/>
    <w:multiLevelType w:val="hybridMultilevel"/>
    <w:tmpl w:val="87125E94"/>
    <w:lvl w:ilvl="0" w:tplc="506CBCAC">
      <w:start w:val="1"/>
      <w:numFmt w:val="decimal"/>
      <w:lvlText w:val="%1."/>
      <w:lvlJc w:val="left"/>
      <w:pPr>
        <w:ind w:left="1094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4547CA7"/>
    <w:multiLevelType w:val="hybridMultilevel"/>
    <w:tmpl w:val="71A6486C"/>
    <w:lvl w:ilvl="0" w:tplc="506CBCA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9DC31A3"/>
    <w:multiLevelType w:val="hybridMultilevel"/>
    <w:tmpl w:val="0BB09FA0"/>
    <w:lvl w:ilvl="0" w:tplc="1D2A17D8">
      <w:start w:val="1"/>
      <w:numFmt w:val="bullet"/>
      <w:lvlText w:val="─"/>
      <w:lvlJc w:val="left"/>
      <w:pPr>
        <w:ind w:left="15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8">
    <w:nsid w:val="4A1C592B"/>
    <w:multiLevelType w:val="multilevel"/>
    <w:tmpl w:val="56F20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54DE1D19"/>
    <w:multiLevelType w:val="hybridMultilevel"/>
    <w:tmpl w:val="DD3038A4"/>
    <w:lvl w:ilvl="0" w:tplc="67AC9D06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7936547"/>
    <w:multiLevelType w:val="hybridMultilevel"/>
    <w:tmpl w:val="2EEA27F2"/>
    <w:lvl w:ilvl="0" w:tplc="F7D8AAE4">
      <w:start w:val="1"/>
      <w:numFmt w:val="bullet"/>
      <w:lvlText w:val="−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>
    <w:nsid w:val="57F21B18"/>
    <w:multiLevelType w:val="hybridMultilevel"/>
    <w:tmpl w:val="4DF05B72"/>
    <w:lvl w:ilvl="0" w:tplc="04190001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89E6EB9"/>
    <w:multiLevelType w:val="hybridMultilevel"/>
    <w:tmpl w:val="D98A095E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8CF381A"/>
    <w:multiLevelType w:val="hybridMultilevel"/>
    <w:tmpl w:val="1A689252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93336BE"/>
    <w:multiLevelType w:val="hybridMultilevel"/>
    <w:tmpl w:val="459CF83E"/>
    <w:lvl w:ilvl="0" w:tplc="901860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A4D10E1"/>
    <w:multiLevelType w:val="hybridMultilevel"/>
    <w:tmpl w:val="85F46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9E2DFF"/>
    <w:multiLevelType w:val="hybridMultilevel"/>
    <w:tmpl w:val="9D2651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C7C5C21"/>
    <w:multiLevelType w:val="hybridMultilevel"/>
    <w:tmpl w:val="4B962C20"/>
    <w:lvl w:ilvl="0" w:tplc="F2844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4A07ED"/>
    <w:multiLevelType w:val="hybridMultilevel"/>
    <w:tmpl w:val="8D6AA7DE"/>
    <w:lvl w:ilvl="0" w:tplc="108C10AE">
      <w:start w:val="1"/>
      <w:numFmt w:val="decimal"/>
      <w:lvlText w:val="%1."/>
      <w:lvlJc w:val="left"/>
      <w:pPr>
        <w:ind w:left="1920" w:hanging="360"/>
      </w:pPr>
    </w:lvl>
    <w:lvl w:ilvl="1" w:tplc="1D2A17D8">
      <w:start w:val="1"/>
      <w:numFmt w:val="bullet"/>
      <w:lvlText w:val="─"/>
      <w:lvlJc w:val="left"/>
      <w:pPr>
        <w:ind w:left="1785" w:hanging="705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18140D"/>
    <w:multiLevelType w:val="hybridMultilevel"/>
    <w:tmpl w:val="E5129BFC"/>
    <w:lvl w:ilvl="0" w:tplc="F7D8AAE4">
      <w:start w:val="1"/>
      <w:numFmt w:val="bullet"/>
      <w:lvlText w:val="−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0">
    <w:nsid w:val="6B5E3B58"/>
    <w:multiLevelType w:val="hybridMultilevel"/>
    <w:tmpl w:val="6BE0EF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C793B5C"/>
    <w:multiLevelType w:val="hybridMultilevel"/>
    <w:tmpl w:val="34D64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0F79AB"/>
    <w:multiLevelType w:val="hybridMultilevel"/>
    <w:tmpl w:val="E7F2ABD8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F845D63"/>
    <w:multiLevelType w:val="hybridMultilevel"/>
    <w:tmpl w:val="BB8C77C8"/>
    <w:lvl w:ilvl="0" w:tplc="1D2A17D8">
      <w:start w:val="1"/>
      <w:numFmt w:val="bullet"/>
      <w:lvlText w:val="─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1732059"/>
    <w:multiLevelType w:val="hybridMultilevel"/>
    <w:tmpl w:val="75B4F5AE"/>
    <w:lvl w:ilvl="0" w:tplc="108C10AE">
      <w:start w:val="1"/>
      <w:numFmt w:val="decimal"/>
      <w:lvlText w:val="%1."/>
      <w:lvlJc w:val="left"/>
      <w:pPr>
        <w:ind w:left="720" w:hanging="360"/>
      </w:pPr>
    </w:lvl>
    <w:lvl w:ilvl="1" w:tplc="04190011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2E6294"/>
    <w:multiLevelType w:val="hybridMultilevel"/>
    <w:tmpl w:val="8D14B0FC"/>
    <w:lvl w:ilvl="0" w:tplc="22D0E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D113E9D"/>
    <w:multiLevelType w:val="hybridMultilevel"/>
    <w:tmpl w:val="939C7552"/>
    <w:lvl w:ilvl="0" w:tplc="04190001">
      <w:start w:val="1"/>
      <w:numFmt w:val="decimal"/>
      <w:pStyle w:val="11"/>
      <w:lvlText w:val="%1)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322C46"/>
    <w:multiLevelType w:val="hybridMultilevel"/>
    <w:tmpl w:val="47ACEE5A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DD07B46"/>
    <w:multiLevelType w:val="hybridMultilevel"/>
    <w:tmpl w:val="C3006FD4"/>
    <w:lvl w:ilvl="0" w:tplc="0419000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7"/>
  </w:num>
  <w:num w:numId="5">
    <w:abstractNumId w:val="19"/>
  </w:num>
  <w:num w:numId="6">
    <w:abstractNumId w:val="46"/>
  </w:num>
  <w:num w:numId="7">
    <w:abstractNumId w:val="11"/>
  </w:num>
  <w:num w:numId="8">
    <w:abstractNumId w:val="22"/>
  </w:num>
  <w:num w:numId="9">
    <w:abstractNumId w:val="44"/>
  </w:num>
  <w:num w:numId="10">
    <w:abstractNumId w:val="24"/>
  </w:num>
  <w:num w:numId="11">
    <w:abstractNumId w:val="14"/>
  </w:num>
  <w:num w:numId="12">
    <w:abstractNumId w:val="26"/>
  </w:num>
  <w:num w:numId="13">
    <w:abstractNumId w:val="10"/>
  </w:num>
  <w:num w:numId="14">
    <w:abstractNumId w:val="12"/>
  </w:num>
  <w:num w:numId="15">
    <w:abstractNumId w:val="9"/>
  </w:num>
  <w:num w:numId="16">
    <w:abstractNumId w:val="21"/>
  </w:num>
  <w:num w:numId="17">
    <w:abstractNumId w:val="33"/>
  </w:num>
  <w:num w:numId="18">
    <w:abstractNumId w:val="23"/>
  </w:num>
  <w:num w:numId="19">
    <w:abstractNumId w:val="32"/>
  </w:num>
  <w:num w:numId="20">
    <w:abstractNumId w:val="42"/>
  </w:num>
  <w:num w:numId="21">
    <w:abstractNumId w:val="47"/>
  </w:num>
  <w:num w:numId="22">
    <w:abstractNumId w:val="38"/>
  </w:num>
  <w:num w:numId="23">
    <w:abstractNumId w:val="27"/>
  </w:num>
  <w:num w:numId="24">
    <w:abstractNumId w:val="40"/>
  </w:num>
  <w:num w:numId="25">
    <w:abstractNumId w:val="36"/>
  </w:num>
  <w:num w:numId="26">
    <w:abstractNumId w:val="6"/>
  </w:num>
  <w:num w:numId="27">
    <w:abstractNumId w:val="18"/>
  </w:num>
  <w:num w:numId="28">
    <w:abstractNumId w:val="30"/>
  </w:num>
  <w:num w:numId="29">
    <w:abstractNumId w:val="17"/>
  </w:num>
  <w:num w:numId="30">
    <w:abstractNumId w:val="39"/>
  </w:num>
  <w:num w:numId="31">
    <w:abstractNumId w:val="29"/>
  </w:num>
  <w:num w:numId="32">
    <w:abstractNumId w:val="5"/>
  </w:num>
  <w:num w:numId="33">
    <w:abstractNumId w:val="35"/>
  </w:num>
  <w:num w:numId="34">
    <w:abstractNumId w:val="41"/>
  </w:num>
  <w:num w:numId="35">
    <w:abstractNumId w:val="25"/>
  </w:num>
  <w:num w:numId="36">
    <w:abstractNumId w:val="48"/>
  </w:num>
  <w:num w:numId="37">
    <w:abstractNumId w:val="37"/>
  </w:num>
  <w:num w:numId="38">
    <w:abstractNumId w:val="31"/>
  </w:num>
  <w:num w:numId="39">
    <w:abstractNumId w:val="43"/>
  </w:num>
  <w:num w:numId="40">
    <w:abstractNumId w:val="4"/>
  </w:num>
  <w:num w:numId="41">
    <w:abstractNumId w:val="13"/>
  </w:num>
  <w:num w:numId="42">
    <w:abstractNumId w:val="15"/>
  </w:num>
  <w:num w:numId="43">
    <w:abstractNumId w:val="20"/>
  </w:num>
  <w:num w:numId="44">
    <w:abstractNumId w:val="45"/>
  </w:num>
  <w:num w:numId="45">
    <w:abstractNumId w:val="28"/>
  </w:num>
  <w:num w:numId="46">
    <w:abstractNumId w:val="16"/>
  </w:num>
  <w:num w:numId="47">
    <w:abstractNumId w:val="3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431"/>
    <w:rsid w:val="0000145A"/>
    <w:rsid w:val="0000221C"/>
    <w:rsid w:val="000032A9"/>
    <w:rsid w:val="000036BE"/>
    <w:rsid w:val="000136FB"/>
    <w:rsid w:val="00014C26"/>
    <w:rsid w:val="00016666"/>
    <w:rsid w:val="00017E48"/>
    <w:rsid w:val="00017F37"/>
    <w:rsid w:val="00020038"/>
    <w:rsid w:val="00020197"/>
    <w:rsid w:val="00020910"/>
    <w:rsid w:val="0002400F"/>
    <w:rsid w:val="00027FF4"/>
    <w:rsid w:val="00036B16"/>
    <w:rsid w:val="000373A0"/>
    <w:rsid w:val="00041CA4"/>
    <w:rsid w:val="00042792"/>
    <w:rsid w:val="00043AED"/>
    <w:rsid w:val="00044C45"/>
    <w:rsid w:val="00045FEB"/>
    <w:rsid w:val="00047172"/>
    <w:rsid w:val="00047444"/>
    <w:rsid w:val="00047647"/>
    <w:rsid w:val="000548A1"/>
    <w:rsid w:val="000567F9"/>
    <w:rsid w:val="00065835"/>
    <w:rsid w:val="00067B7B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78FB"/>
    <w:rsid w:val="0008398B"/>
    <w:rsid w:val="000839A1"/>
    <w:rsid w:val="00086733"/>
    <w:rsid w:val="00086AA5"/>
    <w:rsid w:val="000928CB"/>
    <w:rsid w:val="000930EF"/>
    <w:rsid w:val="000934C9"/>
    <w:rsid w:val="00094E38"/>
    <w:rsid w:val="00097E92"/>
    <w:rsid w:val="000A035D"/>
    <w:rsid w:val="000A21F6"/>
    <w:rsid w:val="000A2449"/>
    <w:rsid w:val="000A2759"/>
    <w:rsid w:val="000A728D"/>
    <w:rsid w:val="000B0950"/>
    <w:rsid w:val="000B2B63"/>
    <w:rsid w:val="000B3CE8"/>
    <w:rsid w:val="000B5DB8"/>
    <w:rsid w:val="000B7232"/>
    <w:rsid w:val="000C09B8"/>
    <w:rsid w:val="000C1170"/>
    <w:rsid w:val="000C1D22"/>
    <w:rsid w:val="000C26F7"/>
    <w:rsid w:val="000C3587"/>
    <w:rsid w:val="000C3921"/>
    <w:rsid w:val="000C4EB9"/>
    <w:rsid w:val="000C70FE"/>
    <w:rsid w:val="000C72E6"/>
    <w:rsid w:val="000D01CF"/>
    <w:rsid w:val="000D0A9F"/>
    <w:rsid w:val="000D13EF"/>
    <w:rsid w:val="000D14C6"/>
    <w:rsid w:val="000D1BED"/>
    <w:rsid w:val="000D2E4B"/>
    <w:rsid w:val="000D341A"/>
    <w:rsid w:val="000D3D8D"/>
    <w:rsid w:val="000D3FF8"/>
    <w:rsid w:val="000D5ADB"/>
    <w:rsid w:val="000D5D13"/>
    <w:rsid w:val="000D5EE8"/>
    <w:rsid w:val="000E0CA2"/>
    <w:rsid w:val="000E26A7"/>
    <w:rsid w:val="000F6CD9"/>
    <w:rsid w:val="001053A8"/>
    <w:rsid w:val="001069E5"/>
    <w:rsid w:val="001104F3"/>
    <w:rsid w:val="00111565"/>
    <w:rsid w:val="00113A0E"/>
    <w:rsid w:val="00115409"/>
    <w:rsid w:val="00121A83"/>
    <w:rsid w:val="00122B20"/>
    <w:rsid w:val="00124F93"/>
    <w:rsid w:val="00125F1A"/>
    <w:rsid w:val="0013102D"/>
    <w:rsid w:val="00132819"/>
    <w:rsid w:val="001353D7"/>
    <w:rsid w:val="00143356"/>
    <w:rsid w:val="0014566F"/>
    <w:rsid w:val="00146538"/>
    <w:rsid w:val="00146791"/>
    <w:rsid w:val="00146828"/>
    <w:rsid w:val="00146AA6"/>
    <w:rsid w:val="0014709A"/>
    <w:rsid w:val="0015100F"/>
    <w:rsid w:val="0015156F"/>
    <w:rsid w:val="00156603"/>
    <w:rsid w:val="00160F6E"/>
    <w:rsid w:val="001618B6"/>
    <w:rsid w:val="00170C95"/>
    <w:rsid w:val="00170EA1"/>
    <w:rsid w:val="0017529E"/>
    <w:rsid w:val="0017693D"/>
    <w:rsid w:val="00177CC8"/>
    <w:rsid w:val="001820D9"/>
    <w:rsid w:val="0018518D"/>
    <w:rsid w:val="00194635"/>
    <w:rsid w:val="00194780"/>
    <w:rsid w:val="00194915"/>
    <w:rsid w:val="001955B4"/>
    <w:rsid w:val="001A0047"/>
    <w:rsid w:val="001A0CFE"/>
    <w:rsid w:val="001A302D"/>
    <w:rsid w:val="001A3C2A"/>
    <w:rsid w:val="001A4287"/>
    <w:rsid w:val="001A5D90"/>
    <w:rsid w:val="001A71BF"/>
    <w:rsid w:val="001A7506"/>
    <w:rsid w:val="001B2083"/>
    <w:rsid w:val="001C0213"/>
    <w:rsid w:val="001C43AB"/>
    <w:rsid w:val="001C4C31"/>
    <w:rsid w:val="001C772C"/>
    <w:rsid w:val="001D325E"/>
    <w:rsid w:val="001E0BA1"/>
    <w:rsid w:val="001E17BD"/>
    <w:rsid w:val="001E2496"/>
    <w:rsid w:val="001E47A1"/>
    <w:rsid w:val="001E4DE9"/>
    <w:rsid w:val="001F0972"/>
    <w:rsid w:val="001F296B"/>
    <w:rsid w:val="001F2E19"/>
    <w:rsid w:val="001F5FDD"/>
    <w:rsid w:val="001F761F"/>
    <w:rsid w:val="001F7BEC"/>
    <w:rsid w:val="00202178"/>
    <w:rsid w:val="0020316C"/>
    <w:rsid w:val="00205CEA"/>
    <w:rsid w:val="00207435"/>
    <w:rsid w:val="00210749"/>
    <w:rsid w:val="002165C2"/>
    <w:rsid w:val="0021669E"/>
    <w:rsid w:val="0021749C"/>
    <w:rsid w:val="00220B21"/>
    <w:rsid w:val="0022688B"/>
    <w:rsid w:val="002321C0"/>
    <w:rsid w:val="002322F5"/>
    <w:rsid w:val="002360EE"/>
    <w:rsid w:val="00236B57"/>
    <w:rsid w:val="00240475"/>
    <w:rsid w:val="00240E70"/>
    <w:rsid w:val="002411CA"/>
    <w:rsid w:val="00241E83"/>
    <w:rsid w:val="00242031"/>
    <w:rsid w:val="00245B38"/>
    <w:rsid w:val="00247535"/>
    <w:rsid w:val="00247D67"/>
    <w:rsid w:val="00253EEF"/>
    <w:rsid w:val="002607DB"/>
    <w:rsid w:val="00261F05"/>
    <w:rsid w:val="00263870"/>
    <w:rsid w:val="00267120"/>
    <w:rsid w:val="00267B1A"/>
    <w:rsid w:val="00270656"/>
    <w:rsid w:val="0027096C"/>
    <w:rsid w:val="002827F7"/>
    <w:rsid w:val="002836F3"/>
    <w:rsid w:val="00290C68"/>
    <w:rsid w:val="00294E64"/>
    <w:rsid w:val="00296271"/>
    <w:rsid w:val="00297BB8"/>
    <w:rsid w:val="002A3283"/>
    <w:rsid w:val="002A4C7F"/>
    <w:rsid w:val="002B473D"/>
    <w:rsid w:val="002B53BB"/>
    <w:rsid w:val="002B7E69"/>
    <w:rsid w:val="002C2420"/>
    <w:rsid w:val="002C7244"/>
    <w:rsid w:val="002C797C"/>
    <w:rsid w:val="002D2413"/>
    <w:rsid w:val="002D3940"/>
    <w:rsid w:val="002D3E4F"/>
    <w:rsid w:val="002D5E79"/>
    <w:rsid w:val="002D71D0"/>
    <w:rsid w:val="002E296E"/>
    <w:rsid w:val="002E4482"/>
    <w:rsid w:val="002E463B"/>
    <w:rsid w:val="002F1D4E"/>
    <w:rsid w:val="002F3724"/>
    <w:rsid w:val="002F387C"/>
    <w:rsid w:val="002F5B35"/>
    <w:rsid w:val="002F68FE"/>
    <w:rsid w:val="002F7BBB"/>
    <w:rsid w:val="003030C3"/>
    <w:rsid w:val="003055EC"/>
    <w:rsid w:val="00306B7E"/>
    <w:rsid w:val="003116F7"/>
    <w:rsid w:val="00311913"/>
    <w:rsid w:val="00312CE5"/>
    <w:rsid w:val="00314CD6"/>
    <w:rsid w:val="00314F6A"/>
    <w:rsid w:val="00322C78"/>
    <w:rsid w:val="003377B3"/>
    <w:rsid w:val="0034074F"/>
    <w:rsid w:val="003430D6"/>
    <w:rsid w:val="0034372F"/>
    <w:rsid w:val="003444B6"/>
    <w:rsid w:val="00344EAA"/>
    <w:rsid w:val="00352669"/>
    <w:rsid w:val="003555CA"/>
    <w:rsid w:val="0035793B"/>
    <w:rsid w:val="003615C0"/>
    <w:rsid w:val="00362CDB"/>
    <w:rsid w:val="00366316"/>
    <w:rsid w:val="003666BF"/>
    <w:rsid w:val="0036793E"/>
    <w:rsid w:val="00371317"/>
    <w:rsid w:val="00371680"/>
    <w:rsid w:val="00372B29"/>
    <w:rsid w:val="00373541"/>
    <w:rsid w:val="00373755"/>
    <w:rsid w:val="0038286F"/>
    <w:rsid w:val="0038352D"/>
    <w:rsid w:val="003836AA"/>
    <w:rsid w:val="00383D06"/>
    <w:rsid w:val="00386BEB"/>
    <w:rsid w:val="00387052"/>
    <w:rsid w:val="003879A6"/>
    <w:rsid w:val="00387C7B"/>
    <w:rsid w:val="00392107"/>
    <w:rsid w:val="003930EA"/>
    <w:rsid w:val="00396426"/>
    <w:rsid w:val="00397D2A"/>
    <w:rsid w:val="003A3410"/>
    <w:rsid w:val="003A3786"/>
    <w:rsid w:val="003A517B"/>
    <w:rsid w:val="003A63A2"/>
    <w:rsid w:val="003B25E5"/>
    <w:rsid w:val="003B62AD"/>
    <w:rsid w:val="003B6403"/>
    <w:rsid w:val="003C0E8D"/>
    <w:rsid w:val="003C1912"/>
    <w:rsid w:val="003C204F"/>
    <w:rsid w:val="003C289E"/>
    <w:rsid w:val="003C4B22"/>
    <w:rsid w:val="003C6737"/>
    <w:rsid w:val="003C69B0"/>
    <w:rsid w:val="003C69D2"/>
    <w:rsid w:val="003E05D8"/>
    <w:rsid w:val="003E077E"/>
    <w:rsid w:val="003E2089"/>
    <w:rsid w:val="003E4B3C"/>
    <w:rsid w:val="003E726D"/>
    <w:rsid w:val="003F04FD"/>
    <w:rsid w:val="003F0867"/>
    <w:rsid w:val="003F2EA2"/>
    <w:rsid w:val="003F5F58"/>
    <w:rsid w:val="004015FA"/>
    <w:rsid w:val="00401D66"/>
    <w:rsid w:val="00404699"/>
    <w:rsid w:val="004050E4"/>
    <w:rsid w:val="00405765"/>
    <w:rsid w:val="00413BF7"/>
    <w:rsid w:val="004148CA"/>
    <w:rsid w:val="00416290"/>
    <w:rsid w:val="00420967"/>
    <w:rsid w:val="004301DC"/>
    <w:rsid w:val="00433A2D"/>
    <w:rsid w:val="00434FC1"/>
    <w:rsid w:val="004404DA"/>
    <w:rsid w:val="00440BCA"/>
    <w:rsid w:val="00442AB0"/>
    <w:rsid w:val="00444484"/>
    <w:rsid w:val="004449DE"/>
    <w:rsid w:val="0044669A"/>
    <w:rsid w:val="004500C5"/>
    <w:rsid w:val="00463187"/>
    <w:rsid w:val="00463BDF"/>
    <w:rsid w:val="00466849"/>
    <w:rsid w:val="004668BB"/>
    <w:rsid w:val="0047179E"/>
    <w:rsid w:val="00473368"/>
    <w:rsid w:val="00473D5F"/>
    <w:rsid w:val="00475E72"/>
    <w:rsid w:val="00476A2A"/>
    <w:rsid w:val="00477ECD"/>
    <w:rsid w:val="00481315"/>
    <w:rsid w:val="00481358"/>
    <w:rsid w:val="0048276F"/>
    <w:rsid w:val="004832FA"/>
    <w:rsid w:val="00486C13"/>
    <w:rsid w:val="00490DC6"/>
    <w:rsid w:val="00495AFB"/>
    <w:rsid w:val="00495E2E"/>
    <w:rsid w:val="004A3E69"/>
    <w:rsid w:val="004A4F25"/>
    <w:rsid w:val="004A6C65"/>
    <w:rsid w:val="004B0BD7"/>
    <w:rsid w:val="004B20C1"/>
    <w:rsid w:val="004B2846"/>
    <w:rsid w:val="004B413F"/>
    <w:rsid w:val="004B4512"/>
    <w:rsid w:val="004B4E41"/>
    <w:rsid w:val="004B4EFB"/>
    <w:rsid w:val="004B7645"/>
    <w:rsid w:val="004C63B8"/>
    <w:rsid w:val="004D1D1D"/>
    <w:rsid w:val="004D3584"/>
    <w:rsid w:val="004D60A7"/>
    <w:rsid w:val="004D73EC"/>
    <w:rsid w:val="004D79C5"/>
    <w:rsid w:val="004E0A7E"/>
    <w:rsid w:val="004E10E3"/>
    <w:rsid w:val="004E27FE"/>
    <w:rsid w:val="004E5438"/>
    <w:rsid w:val="004E6D53"/>
    <w:rsid w:val="004F29B0"/>
    <w:rsid w:val="004F4DD9"/>
    <w:rsid w:val="004F7537"/>
    <w:rsid w:val="00503CB8"/>
    <w:rsid w:val="00507708"/>
    <w:rsid w:val="005113E2"/>
    <w:rsid w:val="00515093"/>
    <w:rsid w:val="0051552B"/>
    <w:rsid w:val="0051591F"/>
    <w:rsid w:val="0051599E"/>
    <w:rsid w:val="00515B96"/>
    <w:rsid w:val="00520AA2"/>
    <w:rsid w:val="00524177"/>
    <w:rsid w:val="00524C64"/>
    <w:rsid w:val="0053621C"/>
    <w:rsid w:val="00545C45"/>
    <w:rsid w:val="005470C1"/>
    <w:rsid w:val="00550003"/>
    <w:rsid w:val="00551CEF"/>
    <w:rsid w:val="00553285"/>
    <w:rsid w:val="00555E31"/>
    <w:rsid w:val="00556246"/>
    <w:rsid w:val="00556E5A"/>
    <w:rsid w:val="00561CBC"/>
    <w:rsid w:val="00562013"/>
    <w:rsid w:val="00565004"/>
    <w:rsid w:val="005657EE"/>
    <w:rsid w:val="005672FF"/>
    <w:rsid w:val="005711A0"/>
    <w:rsid w:val="005751A7"/>
    <w:rsid w:val="0058038B"/>
    <w:rsid w:val="005814EF"/>
    <w:rsid w:val="005834AC"/>
    <w:rsid w:val="00584C20"/>
    <w:rsid w:val="005859FE"/>
    <w:rsid w:val="005870D4"/>
    <w:rsid w:val="00591538"/>
    <w:rsid w:val="005939B0"/>
    <w:rsid w:val="00596627"/>
    <w:rsid w:val="005A27E5"/>
    <w:rsid w:val="005A33EF"/>
    <w:rsid w:val="005A54C1"/>
    <w:rsid w:val="005A5D40"/>
    <w:rsid w:val="005A6A3E"/>
    <w:rsid w:val="005A78DD"/>
    <w:rsid w:val="005A7A81"/>
    <w:rsid w:val="005B231D"/>
    <w:rsid w:val="005B360B"/>
    <w:rsid w:val="005B4F4A"/>
    <w:rsid w:val="005C3FD1"/>
    <w:rsid w:val="005C4396"/>
    <w:rsid w:val="005C57B7"/>
    <w:rsid w:val="005D2591"/>
    <w:rsid w:val="005D4316"/>
    <w:rsid w:val="005D4EA9"/>
    <w:rsid w:val="005D603D"/>
    <w:rsid w:val="005D6312"/>
    <w:rsid w:val="005E0452"/>
    <w:rsid w:val="005E2231"/>
    <w:rsid w:val="005E4D31"/>
    <w:rsid w:val="005E4DD1"/>
    <w:rsid w:val="005F1C4B"/>
    <w:rsid w:val="005F3B18"/>
    <w:rsid w:val="005F6387"/>
    <w:rsid w:val="006105E2"/>
    <w:rsid w:val="006137F8"/>
    <w:rsid w:val="00616067"/>
    <w:rsid w:val="00617941"/>
    <w:rsid w:val="006219CB"/>
    <w:rsid w:val="00622172"/>
    <w:rsid w:val="00623B25"/>
    <w:rsid w:val="00623D98"/>
    <w:rsid w:val="006268DA"/>
    <w:rsid w:val="00626D86"/>
    <w:rsid w:val="00627301"/>
    <w:rsid w:val="00627FD0"/>
    <w:rsid w:val="006312BF"/>
    <w:rsid w:val="006316E5"/>
    <w:rsid w:val="0063191E"/>
    <w:rsid w:val="0063221C"/>
    <w:rsid w:val="00632B6A"/>
    <w:rsid w:val="00633EAC"/>
    <w:rsid w:val="00634618"/>
    <w:rsid w:val="00637DD9"/>
    <w:rsid w:val="006402D6"/>
    <w:rsid w:val="0064109A"/>
    <w:rsid w:val="00642880"/>
    <w:rsid w:val="00643A51"/>
    <w:rsid w:val="00644949"/>
    <w:rsid w:val="006503E7"/>
    <w:rsid w:val="00650F98"/>
    <w:rsid w:val="00651DE7"/>
    <w:rsid w:val="006535F9"/>
    <w:rsid w:val="00655A7F"/>
    <w:rsid w:val="0066071F"/>
    <w:rsid w:val="006607BA"/>
    <w:rsid w:val="0066191C"/>
    <w:rsid w:val="00663F71"/>
    <w:rsid w:val="006675FE"/>
    <w:rsid w:val="0067023E"/>
    <w:rsid w:val="0067057D"/>
    <w:rsid w:val="00676CC4"/>
    <w:rsid w:val="00677684"/>
    <w:rsid w:val="0067777A"/>
    <w:rsid w:val="00680B80"/>
    <w:rsid w:val="0069195D"/>
    <w:rsid w:val="00692B29"/>
    <w:rsid w:val="0069338C"/>
    <w:rsid w:val="00693536"/>
    <w:rsid w:val="00693818"/>
    <w:rsid w:val="006A151E"/>
    <w:rsid w:val="006A40D5"/>
    <w:rsid w:val="006A5536"/>
    <w:rsid w:val="006A5DE8"/>
    <w:rsid w:val="006B1124"/>
    <w:rsid w:val="006B2B5C"/>
    <w:rsid w:val="006B52FE"/>
    <w:rsid w:val="006C38A6"/>
    <w:rsid w:val="006C3E0B"/>
    <w:rsid w:val="006C48DE"/>
    <w:rsid w:val="006D3D5D"/>
    <w:rsid w:val="006D4FAD"/>
    <w:rsid w:val="006D709F"/>
    <w:rsid w:val="006D7102"/>
    <w:rsid w:val="006D7FA9"/>
    <w:rsid w:val="006E0643"/>
    <w:rsid w:val="006E116D"/>
    <w:rsid w:val="006E4E30"/>
    <w:rsid w:val="006E5DFF"/>
    <w:rsid w:val="006E6FF3"/>
    <w:rsid w:val="006E7366"/>
    <w:rsid w:val="006F0E86"/>
    <w:rsid w:val="006F47C3"/>
    <w:rsid w:val="00700476"/>
    <w:rsid w:val="00705CF1"/>
    <w:rsid w:val="00706597"/>
    <w:rsid w:val="00715F39"/>
    <w:rsid w:val="00717C38"/>
    <w:rsid w:val="00721A80"/>
    <w:rsid w:val="007239F9"/>
    <w:rsid w:val="00725CC9"/>
    <w:rsid w:val="007265D3"/>
    <w:rsid w:val="007266C9"/>
    <w:rsid w:val="007279B8"/>
    <w:rsid w:val="00730599"/>
    <w:rsid w:val="00730F42"/>
    <w:rsid w:val="007317B6"/>
    <w:rsid w:val="007318D1"/>
    <w:rsid w:val="007318DF"/>
    <w:rsid w:val="0073572D"/>
    <w:rsid w:val="007364F7"/>
    <w:rsid w:val="00737337"/>
    <w:rsid w:val="0074097B"/>
    <w:rsid w:val="00751414"/>
    <w:rsid w:val="00751CED"/>
    <w:rsid w:val="007541E0"/>
    <w:rsid w:val="007568C6"/>
    <w:rsid w:val="00761150"/>
    <w:rsid w:val="00761C29"/>
    <w:rsid w:val="00771A88"/>
    <w:rsid w:val="00774822"/>
    <w:rsid w:val="00777199"/>
    <w:rsid w:val="00784B44"/>
    <w:rsid w:val="007857B7"/>
    <w:rsid w:val="00785BE3"/>
    <w:rsid w:val="0078684C"/>
    <w:rsid w:val="007911F5"/>
    <w:rsid w:val="00794674"/>
    <w:rsid w:val="00796783"/>
    <w:rsid w:val="007969AE"/>
    <w:rsid w:val="007969CB"/>
    <w:rsid w:val="00796AAF"/>
    <w:rsid w:val="007A0031"/>
    <w:rsid w:val="007A1BF9"/>
    <w:rsid w:val="007A3011"/>
    <w:rsid w:val="007A4013"/>
    <w:rsid w:val="007A44C2"/>
    <w:rsid w:val="007A4EF4"/>
    <w:rsid w:val="007A5815"/>
    <w:rsid w:val="007A6865"/>
    <w:rsid w:val="007A732F"/>
    <w:rsid w:val="007B0B1C"/>
    <w:rsid w:val="007B0D19"/>
    <w:rsid w:val="007B1444"/>
    <w:rsid w:val="007B25FB"/>
    <w:rsid w:val="007B6F02"/>
    <w:rsid w:val="007C3AD1"/>
    <w:rsid w:val="007C69DF"/>
    <w:rsid w:val="007C6CCA"/>
    <w:rsid w:val="007D008C"/>
    <w:rsid w:val="007D3CA2"/>
    <w:rsid w:val="007D43D8"/>
    <w:rsid w:val="007D7767"/>
    <w:rsid w:val="007D7F45"/>
    <w:rsid w:val="007E0BCD"/>
    <w:rsid w:val="007E20A0"/>
    <w:rsid w:val="007E2422"/>
    <w:rsid w:val="007E395B"/>
    <w:rsid w:val="007E4B83"/>
    <w:rsid w:val="007E4DC3"/>
    <w:rsid w:val="007E75D3"/>
    <w:rsid w:val="007F1ED4"/>
    <w:rsid w:val="007F3C3E"/>
    <w:rsid w:val="007F4ABC"/>
    <w:rsid w:val="00805D8B"/>
    <w:rsid w:val="00807E78"/>
    <w:rsid w:val="0081410F"/>
    <w:rsid w:val="00820676"/>
    <w:rsid w:val="00821535"/>
    <w:rsid w:val="00830833"/>
    <w:rsid w:val="0083277E"/>
    <w:rsid w:val="00832D0D"/>
    <w:rsid w:val="008338CE"/>
    <w:rsid w:val="00833E2D"/>
    <w:rsid w:val="00834099"/>
    <w:rsid w:val="00834FF4"/>
    <w:rsid w:val="00835D10"/>
    <w:rsid w:val="00836CD9"/>
    <w:rsid w:val="00842DD2"/>
    <w:rsid w:val="008433F1"/>
    <w:rsid w:val="00845B36"/>
    <w:rsid w:val="008479DD"/>
    <w:rsid w:val="00852CF2"/>
    <w:rsid w:val="008620C2"/>
    <w:rsid w:val="00864CCC"/>
    <w:rsid w:val="0086627A"/>
    <w:rsid w:val="00876483"/>
    <w:rsid w:val="00876AC8"/>
    <w:rsid w:val="008800E7"/>
    <w:rsid w:val="00880576"/>
    <w:rsid w:val="00881C32"/>
    <w:rsid w:val="008874DF"/>
    <w:rsid w:val="0088784D"/>
    <w:rsid w:val="00892A86"/>
    <w:rsid w:val="0089306C"/>
    <w:rsid w:val="008A031E"/>
    <w:rsid w:val="008A0E5B"/>
    <w:rsid w:val="008A0EC4"/>
    <w:rsid w:val="008A1E3C"/>
    <w:rsid w:val="008B1A2A"/>
    <w:rsid w:val="008B2B06"/>
    <w:rsid w:val="008B4B54"/>
    <w:rsid w:val="008B5C6D"/>
    <w:rsid w:val="008B7764"/>
    <w:rsid w:val="008C1B7C"/>
    <w:rsid w:val="008C2E5A"/>
    <w:rsid w:val="008C313D"/>
    <w:rsid w:val="008C33D1"/>
    <w:rsid w:val="008D1E65"/>
    <w:rsid w:val="008D4DC3"/>
    <w:rsid w:val="008E2634"/>
    <w:rsid w:val="008E3208"/>
    <w:rsid w:val="008E4707"/>
    <w:rsid w:val="008E5945"/>
    <w:rsid w:val="008E7452"/>
    <w:rsid w:val="008E7D23"/>
    <w:rsid w:val="008F2621"/>
    <w:rsid w:val="008F75FC"/>
    <w:rsid w:val="009007F9"/>
    <w:rsid w:val="00903263"/>
    <w:rsid w:val="00905F43"/>
    <w:rsid w:val="00906EBA"/>
    <w:rsid w:val="00907139"/>
    <w:rsid w:val="009154E5"/>
    <w:rsid w:val="00915D16"/>
    <w:rsid w:val="00921760"/>
    <w:rsid w:val="009235F9"/>
    <w:rsid w:val="00926610"/>
    <w:rsid w:val="00931FF9"/>
    <w:rsid w:val="009366F6"/>
    <w:rsid w:val="00937F70"/>
    <w:rsid w:val="00942650"/>
    <w:rsid w:val="00942818"/>
    <w:rsid w:val="0094310A"/>
    <w:rsid w:val="009470B8"/>
    <w:rsid w:val="0095221B"/>
    <w:rsid w:val="009533D6"/>
    <w:rsid w:val="009559F5"/>
    <w:rsid w:val="00955EE7"/>
    <w:rsid w:val="00960BFA"/>
    <w:rsid w:val="009653D8"/>
    <w:rsid w:val="00975671"/>
    <w:rsid w:val="00976E81"/>
    <w:rsid w:val="00981D28"/>
    <w:rsid w:val="00986579"/>
    <w:rsid w:val="0098745B"/>
    <w:rsid w:val="00996012"/>
    <w:rsid w:val="009A0772"/>
    <w:rsid w:val="009A35B0"/>
    <w:rsid w:val="009A4C63"/>
    <w:rsid w:val="009A4E61"/>
    <w:rsid w:val="009A69AE"/>
    <w:rsid w:val="009A73A1"/>
    <w:rsid w:val="009B1ABE"/>
    <w:rsid w:val="009B7118"/>
    <w:rsid w:val="009B75EC"/>
    <w:rsid w:val="009C4351"/>
    <w:rsid w:val="009C5406"/>
    <w:rsid w:val="009C6826"/>
    <w:rsid w:val="009C7409"/>
    <w:rsid w:val="009C7D35"/>
    <w:rsid w:val="009D15AD"/>
    <w:rsid w:val="009D4A1E"/>
    <w:rsid w:val="009D697B"/>
    <w:rsid w:val="009E0028"/>
    <w:rsid w:val="009E1711"/>
    <w:rsid w:val="009E1C20"/>
    <w:rsid w:val="009E620B"/>
    <w:rsid w:val="009E7843"/>
    <w:rsid w:val="009E78B6"/>
    <w:rsid w:val="009E79A3"/>
    <w:rsid w:val="009F448E"/>
    <w:rsid w:val="009F4B4A"/>
    <w:rsid w:val="009F62F9"/>
    <w:rsid w:val="009F7FED"/>
    <w:rsid w:val="00A01A5B"/>
    <w:rsid w:val="00A0422F"/>
    <w:rsid w:val="00A07CE3"/>
    <w:rsid w:val="00A140A7"/>
    <w:rsid w:val="00A14498"/>
    <w:rsid w:val="00A16CA9"/>
    <w:rsid w:val="00A213A4"/>
    <w:rsid w:val="00A248C6"/>
    <w:rsid w:val="00A25FF7"/>
    <w:rsid w:val="00A32383"/>
    <w:rsid w:val="00A3433E"/>
    <w:rsid w:val="00A366E2"/>
    <w:rsid w:val="00A416F5"/>
    <w:rsid w:val="00A45610"/>
    <w:rsid w:val="00A4594A"/>
    <w:rsid w:val="00A466E0"/>
    <w:rsid w:val="00A46FE8"/>
    <w:rsid w:val="00A511DA"/>
    <w:rsid w:val="00A513A8"/>
    <w:rsid w:val="00A52C78"/>
    <w:rsid w:val="00A52E56"/>
    <w:rsid w:val="00A53AB4"/>
    <w:rsid w:val="00A56BAD"/>
    <w:rsid w:val="00A60467"/>
    <w:rsid w:val="00A6468D"/>
    <w:rsid w:val="00A64AE0"/>
    <w:rsid w:val="00A66BFB"/>
    <w:rsid w:val="00A678D6"/>
    <w:rsid w:val="00A711E9"/>
    <w:rsid w:val="00A7377A"/>
    <w:rsid w:val="00A73E88"/>
    <w:rsid w:val="00A7539F"/>
    <w:rsid w:val="00A759E6"/>
    <w:rsid w:val="00A7657B"/>
    <w:rsid w:val="00A76D7F"/>
    <w:rsid w:val="00A7766F"/>
    <w:rsid w:val="00A83A99"/>
    <w:rsid w:val="00A86995"/>
    <w:rsid w:val="00A90F5D"/>
    <w:rsid w:val="00A92556"/>
    <w:rsid w:val="00A935F9"/>
    <w:rsid w:val="00A951C4"/>
    <w:rsid w:val="00A95EFB"/>
    <w:rsid w:val="00A960A8"/>
    <w:rsid w:val="00A97EB1"/>
    <w:rsid w:val="00AA2DD2"/>
    <w:rsid w:val="00AA408B"/>
    <w:rsid w:val="00AA6AC2"/>
    <w:rsid w:val="00AB382B"/>
    <w:rsid w:val="00AB6395"/>
    <w:rsid w:val="00AB6D09"/>
    <w:rsid w:val="00AC11B4"/>
    <w:rsid w:val="00AC14EF"/>
    <w:rsid w:val="00AC2F56"/>
    <w:rsid w:val="00AC43F0"/>
    <w:rsid w:val="00AD0581"/>
    <w:rsid w:val="00AD1413"/>
    <w:rsid w:val="00AD1B5B"/>
    <w:rsid w:val="00AD396E"/>
    <w:rsid w:val="00AD4812"/>
    <w:rsid w:val="00AD52FF"/>
    <w:rsid w:val="00AE248E"/>
    <w:rsid w:val="00AE4762"/>
    <w:rsid w:val="00AE48B6"/>
    <w:rsid w:val="00AE4BD0"/>
    <w:rsid w:val="00AE7FBB"/>
    <w:rsid w:val="00AF05BA"/>
    <w:rsid w:val="00AF0C0D"/>
    <w:rsid w:val="00AF19A7"/>
    <w:rsid w:val="00AF3CCE"/>
    <w:rsid w:val="00AF59CC"/>
    <w:rsid w:val="00AF7248"/>
    <w:rsid w:val="00AF7785"/>
    <w:rsid w:val="00B00C3F"/>
    <w:rsid w:val="00B05A04"/>
    <w:rsid w:val="00B06648"/>
    <w:rsid w:val="00B11A29"/>
    <w:rsid w:val="00B11E16"/>
    <w:rsid w:val="00B1241A"/>
    <w:rsid w:val="00B14E1F"/>
    <w:rsid w:val="00B20295"/>
    <w:rsid w:val="00B217DC"/>
    <w:rsid w:val="00B220D5"/>
    <w:rsid w:val="00B259AF"/>
    <w:rsid w:val="00B27922"/>
    <w:rsid w:val="00B32C91"/>
    <w:rsid w:val="00B35FCF"/>
    <w:rsid w:val="00B375B1"/>
    <w:rsid w:val="00B40408"/>
    <w:rsid w:val="00B43A89"/>
    <w:rsid w:val="00B51F53"/>
    <w:rsid w:val="00B53E50"/>
    <w:rsid w:val="00B55237"/>
    <w:rsid w:val="00B56FFA"/>
    <w:rsid w:val="00B5700D"/>
    <w:rsid w:val="00B62128"/>
    <w:rsid w:val="00B62C30"/>
    <w:rsid w:val="00B761CF"/>
    <w:rsid w:val="00B765D8"/>
    <w:rsid w:val="00B85904"/>
    <w:rsid w:val="00B90667"/>
    <w:rsid w:val="00B917C4"/>
    <w:rsid w:val="00B95C4D"/>
    <w:rsid w:val="00BA1DBF"/>
    <w:rsid w:val="00BA23B3"/>
    <w:rsid w:val="00BA6CFC"/>
    <w:rsid w:val="00BB1E83"/>
    <w:rsid w:val="00BC0F13"/>
    <w:rsid w:val="00BC1532"/>
    <w:rsid w:val="00BC4A63"/>
    <w:rsid w:val="00BC637D"/>
    <w:rsid w:val="00BC63B2"/>
    <w:rsid w:val="00BC6563"/>
    <w:rsid w:val="00BC72E3"/>
    <w:rsid w:val="00BC7882"/>
    <w:rsid w:val="00BD5498"/>
    <w:rsid w:val="00BD6226"/>
    <w:rsid w:val="00BE0504"/>
    <w:rsid w:val="00BE7606"/>
    <w:rsid w:val="00BE79A4"/>
    <w:rsid w:val="00BF001C"/>
    <w:rsid w:val="00BF1FBA"/>
    <w:rsid w:val="00BF3A12"/>
    <w:rsid w:val="00BF422A"/>
    <w:rsid w:val="00BF5A33"/>
    <w:rsid w:val="00C00CCB"/>
    <w:rsid w:val="00C01443"/>
    <w:rsid w:val="00C03882"/>
    <w:rsid w:val="00C04754"/>
    <w:rsid w:val="00C0690D"/>
    <w:rsid w:val="00C100A6"/>
    <w:rsid w:val="00C144E4"/>
    <w:rsid w:val="00C16E4D"/>
    <w:rsid w:val="00C212DD"/>
    <w:rsid w:val="00C21413"/>
    <w:rsid w:val="00C21D2C"/>
    <w:rsid w:val="00C2457A"/>
    <w:rsid w:val="00C27162"/>
    <w:rsid w:val="00C30804"/>
    <w:rsid w:val="00C3201A"/>
    <w:rsid w:val="00C32558"/>
    <w:rsid w:val="00C3569E"/>
    <w:rsid w:val="00C37512"/>
    <w:rsid w:val="00C41BF0"/>
    <w:rsid w:val="00C4439F"/>
    <w:rsid w:val="00C50936"/>
    <w:rsid w:val="00C50C40"/>
    <w:rsid w:val="00C514DA"/>
    <w:rsid w:val="00C52F43"/>
    <w:rsid w:val="00C532C9"/>
    <w:rsid w:val="00C56D51"/>
    <w:rsid w:val="00C620D3"/>
    <w:rsid w:val="00C65FA5"/>
    <w:rsid w:val="00C6667E"/>
    <w:rsid w:val="00C71E98"/>
    <w:rsid w:val="00C73CEE"/>
    <w:rsid w:val="00C7431E"/>
    <w:rsid w:val="00C76866"/>
    <w:rsid w:val="00C77D86"/>
    <w:rsid w:val="00C841EE"/>
    <w:rsid w:val="00C84233"/>
    <w:rsid w:val="00C87AE3"/>
    <w:rsid w:val="00C909AA"/>
    <w:rsid w:val="00C918DE"/>
    <w:rsid w:val="00C92E06"/>
    <w:rsid w:val="00C92FBE"/>
    <w:rsid w:val="00C9421F"/>
    <w:rsid w:val="00C96FB5"/>
    <w:rsid w:val="00CA194C"/>
    <w:rsid w:val="00CA1A5A"/>
    <w:rsid w:val="00CA3E08"/>
    <w:rsid w:val="00CB0F7A"/>
    <w:rsid w:val="00CB3F0F"/>
    <w:rsid w:val="00CC1D12"/>
    <w:rsid w:val="00CC2AF3"/>
    <w:rsid w:val="00CD22D9"/>
    <w:rsid w:val="00CD2C5A"/>
    <w:rsid w:val="00CD40CF"/>
    <w:rsid w:val="00CD4BFB"/>
    <w:rsid w:val="00CD7D7A"/>
    <w:rsid w:val="00CE3589"/>
    <w:rsid w:val="00CE6D73"/>
    <w:rsid w:val="00CE7C12"/>
    <w:rsid w:val="00CF49F1"/>
    <w:rsid w:val="00CF546E"/>
    <w:rsid w:val="00CF5A26"/>
    <w:rsid w:val="00D05C0A"/>
    <w:rsid w:val="00D05FEE"/>
    <w:rsid w:val="00D125E1"/>
    <w:rsid w:val="00D15717"/>
    <w:rsid w:val="00D15D17"/>
    <w:rsid w:val="00D20199"/>
    <w:rsid w:val="00D229D7"/>
    <w:rsid w:val="00D2531F"/>
    <w:rsid w:val="00D257D1"/>
    <w:rsid w:val="00D2582A"/>
    <w:rsid w:val="00D26288"/>
    <w:rsid w:val="00D37CE9"/>
    <w:rsid w:val="00D40279"/>
    <w:rsid w:val="00D4384B"/>
    <w:rsid w:val="00D43A31"/>
    <w:rsid w:val="00D43CBE"/>
    <w:rsid w:val="00D43D39"/>
    <w:rsid w:val="00D43FD4"/>
    <w:rsid w:val="00D44C0D"/>
    <w:rsid w:val="00D46B4F"/>
    <w:rsid w:val="00D50DBC"/>
    <w:rsid w:val="00D547B2"/>
    <w:rsid w:val="00D54DB1"/>
    <w:rsid w:val="00D57574"/>
    <w:rsid w:val="00D60179"/>
    <w:rsid w:val="00D6084C"/>
    <w:rsid w:val="00D60E1E"/>
    <w:rsid w:val="00D61BD6"/>
    <w:rsid w:val="00D62821"/>
    <w:rsid w:val="00D64559"/>
    <w:rsid w:val="00D657E6"/>
    <w:rsid w:val="00D66339"/>
    <w:rsid w:val="00D6637E"/>
    <w:rsid w:val="00D714EB"/>
    <w:rsid w:val="00D716FE"/>
    <w:rsid w:val="00D71CC9"/>
    <w:rsid w:val="00D7382D"/>
    <w:rsid w:val="00D75198"/>
    <w:rsid w:val="00D80D08"/>
    <w:rsid w:val="00D8166A"/>
    <w:rsid w:val="00D817FA"/>
    <w:rsid w:val="00D81F85"/>
    <w:rsid w:val="00D830C0"/>
    <w:rsid w:val="00D83679"/>
    <w:rsid w:val="00D83EB6"/>
    <w:rsid w:val="00D87979"/>
    <w:rsid w:val="00D91C1C"/>
    <w:rsid w:val="00D93863"/>
    <w:rsid w:val="00D97197"/>
    <w:rsid w:val="00D97AF4"/>
    <w:rsid w:val="00DB52C8"/>
    <w:rsid w:val="00DB69BD"/>
    <w:rsid w:val="00DB7054"/>
    <w:rsid w:val="00DC0FB5"/>
    <w:rsid w:val="00DC2137"/>
    <w:rsid w:val="00DC2D5F"/>
    <w:rsid w:val="00DC6586"/>
    <w:rsid w:val="00DD479F"/>
    <w:rsid w:val="00DD7232"/>
    <w:rsid w:val="00DD7C07"/>
    <w:rsid w:val="00DE11D2"/>
    <w:rsid w:val="00DF4A5C"/>
    <w:rsid w:val="00DF648D"/>
    <w:rsid w:val="00DF6894"/>
    <w:rsid w:val="00DF7844"/>
    <w:rsid w:val="00E00E4D"/>
    <w:rsid w:val="00E036F0"/>
    <w:rsid w:val="00E04900"/>
    <w:rsid w:val="00E05485"/>
    <w:rsid w:val="00E06A04"/>
    <w:rsid w:val="00E0756A"/>
    <w:rsid w:val="00E119EB"/>
    <w:rsid w:val="00E1379A"/>
    <w:rsid w:val="00E22ECB"/>
    <w:rsid w:val="00E2324A"/>
    <w:rsid w:val="00E2745B"/>
    <w:rsid w:val="00E27DC8"/>
    <w:rsid w:val="00E31CE1"/>
    <w:rsid w:val="00E32037"/>
    <w:rsid w:val="00E4121A"/>
    <w:rsid w:val="00E46365"/>
    <w:rsid w:val="00E46CC8"/>
    <w:rsid w:val="00E47E50"/>
    <w:rsid w:val="00E51123"/>
    <w:rsid w:val="00E51458"/>
    <w:rsid w:val="00E56F5B"/>
    <w:rsid w:val="00E57C5B"/>
    <w:rsid w:val="00E57E64"/>
    <w:rsid w:val="00E62E8E"/>
    <w:rsid w:val="00E657CD"/>
    <w:rsid w:val="00E66417"/>
    <w:rsid w:val="00E672D6"/>
    <w:rsid w:val="00E67F3A"/>
    <w:rsid w:val="00E72D03"/>
    <w:rsid w:val="00E7313E"/>
    <w:rsid w:val="00E734D3"/>
    <w:rsid w:val="00E73F52"/>
    <w:rsid w:val="00E958A0"/>
    <w:rsid w:val="00EA2AD0"/>
    <w:rsid w:val="00EA4388"/>
    <w:rsid w:val="00EA72B9"/>
    <w:rsid w:val="00EA767B"/>
    <w:rsid w:val="00EA7C77"/>
    <w:rsid w:val="00EB275B"/>
    <w:rsid w:val="00EB3D1F"/>
    <w:rsid w:val="00EB3ECE"/>
    <w:rsid w:val="00EB4E7B"/>
    <w:rsid w:val="00EB7D00"/>
    <w:rsid w:val="00EB7E8F"/>
    <w:rsid w:val="00EC3F29"/>
    <w:rsid w:val="00ED0946"/>
    <w:rsid w:val="00ED238A"/>
    <w:rsid w:val="00ED365D"/>
    <w:rsid w:val="00ED430E"/>
    <w:rsid w:val="00ED5423"/>
    <w:rsid w:val="00ED6325"/>
    <w:rsid w:val="00ED6582"/>
    <w:rsid w:val="00ED6865"/>
    <w:rsid w:val="00ED6B41"/>
    <w:rsid w:val="00ED7B22"/>
    <w:rsid w:val="00EE3C04"/>
    <w:rsid w:val="00EE5660"/>
    <w:rsid w:val="00EE680C"/>
    <w:rsid w:val="00EE782E"/>
    <w:rsid w:val="00EF05E8"/>
    <w:rsid w:val="00EF0ABC"/>
    <w:rsid w:val="00EF2104"/>
    <w:rsid w:val="00EF488F"/>
    <w:rsid w:val="00EF50B1"/>
    <w:rsid w:val="00EF53B7"/>
    <w:rsid w:val="00EF69DB"/>
    <w:rsid w:val="00F01E57"/>
    <w:rsid w:val="00F0320E"/>
    <w:rsid w:val="00F03790"/>
    <w:rsid w:val="00F03F5A"/>
    <w:rsid w:val="00F040F3"/>
    <w:rsid w:val="00F079D0"/>
    <w:rsid w:val="00F104AB"/>
    <w:rsid w:val="00F11A8F"/>
    <w:rsid w:val="00F11E44"/>
    <w:rsid w:val="00F16707"/>
    <w:rsid w:val="00F17B5D"/>
    <w:rsid w:val="00F21E1F"/>
    <w:rsid w:val="00F23472"/>
    <w:rsid w:val="00F278A7"/>
    <w:rsid w:val="00F319AD"/>
    <w:rsid w:val="00F36C14"/>
    <w:rsid w:val="00F37B67"/>
    <w:rsid w:val="00F415EA"/>
    <w:rsid w:val="00F41949"/>
    <w:rsid w:val="00F444AC"/>
    <w:rsid w:val="00F4570C"/>
    <w:rsid w:val="00F553D0"/>
    <w:rsid w:val="00F55ABF"/>
    <w:rsid w:val="00F570EA"/>
    <w:rsid w:val="00F60870"/>
    <w:rsid w:val="00F6319C"/>
    <w:rsid w:val="00F705F7"/>
    <w:rsid w:val="00F70FA7"/>
    <w:rsid w:val="00F74BED"/>
    <w:rsid w:val="00F77C12"/>
    <w:rsid w:val="00F8177B"/>
    <w:rsid w:val="00F85326"/>
    <w:rsid w:val="00F87EB9"/>
    <w:rsid w:val="00F90127"/>
    <w:rsid w:val="00F91EF5"/>
    <w:rsid w:val="00F927A6"/>
    <w:rsid w:val="00F95071"/>
    <w:rsid w:val="00FA03B0"/>
    <w:rsid w:val="00FA2FC3"/>
    <w:rsid w:val="00FA6E2D"/>
    <w:rsid w:val="00FB1CAA"/>
    <w:rsid w:val="00FB2C1B"/>
    <w:rsid w:val="00FB78C8"/>
    <w:rsid w:val="00FC345F"/>
    <w:rsid w:val="00FC4D5E"/>
    <w:rsid w:val="00FC569F"/>
    <w:rsid w:val="00FC79B0"/>
    <w:rsid w:val="00FD37DB"/>
    <w:rsid w:val="00FD3FBD"/>
    <w:rsid w:val="00FD52BF"/>
    <w:rsid w:val="00FE0C35"/>
    <w:rsid w:val="00FE1B4C"/>
    <w:rsid w:val="00FE1C9C"/>
    <w:rsid w:val="00FE6946"/>
    <w:rsid w:val="00FF0CF0"/>
    <w:rsid w:val="00FF2514"/>
    <w:rsid w:val="00FF2D22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Note Heading" w:uiPriority="0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4015FA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aliases w:val="главы"/>
    <w:basedOn w:val="a1"/>
    <w:next w:val="a1"/>
    <w:link w:val="12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aliases w:val="пункты"/>
    <w:basedOn w:val="a1"/>
    <w:next w:val="a1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1"/>
    <w:next w:val="a1"/>
    <w:link w:val="30"/>
    <w:uiPriority w:val="9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1"/>
    <w:next w:val="a1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1"/>
    <w:next w:val="a1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1"/>
    <w:next w:val="a1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1"/>
    <w:next w:val="a1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1"/>
    <w:next w:val="a1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1"/>
    <w:next w:val="a1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5">
    <w:name w:val="List"/>
    <w:basedOn w:val="Textbody"/>
    <w:rsid w:val="00466849"/>
    <w:rPr>
      <w:rFonts w:cs="Tahoma"/>
    </w:rPr>
  </w:style>
  <w:style w:type="paragraph" w:customStyle="1" w:styleId="13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5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6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7">
    <w:name w:val="Subtitle"/>
    <w:aliases w:val="заголовок 2"/>
    <w:basedOn w:val="a6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8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9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2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a">
    <w:name w:val="Верхний колонтитул Знак"/>
    <w:uiPriority w:val="99"/>
    <w:rsid w:val="00466849"/>
    <w:rPr>
      <w:sz w:val="28"/>
      <w:szCs w:val="28"/>
    </w:rPr>
  </w:style>
  <w:style w:type="paragraph" w:styleId="ab">
    <w:name w:val="header"/>
    <w:basedOn w:val="a1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c">
    <w:name w:val="No Spacing"/>
    <w:aliases w:val="номера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d">
    <w:name w:val="Plain Text"/>
    <w:basedOn w:val="a1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e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f">
    <w:name w:val="footer"/>
    <w:basedOn w:val="a1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1"/>
    <w:uiPriority w:val="99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1">
    <w:name w:val="List Paragraph"/>
    <w:aliases w:val="числа"/>
    <w:basedOn w:val="a1"/>
    <w:link w:val="af2"/>
    <w:uiPriority w:val="34"/>
    <w:qFormat/>
    <w:rsid w:val="00466849"/>
    <w:pPr>
      <w:ind w:left="720"/>
    </w:pPr>
  </w:style>
  <w:style w:type="numbering" w:customStyle="1" w:styleId="WW8Num1">
    <w:name w:val="WW8Num1"/>
    <w:basedOn w:val="a4"/>
    <w:rsid w:val="00466849"/>
    <w:pPr>
      <w:numPr>
        <w:numId w:val="1"/>
      </w:numPr>
    </w:pPr>
  </w:style>
  <w:style w:type="paragraph" w:styleId="af3">
    <w:name w:val="Normal (Web)"/>
    <w:aliases w:val="Обычный (Web),Обычный (Web)1"/>
    <w:basedOn w:val="a1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4">
    <w:name w:val="Strong"/>
    <w:aliases w:val="цифры"/>
    <w:uiPriority w:val="22"/>
    <w:qFormat/>
    <w:rsid w:val="007364F7"/>
    <w:rPr>
      <w:b/>
      <w:bCs/>
    </w:rPr>
  </w:style>
  <w:style w:type="paragraph" w:customStyle="1" w:styleId="af5">
    <w:name w:val="Содержимое таблицы"/>
    <w:basedOn w:val="af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6">
    <w:name w:val="Table Grid"/>
    <w:aliases w:val="Table Grid Report"/>
    <w:basedOn w:val="a3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1"/>
    <w:link w:val="af8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8">
    <w:name w:val="Основной текст Знак"/>
    <w:link w:val="af7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1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1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1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1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1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2">
    <w:name w:val="Заголовок 1 Знак"/>
    <w:aliases w:val="главы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пункты Знак"/>
    <w:link w:val="2"/>
    <w:uiPriority w:val="9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9">
    <w:name w:val="page number"/>
    <w:basedOn w:val="19"/>
    <w:rsid w:val="00921760"/>
  </w:style>
  <w:style w:type="character" w:customStyle="1" w:styleId="afa">
    <w:name w:val="Символ нумерации"/>
    <w:rsid w:val="00921760"/>
  </w:style>
  <w:style w:type="character" w:styleId="afb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c">
    <w:name w:val="Заголовок"/>
    <w:basedOn w:val="a1"/>
    <w:next w:val="af7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1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1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d">
    <w:name w:val="Body Text Indent"/>
    <w:basedOn w:val="a1"/>
    <w:link w:val="afe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e">
    <w:name w:val="Основной текст с отступом Знак"/>
    <w:link w:val="afd"/>
    <w:rsid w:val="00921760"/>
    <w:rPr>
      <w:rFonts w:eastAsia="Times New Roman" w:cs="Times New Roman"/>
      <w:sz w:val="28"/>
      <w:lang w:eastAsia="ar-SA"/>
    </w:rPr>
  </w:style>
  <w:style w:type="paragraph" w:customStyle="1" w:styleId="aff">
    <w:name w:val="Заголовок таблицы"/>
    <w:basedOn w:val="af5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0">
    <w:name w:val="Содержимое врезки"/>
    <w:basedOn w:val="af7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1a">
    <w:name w:val="Название1"/>
    <w:basedOn w:val="a1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1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1">
    <w:name w:val="Знак Знак"/>
    <w:basedOn w:val="a1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2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3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4">
    <w:name w:val="FollowedHyperlink"/>
    <w:uiPriority w:val="99"/>
    <w:rsid w:val="00D7382D"/>
    <w:rPr>
      <w:color w:val="800080"/>
      <w:u w:val="single"/>
    </w:rPr>
  </w:style>
  <w:style w:type="character" w:styleId="aff5">
    <w:name w:val="Placeholder Text"/>
    <w:uiPriority w:val="99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6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7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8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9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a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b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</w:rPr>
  </w:style>
  <w:style w:type="character" w:styleId="affc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d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uiPriority w:val="99"/>
    <w:rsid w:val="00D7382D"/>
    <w:rPr>
      <w:rFonts w:ascii="Times New Roman" w:eastAsia="Calibri" w:hAnsi="Times New Roman"/>
      <w:bCs/>
      <w:sz w:val="16"/>
      <w:szCs w:val="16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e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f">
    <w:name w:val="Гипертекстовая ссылка"/>
    <w:uiPriority w:val="99"/>
    <w:rsid w:val="00D7382D"/>
    <w:rPr>
      <w:color w:val="008000"/>
    </w:rPr>
  </w:style>
  <w:style w:type="character" w:customStyle="1" w:styleId="afff0">
    <w:name w:val="Обычный (веб) Знак"/>
    <w:aliases w:val="Обычный (Web) Знак,Обычный (Web)1 Знак"/>
    <w:uiPriority w:val="99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1"/>
    <w:next w:val="a1"/>
    <w:uiPriority w:val="39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1">
    <w:name w:val="TOC Heading"/>
    <w:basedOn w:val="10"/>
    <w:next w:val="a1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1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1"/>
    <w:next w:val="a1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1"/>
    <w:next w:val="a1"/>
    <w:uiPriority w:val="39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1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1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1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1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1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1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1"/>
    <w:next w:val="a1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1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1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1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1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1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1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1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1"/>
    <w:uiPriority w:val="99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1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1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1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1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2">
    <w:name w:val="Таблица"/>
    <w:basedOn w:val="a1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3">
    <w:name w:val="Заголовок таблици"/>
    <w:basedOn w:val="a1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link w:val="Normal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4">
    <w:name w:val="Обычный в таблице"/>
    <w:basedOn w:val="a1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1"/>
    <w:next w:val="a1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link w:val="NoSpacingChar"/>
    <w:uiPriority w:val="1"/>
    <w:qFormat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5">
    <w:name w:val="Абзац рядовой"/>
    <w:basedOn w:val="a1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link w:val="ConsNormal0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6">
    <w:name w:val="СтильЗ"/>
    <w:basedOn w:val="a1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1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</w:rPr>
  </w:style>
  <w:style w:type="paragraph" w:customStyle="1" w:styleId="S5">
    <w:name w:val="S_Обычний подчёркнутый"/>
    <w:basedOn w:val="a1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1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1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1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1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</w:rPr>
  </w:style>
  <w:style w:type="paragraph" w:customStyle="1" w:styleId="afff7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8">
    <w:name w:val="Знак Знак Знак Знак Знак Знак"/>
    <w:basedOn w:val="a1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1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1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9">
    <w:name w:val="основной текст"/>
    <w:basedOn w:val="a1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1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1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1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a">
    <w:name w:val="Штамп"/>
    <w:basedOn w:val="a1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1"/>
    <w:qFormat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1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1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1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1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1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1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1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1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1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1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1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1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1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1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1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1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1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1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1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1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1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1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b">
    <w:name w:val="Block Text"/>
    <w:basedOn w:val="a1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c">
    <w:name w:val="П.З."/>
    <w:basedOn w:val="a1"/>
    <w:link w:val="afffd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</w:rPr>
  </w:style>
  <w:style w:type="character" w:customStyle="1" w:styleId="afffd">
    <w:name w:val="П.З. Знак"/>
    <w:link w:val="afffc"/>
    <w:uiPriority w:val="99"/>
    <w:locked/>
    <w:rsid w:val="00D7382D"/>
    <w:rPr>
      <w:rFonts w:ascii="Calibri" w:eastAsia="Times New Roman" w:hAnsi="Calibri" w:cs="Times New Roman"/>
      <w:sz w:val="24"/>
      <w:szCs w:val="28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1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1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e">
    <w:name w:val="Цветовое выделение"/>
    <w:uiPriority w:val="99"/>
    <w:rsid w:val="00D7382D"/>
    <w:rPr>
      <w:b/>
      <w:color w:val="26282F"/>
    </w:rPr>
  </w:style>
  <w:style w:type="paragraph" w:customStyle="1" w:styleId="affff">
    <w:name w:val="Комментарий"/>
    <w:basedOn w:val="a1"/>
    <w:next w:val="a1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f0">
    <w:name w:val="Информация о версии"/>
    <w:basedOn w:val="affff"/>
    <w:next w:val="a1"/>
    <w:uiPriority w:val="99"/>
    <w:rsid w:val="00D7382D"/>
    <w:rPr>
      <w:i/>
      <w:iCs/>
    </w:rPr>
  </w:style>
  <w:style w:type="paragraph" w:customStyle="1" w:styleId="affff1">
    <w:name w:val="Нормальный (таблица)"/>
    <w:basedOn w:val="a1"/>
    <w:next w:val="a1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2">
    <w:name w:val="Прижатый влево"/>
    <w:basedOn w:val="a1"/>
    <w:next w:val="a1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1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1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1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1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1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1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1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3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4">
    <w:name w:val="Текст таблицы"/>
    <w:basedOn w:val="a1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5">
    <w:name w:val="_Текст записки + полужирный"/>
    <w:basedOn w:val="affff3"/>
    <w:rsid w:val="00D7382D"/>
    <w:rPr>
      <w:b/>
      <w:bCs/>
    </w:rPr>
  </w:style>
  <w:style w:type="paragraph" w:styleId="affff6">
    <w:name w:val="Document Map"/>
    <w:basedOn w:val="a1"/>
    <w:link w:val="affff7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7">
    <w:name w:val="Схема документа Знак"/>
    <w:link w:val="affff6"/>
    <w:uiPriority w:val="99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8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1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1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1"/>
    <w:link w:val="312"/>
    <w:uiPriority w:val="99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1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1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1"/>
    <w:next w:val="a1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1"/>
    <w:next w:val="a1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1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1"/>
    <w:next w:val="a1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9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1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1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a">
    <w:name w:val="List Bullet"/>
    <w:basedOn w:val="a1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b">
    <w:name w:val="Абзац основной"/>
    <w:basedOn w:val="a1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1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1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7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d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1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1"/>
    <w:next w:val="a1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1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c">
    <w:name w:val="annotation text"/>
    <w:basedOn w:val="a1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c"/>
    <w:semiHidden/>
    <w:rsid w:val="00D7382D"/>
    <w:rPr>
      <w:rFonts w:eastAsia="Times New Roman" w:cs="Times New Roman"/>
    </w:rPr>
  </w:style>
  <w:style w:type="paragraph" w:styleId="affffd">
    <w:name w:val="annotation subject"/>
    <w:basedOn w:val="affffc"/>
    <w:next w:val="affffc"/>
    <w:link w:val="affffe"/>
    <w:semiHidden/>
    <w:rsid w:val="00D7382D"/>
    <w:rPr>
      <w:b/>
      <w:bCs/>
    </w:rPr>
  </w:style>
  <w:style w:type="character" w:customStyle="1" w:styleId="affffe">
    <w:name w:val="Тема примечания Знак"/>
    <w:link w:val="affffd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f">
    <w:name w:val="caption"/>
    <w:basedOn w:val="a1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f0">
    <w:name w:val="Без висячих строк"/>
    <w:basedOn w:val="a1"/>
    <w:next w:val="a1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1"/>
    <w:next w:val="a1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1"/>
    <w:next w:val="a1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1">
    <w:name w:val="ПЦ"/>
    <w:basedOn w:val="a1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2">
    <w:name w:val="ПЦ не жирный"/>
    <w:basedOn w:val="afffff1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3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1"/>
    <w:next w:val="a1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1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4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5">
    <w:name w:val="Знак"/>
    <w:basedOn w:val="a1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b">
    <w:name w:val="Знак1"/>
    <w:basedOn w:val="a1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1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1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1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1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1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1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c">
    <w:name w:val="Нет списка1"/>
    <w:next w:val="a4"/>
    <w:uiPriority w:val="99"/>
    <w:semiHidden/>
    <w:unhideWhenUsed/>
    <w:rsid w:val="0000221C"/>
  </w:style>
  <w:style w:type="paragraph" w:styleId="afffff6">
    <w:name w:val="footnote text"/>
    <w:aliases w:val="Table_Footnote_last Знак,Table_Footnote_last Знак Знак,Table_Footnote_last"/>
    <w:basedOn w:val="a1"/>
    <w:link w:val="afffff7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7">
    <w:name w:val="Текст сноски Знак"/>
    <w:aliases w:val="Table_Footnote_last Знак Знак1,Table_Footnote_last Знак Знак Знак,Table_Footnote_last Знак1"/>
    <w:link w:val="afffff6"/>
    <w:rsid w:val="0000221C"/>
    <w:rPr>
      <w:rFonts w:ascii="Calibri" w:eastAsia="Times New Roman" w:hAnsi="Calibri" w:cs="Times New Roman"/>
      <w:lang w:eastAsia="en-US"/>
    </w:rPr>
  </w:style>
  <w:style w:type="character" w:styleId="afffff8">
    <w:name w:val="footnote reference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d">
    <w:name w:val="Сетка таблицы1"/>
    <w:basedOn w:val="a3"/>
    <w:next w:val="af6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9">
    <w:name w:val="annotation reference"/>
    <w:semiHidden/>
    <w:unhideWhenUsed/>
    <w:rsid w:val="0000221C"/>
    <w:rPr>
      <w:sz w:val="16"/>
      <w:szCs w:val="16"/>
    </w:rPr>
  </w:style>
  <w:style w:type="paragraph" w:styleId="afffffa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4"/>
    <w:uiPriority w:val="99"/>
    <w:semiHidden/>
    <w:unhideWhenUsed/>
    <w:rsid w:val="0000221C"/>
  </w:style>
  <w:style w:type="table" w:customStyle="1" w:styleId="116">
    <w:name w:val="Сетка таблицы11"/>
    <w:basedOn w:val="a3"/>
    <w:next w:val="af6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3"/>
    <w:next w:val="af6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1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4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3"/>
    <w:next w:val="af6"/>
    <w:uiPriority w:val="59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b">
    <w:name w:val="Основной шрифт"/>
    <w:rsid w:val="0000221C"/>
  </w:style>
  <w:style w:type="character" w:customStyle="1" w:styleId="afffffc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1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1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e">
    <w:name w:val="Знак Знак1"/>
    <w:basedOn w:val="a1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1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2">
    <w:name w:val="Абзац списка Знак"/>
    <w:aliases w:val="числа Знак"/>
    <w:link w:val="af1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3"/>
    <w:next w:val="af6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3"/>
    <w:next w:val="af6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4"/>
    <w:uiPriority w:val="99"/>
    <w:semiHidden/>
    <w:unhideWhenUsed/>
    <w:rsid w:val="00322C78"/>
  </w:style>
  <w:style w:type="table" w:customStyle="1" w:styleId="120">
    <w:name w:val="Сетка таблицы12"/>
    <w:basedOn w:val="a3"/>
    <w:next w:val="af6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4"/>
    <w:semiHidden/>
    <w:rsid w:val="00322C78"/>
  </w:style>
  <w:style w:type="table" w:customStyle="1" w:styleId="2110">
    <w:name w:val="Сетка таблицы211"/>
    <w:basedOn w:val="a3"/>
    <w:next w:val="af6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4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3"/>
    <w:next w:val="af6"/>
    <w:uiPriority w:val="5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3"/>
    <w:next w:val="af6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3"/>
    <w:next w:val="af6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3"/>
    <w:next w:val="af6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3"/>
    <w:next w:val="af6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3"/>
    <w:next w:val="af6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3"/>
    <w:next w:val="af6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3"/>
    <w:next w:val="af6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3"/>
    <w:next w:val="af6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3"/>
    <w:next w:val="af6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1">
    <w:name w:val="Table Grid Report1"/>
    <w:basedOn w:val="a3"/>
    <w:next w:val="af6"/>
    <w:uiPriority w:val="99"/>
    <w:rsid w:val="00C92E0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2">
    <w:name w:val="Table Grid Report2"/>
    <w:basedOn w:val="a3"/>
    <w:next w:val="af6"/>
    <w:uiPriority w:val="59"/>
    <w:rsid w:val="000D5D13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"/>
    <w:next w:val="a4"/>
    <w:uiPriority w:val="99"/>
    <w:semiHidden/>
    <w:unhideWhenUsed/>
    <w:rsid w:val="007D7767"/>
  </w:style>
  <w:style w:type="paragraph" w:customStyle="1" w:styleId="afffffd">
    <w:name w:val="Заголовок раздела"/>
    <w:basedOn w:val="10"/>
    <w:next w:val="afffffe"/>
    <w:link w:val="affffff"/>
    <w:qFormat/>
    <w:rsid w:val="007D7767"/>
    <w:pPr>
      <w:keepLines/>
      <w:numPr>
        <w:numId w:val="0"/>
      </w:numPr>
      <w:spacing w:before="360" w:after="240" w:line="360" w:lineRule="auto"/>
      <w:jc w:val="center"/>
    </w:pPr>
    <w:rPr>
      <w:bCs w:val="0"/>
      <w:kern w:val="32"/>
      <w:sz w:val="28"/>
      <w:szCs w:val="28"/>
    </w:rPr>
  </w:style>
  <w:style w:type="paragraph" w:customStyle="1" w:styleId="afffffe">
    <w:name w:val="Заголовок подраздела"/>
    <w:basedOn w:val="afffffd"/>
    <w:next w:val="ad"/>
    <w:link w:val="affffff0"/>
    <w:autoRedefine/>
    <w:qFormat/>
    <w:rsid w:val="007D7767"/>
    <w:pPr>
      <w:keepNext w:val="0"/>
      <w:spacing w:before="300" w:after="100" w:line="276" w:lineRule="auto"/>
      <w:textboxTightWrap w:val="allLines"/>
      <w:outlineLvl w:val="1"/>
    </w:pPr>
    <w:rPr>
      <w:sz w:val="24"/>
      <w:szCs w:val="24"/>
    </w:rPr>
  </w:style>
  <w:style w:type="character" w:customStyle="1" w:styleId="affffff0">
    <w:name w:val="Заголовок подраздела Знак"/>
    <w:basedOn w:val="affffff"/>
    <w:link w:val="afffffe"/>
    <w:rsid w:val="007D7767"/>
    <w:rPr>
      <w:rFonts w:ascii="Arial" w:eastAsia="Times New Roman" w:hAnsi="Arial" w:cs="Arial"/>
      <w:b/>
      <w:bCs w:val="0"/>
      <w:kern w:val="32"/>
      <w:sz w:val="24"/>
      <w:szCs w:val="24"/>
      <w:lang w:eastAsia="ar-SA"/>
    </w:rPr>
  </w:style>
  <w:style w:type="character" w:customStyle="1" w:styleId="affffff">
    <w:name w:val="Заголовок раздела Знак"/>
    <w:basedOn w:val="12"/>
    <w:link w:val="afffffd"/>
    <w:rsid w:val="007D7767"/>
    <w:rPr>
      <w:rFonts w:ascii="Arial" w:eastAsia="Times New Roman" w:hAnsi="Arial" w:cs="Arial"/>
      <w:b/>
      <w:bCs w:val="0"/>
      <w:kern w:val="32"/>
      <w:sz w:val="28"/>
      <w:szCs w:val="28"/>
      <w:lang w:eastAsia="ar-SA"/>
    </w:rPr>
  </w:style>
  <w:style w:type="table" w:customStyle="1" w:styleId="TableGridReport3">
    <w:name w:val="Table Grid Report3"/>
    <w:basedOn w:val="a3"/>
    <w:next w:val="af6"/>
    <w:uiPriority w:val="99"/>
    <w:rsid w:val="007D77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Перечисление дефис"/>
    <w:qFormat/>
    <w:rsid w:val="007D7767"/>
    <w:pPr>
      <w:numPr>
        <w:numId w:val="4"/>
      </w:numPr>
      <w:spacing w:line="360" w:lineRule="auto"/>
      <w:ind w:left="1077" w:hanging="357"/>
      <w:jc w:val="both"/>
    </w:pPr>
    <w:rPr>
      <w:rFonts w:eastAsia="Times New Roman" w:cs="Arial"/>
      <w:bCs/>
      <w:kern w:val="32"/>
      <w:sz w:val="24"/>
      <w:szCs w:val="28"/>
    </w:rPr>
  </w:style>
  <w:style w:type="paragraph" w:customStyle="1" w:styleId="affffff1">
    <w:name w:val="Перечисление буква"/>
    <w:next w:val="ad"/>
    <w:autoRedefine/>
    <w:qFormat/>
    <w:rsid w:val="007D7767"/>
    <w:pPr>
      <w:spacing w:line="360" w:lineRule="auto"/>
      <w:ind w:left="720"/>
      <w:jc w:val="both"/>
    </w:pPr>
    <w:rPr>
      <w:rFonts w:eastAsia="Times New Roman" w:cs="Arial"/>
      <w:bCs/>
      <w:kern w:val="32"/>
      <w:sz w:val="28"/>
      <w:szCs w:val="28"/>
    </w:rPr>
  </w:style>
  <w:style w:type="paragraph" w:customStyle="1" w:styleId="a0">
    <w:name w:val="Перечисление цифра"/>
    <w:next w:val="ad"/>
    <w:autoRedefine/>
    <w:qFormat/>
    <w:rsid w:val="007D7767"/>
    <w:pPr>
      <w:numPr>
        <w:numId w:val="5"/>
      </w:numPr>
      <w:spacing w:line="360" w:lineRule="auto"/>
      <w:jc w:val="both"/>
    </w:pPr>
    <w:rPr>
      <w:rFonts w:eastAsia="Times New Roman" w:cs="Arial"/>
      <w:bCs/>
      <w:kern w:val="32"/>
      <w:sz w:val="24"/>
      <w:szCs w:val="28"/>
    </w:rPr>
  </w:style>
  <w:style w:type="paragraph" w:customStyle="1" w:styleId="affffff2">
    <w:name w:val="Содержание тома"/>
    <w:autoRedefine/>
    <w:qFormat/>
    <w:rsid w:val="007D7767"/>
    <w:rPr>
      <w:rFonts w:eastAsia="Times New Roman" w:cs="Times New Roman"/>
      <w:noProof/>
      <w:sz w:val="28"/>
    </w:rPr>
  </w:style>
  <w:style w:type="paragraph" w:customStyle="1" w:styleId="affffff3">
    <w:name w:val="Содержание"/>
    <w:basedOn w:val="a1"/>
    <w:qFormat/>
    <w:rsid w:val="007D7767"/>
    <w:pPr>
      <w:widowControl/>
      <w:tabs>
        <w:tab w:val="right" w:leader="dot" w:pos="10138"/>
      </w:tabs>
      <w:suppressAutoHyphens w:val="0"/>
      <w:autoSpaceDN/>
      <w:spacing w:line="360" w:lineRule="auto"/>
      <w:ind w:firstLine="0"/>
      <w:textAlignment w:val="auto"/>
    </w:pPr>
    <w:rPr>
      <w:noProof/>
      <w:kern w:val="0"/>
      <w:sz w:val="24"/>
    </w:rPr>
  </w:style>
  <w:style w:type="table" w:customStyle="1" w:styleId="130">
    <w:name w:val="Сетка таблицы13"/>
    <w:basedOn w:val="a3"/>
    <w:next w:val="af6"/>
    <w:uiPriority w:val="59"/>
    <w:rsid w:val="007D7767"/>
    <w:pPr>
      <w:ind w:firstLine="567"/>
      <w:jc w:val="both"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0">
    <w:name w:val="УГТП-Наименование"/>
    <w:basedOn w:val="a1"/>
    <w:rsid w:val="007D7767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 w:cs="Arial"/>
      <w:kern w:val="0"/>
      <w:sz w:val="20"/>
    </w:rPr>
  </w:style>
  <w:style w:type="paragraph" w:customStyle="1" w:styleId="121">
    <w:name w:val="Таблица 12"/>
    <w:qFormat/>
    <w:rsid w:val="007D7767"/>
    <w:pPr>
      <w:jc w:val="center"/>
    </w:pPr>
    <w:rPr>
      <w:rFonts w:eastAsia="Times New Roman" w:cs="Arial"/>
      <w:sz w:val="24"/>
      <w:szCs w:val="28"/>
    </w:rPr>
  </w:style>
  <w:style w:type="paragraph" w:customStyle="1" w:styleId="consplustitle0">
    <w:name w:val="consplustitle"/>
    <w:basedOn w:val="a1"/>
    <w:rsid w:val="007D7767"/>
    <w:pPr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Iauiue">
    <w:name w:val="Iau?iue"/>
    <w:rsid w:val="007D7767"/>
    <w:pPr>
      <w:widowControl w:val="0"/>
      <w:ind w:firstLine="567"/>
      <w:jc w:val="both"/>
    </w:pPr>
    <w:rPr>
      <w:rFonts w:eastAsia="Times New Roman" w:cs="Times New Roman"/>
    </w:rPr>
  </w:style>
  <w:style w:type="paragraph" w:customStyle="1" w:styleId="affffff4">
    <w:name w:val="основной"/>
    <w:basedOn w:val="a1"/>
    <w:link w:val="affffff5"/>
    <w:rsid w:val="007D7767"/>
    <w:pPr>
      <w:keepNext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character" w:customStyle="1" w:styleId="affffff5">
    <w:name w:val="основной Знак"/>
    <w:basedOn w:val="a2"/>
    <w:link w:val="affffff4"/>
    <w:rsid w:val="007D7767"/>
    <w:rPr>
      <w:rFonts w:eastAsia="Times New Roman" w:cs="Times New Roman"/>
      <w:sz w:val="24"/>
    </w:rPr>
  </w:style>
  <w:style w:type="paragraph" w:styleId="affffff6">
    <w:name w:val="Note Heading"/>
    <w:basedOn w:val="a1"/>
    <w:link w:val="affffff7"/>
    <w:rsid w:val="007D7767"/>
    <w:pPr>
      <w:suppressAutoHyphens w:val="0"/>
      <w:autoSpaceDN/>
      <w:spacing w:line="240" w:lineRule="auto"/>
      <w:ind w:firstLine="0"/>
      <w:jc w:val="center"/>
      <w:textAlignment w:val="auto"/>
    </w:pPr>
    <w:rPr>
      <w:b/>
      <w:kern w:val="0"/>
      <w:sz w:val="28"/>
    </w:rPr>
  </w:style>
  <w:style w:type="character" w:customStyle="1" w:styleId="affffff7">
    <w:name w:val="Заголовок записки Знак"/>
    <w:basedOn w:val="a2"/>
    <w:link w:val="affffff6"/>
    <w:rsid w:val="007D7767"/>
    <w:rPr>
      <w:rFonts w:eastAsia="Times New Roman" w:cs="Times New Roman"/>
      <w:b/>
      <w:sz w:val="28"/>
    </w:rPr>
  </w:style>
  <w:style w:type="paragraph" w:customStyle="1" w:styleId="affffff8">
    <w:name w:val="Пояснение"/>
    <w:rsid w:val="007D7767"/>
    <w:pPr>
      <w:widowControl w:val="0"/>
      <w:ind w:firstLine="720"/>
      <w:jc w:val="both"/>
    </w:pPr>
    <w:rPr>
      <w:rFonts w:eastAsia="Times New Roman" w:cs="Times New Roman"/>
      <w:sz w:val="24"/>
    </w:rPr>
  </w:style>
  <w:style w:type="character" w:customStyle="1" w:styleId="submenu-table">
    <w:name w:val="submenu-table"/>
    <w:basedOn w:val="a2"/>
    <w:rsid w:val="007D7767"/>
  </w:style>
  <w:style w:type="paragraph" w:customStyle="1" w:styleId="11">
    <w:name w:val="Список маркированный 1"/>
    <w:basedOn w:val="a1"/>
    <w:link w:val="1ff"/>
    <w:autoRedefine/>
    <w:qFormat/>
    <w:rsid w:val="007D7767"/>
    <w:pPr>
      <w:numPr>
        <w:numId w:val="6"/>
      </w:numPr>
      <w:tabs>
        <w:tab w:val="left" w:pos="1134"/>
      </w:tabs>
      <w:suppressAutoHyphens w:val="0"/>
      <w:autoSpaceDE w:val="0"/>
      <w:adjustRightInd w:val="0"/>
      <w:spacing w:line="276" w:lineRule="auto"/>
      <w:textAlignment w:val="auto"/>
    </w:pPr>
    <w:rPr>
      <w:kern w:val="0"/>
      <w:sz w:val="24"/>
      <w:szCs w:val="24"/>
    </w:rPr>
  </w:style>
  <w:style w:type="character" w:customStyle="1" w:styleId="1ff">
    <w:name w:val="Список маркированный 1 Знак"/>
    <w:link w:val="11"/>
    <w:rsid w:val="007D7767"/>
    <w:rPr>
      <w:rFonts w:eastAsia="Times New Roman" w:cs="Times New Roman"/>
      <w:sz w:val="24"/>
      <w:szCs w:val="24"/>
    </w:rPr>
  </w:style>
  <w:style w:type="character" w:customStyle="1" w:styleId="spelle">
    <w:name w:val="spelle"/>
    <w:basedOn w:val="a2"/>
    <w:rsid w:val="007D7767"/>
  </w:style>
  <w:style w:type="paragraph" w:customStyle="1" w:styleId="-1">
    <w:name w:val="УГТП-Боковой штамп"/>
    <w:basedOn w:val="a1"/>
    <w:rsid w:val="007D7767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 w:cs="Arial"/>
      <w:kern w:val="0"/>
      <w:sz w:val="18"/>
      <w:szCs w:val="18"/>
    </w:rPr>
  </w:style>
  <w:style w:type="character" w:customStyle="1" w:styleId="73">
    <w:name w:val="Основной текст (7)_"/>
    <w:basedOn w:val="a2"/>
    <w:link w:val="74"/>
    <w:uiPriority w:val="99"/>
    <w:rsid w:val="007D7767"/>
    <w:rPr>
      <w:sz w:val="14"/>
      <w:szCs w:val="14"/>
      <w:shd w:val="clear" w:color="auto" w:fill="FFFFFF"/>
    </w:rPr>
  </w:style>
  <w:style w:type="paragraph" w:customStyle="1" w:styleId="74">
    <w:name w:val="Основной текст (7)"/>
    <w:basedOn w:val="a1"/>
    <w:link w:val="73"/>
    <w:uiPriority w:val="99"/>
    <w:rsid w:val="007D7767"/>
    <w:pPr>
      <w:widowControl/>
      <w:shd w:val="clear" w:color="auto" w:fill="FFFFFF"/>
      <w:suppressAutoHyphens w:val="0"/>
      <w:autoSpaceDN/>
      <w:spacing w:line="240" w:lineRule="atLeast"/>
      <w:ind w:firstLine="0"/>
      <w:jc w:val="right"/>
      <w:textAlignment w:val="auto"/>
    </w:pPr>
    <w:rPr>
      <w:rFonts w:eastAsia="Lucida Sans Unicode" w:cs="Tahoma"/>
      <w:kern w:val="0"/>
      <w:sz w:val="14"/>
      <w:szCs w:val="14"/>
    </w:rPr>
  </w:style>
  <w:style w:type="paragraph" w:customStyle="1" w:styleId="Char0">
    <w:name w:val="Char"/>
    <w:basedOn w:val="a1"/>
    <w:rsid w:val="007D7767"/>
    <w:pPr>
      <w:keepLines/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eastAsia="MS Mincho" w:hAnsi="Verdana" w:cs="Verdana"/>
      <w:kern w:val="0"/>
      <w:sz w:val="20"/>
      <w:lang w:val="en-US" w:eastAsia="en-US"/>
    </w:rPr>
  </w:style>
  <w:style w:type="paragraph" w:customStyle="1" w:styleId="affffff9">
    <w:name w:val="Знак Знак Знак"/>
    <w:basedOn w:val="a1"/>
    <w:rsid w:val="007D7767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Preformat">
    <w:name w:val="Preformat"/>
    <w:link w:val="Preformat0"/>
    <w:rsid w:val="007D7767"/>
    <w:pPr>
      <w:widowControl w:val="0"/>
    </w:pPr>
    <w:rPr>
      <w:rFonts w:ascii="Courier New" w:eastAsia="Times New Roman" w:hAnsi="Courier New" w:cs="Times New Roman"/>
    </w:rPr>
  </w:style>
  <w:style w:type="character" w:customStyle="1" w:styleId="Preformat0">
    <w:name w:val="Preformat Знак"/>
    <w:basedOn w:val="a2"/>
    <w:link w:val="Preformat"/>
    <w:rsid w:val="007D7767"/>
    <w:rPr>
      <w:rFonts w:ascii="Courier New" w:eastAsia="Times New Roman" w:hAnsi="Courier New" w:cs="Times New Roman"/>
    </w:rPr>
  </w:style>
  <w:style w:type="character" w:customStyle="1" w:styleId="ConsNormal0">
    <w:name w:val="ConsNormal Знак"/>
    <w:basedOn w:val="a2"/>
    <w:link w:val="ConsNormal"/>
    <w:rsid w:val="007D7767"/>
    <w:rPr>
      <w:rFonts w:ascii="Arial" w:eastAsia="Arial" w:hAnsi="Arial" w:cs="Arial"/>
      <w:lang w:eastAsia="ar-SA"/>
    </w:rPr>
  </w:style>
  <w:style w:type="paragraph" w:customStyle="1" w:styleId="affffffa">
    <w:name w:val="Зоны"/>
    <w:basedOn w:val="a1"/>
    <w:rsid w:val="007D7767"/>
    <w:pPr>
      <w:widowControl/>
      <w:tabs>
        <w:tab w:val="left" w:pos="567"/>
      </w:tabs>
      <w:suppressAutoHyphens w:val="0"/>
      <w:autoSpaceDN/>
      <w:snapToGrid w:val="0"/>
      <w:spacing w:before="160" w:after="160" w:line="240" w:lineRule="auto"/>
      <w:ind w:left="567" w:firstLine="0"/>
      <w:textAlignment w:val="auto"/>
    </w:pPr>
    <w:rPr>
      <w:rFonts w:ascii="Arial" w:hAnsi="Arial"/>
      <w:b/>
      <w:kern w:val="0"/>
      <w:sz w:val="24"/>
    </w:rPr>
  </w:style>
  <w:style w:type="paragraph" w:customStyle="1" w:styleId="affffffb">
    <w:name w:val="Основной стиль"/>
    <w:basedOn w:val="a1"/>
    <w:link w:val="affffffc"/>
    <w:rsid w:val="007D7767"/>
    <w:pPr>
      <w:widowControl/>
      <w:suppressAutoHyphens w:val="0"/>
      <w:autoSpaceDN/>
      <w:spacing w:line="240" w:lineRule="auto"/>
      <w:ind w:firstLine="680"/>
      <w:textAlignment w:val="auto"/>
    </w:pPr>
    <w:rPr>
      <w:rFonts w:ascii="Arial" w:hAnsi="Arial"/>
      <w:kern w:val="0"/>
      <w:sz w:val="24"/>
      <w:szCs w:val="28"/>
    </w:rPr>
  </w:style>
  <w:style w:type="character" w:customStyle="1" w:styleId="affffffc">
    <w:name w:val="Основной стиль Знак"/>
    <w:link w:val="affffffb"/>
    <w:rsid w:val="007D7767"/>
    <w:rPr>
      <w:rFonts w:ascii="Arial" w:eastAsia="Times New Roman" w:hAnsi="Arial" w:cs="Times New Roman"/>
      <w:sz w:val="24"/>
      <w:szCs w:val="28"/>
    </w:rPr>
  </w:style>
  <w:style w:type="paragraph" w:customStyle="1" w:styleId="Heading">
    <w:name w:val="Heading"/>
    <w:rsid w:val="007D7767"/>
    <w:pPr>
      <w:suppressAutoHyphens/>
      <w:autoSpaceDE w:val="0"/>
    </w:pPr>
    <w:rPr>
      <w:rFonts w:ascii="Arial" w:eastAsia="Arial" w:hAnsi="Arial" w:cs="Arial"/>
      <w:b/>
      <w:bCs/>
      <w:sz w:val="30"/>
      <w:szCs w:val="30"/>
      <w:lang w:eastAsia="ar-SA"/>
    </w:rPr>
  </w:style>
  <w:style w:type="paragraph" w:customStyle="1" w:styleId="s11">
    <w:name w:val="s_1"/>
    <w:basedOn w:val="a1"/>
    <w:rsid w:val="007D7767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FontStyle41">
    <w:name w:val="Font Style41"/>
    <w:basedOn w:val="a2"/>
    <w:uiPriority w:val="99"/>
    <w:rsid w:val="007D7767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64">
    <w:name w:val="Font Style64"/>
    <w:basedOn w:val="a2"/>
    <w:uiPriority w:val="99"/>
    <w:rsid w:val="007D7767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d">
    <w:name w:val="Абзац"/>
    <w:basedOn w:val="a1"/>
    <w:link w:val="affffffe"/>
    <w:rsid w:val="007D7767"/>
    <w:pPr>
      <w:widowControl/>
      <w:suppressAutoHyphens w:val="0"/>
      <w:autoSpaceDN/>
      <w:spacing w:before="120" w:after="60" w:line="240" w:lineRule="auto"/>
      <w:ind w:firstLine="567"/>
      <w:textAlignment w:val="auto"/>
    </w:pPr>
    <w:rPr>
      <w:kern w:val="0"/>
      <w:sz w:val="24"/>
      <w:szCs w:val="24"/>
    </w:rPr>
  </w:style>
  <w:style w:type="character" w:customStyle="1" w:styleId="affffffe">
    <w:name w:val="Абзац Знак"/>
    <w:basedOn w:val="a2"/>
    <w:link w:val="affffffd"/>
    <w:rsid w:val="007D7767"/>
    <w:rPr>
      <w:rFonts w:eastAsia="Times New Roman" w:cs="Times New Roman"/>
      <w:sz w:val="24"/>
      <w:szCs w:val="24"/>
    </w:rPr>
  </w:style>
  <w:style w:type="paragraph" w:customStyle="1" w:styleId="Report">
    <w:name w:val="Report"/>
    <w:basedOn w:val="a1"/>
    <w:rsid w:val="007D7767"/>
    <w:pPr>
      <w:widowControl/>
      <w:suppressAutoHyphens w:val="0"/>
      <w:autoSpaceDN/>
      <w:spacing w:line="360" w:lineRule="auto"/>
      <w:ind w:firstLine="567"/>
      <w:textAlignment w:val="auto"/>
    </w:pPr>
    <w:rPr>
      <w:kern w:val="0"/>
      <w:sz w:val="24"/>
    </w:rPr>
  </w:style>
  <w:style w:type="paragraph" w:customStyle="1" w:styleId="afffffff">
    <w:name w:val="......."/>
    <w:basedOn w:val="Default"/>
    <w:next w:val="Default"/>
    <w:rsid w:val="007D7767"/>
    <w:rPr>
      <w:color w:val="auto"/>
    </w:rPr>
  </w:style>
  <w:style w:type="paragraph" w:customStyle="1" w:styleId="nienie">
    <w:name w:val="nienie"/>
    <w:basedOn w:val="Iauiue"/>
    <w:rsid w:val="007D7767"/>
    <w:pPr>
      <w:keepLines/>
      <w:ind w:left="709" w:hanging="284"/>
    </w:pPr>
    <w:rPr>
      <w:rFonts w:ascii="Peterburg" w:hAnsi="Peterburg"/>
      <w:sz w:val="24"/>
    </w:rPr>
  </w:style>
  <w:style w:type="character" w:customStyle="1" w:styleId="Normal">
    <w:name w:val="Normal Знак"/>
    <w:basedOn w:val="a2"/>
    <w:link w:val="111"/>
    <w:rsid w:val="007D7767"/>
    <w:rPr>
      <w:rFonts w:eastAsia="Arial" w:cs="Calibri"/>
      <w:sz w:val="24"/>
      <w:lang w:eastAsia="ar-SA"/>
    </w:rPr>
  </w:style>
  <w:style w:type="paragraph" w:customStyle="1" w:styleId="2f7">
    <w:name w:val="Список маркированный 2"/>
    <w:basedOn w:val="11"/>
    <w:link w:val="2f8"/>
    <w:qFormat/>
    <w:rsid w:val="007D7767"/>
    <w:pPr>
      <w:widowControl/>
      <w:tabs>
        <w:tab w:val="clear" w:pos="1134"/>
      </w:tabs>
    </w:pPr>
    <w:rPr>
      <w:lang w:eastAsia="en-US"/>
    </w:rPr>
  </w:style>
  <w:style w:type="character" w:customStyle="1" w:styleId="2f8">
    <w:name w:val="Список маркированный 2 Знак"/>
    <w:link w:val="2f7"/>
    <w:rsid w:val="007D7767"/>
    <w:rPr>
      <w:rFonts w:eastAsia="Times New Roman" w:cs="Times New Roman"/>
      <w:sz w:val="24"/>
      <w:szCs w:val="24"/>
      <w:lang w:eastAsia="en-US"/>
    </w:rPr>
  </w:style>
  <w:style w:type="paragraph" w:customStyle="1" w:styleId="1ff0">
    <w:name w:val="Знак Знак Знак1 Знак"/>
    <w:basedOn w:val="a1"/>
    <w:rsid w:val="007D7767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0"/>
      <w:lang w:val="en-US" w:eastAsia="en-US"/>
    </w:rPr>
  </w:style>
  <w:style w:type="paragraph" w:styleId="afffffff0">
    <w:name w:val="Body Text First Indent"/>
    <w:basedOn w:val="af7"/>
    <w:link w:val="afffffff1"/>
    <w:rsid w:val="007D7767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fff1">
    <w:name w:val="Красная строка Знак"/>
    <w:basedOn w:val="af8"/>
    <w:link w:val="afffffff0"/>
    <w:rsid w:val="007D7767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rvts6">
    <w:name w:val="rvts6"/>
    <w:basedOn w:val="a2"/>
    <w:rsid w:val="007D7767"/>
  </w:style>
  <w:style w:type="character" w:customStyle="1" w:styleId="NoSpacingChar">
    <w:name w:val="No Spacing Char"/>
    <w:link w:val="1f2"/>
    <w:locked/>
    <w:rsid w:val="007D7767"/>
    <w:rPr>
      <w:rFonts w:ascii="Calibri" w:eastAsia="Arial" w:hAnsi="Calibri" w:cs="Calibri"/>
      <w:sz w:val="22"/>
      <w:szCs w:val="22"/>
      <w:lang w:eastAsia="ar-SA"/>
    </w:rPr>
  </w:style>
  <w:style w:type="table" w:customStyle="1" w:styleId="230">
    <w:name w:val="Сетка таблицы23"/>
    <w:basedOn w:val="a3"/>
    <w:next w:val="af6"/>
    <w:uiPriority w:val="59"/>
    <w:rsid w:val="007D77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"/>
    <w:basedOn w:val="a3"/>
    <w:next w:val="af6"/>
    <w:uiPriority w:val="59"/>
    <w:rsid w:val="007D77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1">
    <w:name w:val="Îáû÷íûé1"/>
    <w:rsid w:val="007D7767"/>
    <w:pPr>
      <w:widowControl w:val="0"/>
      <w:suppressAutoHyphens/>
      <w:jc w:val="both"/>
    </w:pPr>
    <w:rPr>
      <w:rFonts w:ascii="TimesET" w:eastAsia="TimesET" w:hAnsi="TimesET" w:cs="Times New Roman"/>
      <w:kern w:val="1"/>
      <w:sz w:val="24"/>
      <w:szCs w:val="24"/>
      <w:lang w:eastAsia="en-US"/>
    </w:rPr>
  </w:style>
  <w:style w:type="paragraph" w:customStyle="1" w:styleId="afffffff2">
    <w:name w:val="ТАБ ТЕКСТ"/>
    <w:basedOn w:val="a1"/>
    <w:link w:val="afffffff3"/>
    <w:qFormat/>
    <w:rsid w:val="007D7767"/>
    <w:pPr>
      <w:widowControl/>
      <w:suppressAutoHyphens w:val="0"/>
      <w:autoSpaceDN/>
      <w:spacing w:before="20" w:after="20" w:line="240" w:lineRule="auto"/>
      <w:ind w:left="113" w:right="113" w:firstLine="0"/>
      <w:jc w:val="center"/>
      <w:textAlignment w:val="auto"/>
    </w:pPr>
    <w:rPr>
      <w:rFonts w:eastAsia="Calibri"/>
      <w:b/>
      <w:kern w:val="0"/>
      <w:sz w:val="20"/>
      <w:lang w:eastAsia="en-US"/>
    </w:rPr>
  </w:style>
  <w:style w:type="character" w:customStyle="1" w:styleId="afffffff3">
    <w:name w:val="ТАБ ТЕКСТ Знак"/>
    <w:basedOn w:val="a2"/>
    <w:link w:val="afffffff2"/>
    <w:rsid w:val="007D7767"/>
    <w:rPr>
      <w:rFonts w:eastAsia="Calibri" w:cs="Times New Roman"/>
      <w:b/>
      <w:lang w:eastAsia="en-US"/>
    </w:rPr>
  </w:style>
  <w:style w:type="paragraph" w:customStyle="1" w:styleId="regulartext">
    <w:name w:val="regulartext"/>
    <w:basedOn w:val="a1"/>
    <w:rsid w:val="007D7767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numbering" w:customStyle="1" w:styleId="WW8Num12">
    <w:name w:val="WW8Num12"/>
    <w:basedOn w:val="a4"/>
    <w:rsid w:val="007D7767"/>
    <w:pPr>
      <w:numPr>
        <w:numId w:val="7"/>
      </w:numPr>
    </w:pPr>
  </w:style>
  <w:style w:type="table" w:customStyle="1" w:styleId="TableGridReport4">
    <w:name w:val="Table Grid Report4"/>
    <w:basedOn w:val="a3"/>
    <w:next w:val="af6"/>
    <w:uiPriority w:val="99"/>
    <w:rsid w:val="00EB4E7B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">
    <w:name w:val="Нет списка5"/>
    <w:next w:val="a4"/>
    <w:uiPriority w:val="99"/>
    <w:semiHidden/>
    <w:unhideWhenUsed/>
    <w:rsid w:val="007B0B1C"/>
  </w:style>
  <w:style w:type="table" w:customStyle="1" w:styleId="TableGridReport5">
    <w:name w:val="Table Grid Report5"/>
    <w:basedOn w:val="a3"/>
    <w:next w:val="af6"/>
    <w:uiPriority w:val="99"/>
    <w:rsid w:val="007B0B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3"/>
    <w:next w:val="af6"/>
    <w:uiPriority w:val="59"/>
    <w:rsid w:val="007B0B1C"/>
    <w:pPr>
      <w:ind w:firstLine="567"/>
      <w:jc w:val="both"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3"/>
    <w:next w:val="af6"/>
    <w:uiPriority w:val="59"/>
    <w:rsid w:val="007B0B1C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3"/>
    <w:next w:val="af6"/>
    <w:uiPriority w:val="59"/>
    <w:rsid w:val="007B0B1C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3">
    <w:name w:val="WW8Num13"/>
    <w:basedOn w:val="a4"/>
    <w:rsid w:val="007B0B1C"/>
  </w:style>
  <w:style w:type="numbering" w:customStyle="1" w:styleId="65">
    <w:name w:val="Нет списка6"/>
    <w:next w:val="a4"/>
    <w:uiPriority w:val="99"/>
    <w:semiHidden/>
    <w:unhideWhenUsed/>
    <w:rsid w:val="00194915"/>
  </w:style>
  <w:style w:type="table" w:customStyle="1" w:styleId="TableGridReport6">
    <w:name w:val="Table Grid Report6"/>
    <w:basedOn w:val="a3"/>
    <w:next w:val="af6"/>
    <w:uiPriority w:val="99"/>
    <w:rsid w:val="00194915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3"/>
    <w:next w:val="af6"/>
    <w:uiPriority w:val="59"/>
    <w:rsid w:val="00194915"/>
    <w:pPr>
      <w:ind w:firstLine="567"/>
      <w:jc w:val="both"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3"/>
    <w:next w:val="af6"/>
    <w:uiPriority w:val="59"/>
    <w:rsid w:val="00194915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3"/>
    <w:next w:val="af6"/>
    <w:uiPriority w:val="59"/>
    <w:rsid w:val="00194915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4">
    <w:name w:val="WW8Num14"/>
    <w:basedOn w:val="a4"/>
    <w:rsid w:val="00194915"/>
  </w:style>
  <w:style w:type="table" w:customStyle="1" w:styleId="TableGridReport7">
    <w:name w:val="Table Grid Report7"/>
    <w:basedOn w:val="a3"/>
    <w:next w:val="af6"/>
    <w:uiPriority w:val="99"/>
    <w:rsid w:val="007D008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5">
    <w:name w:val="Нет списка7"/>
    <w:next w:val="a4"/>
    <w:uiPriority w:val="99"/>
    <w:semiHidden/>
    <w:unhideWhenUsed/>
    <w:rsid w:val="007D008C"/>
  </w:style>
  <w:style w:type="table" w:customStyle="1" w:styleId="TableGridReport8">
    <w:name w:val="Table Grid Report8"/>
    <w:basedOn w:val="a3"/>
    <w:next w:val="af6"/>
    <w:uiPriority w:val="99"/>
    <w:rsid w:val="007D008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3"/>
    <w:next w:val="af6"/>
    <w:uiPriority w:val="59"/>
    <w:rsid w:val="007D008C"/>
    <w:pPr>
      <w:ind w:firstLine="567"/>
      <w:jc w:val="both"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3"/>
    <w:next w:val="af6"/>
    <w:uiPriority w:val="59"/>
    <w:rsid w:val="007D008C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3"/>
    <w:next w:val="af6"/>
    <w:uiPriority w:val="59"/>
    <w:rsid w:val="007D008C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5">
    <w:name w:val="WW8Num15"/>
    <w:basedOn w:val="a4"/>
    <w:rsid w:val="007D008C"/>
  </w:style>
  <w:style w:type="table" w:customStyle="1" w:styleId="101">
    <w:name w:val="Сетка таблицы10"/>
    <w:basedOn w:val="a3"/>
    <w:next w:val="af6"/>
    <w:uiPriority w:val="99"/>
    <w:rsid w:val="003E726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3"/>
    <w:next w:val="af6"/>
    <w:uiPriority w:val="99"/>
    <w:rsid w:val="00373755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6">
    <w:name w:val="Обычный6"/>
    <w:rsid w:val="00A366E2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180">
    <w:name w:val="Сетка таблицы18"/>
    <w:basedOn w:val="a3"/>
    <w:next w:val="af6"/>
    <w:uiPriority w:val="99"/>
    <w:rsid w:val="00A366E2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archresult">
    <w:name w:val="search_result"/>
    <w:basedOn w:val="a2"/>
    <w:rsid w:val="00A042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Note Heading" w:uiPriority="0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4015FA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aliases w:val="главы"/>
    <w:basedOn w:val="a1"/>
    <w:next w:val="a1"/>
    <w:link w:val="12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aliases w:val="пункты"/>
    <w:basedOn w:val="a1"/>
    <w:next w:val="a1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1"/>
    <w:next w:val="a1"/>
    <w:link w:val="30"/>
    <w:uiPriority w:val="9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1"/>
    <w:next w:val="a1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1"/>
    <w:next w:val="a1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1"/>
    <w:next w:val="a1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1"/>
    <w:next w:val="a1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1"/>
    <w:next w:val="a1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1"/>
    <w:next w:val="a1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5">
    <w:name w:val="List"/>
    <w:basedOn w:val="Textbody"/>
    <w:rsid w:val="00466849"/>
    <w:rPr>
      <w:rFonts w:cs="Tahoma"/>
    </w:rPr>
  </w:style>
  <w:style w:type="paragraph" w:customStyle="1" w:styleId="13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5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6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7">
    <w:name w:val="Subtitle"/>
    <w:aliases w:val="заголовок 2"/>
    <w:basedOn w:val="a6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8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9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2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a">
    <w:name w:val="Верхний колонтитул Знак"/>
    <w:uiPriority w:val="99"/>
    <w:rsid w:val="00466849"/>
    <w:rPr>
      <w:sz w:val="28"/>
      <w:szCs w:val="28"/>
    </w:rPr>
  </w:style>
  <w:style w:type="paragraph" w:styleId="ab">
    <w:name w:val="header"/>
    <w:basedOn w:val="a1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c">
    <w:name w:val="No Spacing"/>
    <w:aliases w:val="номера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d">
    <w:name w:val="Plain Text"/>
    <w:basedOn w:val="a1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e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f">
    <w:name w:val="footer"/>
    <w:basedOn w:val="a1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1"/>
    <w:uiPriority w:val="99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1">
    <w:name w:val="List Paragraph"/>
    <w:aliases w:val="числа"/>
    <w:basedOn w:val="a1"/>
    <w:link w:val="af2"/>
    <w:uiPriority w:val="34"/>
    <w:qFormat/>
    <w:rsid w:val="00466849"/>
    <w:pPr>
      <w:ind w:left="720"/>
    </w:pPr>
  </w:style>
  <w:style w:type="numbering" w:customStyle="1" w:styleId="WW8Num1">
    <w:name w:val="WW8Num1"/>
    <w:basedOn w:val="a4"/>
    <w:rsid w:val="00466849"/>
    <w:pPr>
      <w:numPr>
        <w:numId w:val="1"/>
      </w:numPr>
    </w:pPr>
  </w:style>
  <w:style w:type="paragraph" w:styleId="af3">
    <w:name w:val="Normal (Web)"/>
    <w:aliases w:val="Обычный (Web),Обычный (Web)1"/>
    <w:basedOn w:val="a1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4">
    <w:name w:val="Strong"/>
    <w:aliases w:val="цифры"/>
    <w:uiPriority w:val="22"/>
    <w:qFormat/>
    <w:rsid w:val="007364F7"/>
    <w:rPr>
      <w:b/>
      <w:bCs/>
    </w:rPr>
  </w:style>
  <w:style w:type="paragraph" w:customStyle="1" w:styleId="af5">
    <w:name w:val="Содержимое таблицы"/>
    <w:basedOn w:val="af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6">
    <w:name w:val="Table Grid"/>
    <w:aliases w:val="Table Grid Report"/>
    <w:basedOn w:val="a3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1"/>
    <w:link w:val="af8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8">
    <w:name w:val="Основной текст Знак"/>
    <w:link w:val="af7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1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1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1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1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1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2">
    <w:name w:val="Заголовок 1 Знак"/>
    <w:aliases w:val="главы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пункты Знак"/>
    <w:link w:val="2"/>
    <w:uiPriority w:val="9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9">
    <w:name w:val="page number"/>
    <w:basedOn w:val="19"/>
    <w:rsid w:val="00921760"/>
  </w:style>
  <w:style w:type="character" w:customStyle="1" w:styleId="afa">
    <w:name w:val="Символ нумерации"/>
    <w:rsid w:val="00921760"/>
  </w:style>
  <w:style w:type="character" w:styleId="afb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c">
    <w:name w:val="Заголовок"/>
    <w:basedOn w:val="a1"/>
    <w:next w:val="af7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1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1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d">
    <w:name w:val="Body Text Indent"/>
    <w:basedOn w:val="a1"/>
    <w:link w:val="afe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e">
    <w:name w:val="Основной текст с отступом Знак"/>
    <w:link w:val="afd"/>
    <w:rsid w:val="00921760"/>
    <w:rPr>
      <w:rFonts w:eastAsia="Times New Roman" w:cs="Times New Roman"/>
      <w:sz w:val="28"/>
      <w:lang w:eastAsia="ar-SA"/>
    </w:rPr>
  </w:style>
  <w:style w:type="paragraph" w:customStyle="1" w:styleId="aff">
    <w:name w:val="Заголовок таблицы"/>
    <w:basedOn w:val="af5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0">
    <w:name w:val="Содержимое врезки"/>
    <w:basedOn w:val="af7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1a">
    <w:name w:val="Название1"/>
    <w:basedOn w:val="a1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1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1">
    <w:name w:val="Знак Знак"/>
    <w:basedOn w:val="a1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2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3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4">
    <w:name w:val="FollowedHyperlink"/>
    <w:uiPriority w:val="99"/>
    <w:rsid w:val="00D7382D"/>
    <w:rPr>
      <w:color w:val="800080"/>
      <w:u w:val="single"/>
    </w:rPr>
  </w:style>
  <w:style w:type="character" w:styleId="aff5">
    <w:name w:val="Placeholder Text"/>
    <w:uiPriority w:val="99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6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7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8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9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a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b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</w:rPr>
  </w:style>
  <w:style w:type="character" w:styleId="affc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d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uiPriority w:val="99"/>
    <w:rsid w:val="00D7382D"/>
    <w:rPr>
      <w:rFonts w:ascii="Times New Roman" w:eastAsia="Calibri" w:hAnsi="Times New Roman"/>
      <w:bCs/>
      <w:sz w:val="16"/>
      <w:szCs w:val="16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e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f">
    <w:name w:val="Гипертекстовая ссылка"/>
    <w:uiPriority w:val="99"/>
    <w:rsid w:val="00D7382D"/>
    <w:rPr>
      <w:color w:val="008000"/>
    </w:rPr>
  </w:style>
  <w:style w:type="character" w:customStyle="1" w:styleId="afff0">
    <w:name w:val="Обычный (веб) Знак"/>
    <w:aliases w:val="Обычный (Web) Знак,Обычный (Web)1 Знак"/>
    <w:uiPriority w:val="99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1"/>
    <w:next w:val="a1"/>
    <w:uiPriority w:val="39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1">
    <w:name w:val="TOC Heading"/>
    <w:basedOn w:val="10"/>
    <w:next w:val="a1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1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1"/>
    <w:next w:val="a1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1"/>
    <w:next w:val="a1"/>
    <w:uiPriority w:val="39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1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1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1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1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1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1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1"/>
    <w:next w:val="a1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1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1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1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1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1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1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1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1"/>
    <w:uiPriority w:val="99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1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1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1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1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2">
    <w:name w:val="Таблица"/>
    <w:basedOn w:val="a1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3">
    <w:name w:val="Заголовок таблици"/>
    <w:basedOn w:val="a1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link w:val="Normal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4">
    <w:name w:val="Обычный в таблице"/>
    <w:basedOn w:val="a1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1"/>
    <w:next w:val="a1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link w:val="NoSpacingChar"/>
    <w:uiPriority w:val="1"/>
    <w:qFormat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5">
    <w:name w:val="Абзац рядовой"/>
    <w:basedOn w:val="a1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link w:val="ConsNormal0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6">
    <w:name w:val="СтильЗ"/>
    <w:basedOn w:val="a1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1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</w:rPr>
  </w:style>
  <w:style w:type="paragraph" w:customStyle="1" w:styleId="S5">
    <w:name w:val="S_Обычний подчёркнутый"/>
    <w:basedOn w:val="a1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1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1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1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1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</w:rPr>
  </w:style>
  <w:style w:type="paragraph" w:customStyle="1" w:styleId="afff7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8">
    <w:name w:val="Знак Знак Знак Знак Знак Знак"/>
    <w:basedOn w:val="a1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1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1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9">
    <w:name w:val="основной текст"/>
    <w:basedOn w:val="a1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1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1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1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a">
    <w:name w:val="Штамп"/>
    <w:basedOn w:val="a1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1"/>
    <w:qFormat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1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1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1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1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1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1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1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1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1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1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1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1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1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1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1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1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1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1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1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1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1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1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b">
    <w:name w:val="Block Text"/>
    <w:basedOn w:val="a1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c">
    <w:name w:val="П.З."/>
    <w:basedOn w:val="a1"/>
    <w:link w:val="afffd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</w:rPr>
  </w:style>
  <w:style w:type="character" w:customStyle="1" w:styleId="afffd">
    <w:name w:val="П.З. Знак"/>
    <w:link w:val="afffc"/>
    <w:uiPriority w:val="99"/>
    <w:locked/>
    <w:rsid w:val="00D7382D"/>
    <w:rPr>
      <w:rFonts w:ascii="Calibri" w:eastAsia="Times New Roman" w:hAnsi="Calibri" w:cs="Times New Roman"/>
      <w:sz w:val="24"/>
      <w:szCs w:val="28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1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1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e">
    <w:name w:val="Цветовое выделение"/>
    <w:uiPriority w:val="99"/>
    <w:rsid w:val="00D7382D"/>
    <w:rPr>
      <w:b/>
      <w:color w:val="26282F"/>
    </w:rPr>
  </w:style>
  <w:style w:type="paragraph" w:customStyle="1" w:styleId="affff">
    <w:name w:val="Комментарий"/>
    <w:basedOn w:val="a1"/>
    <w:next w:val="a1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f0">
    <w:name w:val="Информация о версии"/>
    <w:basedOn w:val="affff"/>
    <w:next w:val="a1"/>
    <w:uiPriority w:val="99"/>
    <w:rsid w:val="00D7382D"/>
    <w:rPr>
      <w:i/>
      <w:iCs/>
    </w:rPr>
  </w:style>
  <w:style w:type="paragraph" w:customStyle="1" w:styleId="affff1">
    <w:name w:val="Нормальный (таблица)"/>
    <w:basedOn w:val="a1"/>
    <w:next w:val="a1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2">
    <w:name w:val="Прижатый влево"/>
    <w:basedOn w:val="a1"/>
    <w:next w:val="a1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1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1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1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1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1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1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1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3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4">
    <w:name w:val="Текст таблицы"/>
    <w:basedOn w:val="a1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5">
    <w:name w:val="_Текст записки + полужирный"/>
    <w:basedOn w:val="affff3"/>
    <w:rsid w:val="00D7382D"/>
    <w:rPr>
      <w:b/>
      <w:bCs/>
    </w:rPr>
  </w:style>
  <w:style w:type="paragraph" w:styleId="affff6">
    <w:name w:val="Document Map"/>
    <w:basedOn w:val="a1"/>
    <w:link w:val="affff7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7">
    <w:name w:val="Схема документа Знак"/>
    <w:link w:val="affff6"/>
    <w:uiPriority w:val="99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8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1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1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1"/>
    <w:link w:val="312"/>
    <w:uiPriority w:val="99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1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1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1"/>
    <w:next w:val="a1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1"/>
    <w:next w:val="a1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1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1"/>
    <w:next w:val="a1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9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1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1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a">
    <w:name w:val="List Bullet"/>
    <w:basedOn w:val="a1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b">
    <w:name w:val="Абзац основной"/>
    <w:basedOn w:val="a1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1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1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7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d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1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1"/>
    <w:next w:val="a1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1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c">
    <w:name w:val="annotation text"/>
    <w:basedOn w:val="a1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c"/>
    <w:semiHidden/>
    <w:rsid w:val="00D7382D"/>
    <w:rPr>
      <w:rFonts w:eastAsia="Times New Roman" w:cs="Times New Roman"/>
    </w:rPr>
  </w:style>
  <w:style w:type="paragraph" w:styleId="affffd">
    <w:name w:val="annotation subject"/>
    <w:basedOn w:val="affffc"/>
    <w:next w:val="affffc"/>
    <w:link w:val="affffe"/>
    <w:semiHidden/>
    <w:rsid w:val="00D7382D"/>
    <w:rPr>
      <w:b/>
      <w:bCs/>
    </w:rPr>
  </w:style>
  <w:style w:type="character" w:customStyle="1" w:styleId="affffe">
    <w:name w:val="Тема примечания Знак"/>
    <w:link w:val="affffd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f">
    <w:name w:val="caption"/>
    <w:basedOn w:val="a1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f0">
    <w:name w:val="Без висячих строк"/>
    <w:basedOn w:val="a1"/>
    <w:next w:val="a1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1"/>
    <w:next w:val="a1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1"/>
    <w:next w:val="a1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1">
    <w:name w:val="ПЦ"/>
    <w:basedOn w:val="a1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2">
    <w:name w:val="ПЦ не жирный"/>
    <w:basedOn w:val="afffff1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3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1"/>
    <w:next w:val="a1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1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4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5">
    <w:name w:val="Знак"/>
    <w:basedOn w:val="a1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b">
    <w:name w:val="Знак1"/>
    <w:basedOn w:val="a1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1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1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1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1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1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1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c">
    <w:name w:val="Нет списка1"/>
    <w:next w:val="a4"/>
    <w:uiPriority w:val="99"/>
    <w:semiHidden/>
    <w:unhideWhenUsed/>
    <w:rsid w:val="0000221C"/>
  </w:style>
  <w:style w:type="paragraph" w:styleId="afffff6">
    <w:name w:val="footnote text"/>
    <w:aliases w:val="Table_Footnote_last Знак,Table_Footnote_last Знак Знак,Table_Footnote_last"/>
    <w:basedOn w:val="a1"/>
    <w:link w:val="afffff7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7">
    <w:name w:val="Текст сноски Знак"/>
    <w:aliases w:val="Table_Footnote_last Знак Знак1,Table_Footnote_last Знак Знак Знак,Table_Footnote_last Знак1"/>
    <w:link w:val="afffff6"/>
    <w:rsid w:val="0000221C"/>
    <w:rPr>
      <w:rFonts w:ascii="Calibri" w:eastAsia="Times New Roman" w:hAnsi="Calibri" w:cs="Times New Roman"/>
      <w:lang w:eastAsia="en-US"/>
    </w:rPr>
  </w:style>
  <w:style w:type="character" w:styleId="afffff8">
    <w:name w:val="footnote reference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d">
    <w:name w:val="Сетка таблицы1"/>
    <w:basedOn w:val="a3"/>
    <w:next w:val="af6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9">
    <w:name w:val="annotation reference"/>
    <w:semiHidden/>
    <w:unhideWhenUsed/>
    <w:rsid w:val="0000221C"/>
    <w:rPr>
      <w:sz w:val="16"/>
      <w:szCs w:val="16"/>
    </w:rPr>
  </w:style>
  <w:style w:type="paragraph" w:styleId="afffffa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4"/>
    <w:uiPriority w:val="99"/>
    <w:semiHidden/>
    <w:unhideWhenUsed/>
    <w:rsid w:val="0000221C"/>
  </w:style>
  <w:style w:type="table" w:customStyle="1" w:styleId="116">
    <w:name w:val="Сетка таблицы11"/>
    <w:basedOn w:val="a3"/>
    <w:next w:val="af6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3"/>
    <w:next w:val="af6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1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4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3"/>
    <w:next w:val="af6"/>
    <w:uiPriority w:val="59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b">
    <w:name w:val="Основной шрифт"/>
    <w:rsid w:val="0000221C"/>
  </w:style>
  <w:style w:type="character" w:customStyle="1" w:styleId="afffffc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1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1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e">
    <w:name w:val="Знак Знак1"/>
    <w:basedOn w:val="a1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1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2">
    <w:name w:val="Абзац списка Знак"/>
    <w:aliases w:val="числа Знак"/>
    <w:link w:val="af1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3"/>
    <w:next w:val="af6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3"/>
    <w:next w:val="af6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4"/>
    <w:uiPriority w:val="99"/>
    <w:semiHidden/>
    <w:unhideWhenUsed/>
    <w:rsid w:val="00322C78"/>
  </w:style>
  <w:style w:type="table" w:customStyle="1" w:styleId="120">
    <w:name w:val="Сетка таблицы12"/>
    <w:basedOn w:val="a3"/>
    <w:next w:val="af6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4"/>
    <w:semiHidden/>
    <w:rsid w:val="00322C78"/>
  </w:style>
  <w:style w:type="table" w:customStyle="1" w:styleId="2110">
    <w:name w:val="Сетка таблицы211"/>
    <w:basedOn w:val="a3"/>
    <w:next w:val="af6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4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3"/>
    <w:next w:val="af6"/>
    <w:uiPriority w:val="5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3"/>
    <w:next w:val="af6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3"/>
    <w:next w:val="af6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3"/>
    <w:next w:val="af6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3"/>
    <w:next w:val="af6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3"/>
    <w:next w:val="af6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3"/>
    <w:next w:val="af6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3"/>
    <w:next w:val="af6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3"/>
    <w:next w:val="af6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3"/>
    <w:next w:val="af6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1">
    <w:name w:val="Table Grid Report1"/>
    <w:basedOn w:val="a3"/>
    <w:next w:val="af6"/>
    <w:uiPriority w:val="99"/>
    <w:rsid w:val="00C92E0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2">
    <w:name w:val="Table Grid Report2"/>
    <w:basedOn w:val="a3"/>
    <w:next w:val="af6"/>
    <w:uiPriority w:val="59"/>
    <w:rsid w:val="000D5D13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"/>
    <w:next w:val="a4"/>
    <w:uiPriority w:val="99"/>
    <w:semiHidden/>
    <w:unhideWhenUsed/>
    <w:rsid w:val="007D7767"/>
  </w:style>
  <w:style w:type="paragraph" w:customStyle="1" w:styleId="afffffd">
    <w:name w:val="Заголовок раздела"/>
    <w:basedOn w:val="10"/>
    <w:next w:val="afffffe"/>
    <w:link w:val="affffff"/>
    <w:qFormat/>
    <w:rsid w:val="007D7767"/>
    <w:pPr>
      <w:keepLines/>
      <w:numPr>
        <w:numId w:val="0"/>
      </w:numPr>
      <w:spacing w:before="360" w:after="240" w:line="360" w:lineRule="auto"/>
      <w:jc w:val="center"/>
    </w:pPr>
    <w:rPr>
      <w:bCs w:val="0"/>
      <w:kern w:val="32"/>
      <w:sz w:val="28"/>
      <w:szCs w:val="28"/>
    </w:rPr>
  </w:style>
  <w:style w:type="paragraph" w:customStyle="1" w:styleId="afffffe">
    <w:name w:val="Заголовок подраздела"/>
    <w:basedOn w:val="afffffd"/>
    <w:next w:val="ad"/>
    <w:link w:val="affffff0"/>
    <w:autoRedefine/>
    <w:qFormat/>
    <w:rsid w:val="007D7767"/>
    <w:pPr>
      <w:keepNext w:val="0"/>
      <w:spacing w:before="300" w:after="100" w:line="276" w:lineRule="auto"/>
      <w:textboxTightWrap w:val="allLines"/>
      <w:outlineLvl w:val="1"/>
    </w:pPr>
    <w:rPr>
      <w:sz w:val="24"/>
      <w:szCs w:val="24"/>
    </w:rPr>
  </w:style>
  <w:style w:type="character" w:customStyle="1" w:styleId="affffff0">
    <w:name w:val="Заголовок подраздела Знак"/>
    <w:basedOn w:val="affffff"/>
    <w:link w:val="afffffe"/>
    <w:rsid w:val="007D7767"/>
    <w:rPr>
      <w:rFonts w:ascii="Arial" w:eastAsia="Times New Roman" w:hAnsi="Arial" w:cs="Arial"/>
      <w:b/>
      <w:bCs w:val="0"/>
      <w:kern w:val="32"/>
      <w:sz w:val="24"/>
      <w:szCs w:val="24"/>
      <w:lang w:eastAsia="ar-SA"/>
    </w:rPr>
  </w:style>
  <w:style w:type="character" w:customStyle="1" w:styleId="affffff">
    <w:name w:val="Заголовок раздела Знак"/>
    <w:basedOn w:val="12"/>
    <w:link w:val="afffffd"/>
    <w:rsid w:val="007D7767"/>
    <w:rPr>
      <w:rFonts w:ascii="Arial" w:eastAsia="Times New Roman" w:hAnsi="Arial" w:cs="Arial"/>
      <w:b/>
      <w:bCs w:val="0"/>
      <w:kern w:val="32"/>
      <w:sz w:val="28"/>
      <w:szCs w:val="28"/>
      <w:lang w:eastAsia="ar-SA"/>
    </w:rPr>
  </w:style>
  <w:style w:type="table" w:customStyle="1" w:styleId="TableGridReport3">
    <w:name w:val="Table Grid Report3"/>
    <w:basedOn w:val="a3"/>
    <w:next w:val="af6"/>
    <w:uiPriority w:val="99"/>
    <w:rsid w:val="007D77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Перечисление дефис"/>
    <w:qFormat/>
    <w:rsid w:val="007D7767"/>
    <w:pPr>
      <w:numPr>
        <w:numId w:val="4"/>
      </w:numPr>
      <w:spacing w:line="360" w:lineRule="auto"/>
      <w:ind w:left="1077" w:hanging="357"/>
      <w:jc w:val="both"/>
    </w:pPr>
    <w:rPr>
      <w:rFonts w:eastAsia="Times New Roman" w:cs="Arial"/>
      <w:bCs/>
      <w:kern w:val="32"/>
      <w:sz w:val="24"/>
      <w:szCs w:val="28"/>
    </w:rPr>
  </w:style>
  <w:style w:type="paragraph" w:customStyle="1" w:styleId="affffff1">
    <w:name w:val="Перечисление буква"/>
    <w:next w:val="ad"/>
    <w:autoRedefine/>
    <w:qFormat/>
    <w:rsid w:val="007D7767"/>
    <w:pPr>
      <w:spacing w:line="360" w:lineRule="auto"/>
      <w:ind w:left="720"/>
      <w:jc w:val="both"/>
    </w:pPr>
    <w:rPr>
      <w:rFonts w:eastAsia="Times New Roman" w:cs="Arial"/>
      <w:bCs/>
      <w:kern w:val="32"/>
      <w:sz w:val="28"/>
      <w:szCs w:val="28"/>
    </w:rPr>
  </w:style>
  <w:style w:type="paragraph" w:customStyle="1" w:styleId="a0">
    <w:name w:val="Перечисление цифра"/>
    <w:next w:val="ad"/>
    <w:autoRedefine/>
    <w:qFormat/>
    <w:rsid w:val="007D7767"/>
    <w:pPr>
      <w:numPr>
        <w:numId w:val="5"/>
      </w:numPr>
      <w:spacing w:line="360" w:lineRule="auto"/>
      <w:jc w:val="both"/>
    </w:pPr>
    <w:rPr>
      <w:rFonts w:eastAsia="Times New Roman" w:cs="Arial"/>
      <w:bCs/>
      <w:kern w:val="32"/>
      <w:sz w:val="24"/>
      <w:szCs w:val="28"/>
    </w:rPr>
  </w:style>
  <w:style w:type="paragraph" w:customStyle="1" w:styleId="affffff2">
    <w:name w:val="Содержание тома"/>
    <w:autoRedefine/>
    <w:qFormat/>
    <w:rsid w:val="007D7767"/>
    <w:rPr>
      <w:rFonts w:eastAsia="Times New Roman" w:cs="Times New Roman"/>
      <w:noProof/>
      <w:sz w:val="28"/>
    </w:rPr>
  </w:style>
  <w:style w:type="paragraph" w:customStyle="1" w:styleId="affffff3">
    <w:name w:val="Содержание"/>
    <w:basedOn w:val="a1"/>
    <w:qFormat/>
    <w:rsid w:val="007D7767"/>
    <w:pPr>
      <w:widowControl/>
      <w:tabs>
        <w:tab w:val="right" w:leader="dot" w:pos="10138"/>
      </w:tabs>
      <w:suppressAutoHyphens w:val="0"/>
      <w:autoSpaceDN/>
      <w:spacing w:line="360" w:lineRule="auto"/>
      <w:ind w:firstLine="0"/>
      <w:textAlignment w:val="auto"/>
    </w:pPr>
    <w:rPr>
      <w:noProof/>
      <w:kern w:val="0"/>
      <w:sz w:val="24"/>
    </w:rPr>
  </w:style>
  <w:style w:type="table" w:customStyle="1" w:styleId="130">
    <w:name w:val="Сетка таблицы13"/>
    <w:basedOn w:val="a3"/>
    <w:next w:val="af6"/>
    <w:uiPriority w:val="59"/>
    <w:rsid w:val="007D7767"/>
    <w:pPr>
      <w:ind w:firstLine="567"/>
      <w:jc w:val="both"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0">
    <w:name w:val="УГТП-Наименование"/>
    <w:basedOn w:val="a1"/>
    <w:rsid w:val="007D7767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 w:cs="Arial"/>
      <w:kern w:val="0"/>
      <w:sz w:val="20"/>
    </w:rPr>
  </w:style>
  <w:style w:type="paragraph" w:customStyle="1" w:styleId="121">
    <w:name w:val="Таблица 12"/>
    <w:qFormat/>
    <w:rsid w:val="007D7767"/>
    <w:pPr>
      <w:jc w:val="center"/>
    </w:pPr>
    <w:rPr>
      <w:rFonts w:eastAsia="Times New Roman" w:cs="Arial"/>
      <w:sz w:val="24"/>
      <w:szCs w:val="28"/>
    </w:rPr>
  </w:style>
  <w:style w:type="paragraph" w:customStyle="1" w:styleId="consplustitle0">
    <w:name w:val="consplustitle"/>
    <w:basedOn w:val="a1"/>
    <w:rsid w:val="007D7767"/>
    <w:pPr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Iauiue">
    <w:name w:val="Iau?iue"/>
    <w:rsid w:val="007D7767"/>
    <w:pPr>
      <w:widowControl w:val="0"/>
      <w:ind w:firstLine="567"/>
      <w:jc w:val="both"/>
    </w:pPr>
    <w:rPr>
      <w:rFonts w:eastAsia="Times New Roman" w:cs="Times New Roman"/>
    </w:rPr>
  </w:style>
  <w:style w:type="paragraph" w:customStyle="1" w:styleId="affffff4">
    <w:name w:val="основной"/>
    <w:basedOn w:val="a1"/>
    <w:link w:val="affffff5"/>
    <w:rsid w:val="007D7767"/>
    <w:pPr>
      <w:keepNext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character" w:customStyle="1" w:styleId="affffff5">
    <w:name w:val="основной Знак"/>
    <w:basedOn w:val="a2"/>
    <w:link w:val="affffff4"/>
    <w:rsid w:val="007D7767"/>
    <w:rPr>
      <w:rFonts w:eastAsia="Times New Roman" w:cs="Times New Roman"/>
      <w:sz w:val="24"/>
    </w:rPr>
  </w:style>
  <w:style w:type="paragraph" w:styleId="affffff6">
    <w:name w:val="Note Heading"/>
    <w:basedOn w:val="a1"/>
    <w:link w:val="affffff7"/>
    <w:rsid w:val="007D7767"/>
    <w:pPr>
      <w:suppressAutoHyphens w:val="0"/>
      <w:autoSpaceDN/>
      <w:spacing w:line="240" w:lineRule="auto"/>
      <w:ind w:firstLine="0"/>
      <w:jc w:val="center"/>
      <w:textAlignment w:val="auto"/>
    </w:pPr>
    <w:rPr>
      <w:b/>
      <w:kern w:val="0"/>
      <w:sz w:val="28"/>
    </w:rPr>
  </w:style>
  <w:style w:type="character" w:customStyle="1" w:styleId="affffff7">
    <w:name w:val="Заголовок записки Знак"/>
    <w:basedOn w:val="a2"/>
    <w:link w:val="affffff6"/>
    <w:rsid w:val="007D7767"/>
    <w:rPr>
      <w:rFonts w:eastAsia="Times New Roman" w:cs="Times New Roman"/>
      <w:b/>
      <w:sz w:val="28"/>
    </w:rPr>
  </w:style>
  <w:style w:type="paragraph" w:customStyle="1" w:styleId="affffff8">
    <w:name w:val="Пояснение"/>
    <w:rsid w:val="007D7767"/>
    <w:pPr>
      <w:widowControl w:val="0"/>
      <w:ind w:firstLine="720"/>
      <w:jc w:val="both"/>
    </w:pPr>
    <w:rPr>
      <w:rFonts w:eastAsia="Times New Roman" w:cs="Times New Roman"/>
      <w:sz w:val="24"/>
    </w:rPr>
  </w:style>
  <w:style w:type="character" w:customStyle="1" w:styleId="submenu-table">
    <w:name w:val="submenu-table"/>
    <w:basedOn w:val="a2"/>
    <w:rsid w:val="007D7767"/>
  </w:style>
  <w:style w:type="paragraph" w:customStyle="1" w:styleId="11">
    <w:name w:val="Список маркированный 1"/>
    <w:basedOn w:val="a1"/>
    <w:link w:val="1ff"/>
    <w:autoRedefine/>
    <w:qFormat/>
    <w:rsid w:val="007D7767"/>
    <w:pPr>
      <w:numPr>
        <w:numId w:val="6"/>
      </w:numPr>
      <w:tabs>
        <w:tab w:val="left" w:pos="1134"/>
      </w:tabs>
      <w:suppressAutoHyphens w:val="0"/>
      <w:autoSpaceDE w:val="0"/>
      <w:adjustRightInd w:val="0"/>
      <w:spacing w:line="276" w:lineRule="auto"/>
      <w:textAlignment w:val="auto"/>
    </w:pPr>
    <w:rPr>
      <w:kern w:val="0"/>
      <w:sz w:val="24"/>
      <w:szCs w:val="24"/>
    </w:rPr>
  </w:style>
  <w:style w:type="character" w:customStyle="1" w:styleId="1ff">
    <w:name w:val="Список маркированный 1 Знак"/>
    <w:link w:val="11"/>
    <w:rsid w:val="007D7767"/>
    <w:rPr>
      <w:rFonts w:eastAsia="Times New Roman" w:cs="Times New Roman"/>
      <w:sz w:val="24"/>
      <w:szCs w:val="24"/>
    </w:rPr>
  </w:style>
  <w:style w:type="character" w:customStyle="1" w:styleId="spelle">
    <w:name w:val="spelle"/>
    <w:basedOn w:val="a2"/>
    <w:rsid w:val="007D7767"/>
  </w:style>
  <w:style w:type="paragraph" w:customStyle="1" w:styleId="-1">
    <w:name w:val="УГТП-Боковой штамп"/>
    <w:basedOn w:val="a1"/>
    <w:rsid w:val="007D7767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 w:cs="Arial"/>
      <w:kern w:val="0"/>
      <w:sz w:val="18"/>
      <w:szCs w:val="18"/>
    </w:rPr>
  </w:style>
  <w:style w:type="character" w:customStyle="1" w:styleId="73">
    <w:name w:val="Основной текст (7)_"/>
    <w:basedOn w:val="a2"/>
    <w:link w:val="74"/>
    <w:uiPriority w:val="99"/>
    <w:rsid w:val="007D7767"/>
    <w:rPr>
      <w:sz w:val="14"/>
      <w:szCs w:val="14"/>
      <w:shd w:val="clear" w:color="auto" w:fill="FFFFFF"/>
    </w:rPr>
  </w:style>
  <w:style w:type="paragraph" w:customStyle="1" w:styleId="74">
    <w:name w:val="Основной текст (7)"/>
    <w:basedOn w:val="a1"/>
    <w:link w:val="73"/>
    <w:uiPriority w:val="99"/>
    <w:rsid w:val="007D7767"/>
    <w:pPr>
      <w:widowControl/>
      <w:shd w:val="clear" w:color="auto" w:fill="FFFFFF"/>
      <w:suppressAutoHyphens w:val="0"/>
      <w:autoSpaceDN/>
      <w:spacing w:line="240" w:lineRule="atLeast"/>
      <w:ind w:firstLine="0"/>
      <w:jc w:val="right"/>
      <w:textAlignment w:val="auto"/>
    </w:pPr>
    <w:rPr>
      <w:rFonts w:eastAsia="Lucida Sans Unicode" w:cs="Tahoma"/>
      <w:kern w:val="0"/>
      <w:sz w:val="14"/>
      <w:szCs w:val="14"/>
    </w:rPr>
  </w:style>
  <w:style w:type="paragraph" w:customStyle="1" w:styleId="Char0">
    <w:name w:val="Char"/>
    <w:basedOn w:val="a1"/>
    <w:rsid w:val="007D7767"/>
    <w:pPr>
      <w:keepLines/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eastAsia="MS Mincho" w:hAnsi="Verdana" w:cs="Verdana"/>
      <w:kern w:val="0"/>
      <w:sz w:val="20"/>
      <w:lang w:val="en-US" w:eastAsia="en-US"/>
    </w:rPr>
  </w:style>
  <w:style w:type="paragraph" w:customStyle="1" w:styleId="affffff9">
    <w:name w:val="Знак Знак Знак"/>
    <w:basedOn w:val="a1"/>
    <w:rsid w:val="007D7767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Preformat">
    <w:name w:val="Preformat"/>
    <w:link w:val="Preformat0"/>
    <w:rsid w:val="007D7767"/>
    <w:pPr>
      <w:widowControl w:val="0"/>
    </w:pPr>
    <w:rPr>
      <w:rFonts w:ascii="Courier New" w:eastAsia="Times New Roman" w:hAnsi="Courier New" w:cs="Times New Roman"/>
    </w:rPr>
  </w:style>
  <w:style w:type="character" w:customStyle="1" w:styleId="Preformat0">
    <w:name w:val="Preformat Знак"/>
    <w:basedOn w:val="a2"/>
    <w:link w:val="Preformat"/>
    <w:rsid w:val="007D7767"/>
    <w:rPr>
      <w:rFonts w:ascii="Courier New" w:eastAsia="Times New Roman" w:hAnsi="Courier New" w:cs="Times New Roman"/>
    </w:rPr>
  </w:style>
  <w:style w:type="character" w:customStyle="1" w:styleId="ConsNormal0">
    <w:name w:val="ConsNormal Знак"/>
    <w:basedOn w:val="a2"/>
    <w:link w:val="ConsNormal"/>
    <w:rsid w:val="007D7767"/>
    <w:rPr>
      <w:rFonts w:ascii="Arial" w:eastAsia="Arial" w:hAnsi="Arial" w:cs="Arial"/>
      <w:lang w:eastAsia="ar-SA"/>
    </w:rPr>
  </w:style>
  <w:style w:type="paragraph" w:customStyle="1" w:styleId="affffffa">
    <w:name w:val="Зоны"/>
    <w:basedOn w:val="a1"/>
    <w:rsid w:val="007D7767"/>
    <w:pPr>
      <w:widowControl/>
      <w:tabs>
        <w:tab w:val="left" w:pos="567"/>
      </w:tabs>
      <w:suppressAutoHyphens w:val="0"/>
      <w:autoSpaceDN/>
      <w:snapToGrid w:val="0"/>
      <w:spacing w:before="160" w:after="160" w:line="240" w:lineRule="auto"/>
      <w:ind w:left="567" w:firstLine="0"/>
      <w:textAlignment w:val="auto"/>
    </w:pPr>
    <w:rPr>
      <w:rFonts w:ascii="Arial" w:hAnsi="Arial"/>
      <w:b/>
      <w:kern w:val="0"/>
      <w:sz w:val="24"/>
    </w:rPr>
  </w:style>
  <w:style w:type="paragraph" w:customStyle="1" w:styleId="affffffb">
    <w:name w:val="Основной стиль"/>
    <w:basedOn w:val="a1"/>
    <w:link w:val="affffffc"/>
    <w:rsid w:val="007D7767"/>
    <w:pPr>
      <w:widowControl/>
      <w:suppressAutoHyphens w:val="0"/>
      <w:autoSpaceDN/>
      <w:spacing w:line="240" w:lineRule="auto"/>
      <w:ind w:firstLine="680"/>
      <w:textAlignment w:val="auto"/>
    </w:pPr>
    <w:rPr>
      <w:rFonts w:ascii="Arial" w:hAnsi="Arial"/>
      <w:kern w:val="0"/>
      <w:sz w:val="24"/>
      <w:szCs w:val="28"/>
    </w:rPr>
  </w:style>
  <w:style w:type="character" w:customStyle="1" w:styleId="affffffc">
    <w:name w:val="Основной стиль Знак"/>
    <w:link w:val="affffffb"/>
    <w:rsid w:val="007D7767"/>
    <w:rPr>
      <w:rFonts w:ascii="Arial" w:eastAsia="Times New Roman" w:hAnsi="Arial" w:cs="Times New Roman"/>
      <w:sz w:val="24"/>
      <w:szCs w:val="28"/>
    </w:rPr>
  </w:style>
  <w:style w:type="paragraph" w:customStyle="1" w:styleId="Heading">
    <w:name w:val="Heading"/>
    <w:rsid w:val="007D7767"/>
    <w:pPr>
      <w:suppressAutoHyphens/>
      <w:autoSpaceDE w:val="0"/>
    </w:pPr>
    <w:rPr>
      <w:rFonts w:ascii="Arial" w:eastAsia="Arial" w:hAnsi="Arial" w:cs="Arial"/>
      <w:b/>
      <w:bCs/>
      <w:sz w:val="30"/>
      <w:szCs w:val="30"/>
      <w:lang w:eastAsia="ar-SA"/>
    </w:rPr>
  </w:style>
  <w:style w:type="paragraph" w:customStyle="1" w:styleId="s11">
    <w:name w:val="s_1"/>
    <w:basedOn w:val="a1"/>
    <w:rsid w:val="007D7767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FontStyle41">
    <w:name w:val="Font Style41"/>
    <w:basedOn w:val="a2"/>
    <w:uiPriority w:val="99"/>
    <w:rsid w:val="007D7767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64">
    <w:name w:val="Font Style64"/>
    <w:basedOn w:val="a2"/>
    <w:uiPriority w:val="99"/>
    <w:rsid w:val="007D7767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d">
    <w:name w:val="Абзац"/>
    <w:basedOn w:val="a1"/>
    <w:link w:val="affffffe"/>
    <w:rsid w:val="007D7767"/>
    <w:pPr>
      <w:widowControl/>
      <w:suppressAutoHyphens w:val="0"/>
      <w:autoSpaceDN/>
      <w:spacing w:before="120" w:after="60" w:line="240" w:lineRule="auto"/>
      <w:ind w:firstLine="567"/>
      <w:textAlignment w:val="auto"/>
    </w:pPr>
    <w:rPr>
      <w:kern w:val="0"/>
      <w:sz w:val="24"/>
      <w:szCs w:val="24"/>
    </w:rPr>
  </w:style>
  <w:style w:type="character" w:customStyle="1" w:styleId="affffffe">
    <w:name w:val="Абзац Знак"/>
    <w:basedOn w:val="a2"/>
    <w:link w:val="affffffd"/>
    <w:rsid w:val="007D7767"/>
    <w:rPr>
      <w:rFonts w:eastAsia="Times New Roman" w:cs="Times New Roman"/>
      <w:sz w:val="24"/>
      <w:szCs w:val="24"/>
    </w:rPr>
  </w:style>
  <w:style w:type="paragraph" w:customStyle="1" w:styleId="Report">
    <w:name w:val="Report"/>
    <w:basedOn w:val="a1"/>
    <w:rsid w:val="007D7767"/>
    <w:pPr>
      <w:widowControl/>
      <w:suppressAutoHyphens w:val="0"/>
      <w:autoSpaceDN/>
      <w:spacing w:line="360" w:lineRule="auto"/>
      <w:ind w:firstLine="567"/>
      <w:textAlignment w:val="auto"/>
    </w:pPr>
    <w:rPr>
      <w:kern w:val="0"/>
      <w:sz w:val="24"/>
    </w:rPr>
  </w:style>
  <w:style w:type="paragraph" w:customStyle="1" w:styleId="afffffff">
    <w:name w:val="......."/>
    <w:basedOn w:val="Default"/>
    <w:next w:val="Default"/>
    <w:rsid w:val="007D7767"/>
    <w:rPr>
      <w:color w:val="auto"/>
    </w:rPr>
  </w:style>
  <w:style w:type="paragraph" w:customStyle="1" w:styleId="nienie">
    <w:name w:val="nienie"/>
    <w:basedOn w:val="Iauiue"/>
    <w:rsid w:val="007D7767"/>
    <w:pPr>
      <w:keepLines/>
      <w:ind w:left="709" w:hanging="284"/>
    </w:pPr>
    <w:rPr>
      <w:rFonts w:ascii="Peterburg" w:hAnsi="Peterburg"/>
      <w:sz w:val="24"/>
    </w:rPr>
  </w:style>
  <w:style w:type="character" w:customStyle="1" w:styleId="Normal">
    <w:name w:val="Normal Знак"/>
    <w:basedOn w:val="a2"/>
    <w:link w:val="111"/>
    <w:rsid w:val="007D7767"/>
    <w:rPr>
      <w:rFonts w:eastAsia="Arial" w:cs="Calibri"/>
      <w:sz w:val="24"/>
      <w:lang w:eastAsia="ar-SA"/>
    </w:rPr>
  </w:style>
  <w:style w:type="paragraph" w:customStyle="1" w:styleId="2f7">
    <w:name w:val="Список маркированный 2"/>
    <w:basedOn w:val="11"/>
    <w:link w:val="2f8"/>
    <w:qFormat/>
    <w:rsid w:val="007D7767"/>
    <w:pPr>
      <w:widowControl/>
      <w:tabs>
        <w:tab w:val="clear" w:pos="1134"/>
      </w:tabs>
    </w:pPr>
    <w:rPr>
      <w:lang w:eastAsia="en-US"/>
    </w:rPr>
  </w:style>
  <w:style w:type="character" w:customStyle="1" w:styleId="2f8">
    <w:name w:val="Список маркированный 2 Знак"/>
    <w:link w:val="2f7"/>
    <w:rsid w:val="007D7767"/>
    <w:rPr>
      <w:rFonts w:eastAsia="Times New Roman" w:cs="Times New Roman"/>
      <w:sz w:val="24"/>
      <w:szCs w:val="24"/>
      <w:lang w:eastAsia="en-US"/>
    </w:rPr>
  </w:style>
  <w:style w:type="paragraph" w:customStyle="1" w:styleId="1ff0">
    <w:name w:val="Знак Знак Знак1 Знак"/>
    <w:basedOn w:val="a1"/>
    <w:rsid w:val="007D7767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0"/>
      <w:lang w:val="en-US" w:eastAsia="en-US"/>
    </w:rPr>
  </w:style>
  <w:style w:type="paragraph" w:styleId="afffffff0">
    <w:name w:val="Body Text First Indent"/>
    <w:basedOn w:val="af7"/>
    <w:link w:val="afffffff1"/>
    <w:rsid w:val="007D7767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fff1">
    <w:name w:val="Красная строка Знак"/>
    <w:basedOn w:val="af8"/>
    <w:link w:val="afffffff0"/>
    <w:rsid w:val="007D7767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rvts6">
    <w:name w:val="rvts6"/>
    <w:basedOn w:val="a2"/>
    <w:rsid w:val="007D7767"/>
  </w:style>
  <w:style w:type="character" w:customStyle="1" w:styleId="NoSpacingChar">
    <w:name w:val="No Spacing Char"/>
    <w:link w:val="1f2"/>
    <w:locked/>
    <w:rsid w:val="007D7767"/>
    <w:rPr>
      <w:rFonts w:ascii="Calibri" w:eastAsia="Arial" w:hAnsi="Calibri" w:cs="Calibri"/>
      <w:sz w:val="22"/>
      <w:szCs w:val="22"/>
      <w:lang w:eastAsia="ar-SA"/>
    </w:rPr>
  </w:style>
  <w:style w:type="table" w:customStyle="1" w:styleId="230">
    <w:name w:val="Сетка таблицы23"/>
    <w:basedOn w:val="a3"/>
    <w:next w:val="af6"/>
    <w:uiPriority w:val="59"/>
    <w:rsid w:val="007D77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"/>
    <w:basedOn w:val="a3"/>
    <w:next w:val="af6"/>
    <w:uiPriority w:val="59"/>
    <w:rsid w:val="007D77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1">
    <w:name w:val="Îáû÷íûé1"/>
    <w:rsid w:val="007D7767"/>
    <w:pPr>
      <w:widowControl w:val="0"/>
      <w:suppressAutoHyphens/>
      <w:jc w:val="both"/>
    </w:pPr>
    <w:rPr>
      <w:rFonts w:ascii="TimesET" w:eastAsia="TimesET" w:hAnsi="TimesET" w:cs="Times New Roman"/>
      <w:kern w:val="1"/>
      <w:sz w:val="24"/>
      <w:szCs w:val="24"/>
      <w:lang w:eastAsia="en-US"/>
    </w:rPr>
  </w:style>
  <w:style w:type="paragraph" w:customStyle="1" w:styleId="afffffff2">
    <w:name w:val="ТАБ ТЕКСТ"/>
    <w:basedOn w:val="a1"/>
    <w:link w:val="afffffff3"/>
    <w:qFormat/>
    <w:rsid w:val="007D7767"/>
    <w:pPr>
      <w:widowControl/>
      <w:suppressAutoHyphens w:val="0"/>
      <w:autoSpaceDN/>
      <w:spacing w:before="20" w:after="20" w:line="240" w:lineRule="auto"/>
      <w:ind w:left="113" w:right="113" w:firstLine="0"/>
      <w:jc w:val="center"/>
      <w:textAlignment w:val="auto"/>
    </w:pPr>
    <w:rPr>
      <w:rFonts w:eastAsia="Calibri"/>
      <w:b/>
      <w:kern w:val="0"/>
      <w:sz w:val="20"/>
      <w:lang w:eastAsia="en-US"/>
    </w:rPr>
  </w:style>
  <w:style w:type="character" w:customStyle="1" w:styleId="afffffff3">
    <w:name w:val="ТАБ ТЕКСТ Знак"/>
    <w:basedOn w:val="a2"/>
    <w:link w:val="afffffff2"/>
    <w:rsid w:val="007D7767"/>
    <w:rPr>
      <w:rFonts w:eastAsia="Calibri" w:cs="Times New Roman"/>
      <w:b/>
      <w:lang w:eastAsia="en-US"/>
    </w:rPr>
  </w:style>
  <w:style w:type="paragraph" w:customStyle="1" w:styleId="regulartext">
    <w:name w:val="regulartext"/>
    <w:basedOn w:val="a1"/>
    <w:rsid w:val="007D7767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numbering" w:customStyle="1" w:styleId="WW8Num12">
    <w:name w:val="WW8Num12"/>
    <w:basedOn w:val="a4"/>
    <w:rsid w:val="007D7767"/>
    <w:pPr>
      <w:numPr>
        <w:numId w:val="7"/>
      </w:numPr>
    </w:pPr>
  </w:style>
  <w:style w:type="table" w:customStyle="1" w:styleId="TableGridReport4">
    <w:name w:val="Table Grid Report4"/>
    <w:basedOn w:val="a3"/>
    <w:next w:val="af6"/>
    <w:uiPriority w:val="99"/>
    <w:rsid w:val="00EB4E7B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">
    <w:name w:val="Нет списка5"/>
    <w:next w:val="a4"/>
    <w:uiPriority w:val="99"/>
    <w:semiHidden/>
    <w:unhideWhenUsed/>
    <w:rsid w:val="007B0B1C"/>
  </w:style>
  <w:style w:type="table" w:customStyle="1" w:styleId="TableGridReport5">
    <w:name w:val="Table Grid Report5"/>
    <w:basedOn w:val="a3"/>
    <w:next w:val="af6"/>
    <w:uiPriority w:val="99"/>
    <w:rsid w:val="007B0B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3"/>
    <w:next w:val="af6"/>
    <w:uiPriority w:val="59"/>
    <w:rsid w:val="007B0B1C"/>
    <w:pPr>
      <w:ind w:firstLine="567"/>
      <w:jc w:val="both"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3"/>
    <w:next w:val="af6"/>
    <w:uiPriority w:val="59"/>
    <w:rsid w:val="007B0B1C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3"/>
    <w:next w:val="af6"/>
    <w:uiPriority w:val="59"/>
    <w:rsid w:val="007B0B1C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3">
    <w:name w:val="WW8Num13"/>
    <w:basedOn w:val="a4"/>
    <w:rsid w:val="007B0B1C"/>
  </w:style>
  <w:style w:type="numbering" w:customStyle="1" w:styleId="65">
    <w:name w:val="Нет списка6"/>
    <w:next w:val="a4"/>
    <w:uiPriority w:val="99"/>
    <w:semiHidden/>
    <w:unhideWhenUsed/>
    <w:rsid w:val="00194915"/>
  </w:style>
  <w:style w:type="table" w:customStyle="1" w:styleId="TableGridReport6">
    <w:name w:val="Table Grid Report6"/>
    <w:basedOn w:val="a3"/>
    <w:next w:val="af6"/>
    <w:uiPriority w:val="99"/>
    <w:rsid w:val="00194915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3"/>
    <w:next w:val="af6"/>
    <w:uiPriority w:val="59"/>
    <w:rsid w:val="00194915"/>
    <w:pPr>
      <w:ind w:firstLine="567"/>
      <w:jc w:val="both"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3"/>
    <w:next w:val="af6"/>
    <w:uiPriority w:val="59"/>
    <w:rsid w:val="00194915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3"/>
    <w:next w:val="af6"/>
    <w:uiPriority w:val="59"/>
    <w:rsid w:val="00194915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4">
    <w:name w:val="WW8Num14"/>
    <w:basedOn w:val="a4"/>
    <w:rsid w:val="00194915"/>
  </w:style>
  <w:style w:type="table" w:customStyle="1" w:styleId="TableGridReport7">
    <w:name w:val="Table Grid Report7"/>
    <w:basedOn w:val="a3"/>
    <w:next w:val="af6"/>
    <w:uiPriority w:val="99"/>
    <w:rsid w:val="007D008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5">
    <w:name w:val="Нет списка7"/>
    <w:next w:val="a4"/>
    <w:uiPriority w:val="99"/>
    <w:semiHidden/>
    <w:unhideWhenUsed/>
    <w:rsid w:val="007D008C"/>
  </w:style>
  <w:style w:type="table" w:customStyle="1" w:styleId="TableGridReport8">
    <w:name w:val="Table Grid Report8"/>
    <w:basedOn w:val="a3"/>
    <w:next w:val="af6"/>
    <w:uiPriority w:val="99"/>
    <w:rsid w:val="007D008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3"/>
    <w:next w:val="af6"/>
    <w:uiPriority w:val="59"/>
    <w:rsid w:val="007D008C"/>
    <w:pPr>
      <w:ind w:firstLine="567"/>
      <w:jc w:val="both"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3"/>
    <w:next w:val="af6"/>
    <w:uiPriority w:val="59"/>
    <w:rsid w:val="007D008C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3"/>
    <w:next w:val="af6"/>
    <w:uiPriority w:val="59"/>
    <w:rsid w:val="007D008C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5">
    <w:name w:val="WW8Num15"/>
    <w:basedOn w:val="a4"/>
    <w:rsid w:val="007D008C"/>
  </w:style>
  <w:style w:type="table" w:customStyle="1" w:styleId="101">
    <w:name w:val="Сетка таблицы10"/>
    <w:basedOn w:val="a3"/>
    <w:next w:val="af6"/>
    <w:uiPriority w:val="99"/>
    <w:rsid w:val="003E726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3"/>
    <w:next w:val="af6"/>
    <w:uiPriority w:val="99"/>
    <w:rsid w:val="00373755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6">
    <w:name w:val="Обычный6"/>
    <w:rsid w:val="00A366E2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180">
    <w:name w:val="Сетка таблицы18"/>
    <w:basedOn w:val="a3"/>
    <w:next w:val="af6"/>
    <w:uiPriority w:val="99"/>
    <w:rsid w:val="00A366E2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archresult">
    <w:name w:val="search_result"/>
    <w:basedOn w:val="a2"/>
    <w:rsid w:val="00A04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68225-D044-4887-8894-62062940D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27</Pages>
  <Words>5619</Words>
  <Characters>32029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Линникова Н.А.</cp:lastModifiedBy>
  <cp:revision>2</cp:revision>
  <cp:lastPrinted>2024-01-31T13:57:00Z</cp:lastPrinted>
  <dcterms:created xsi:type="dcterms:W3CDTF">2024-02-21T09:39:00Z</dcterms:created>
  <dcterms:modified xsi:type="dcterms:W3CDTF">2024-02-21T09:39:00Z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