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DA527E" w:rsidRDefault="00F60A1A" w:rsidP="00580217">
      <w:pPr>
        <w:widowControl/>
        <w:spacing w:line="240" w:lineRule="auto"/>
        <w:ind w:left="3828" w:firstLine="0"/>
        <w:jc w:val="center"/>
        <w:rPr>
          <w:rFonts w:eastAsia="Calibri"/>
          <w:kern w:val="0"/>
          <w:sz w:val="28"/>
          <w:szCs w:val="28"/>
        </w:rPr>
      </w:pPr>
      <w:r w:rsidRPr="00DA527E">
        <w:rPr>
          <w:rFonts w:eastAsia="Calibri"/>
          <w:kern w:val="0"/>
          <w:sz w:val="28"/>
          <w:szCs w:val="28"/>
        </w:rPr>
        <w:t>Приложение № 1</w:t>
      </w:r>
    </w:p>
    <w:p w:rsidR="0069338C" w:rsidRPr="00DA527E" w:rsidRDefault="00F60A1A" w:rsidP="00580217">
      <w:pPr>
        <w:widowControl/>
        <w:spacing w:line="240" w:lineRule="auto"/>
        <w:ind w:left="3828" w:firstLine="0"/>
        <w:jc w:val="center"/>
        <w:rPr>
          <w:rFonts w:eastAsia="Calibri"/>
          <w:kern w:val="0"/>
          <w:sz w:val="28"/>
          <w:szCs w:val="28"/>
        </w:rPr>
      </w:pPr>
      <w:r w:rsidRPr="00DA527E">
        <w:rPr>
          <w:rFonts w:eastAsia="Calibri"/>
          <w:kern w:val="0"/>
          <w:sz w:val="28"/>
          <w:szCs w:val="28"/>
        </w:rPr>
        <w:t>к проекту межевания территории</w:t>
      </w:r>
      <w:r w:rsidR="00CA190A" w:rsidRPr="00DA527E">
        <w:rPr>
          <w:rFonts w:eastAsia="Calibri"/>
          <w:kern w:val="0"/>
          <w:sz w:val="28"/>
          <w:szCs w:val="28"/>
        </w:rPr>
        <w:t>,</w:t>
      </w:r>
    </w:p>
    <w:p w:rsidR="00580217" w:rsidRPr="00DA527E" w:rsidRDefault="00F63B9C" w:rsidP="00580217">
      <w:pPr>
        <w:widowControl/>
        <w:spacing w:line="240" w:lineRule="auto"/>
        <w:ind w:left="3828" w:firstLine="0"/>
        <w:jc w:val="center"/>
        <w:rPr>
          <w:rFonts w:eastAsia="Calibri"/>
          <w:kern w:val="0"/>
          <w:sz w:val="28"/>
          <w:szCs w:val="28"/>
        </w:rPr>
      </w:pPr>
      <w:proofErr w:type="gramStart"/>
      <w:r w:rsidRPr="00DA527E">
        <w:rPr>
          <w:rFonts w:eastAsia="Calibri"/>
          <w:kern w:val="0"/>
          <w:sz w:val="28"/>
          <w:szCs w:val="28"/>
        </w:rPr>
        <w:t>ограниченной</w:t>
      </w:r>
      <w:proofErr w:type="gramEnd"/>
      <w:r w:rsidRPr="00DA527E">
        <w:rPr>
          <w:rFonts w:eastAsia="Calibri"/>
          <w:kern w:val="0"/>
          <w:sz w:val="28"/>
          <w:szCs w:val="28"/>
        </w:rPr>
        <w:t xml:space="preserve"> </w:t>
      </w:r>
      <w:r w:rsidR="00CA7C1E" w:rsidRPr="00DA527E">
        <w:rPr>
          <w:rFonts w:eastAsia="Calibri"/>
          <w:kern w:val="0"/>
          <w:sz w:val="28"/>
          <w:szCs w:val="28"/>
        </w:rPr>
        <w:t xml:space="preserve">ул. </w:t>
      </w:r>
      <w:r w:rsidR="005E5B61" w:rsidRPr="00DA527E">
        <w:rPr>
          <w:rFonts w:eastAsia="Calibri"/>
          <w:kern w:val="0"/>
          <w:sz w:val="28"/>
          <w:szCs w:val="28"/>
        </w:rPr>
        <w:t>Степана Разина,</w:t>
      </w:r>
    </w:p>
    <w:p w:rsidR="00580217" w:rsidRPr="00DA527E" w:rsidRDefault="005E5B61" w:rsidP="00580217">
      <w:pPr>
        <w:widowControl/>
        <w:spacing w:line="240" w:lineRule="auto"/>
        <w:ind w:left="3828" w:firstLine="0"/>
        <w:jc w:val="center"/>
        <w:rPr>
          <w:rFonts w:eastAsia="Calibri"/>
          <w:kern w:val="0"/>
          <w:sz w:val="28"/>
          <w:szCs w:val="28"/>
        </w:rPr>
      </w:pPr>
      <w:r w:rsidRPr="00DA527E">
        <w:rPr>
          <w:rFonts w:eastAsia="Calibri"/>
          <w:kern w:val="0"/>
          <w:sz w:val="28"/>
          <w:szCs w:val="28"/>
        </w:rPr>
        <w:t xml:space="preserve">ул. </w:t>
      </w:r>
      <w:proofErr w:type="gramStart"/>
      <w:r w:rsidRPr="00DA527E">
        <w:rPr>
          <w:rFonts w:eastAsia="Calibri"/>
          <w:kern w:val="0"/>
          <w:sz w:val="28"/>
          <w:szCs w:val="28"/>
        </w:rPr>
        <w:t>Манежная</w:t>
      </w:r>
      <w:proofErr w:type="gramEnd"/>
      <w:r w:rsidRPr="00DA527E">
        <w:rPr>
          <w:rFonts w:eastAsia="Calibri"/>
          <w:kern w:val="0"/>
          <w:sz w:val="28"/>
          <w:szCs w:val="28"/>
        </w:rPr>
        <w:t xml:space="preserve"> Большая, ул. 20-летия ВЛКСМ,</w:t>
      </w:r>
    </w:p>
    <w:p w:rsidR="00580217" w:rsidRPr="00DA527E" w:rsidRDefault="005E5B61" w:rsidP="00580217">
      <w:pPr>
        <w:widowControl/>
        <w:spacing w:line="240" w:lineRule="auto"/>
        <w:ind w:left="3828" w:firstLine="0"/>
        <w:jc w:val="center"/>
        <w:rPr>
          <w:rFonts w:eastAsia="Calibri"/>
          <w:kern w:val="0"/>
          <w:sz w:val="28"/>
          <w:szCs w:val="28"/>
        </w:rPr>
      </w:pPr>
      <w:r w:rsidRPr="00DA527E">
        <w:rPr>
          <w:rFonts w:eastAsia="Calibri"/>
          <w:kern w:val="0"/>
          <w:sz w:val="28"/>
          <w:szCs w:val="28"/>
        </w:rPr>
        <w:t xml:space="preserve">ул. </w:t>
      </w:r>
      <w:proofErr w:type="gramStart"/>
      <w:r w:rsidRPr="00DA527E">
        <w:rPr>
          <w:rFonts w:eastAsia="Calibri"/>
          <w:kern w:val="0"/>
          <w:sz w:val="28"/>
          <w:szCs w:val="28"/>
        </w:rPr>
        <w:t>Театральная</w:t>
      </w:r>
      <w:proofErr w:type="gramEnd"/>
      <w:r w:rsidRPr="00DA527E">
        <w:rPr>
          <w:rFonts w:eastAsia="Calibri"/>
          <w:kern w:val="0"/>
          <w:sz w:val="28"/>
          <w:szCs w:val="28"/>
        </w:rPr>
        <w:t>, ул. 25 Октября,</w:t>
      </w:r>
    </w:p>
    <w:p w:rsidR="00580217" w:rsidRPr="00DA527E" w:rsidRDefault="005E5B61" w:rsidP="00580217">
      <w:pPr>
        <w:widowControl/>
        <w:spacing w:line="240" w:lineRule="auto"/>
        <w:ind w:left="3828" w:firstLine="0"/>
        <w:jc w:val="center"/>
        <w:rPr>
          <w:rFonts w:eastAsia="Calibri"/>
          <w:kern w:val="0"/>
          <w:sz w:val="28"/>
          <w:szCs w:val="28"/>
        </w:rPr>
      </w:pPr>
      <w:r w:rsidRPr="00DA527E">
        <w:rPr>
          <w:rFonts w:eastAsia="Calibri"/>
          <w:kern w:val="0"/>
          <w:sz w:val="28"/>
          <w:szCs w:val="28"/>
        </w:rPr>
        <w:t>ул. Орджоникидзе, ул. Чернышевского,</w:t>
      </w:r>
    </w:p>
    <w:p w:rsidR="00580217" w:rsidRPr="00DA527E" w:rsidRDefault="005E5B61" w:rsidP="00580217">
      <w:pPr>
        <w:widowControl/>
        <w:spacing w:line="240" w:lineRule="auto"/>
        <w:ind w:left="3828" w:firstLine="0"/>
        <w:jc w:val="center"/>
        <w:rPr>
          <w:rFonts w:eastAsia="Calibri"/>
          <w:kern w:val="0"/>
          <w:sz w:val="28"/>
          <w:szCs w:val="28"/>
        </w:rPr>
      </w:pPr>
      <w:r w:rsidRPr="00DA527E">
        <w:rPr>
          <w:rFonts w:eastAsia="Calibri"/>
          <w:kern w:val="0"/>
          <w:sz w:val="28"/>
          <w:szCs w:val="28"/>
        </w:rPr>
        <w:t xml:space="preserve">ул. Декабристов, ул. </w:t>
      </w:r>
      <w:proofErr w:type="spellStart"/>
      <w:r w:rsidRPr="00DA527E">
        <w:rPr>
          <w:rFonts w:eastAsia="Calibri"/>
          <w:kern w:val="0"/>
          <w:sz w:val="28"/>
          <w:szCs w:val="28"/>
        </w:rPr>
        <w:t>Таранченко</w:t>
      </w:r>
      <w:proofErr w:type="spellEnd"/>
      <w:r w:rsidRPr="00DA527E">
        <w:rPr>
          <w:rFonts w:eastAsia="Calibri"/>
          <w:kern w:val="0"/>
          <w:sz w:val="28"/>
          <w:szCs w:val="28"/>
        </w:rPr>
        <w:t>,</w:t>
      </w:r>
    </w:p>
    <w:p w:rsidR="00580217" w:rsidRPr="00DA527E" w:rsidRDefault="005E5B61" w:rsidP="00580217">
      <w:pPr>
        <w:widowControl/>
        <w:spacing w:line="240" w:lineRule="auto"/>
        <w:ind w:left="3828" w:firstLine="0"/>
        <w:jc w:val="center"/>
        <w:rPr>
          <w:rFonts w:eastAsia="Calibri"/>
          <w:kern w:val="0"/>
          <w:sz w:val="28"/>
          <w:szCs w:val="28"/>
        </w:rPr>
      </w:pPr>
      <w:r w:rsidRPr="00DA527E">
        <w:rPr>
          <w:rFonts w:eastAsia="Calibri"/>
          <w:kern w:val="0"/>
          <w:sz w:val="28"/>
          <w:szCs w:val="28"/>
        </w:rPr>
        <w:t>ул. Плехановская, пл. Ленина,</w:t>
      </w:r>
    </w:p>
    <w:p w:rsidR="00580217" w:rsidRPr="00DA527E" w:rsidRDefault="005E5B61" w:rsidP="00580217">
      <w:pPr>
        <w:widowControl/>
        <w:spacing w:line="240" w:lineRule="auto"/>
        <w:ind w:left="3828" w:firstLine="0"/>
        <w:jc w:val="center"/>
        <w:rPr>
          <w:rFonts w:eastAsia="Calibri"/>
          <w:kern w:val="0"/>
          <w:sz w:val="28"/>
          <w:szCs w:val="28"/>
        </w:rPr>
      </w:pPr>
      <w:proofErr w:type="spellStart"/>
      <w:r w:rsidRPr="00DA527E">
        <w:rPr>
          <w:rFonts w:eastAsia="Calibri"/>
          <w:kern w:val="0"/>
          <w:sz w:val="28"/>
          <w:szCs w:val="28"/>
        </w:rPr>
        <w:t>пр-ктом</w:t>
      </w:r>
      <w:proofErr w:type="spellEnd"/>
      <w:r w:rsidRPr="00DA527E">
        <w:rPr>
          <w:rFonts w:eastAsia="Calibri"/>
          <w:kern w:val="0"/>
          <w:sz w:val="28"/>
          <w:szCs w:val="28"/>
        </w:rPr>
        <w:t xml:space="preserve"> Революции </w:t>
      </w:r>
      <w:r w:rsidR="00060D50" w:rsidRPr="00DA527E">
        <w:rPr>
          <w:rFonts w:eastAsia="Calibri"/>
          <w:kern w:val="0"/>
          <w:sz w:val="28"/>
          <w:szCs w:val="28"/>
        </w:rPr>
        <w:t>в городском округе</w:t>
      </w:r>
    </w:p>
    <w:p w:rsidR="00F60A1A" w:rsidRPr="00DA527E" w:rsidRDefault="00060D50" w:rsidP="00580217">
      <w:pPr>
        <w:widowControl/>
        <w:spacing w:line="240" w:lineRule="auto"/>
        <w:ind w:left="3828" w:firstLine="0"/>
        <w:jc w:val="center"/>
        <w:rPr>
          <w:rFonts w:eastAsia="Calibri"/>
          <w:kern w:val="0"/>
          <w:sz w:val="28"/>
          <w:szCs w:val="28"/>
        </w:rPr>
      </w:pPr>
      <w:r w:rsidRPr="00DA527E">
        <w:rPr>
          <w:rFonts w:eastAsia="Calibri"/>
          <w:kern w:val="0"/>
          <w:sz w:val="28"/>
          <w:szCs w:val="28"/>
        </w:rPr>
        <w:t>город Воронеж</w:t>
      </w:r>
    </w:p>
    <w:p w:rsidR="00F60A1A" w:rsidRPr="00DA527E" w:rsidRDefault="00F60A1A" w:rsidP="00580217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7D64DC" w:rsidRPr="00DA527E" w:rsidRDefault="007D64DC" w:rsidP="00580217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B259AF" w:rsidRPr="00DA527E" w:rsidRDefault="00B259AF" w:rsidP="00580217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DA527E">
        <w:rPr>
          <w:rFonts w:eastAsia="Arial CYR"/>
          <w:b/>
          <w:caps/>
          <w:kern w:val="0"/>
          <w:sz w:val="28"/>
          <w:szCs w:val="28"/>
        </w:rPr>
        <w:t xml:space="preserve">Текстовая </w:t>
      </w:r>
      <w:r w:rsidR="002D4D23" w:rsidRPr="00DA527E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DA527E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7D64DC" w:rsidRPr="00DA527E" w:rsidRDefault="00B259AF" w:rsidP="0058021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DA527E">
        <w:rPr>
          <w:rFonts w:eastAsia="Arial CYR"/>
          <w:b/>
          <w:caps/>
          <w:kern w:val="0"/>
          <w:sz w:val="28"/>
          <w:szCs w:val="28"/>
        </w:rPr>
        <w:t xml:space="preserve">проекта </w:t>
      </w:r>
      <w:r w:rsidR="002D4D23" w:rsidRPr="00DA527E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DA527E">
        <w:rPr>
          <w:rFonts w:eastAsia="Arial CYR"/>
          <w:b/>
          <w:caps/>
          <w:kern w:val="0"/>
          <w:sz w:val="28"/>
          <w:szCs w:val="28"/>
        </w:rPr>
        <w:t xml:space="preserve">межевания </w:t>
      </w:r>
      <w:r w:rsidR="002D4D23" w:rsidRPr="00DA527E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DA527E">
        <w:rPr>
          <w:b/>
          <w:caps/>
          <w:kern w:val="0"/>
          <w:sz w:val="28"/>
          <w:szCs w:val="28"/>
        </w:rPr>
        <w:t>территории</w:t>
      </w:r>
      <w:r w:rsidR="00FE0933" w:rsidRPr="00DA527E">
        <w:rPr>
          <w:b/>
          <w:caps/>
          <w:kern w:val="0"/>
          <w:sz w:val="28"/>
          <w:szCs w:val="28"/>
        </w:rPr>
        <w:t>,</w:t>
      </w:r>
    </w:p>
    <w:p w:rsidR="00580217" w:rsidRPr="00DA527E" w:rsidRDefault="00FE0933" w:rsidP="0058021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proofErr w:type="gramStart"/>
      <w:r w:rsidRPr="00DA527E">
        <w:rPr>
          <w:b/>
          <w:caps/>
          <w:kern w:val="0"/>
          <w:sz w:val="28"/>
          <w:szCs w:val="28"/>
        </w:rPr>
        <w:t>ограниченной</w:t>
      </w:r>
      <w:proofErr w:type="gramEnd"/>
      <w:r w:rsidR="007D64DC" w:rsidRPr="00DA527E">
        <w:rPr>
          <w:b/>
          <w:caps/>
          <w:kern w:val="0"/>
          <w:sz w:val="28"/>
          <w:szCs w:val="28"/>
        </w:rPr>
        <w:t xml:space="preserve">  </w:t>
      </w:r>
      <w:r w:rsidR="00CA7C1E" w:rsidRPr="00DA527E">
        <w:rPr>
          <w:b/>
          <w:caps/>
          <w:kern w:val="0"/>
          <w:sz w:val="28"/>
          <w:szCs w:val="28"/>
        </w:rPr>
        <w:t>УЛ.</w:t>
      </w:r>
      <w:r w:rsidR="007D64DC" w:rsidRPr="00DA527E">
        <w:rPr>
          <w:b/>
          <w:caps/>
          <w:kern w:val="0"/>
          <w:sz w:val="28"/>
          <w:szCs w:val="28"/>
        </w:rPr>
        <w:t xml:space="preserve"> </w:t>
      </w:r>
      <w:r w:rsidR="00CA7C1E" w:rsidRPr="00DA527E">
        <w:rPr>
          <w:b/>
          <w:caps/>
          <w:kern w:val="0"/>
          <w:sz w:val="28"/>
          <w:szCs w:val="28"/>
        </w:rPr>
        <w:t xml:space="preserve"> </w:t>
      </w:r>
      <w:r w:rsidR="005E5B61" w:rsidRPr="00DA527E">
        <w:rPr>
          <w:b/>
          <w:caps/>
          <w:kern w:val="0"/>
          <w:sz w:val="28"/>
          <w:szCs w:val="28"/>
        </w:rPr>
        <w:t>степана  разина,</w:t>
      </w:r>
    </w:p>
    <w:p w:rsidR="00580217" w:rsidRPr="00DA527E" w:rsidRDefault="005E5B61" w:rsidP="0058021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DA527E">
        <w:rPr>
          <w:b/>
          <w:caps/>
          <w:kern w:val="0"/>
          <w:sz w:val="28"/>
          <w:szCs w:val="28"/>
        </w:rPr>
        <w:t xml:space="preserve">ул. </w:t>
      </w:r>
      <w:proofErr w:type="gramStart"/>
      <w:r w:rsidRPr="00DA527E">
        <w:rPr>
          <w:b/>
          <w:caps/>
          <w:kern w:val="0"/>
          <w:sz w:val="28"/>
          <w:szCs w:val="28"/>
        </w:rPr>
        <w:t>манежная</w:t>
      </w:r>
      <w:proofErr w:type="gramEnd"/>
      <w:r w:rsidRPr="00DA527E">
        <w:rPr>
          <w:b/>
          <w:caps/>
          <w:kern w:val="0"/>
          <w:sz w:val="28"/>
          <w:szCs w:val="28"/>
        </w:rPr>
        <w:t xml:space="preserve">  большая,  ул.  20-летия  влксм,</w:t>
      </w:r>
    </w:p>
    <w:p w:rsidR="00580217" w:rsidRPr="00DA527E" w:rsidRDefault="005E5B61" w:rsidP="0058021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DA527E">
        <w:rPr>
          <w:b/>
          <w:caps/>
          <w:kern w:val="0"/>
          <w:sz w:val="28"/>
          <w:szCs w:val="28"/>
        </w:rPr>
        <w:t xml:space="preserve">ул.  </w:t>
      </w:r>
      <w:proofErr w:type="gramStart"/>
      <w:r w:rsidRPr="00DA527E">
        <w:rPr>
          <w:b/>
          <w:caps/>
          <w:kern w:val="0"/>
          <w:sz w:val="28"/>
          <w:szCs w:val="28"/>
        </w:rPr>
        <w:t>театральная</w:t>
      </w:r>
      <w:proofErr w:type="gramEnd"/>
      <w:r w:rsidRPr="00DA527E">
        <w:rPr>
          <w:b/>
          <w:caps/>
          <w:kern w:val="0"/>
          <w:sz w:val="28"/>
          <w:szCs w:val="28"/>
        </w:rPr>
        <w:t>,</w:t>
      </w:r>
      <w:r w:rsidR="00580217" w:rsidRPr="00DA527E">
        <w:rPr>
          <w:b/>
          <w:caps/>
          <w:kern w:val="0"/>
          <w:sz w:val="28"/>
          <w:szCs w:val="28"/>
        </w:rPr>
        <w:t xml:space="preserve">  </w:t>
      </w:r>
      <w:r w:rsidRPr="00DA527E">
        <w:rPr>
          <w:b/>
          <w:caps/>
          <w:kern w:val="0"/>
          <w:sz w:val="28"/>
          <w:szCs w:val="28"/>
        </w:rPr>
        <w:t>ул.  2</w:t>
      </w:r>
      <w:r w:rsidR="00580217" w:rsidRPr="00DA527E">
        <w:rPr>
          <w:b/>
          <w:caps/>
          <w:kern w:val="0"/>
          <w:sz w:val="28"/>
          <w:szCs w:val="28"/>
        </w:rPr>
        <w:t>5  октября,  ул.  орджоникидзе,</w:t>
      </w:r>
    </w:p>
    <w:p w:rsidR="00580217" w:rsidRPr="00DA527E" w:rsidRDefault="005E5B61" w:rsidP="0058021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DA527E">
        <w:rPr>
          <w:b/>
          <w:caps/>
          <w:kern w:val="0"/>
          <w:sz w:val="28"/>
          <w:szCs w:val="28"/>
        </w:rPr>
        <w:t>ул.  чернышевского,  ул.  декабристов,  ул.  таранченко,</w:t>
      </w:r>
    </w:p>
    <w:p w:rsidR="00580217" w:rsidRPr="00DA527E" w:rsidRDefault="00D829E2" w:rsidP="0058021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DA527E">
        <w:rPr>
          <w:b/>
          <w:caps/>
          <w:kern w:val="0"/>
          <w:sz w:val="28"/>
          <w:szCs w:val="28"/>
        </w:rPr>
        <w:t>ул.  плехановская,  пл.  лени</w:t>
      </w:r>
      <w:r w:rsidR="005E5B61" w:rsidRPr="00DA527E">
        <w:rPr>
          <w:b/>
          <w:caps/>
          <w:kern w:val="0"/>
          <w:sz w:val="28"/>
          <w:szCs w:val="28"/>
        </w:rPr>
        <w:t>на,  пр-ктом  революции</w:t>
      </w:r>
    </w:p>
    <w:p w:rsidR="007A732F" w:rsidRPr="00DA527E" w:rsidRDefault="00060D50" w:rsidP="00580217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DA527E">
        <w:rPr>
          <w:b/>
          <w:caps/>
          <w:kern w:val="0"/>
          <w:sz w:val="28"/>
          <w:szCs w:val="28"/>
        </w:rPr>
        <w:t>в</w:t>
      </w:r>
      <w:r w:rsidR="007D64DC" w:rsidRPr="00DA527E">
        <w:rPr>
          <w:b/>
          <w:caps/>
          <w:kern w:val="0"/>
          <w:sz w:val="28"/>
          <w:szCs w:val="28"/>
        </w:rPr>
        <w:t xml:space="preserve"> </w:t>
      </w:r>
      <w:r w:rsidRPr="00DA527E">
        <w:rPr>
          <w:b/>
          <w:caps/>
          <w:kern w:val="0"/>
          <w:sz w:val="28"/>
          <w:szCs w:val="28"/>
        </w:rPr>
        <w:t xml:space="preserve"> </w:t>
      </w:r>
      <w:r w:rsidR="0078684C" w:rsidRPr="00DA527E">
        <w:rPr>
          <w:b/>
          <w:caps/>
          <w:kern w:val="0"/>
          <w:sz w:val="28"/>
          <w:szCs w:val="28"/>
        </w:rPr>
        <w:t xml:space="preserve">городском </w:t>
      </w:r>
      <w:r w:rsidR="002D4D23" w:rsidRPr="00DA527E">
        <w:rPr>
          <w:b/>
          <w:caps/>
          <w:kern w:val="0"/>
          <w:sz w:val="28"/>
          <w:szCs w:val="28"/>
        </w:rPr>
        <w:t xml:space="preserve"> </w:t>
      </w:r>
      <w:r w:rsidR="0078684C" w:rsidRPr="00DA527E">
        <w:rPr>
          <w:b/>
          <w:caps/>
          <w:kern w:val="0"/>
          <w:sz w:val="28"/>
          <w:szCs w:val="28"/>
        </w:rPr>
        <w:t xml:space="preserve">округе </w:t>
      </w:r>
      <w:r w:rsidR="002D4D23" w:rsidRPr="00DA527E">
        <w:rPr>
          <w:b/>
          <w:caps/>
          <w:kern w:val="0"/>
          <w:sz w:val="28"/>
          <w:szCs w:val="28"/>
        </w:rPr>
        <w:t xml:space="preserve"> </w:t>
      </w:r>
      <w:r w:rsidR="00FE0933" w:rsidRPr="00DA527E">
        <w:rPr>
          <w:b/>
          <w:caps/>
          <w:kern w:val="0"/>
          <w:sz w:val="28"/>
          <w:szCs w:val="28"/>
        </w:rPr>
        <w:t>город</w:t>
      </w:r>
      <w:r w:rsidR="007D64DC" w:rsidRPr="00DA527E">
        <w:rPr>
          <w:b/>
          <w:caps/>
          <w:kern w:val="0"/>
          <w:sz w:val="28"/>
          <w:szCs w:val="28"/>
        </w:rPr>
        <w:t xml:space="preserve"> </w:t>
      </w:r>
      <w:r w:rsidR="00FE0933" w:rsidRPr="00DA527E">
        <w:rPr>
          <w:b/>
          <w:caps/>
          <w:kern w:val="0"/>
          <w:sz w:val="28"/>
          <w:szCs w:val="28"/>
        </w:rPr>
        <w:t xml:space="preserve"> </w:t>
      </w:r>
      <w:r w:rsidR="0078684C" w:rsidRPr="00DA527E">
        <w:rPr>
          <w:b/>
          <w:caps/>
          <w:kern w:val="0"/>
          <w:sz w:val="28"/>
          <w:szCs w:val="28"/>
        </w:rPr>
        <w:t>Воронеж</w:t>
      </w:r>
    </w:p>
    <w:p w:rsidR="000928CB" w:rsidRPr="00DA527E" w:rsidRDefault="000928CB" w:rsidP="00580217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</w:p>
    <w:p w:rsidR="005E5B61" w:rsidRPr="00DA527E" w:rsidRDefault="009164B1" w:rsidP="00580217">
      <w:pPr>
        <w:pStyle w:val="Standard"/>
        <w:spacing w:line="360" w:lineRule="auto"/>
        <w:ind w:firstLine="709"/>
        <w:jc w:val="both"/>
        <w:rPr>
          <w:kern w:val="0"/>
        </w:rPr>
      </w:pPr>
      <w:proofErr w:type="gramStart"/>
      <w:r w:rsidRPr="00DA527E">
        <w:rPr>
          <w:kern w:val="0"/>
          <w:shd w:val="clear" w:color="auto" w:fill="FFFFFF"/>
        </w:rPr>
        <w:t xml:space="preserve">Проект межевания территории, </w:t>
      </w:r>
      <w:r w:rsidR="005E5B61" w:rsidRPr="00DA527E">
        <w:rPr>
          <w:kern w:val="0"/>
          <w:shd w:val="clear" w:color="auto" w:fill="FFFFFF"/>
        </w:rPr>
        <w:t>ограниченной ул. Степана Разина, ул.</w:t>
      </w:r>
      <w:r w:rsidR="00580217" w:rsidRPr="00DA527E">
        <w:rPr>
          <w:kern w:val="0"/>
          <w:shd w:val="clear" w:color="auto" w:fill="FFFFFF"/>
        </w:rPr>
        <w:t> </w:t>
      </w:r>
      <w:r w:rsidR="005E5B61" w:rsidRPr="00DA527E">
        <w:rPr>
          <w:kern w:val="0"/>
          <w:shd w:val="clear" w:color="auto" w:fill="FFFFFF"/>
        </w:rPr>
        <w:t>Манежная Большая, ул. 20-летия ВЛКСМ, ул. Театральная, ул.</w:t>
      </w:r>
      <w:r w:rsidR="00580217" w:rsidRPr="00DA527E">
        <w:rPr>
          <w:kern w:val="0"/>
          <w:shd w:val="clear" w:color="auto" w:fill="FFFFFF"/>
        </w:rPr>
        <w:t> </w:t>
      </w:r>
      <w:r w:rsidR="005E5B61" w:rsidRPr="00DA527E">
        <w:rPr>
          <w:kern w:val="0"/>
          <w:shd w:val="clear" w:color="auto" w:fill="FFFFFF"/>
        </w:rPr>
        <w:t>25</w:t>
      </w:r>
      <w:r w:rsidR="00580217" w:rsidRPr="00DA527E">
        <w:rPr>
          <w:kern w:val="0"/>
          <w:shd w:val="clear" w:color="auto" w:fill="FFFFFF"/>
        </w:rPr>
        <w:t> </w:t>
      </w:r>
      <w:r w:rsidR="005E5B61" w:rsidRPr="00DA527E">
        <w:rPr>
          <w:kern w:val="0"/>
          <w:shd w:val="clear" w:color="auto" w:fill="FFFFFF"/>
        </w:rPr>
        <w:t>Октября, ул. Орджоникидзе, ул. Чернышевского, ул. Декабристов, ул.</w:t>
      </w:r>
      <w:r w:rsidR="00580217" w:rsidRPr="00DA527E">
        <w:rPr>
          <w:kern w:val="0"/>
          <w:shd w:val="clear" w:color="auto" w:fill="FFFFFF"/>
        </w:rPr>
        <w:t> </w:t>
      </w:r>
      <w:proofErr w:type="spellStart"/>
      <w:r w:rsidR="005E5B61" w:rsidRPr="00DA527E">
        <w:rPr>
          <w:kern w:val="0"/>
          <w:shd w:val="clear" w:color="auto" w:fill="FFFFFF"/>
        </w:rPr>
        <w:t>Таранченко</w:t>
      </w:r>
      <w:proofErr w:type="spellEnd"/>
      <w:r w:rsidR="005E5B61" w:rsidRPr="00DA527E">
        <w:rPr>
          <w:kern w:val="0"/>
          <w:shd w:val="clear" w:color="auto" w:fill="FFFFFF"/>
        </w:rPr>
        <w:t xml:space="preserve">, ул. Плехановская, пл. Ленина, </w:t>
      </w:r>
      <w:proofErr w:type="spellStart"/>
      <w:r w:rsidR="005E5B61" w:rsidRPr="00DA527E">
        <w:rPr>
          <w:kern w:val="0"/>
          <w:shd w:val="clear" w:color="auto" w:fill="FFFFFF"/>
        </w:rPr>
        <w:t>пр-ктом</w:t>
      </w:r>
      <w:proofErr w:type="spellEnd"/>
      <w:r w:rsidR="005E5B61" w:rsidRPr="00DA527E">
        <w:rPr>
          <w:kern w:val="0"/>
          <w:shd w:val="clear" w:color="auto" w:fill="FFFFFF"/>
        </w:rPr>
        <w:t xml:space="preserve"> Революции в</w:t>
      </w:r>
      <w:r w:rsidR="001D28F2" w:rsidRPr="00DA527E">
        <w:rPr>
          <w:kern w:val="0"/>
          <w:shd w:val="clear" w:color="auto" w:fill="FFFFFF"/>
        </w:rPr>
        <w:t> </w:t>
      </w:r>
      <w:r w:rsidR="005E5B61" w:rsidRPr="00DA527E">
        <w:rPr>
          <w:kern w:val="0"/>
          <w:shd w:val="clear" w:color="auto" w:fill="FFFFFF"/>
        </w:rPr>
        <w:t>городском округе город Воронеж</w:t>
      </w:r>
      <w:r w:rsidRPr="00DA527E">
        <w:rPr>
          <w:kern w:val="0"/>
          <w:shd w:val="clear" w:color="auto" w:fill="FFFFFF"/>
        </w:rPr>
        <w:t xml:space="preserve">, разработан на основании муниципального контракта от </w:t>
      </w:r>
      <w:r w:rsidR="005E5B61" w:rsidRPr="00DA527E">
        <w:rPr>
          <w:kern w:val="0"/>
          <w:shd w:val="clear" w:color="auto" w:fill="FFFFFF"/>
        </w:rPr>
        <w:t>26</w:t>
      </w:r>
      <w:r w:rsidRPr="00DA527E">
        <w:rPr>
          <w:kern w:val="0"/>
          <w:shd w:val="clear" w:color="auto" w:fill="FFFFFF"/>
        </w:rPr>
        <w:t>.</w:t>
      </w:r>
      <w:r w:rsidR="005E5B61" w:rsidRPr="00DA527E">
        <w:rPr>
          <w:kern w:val="0"/>
          <w:shd w:val="clear" w:color="auto" w:fill="FFFFFF"/>
        </w:rPr>
        <w:t>08</w:t>
      </w:r>
      <w:r w:rsidRPr="00DA527E">
        <w:rPr>
          <w:kern w:val="0"/>
          <w:shd w:val="clear" w:color="auto" w:fill="FFFFFF"/>
        </w:rPr>
        <w:t xml:space="preserve">.2021 № </w:t>
      </w:r>
      <w:r w:rsidR="005E5B61" w:rsidRPr="00DA527E">
        <w:rPr>
          <w:kern w:val="0"/>
          <w:shd w:val="clear" w:color="auto" w:fill="FFFFFF"/>
        </w:rPr>
        <w:t>13</w:t>
      </w:r>
      <w:r w:rsidRPr="00DA527E">
        <w:rPr>
          <w:kern w:val="0"/>
          <w:shd w:val="clear" w:color="auto" w:fill="FFFFFF"/>
        </w:rPr>
        <w:t>/ПМТ, технического задания к</w:t>
      </w:r>
      <w:r w:rsidR="001D28F2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 xml:space="preserve">нему, </w:t>
      </w:r>
      <w:r w:rsidR="005E5B61" w:rsidRPr="00DA527E">
        <w:rPr>
          <w:kern w:val="0"/>
        </w:rPr>
        <w:t>постановления администрации городского округа город Воронеж от</w:t>
      </w:r>
      <w:r w:rsidR="001D28F2" w:rsidRPr="00DA527E">
        <w:rPr>
          <w:kern w:val="0"/>
        </w:rPr>
        <w:t> </w:t>
      </w:r>
      <w:r w:rsidR="005E5B61" w:rsidRPr="00DA527E">
        <w:rPr>
          <w:bCs/>
          <w:kern w:val="0"/>
        </w:rPr>
        <w:t>14.10.2020 № 996 «О</w:t>
      </w:r>
      <w:proofErr w:type="gramEnd"/>
      <w:r w:rsidR="005E5B61" w:rsidRPr="00DA527E">
        <w:rPr>
          <w:bCs/>
          <w:kern w:val="0"/>
        </w:rPr>
        <w:t xml:space="preserve"> </w:t>
      </w:r>
      <w:r w:rsidR="005E5B61" w:rsidRPr="00DA527E">
        <w:rPr>
          <w:kern w:val="0"/>
        </w:rPr>
        <w:t>подготовке проекта межевания территории, ограниченной ул. Степана Разина, ул. Манежная Большая, ул. 20-летия ВЛКСМ, ул. Театральная, ул. 25 Октября, ул. Орджоникидзе, ул.</w:t>
      </w:r>
      <w:r w:rsidR="00580217" w:rsidRPr="00DA527E">
        <w:rPr>
          <w:kern w:val="0"/>
        </w:rPr>
        <w:t> </w:t>
      </w:r>
      <w:r w:rsidR="005E5B61" w:rsidRPr="00DA527E">
        <w:rPr>
          <w:kern w:val="0"/>
        </w:rPr>
        <w:t xml:space="preserve">Чернышевского, ул. Декабристов, ул. </w:t>
      </w:r>
      <w:proofErr w:type="spellStart"/>
      <w:r w:rsidR="005E5B61" w:rsidRPr="00DA527E">
        <w:rPr>
          <w:kern w:val="0"/>
        </w:rPr>
        <w:t>Таранченко</w:t>
      </w:r>
      <w:proofErr w:type="spellEnd"/>
      <w:r w:rsidR="005E5B61" w:rsidRPr="00DA527E">
        <w:rPr>
          <w:kern w:val="0"/>
        </w:rPr>
        <w:t xml:space="preserve">, ул. Плехановская, </w:t>
      </w:r>
      <w:proofErr w:type="spellStart"/>
      <w:r w:rsidR="005E5B61" w:rsidRPr="00DA527E">
        <w:rPr>
          <w:kern w:val="0"/>
        </w:rPr>
        <w:t>пл</w:t>
      </w:r>
      <w:proofErr w:type="gramStart"/>
      <w:r w:rsidR="005E5B61" w:rsidRPr="00DA527E">
        <w:rPr>
          <w:kern w:val="0"/>
        </w:rPr>
        <w:t>.Л</w:t>
      </w:r>
      <w:proofErr w:type="gramEnd"/>
      <w:r w:rsidR="005E5B61" w:rsidRPr="00DA527E">
        <w:rPr>
          <w:kern w:val="0"/>
        </w:rPr>
        <w:t>енина</w:t>
      </w:r>
      <w:proofErr w:type="spellEnd"/>
      <w:r w:rsidR="005E5B61" w:rsidRPr="00DA527E">
        <w:rPr>
          <w:kern w:val="0"/>
        </w:rPr>
        <w:t xml:space="preserve">, </w:t>
      </w:r>
      <w:proofErr w:type="spellStart"/>
      <w:r w:rsidR="005E5B61" w:rsidRPr="00DA527E">
        <w:rPr>
          <w:kern w:val="0"/>
        </w:rPr>
        <w:t>пр-ктом</w:t>
      </w:r>
      <w:proofErr w:type="spellEnd"/>
      <w:r w:rsidR="005E5B61" w:rsidRPr="00DA527E">
        <w:rPr>
          <w:kern w:val="0"/>
        </w:rPr>
        <w:t xml:space="preserve"> Революции </w:t>
      </w:r>
      <w:r w:rsidR="005E5B61" w:rsidRPr="00DA527E">
        <w:rPr>
          <w:bCs/>
          <w:kern w:val="0"/>
        </w:rPr>
        <w:t xml:space="preserve">в городском округе город Воронеж», </w:t>
      </w:r>
      <w:r w:rsidR="005E5B61" w:rsidRPr="00DA527E">
        <w:rPr>
          <w:kern w:val="0"/>
        </w:rPr>
        <w:t>Генерального плана городского округа город Воронеж на 2021–2041 годы, утвержденного решением Воронежской городской Думы от 25.12.2020 №</w:t>
      </w:r>
      <w:r w:rsidR="00580217" w:rsidRPr="00DA527E">
        <w:rPr>
          <w:kern w:val="0"/>
        </w:rPr>
        <w:t> </w:t>
      </w:r>
      <w:r w:rsidR="005E5B61" w:rsidRPr="00DA527E">
        <w:rPr>
          <w:kern w:val="0"/>
        </w:rPr>
        <w:t>137-</w:t>
      </w:r>
      <w:r w:rsidR="005E5B61" w:rsidRPr="00DA527E">
        <w:rPr>
          <w:kern w:val="0"/>
          <w:lang w:val="en-US"/>
        </w:rPr>
        <w:t>V</w:t>
      </w:r>
      <w:r w:rsidR="005E5B61" w:rsidRPr="00DA527E">
        <w:rPr>
          <w:kern w:val="0"/>
        </w:rPr>
        <w:t xml:space="preserve"> (далее – Генеральный план), Правил землепользования и застройки городского округа город Воронеж, утвержденных решением Воронежской </w:t>
      </w:r>
      <w:r w:rsidR="001D28F2" w:rsidRPr="00DA527E">
        <w:rPr>
          <w:kern w:val="0"/>
        </w:rPr>
        <w:t>городской Думы от</w:t>
      </w:r>
      <w:r w:rsidR="005E5B61" w:rsidRPr="00DA527E">
        <w:rPr>
          <w:kern w:val="0"/>
          <w:shd w:val="clear" w:color="auto" w:fill="FFFFFF"/>
        </w:rPr>
        <w:t xml:space="preserve"> 20.04.2022 № 466-V</w:t>
      </w:r>
      <w:r w:rsidR="005E5B61" w:rsidRPr="00DA527E">
        <w:rPr>
          <w:kern w:val="0"/>
        </w:rPr>
        <w:t xml:space="preserve"> (далее – Правила землепользования и</w:t>
      </w:r>
      <w:r w:rsidR="001D28F2" w:rsidRPr="00DA527E">
        <w:rPr>
          <w:kern w:val="0"/>
        </w:rPr>
        <w:t> </w:t>
      </w:r>
      <w:r w:rsidR="005E5B61" w:rsidRPr="00DA527E">
        <w:rPr>
          <w:kern w:val="0"/>
        </w:rPr>
        <w:t>застройки), в соответствии с Градостроительн</w:t>
      </w:r>
      <w:r w:rsidR="00D829E2" w:rsidRPr="00DA527E">
        <w:rPr>
          <w:kern w:val="0"/>
        </w:rPr>
        <w:t>ым</w:t>
      </w:r>
      <w:r w:rsidR="005E5B61" w:rsidRPr="00DA527E">
        <w:rPr>
          <w:kern w:val="0"/>
        </w:rPr>
        <w:t xml:space="preserve"> кодекс</w:t>
      </w:r>
      <w:r w:rsidR="00D829E2" w:rsidRPr="00DA527E">
        <w:rPr>
          <w:kern w:val="0"/>
        </w:rPr>
        <w:t>ом</w:t>
      </w:r>
      <w:r w:rsidR="005E5B61" w:rsidRPr="00DA527E">
        <w:rPr>
          <w:kern w:val="0"/>
        </w:rPr>
        <w:t xml:space="preserve"> Российской Федерации (далее – </w:t>
      </w:r>
      <w:proofErr w:type="spellStart"/>
      <w:r w:rsidR="005E5B61" w:rsidRPr="00DA527E">
        <w:rPr>
          <w:kern w:val="0"/>
        </w:rPr>
        <w:t>ГрК</w:t>
      </w:r>
      <w:proofErr w:type="spellEnd"/>
      <w:r w:rsidR="005E5B61" w:rsidRPr="00DA527E">
        <w:rPr>
          <w:kern w:val="0"/>
        </w:rPr>
        <w:t xml:space="preserve"> РФ), Земельн</w:t>
      </w:r>
      <w:r w:rsidR="00D829E2" w:rsidRPr="00DA527E">
        <w:rPr>
          <w:kern w:val="0"/>
        </w:rPr>
        <w:t>ым</w:t>
      </w:r>
      <w:r w:rsidR="005E5B61" w:rsidRPr="00DA527E">
        <w:rPr>
          <w:kern w:val="0"/>
        </w:rPr>
        <w:t xml:space="preserve"> кодекс</w:t>
      </w:r>
      <w:r w:rsidR="00D829E2" w:rsidRPr="00DA527E">
        <w:rPr>
          <w:kern w:val="0"/>
        </w:rPr>
        <w:t>ом</w:t>
      </w:r>
      <w:r w:rsidR="005E5B61" w:rsidRPr="00DA527E">
        <w:rPr>
          <w:kern w:val="0"/>
        </w:rPr>
        <w:t xml:space="preserve"> Российс</w:t>
      </w:r>
      <w:r w:rsidR="00D829E2" w:rsidRPr="00DA527E">
        <w:rPr>
          <w:kern w:val="0"/>
        </w:rPr>
        <w:t>кой Федерации (далее – ЗК РФ), к</w:t>
      </w:r>
      <w:r w:rsidR="005E5B61" w:rsidRPr="00DA527E">
        <w:rPr>
          <w:kern w:val="0"/>
        </w:rPr>
        <w:t>лассификатор</w:t>
      </w:r>
      <w:r w:rsidR="00D829E2" w:rsidRPr="00DA527E">
        <w:rPr>
          <w:kern w:val="0"/>
        </w:rPr>
        <w:t>ом</w:t>
      </w:r>
      <w:r w:rsidR="005E5B61" w:rsidRPr="00DA527E">
        <w:rPr>
          <w:kern w:val="0"/>
        </w:rPr>
        <w:t xml:space="preserve"> видов разрешенного использования земельных участков, утвержденн</w:t>
      </w:r>
      <w:r w:rsidR="00D829E2" w:rsidRPr="00DA527E">
        <w:rPr>
          <w:kern w:val="0"/>
        </w:rPr>
        <w:t>ым</w:t>
      </w:r>
      <w:r w:rsidR="005E5B61" w:rsidRPr="00DA527E">
        <w:rPr>
          <w:kern w:val="0"/>
        </w:rPr>
        <w:t xml:space="preserve"> </w:t>
      </w:r>
      <w:r w:rsidR="00D829E2" w:rsidRPr="00DA527E">
        <w:rPr>
          <w:kern w:val="0"/>
        </w:rPr>
        <w:t>п</w:t>
      </w:r>
      <w:r w:rsidR="005E5B61" w:rsidRPr="00DA527E">
        <w:rPr>
          <w:kern w:val="0"/>
        </w:rPr>
        <w:t>риказом Федеральной службы государственной регистрации, кадастра и картографии</w:t>
      </w:r>
      <w:r w:rsidR="00D829E2" w:rsidRPr="00DA527E">
        <w:rPr>
          <w:kern w:val="0"/>
        </w:rPr>
        <w:t xml:space="preserve"> от 10.11.2020</w:t>
      </w:r>
      <w:r w:rsidR="005E5B61" w:rsidRPr="00DA527E">
        <w:rPr>
          <w:kern w:val="0"/>
        </w:rPr>
        <w:t xml:space="preserve"> №</w:t>
      </w:r>
      <w:r w:rsidR="00580217" w:rsidRPr="00DA527E">
        <w:rPr>
          <w:kern w:val="0"/>
        </w:rPr>
        <w:t> </w:t>
      </w:r>
      <w:proofErr w:type="gramStart"/>
      <w:r w:rsidR="005E5B61" w:rsidRPr="00DA527E">
        <w:rPr>
          <w:kern w:val="0"/>
        </w:rPr>
        <w:t>П</w:t>
      </w:r>
      <w:proofErr w:type="gramEnd"/>
      <w:r w:rsidR="005E5B61" w:rsidRPr="00DA527E">
        <w:rPr>
          <w:kern w:val="0"/>
        </w:rPr>
        <w:t xml:space="preserve">/0412 </w:t>
      </w:r>
      <w:r w:rsidR="00D829E2" w:rsidRPr="00DA527E">
        <w:rPr>
          <w:kern w:val="0"/>
        </w:rPr>
        <w:t xml:space="preserve">(далее – Классификатор), </w:t>
      </w:r>
      <w:r w:rsidR="005E5B61" w:rsidRPr="00DA527E">
        <w:rPr>
          <w:kern w:val="0"/>
        </w:rPr>
        <w:t>ины</w:t>
      </w:r>
      <w:r w:rsidR="00D829E2" w:rsidRPr="00DA527E">
        <w:rPr>
          <w:kern w:val="0"/>
        </w:rPr>
        <w:t>ми</w:t>
      </w:r>
      <w:r w:rsidR="005E5B61" w:rsidRPr="00DA527E">
        <w:rPr>
          <w:kern w:val="0"/>
        </w:rPr>
        <w:t xml:space="preserve"> нормативн</w:t>
      </w:r>
      <w:r w:rsidR="00D829E2" w:rsidRPr="00DA527E">
        <w:rPr>
          <w:kern w:val="0"/>
        </w:rPr>
        <w:t>ыми</w:t>
      </w:r>
      <w:r w:rsidR="00D7738E">
        <w:rPr>
          <w:kern w:val="0"/>
        </w:rPr>
        <w:t xml:space="preserve"> </w:t>
      </w:r>
      <w:r w:rsidR="005E5B61" w:rsidRPr="00DA527E">
        <w:rPr>
          <w:kern w:val="0"/>
        </w:rPr>
        <w:t>правовы</w:t>
      </w:r>
      <w:r w:rsidR="00D829E2" w:rsidRPr="00DA527E">
        <w:rPr>
          <w:kern w:val="0"/>
        </w:rPr>
        <w:t>ми</w:t>
      </w:r>
      <w:r w:rsidR="005E5B61" w:rsidRPr="00DA527E">
        <w:rPr>
          <w:kern w:val="0"/>
        </w:rPr>
        <w:t xml:space="preserve"> акт</w:t>
      </w:r>
      <w:r w:rsidR="00D829E2" w:rsidRPr="00DA527E">
        <w:rPr>
          <w:kern w:val="0"/>
        </w:rPr>
        <w:t>ами</w:t>
      </w:r>
      <w:r w:rsidR="005E5B61" w:rsidRPr="00DA527E">
        <w:rPr>
          <w:kern w:val="0"/>
        </w:rPr>
        <w:t xml:space="preserve"> Российской Федерации, Воронежской области, муниципальны</w:t>
      </w:r>
      <w:r w:rsidR="00D829E2" w:rsidRPr="00DA527E">
        <w:rPr>
          <w:kern w:val="0"/>
        </w:rPr>
        <w:t>ми</w:t>
      </w:r>
      <w:r w:rsidR="005E5B61" w:rsidRPr="00DA527E">
        <w:rPr>
          <w:kern w:val="0"/>
        </w:rPr>
        <w:t xml:space="preserve"> правовы</w:t>
      </w:r>
      <w:r w:rsidR="00D829E2" w:rsidRPr="00DA527E">
        <w:rPr>
          <w:kern w:val="0"/>
        </w:rPr>
        <w:t>ми</w:t>
      </w:r>
      <w:r w:rsidR="005E5B61" w:rsidRPr="00DA527E">
        <w:rPr>
          <w:kern w:val="0"/>
        </w:rPr>
        <w:t xml:space="preserve"> акт</w:t>
      </w:r>
      <w:r w:rsidR="00D829E2" w:rsidRPr="00DA527E">
        <w:rPr>
          <w:kern w:val="0"/>
        </w:rPr>
        <w:t>ами</w:t>
      </w:r>
      <w:r w:rsidR="005E5B61" w:rsidRPr="00DA527E">
        <w:rPr>
          <w:kern w:val="0"/>
        </w:rPr>
        <w:t xml:space="preserve"> городского округа город Воронеж.</w:t>
      </w:r>
    </w:p>
    <w:p w:rsidR="009D38B4" w:rsidRPr="00DA527E" w:rsidRDefault="009D38B4" w:rsidP="00580217">
      <w:pPr>
        <w:pStyle w:val="Standard"/>
        <w:spacing w:line="360" w:lineRule="auto"/>
        <w:ind w:firstLine="709"/>
        <w:jc w:val="both"/>
        <w:rPr>
          <w:kern w:val="0"/>
        </w:rPr>
      </w:pPr>
      <w:r w:rsidRPr="00DA527E">
        <w:rPr>
          <w:kern w:val="0"/>
        </w:rPr>
        <w:t xml:space="preserve">Согласно ч. 4 ст. 41 </w:t>
      </w:r>
      <w:proofErr w:type="spellStart"/>
      <w:r w:rsidRPr="00DA527E">
        <w:rPr>
          <w:kern w:val="0"/>
        </w:rPr>
        <w:t>ГрК</w:t>
      </w:r>
      <w:proofErr w:type="spellEnd"/>
      <w:r w:rsidRPr="00DA527E">
        <w:rPr>
          <w:kern w:val="0"/>
        </w:rPr>
        <w:t xml:space="preserve"> РФ видами документации по планировке территории являются проект планировки территории и проект межевания</w:t>
      </w:r>
      <w:r w:rsidR="001D28F2" w:rsidRPr="00DA527E">
        <w:rPr>
          <w:kern w:val="0"/>
        </w:rPr>
        <w:t> </w:t>
      </w:r>
      <w:r w:rsidRPr="00DA527E">
        <w:rPr>
          <w:kern w:val="0"/>
        </w:rPr>
        <w:t>территории.</w:t>
      </w:r>
    </w:p>
    <w:p w:rsidR="009D38B4" w:rsidRPr="00DA527E" w:rsidRDefault="009D38B4" w:rsidP="00580217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Подготовка проекта межевания территории осуществляется применительно к территории, расположенной в границах элементов планировочной структуры.</w:t>
      </w:r>
    </w:p>
    <w:p w:rsidR="00CA2D08" w:rsidRPr="00DA527E" w:rsidRDefault="00CA2D08" w:rsidP="00580217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</w:t>
      </w:r>
      <w:r w:rsidR="001D28F2" w:rsidRPr="00DA527E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нормами отвода земельных участков для конкретных видов деятельности.</w:t>
      </w:r>
    </w:p>
    <w:p w:rsidR="009D38B4" w:rsidRPr="00DA527E" w:rsidRDefault="009D38B4" w:rsidP="00580217">
      <w:pPr>
        <w:pStyle w:val="Standard"/>
        <w:spacing w:line="360" w:lineRule="auto"/>
        <w:ind w:firstLine="709"/>
        <w:jc w:val="both"/>
        <w:rPr>
          <w:kern w:val="0"/>
        </w:rPr>
      </w:pPr>
      <w:r w:rsidRPr="00DA527E">
        <w:rPr>
          <w:kern w:val="0"/>
        </w:rPr>
        <w:t>Планируемая территория, согласно Генеральному плану, расположена в следующих функциональных зонах:</w:t>
      </w:r>
    </w:p>
    <w:p w:rsidR="009D38B4" w:rsidRPr="00DA527E" w:rsidRDefault="0091153A" w:rsidP="00580217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-</w:t>
      </w:r>
      <w:r w:rsidR="007D64DC" w:rsidRPr="00DA527E">
        <w:rPr>
          <w:kern w:val="0"/>
          <w:sz w:val="28"/>
          <w:szCs w:val="28"/>
        </w:rPr>
        <w:t> </w:t>
      </w:r>
      <w:r w:rsidR="00CA2D08" w:rsidRPr="00DA527E">
        <w:rPr>
          <w:kern w:val="0"/>
          <w:sz w:val="28"/>
          <w:szCs w:val="28"/>
        </w:rPr>
        <w:t xml:space="preserve">зоне озелененных территорий общего пользования (лесопарки, парки, сады, скверы, бульвары, городские леса) </w:t>
      </w:r>
      <w:r w:rsidR="009D38B4" w:rsidRPr="00DA527E">
        <w:rPr>
          <w:kern w:val="0"/>
          <w:sz w:val="28"/>
          <w:szCs w:val="28"/>
        </w:rPr>
        <w:t>(код функционального назначения зоны</w:t>
      </w:r>
      <w:r w:rsidR="007D64DC" w:rsidRPr="00DA527E">
        <w:rPr>
          <w:kern w:val="0"/>
          <w:sz w:val="28"/>
          <w:szCs w:val="28"/>
        </w:rPr>
        <w:t> </w:t>
      </w:r>
      <w:r w:rsidR="00CA2D08" w:rsidRPr="00DA527E">
        <w:rPr>
          <w:kern w:val="0"/>
          <w:sz w:val="28"/>
          <w:szCs w:val="28"/>
        </w:rPr>
        <w:t>601</w:t>
      </w:r>
      <w:r w:rsidR="009D38B4" w:rsidRPr="00DA527E">
        <w:rPr>
          <w:kern w:val="0"/>
          <w:sz w:val="28"/>
          <w:szCs w:val="28"/>
        </w:rPr>
        <w:t>);</w:t>
      </w:r>
    </w:p>
    <w:p w:rsidR="009D38B4" w:rsidRPr="00DA527E" w:rsidRDefault="009D38B4" w:rsidP="00580217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proofErr w:type="gramStart"/>
      <w:r w:rsidRPr="00DA527E">
        <w:rPr>
          <w:kern w:val="0"/>
          <w:sz w:val="28"/>
          <w:szCs w:val="28"/>
        </w:rPr>
        <w:t>-</w:t>
      </w:r>
      <w:r w:rsidR="007D64DC" w:rsidRPr="00DA527E">
        <w:rPr>
          <w:kern w:val="0"/>
          <w:sz w:val="28"/>
          <w:szCs w:val="28"/>
        </w:rPr>
        <w:t> </w:t>
      </w:r>
      <w:r w:rsidR="00CA2D08" w:rsidRPr="00DA527E">
        <w:rPr>
          <w:kern w:val="0"/>
          <w:sz w:val="28"/>
          <w:szCs w:val="28"/>
        </w:rPr>
        <w:t>зоне застройки малоэтажными жилыми домами (до 4 этажей, включая</w:t>
      </w:r>
      <w:proofErr w:type="gramEnd"/>
      <w:r w:rsidR="00CA2D08" w:rsidRPr="00DA527E">
        <w:rPr>
          <w:kern w:val="0"/>
          <w:sz w:val="28"/>
          <w:szCs w:val="28"/>
        </w:rPr>
        <w:t xml:space="preserve"> мансардный) </w:t>
      </w:r>
      <w:r w:rsidRPr="00DA527E">
        <w:rPr>
          <w:kern w:val="0"/>
          <w:sz w:val="28"/>
          <w:szCs w:val="28"/>
        </w:rPr>
        <w:t>(код функц</w:t>
      </w:r>
      <w:r w:rsidR="005D1564" w:rsidRPr="00DA527E">
        <w:rPr>
          <w:kern w:val="0"/>
          <w:sz w:val="28"/>
          <w:szCs w:val="28"/>
        </w:rPr>
        <w:t xml:space="preserve">ионального назначения зоны </w:t>
      </w:r>
      <w:r w:rsidR="00CA2D08" w:rsidRPr="00DA527E">
        <w:rPr>
          <w:kern w:val="0"/>
          <w:sz w:val="28"/>
          <w:szCs w:val="28"/>
        </w:rPr>
        <w:t>102</w:t>
      </w:r>
      <w:r w:rsidR="001C72EE" w:rsidRPr="00DA527E">
        <w:rPr>
          <w:kern w:val="0"/>
          <w:sz w:val="28"/>
          <w:szCs w:val="28"/>
        </w:rPr>
        <w:t>);</w:t>
      </w:r>
    </w:p>
    <w:p w:rsidR="009D38B4" w:rsidRPr="00DA527E" w:rsidRDefault="001C5908" w:rsidP="00580217">
      <w:pPr>
        <w:pStyle w:val="Standard"/>
        <w:spacing w:line="360" w:lineRule="auto"/>
        <w:ind w:firstLine="709"/>
        <w:jc w:val="both"/>
        <w:rPr>
          <w:kern w:val="0"/>
        </w:rPr>
      </w:pPr>
      <w:r w:rsidRPr="00DA527E">
        <w:rPr>
          <w:kern w:val="0"/>
        </w:rPr>
        <w:t>-</w:t>
      </w:r>
      <w:r w:rsidR="007D64DC" w:rsidRPr="00DA527E">
        <w:rPr>
          <w:kern w:val="0"/>
        </w:rPr>
        <w:t> </w:t>
      </w:r>
      <w:r w:rsidR="00CA2D08" w:rsidRPr="00DA527E">
        <w:rPr>
          <w:kern w:val="0"/>
        </w:rPr>
        <w:t>зоне смешанной и общественно-деловой застройки (код</w:t>
      </w:r>
      <w:r w:rsidR="00DA527E" w:rsidRPr="00DA527E">
        <w:rPr>
          <w:kern w:val="0"/>
        </w:rPr>
        <w:t> </w:t>
      </w:r>
      <w:r w:rsidR="00CA2D08" w:rsidRPr="00DA527E">
        <w:rPr>
          <w:kern w:val="0"/>
        </w:rPr>
        <w:t>функционального назначения зоны 200)</w:t>
      </w:r>
      <w:r w:rsidR="001C72EE" w:rsidRPr="00DA527E">
        <w:rPr>
          <w:kern w:val="0"/>
        </w:rPr>
        <w:t>.</w:t>
      </w:r>
    </w:p>
    <w:p w:rsidR="00CA2D08" w:rsidRPr="00DA527E" w:rsidRDefault="001C72EE" w:rsidP="00580217">
      <w:pPr>
        <w:pStyle w:val="Standard"/>
        <w:spacing w:line="360" w:lineRule="auto"/>
        <w:ind w:firstLine="709"/>
        <w:jc w:val="both"/>
        <w:rPr>
          <w:kern w:val="0"/>
        </w:rPr>
      </w:pPr>
      <w:r w:rsidRPr="00DA527E">
        <w:rPr>
          <w:kern w:val="0"/>
        </w:rPr>
        <w:t>Согласно Правилам землепользования и застройки планируемая территория рас</w:t>
      </w:r>
      <w:r w:rsidR="0091153A" w:rsidRPr="00DA527E">
        <w:rPr>
          <w:kern w:val="0"/>
        </w:rPr>
        <w:t xml:space="preserve">положена в </w:t>
      </w:r>
      <w:r w:rsidR="00CA2D08" w:rsidRPr="00DA527E">
        <w:rPr>
          <w:kern w:val="0"/>
        </w:rPr>
        <w:t xml:space="preserve">следующих </w:t>
      </w:r>
      <w:r w:rsidR="0091153A" w:rsidRPr="00DA527E">
        <w:rPr>
          <w:kern w:val="0"/>
        </w:rPr>
        <w:t>территориальн</w:t>
      </w:r>
      <w:r w:rsidR="00CA2D08" w:rsidRPr="00DA527E">
        <w:rPr>
          <w:kern w:val="0"/>
        </w:rPr>
        <w:t>ых</w:t>
      </w:r>
      <w:r w:rsidR="0091153A" w:rsidRPr="00DA527E">
        <w:rPr>
          <w:kern w:val="0"/>
        </w:rPr>
        <w:t xml:space="preserve"> зон</w:t>
      </w:r>
      <w:r w:rsidR="00CA2D08" w:rsidRPr="00DA527E">
        <w:rPr>
          <w:kern w:val="0"/>
        </w:rPr>
        <w:t>ах:</w:t>
      </w:r>
    </w:p>
    <w:p w:rsidR="00CA2D08" w:rsidRPr="00DA527E" w:rsidRDefault="00CA2D08" w:rsidP="00580217">
      <w:pPr>
        <w:pStyle w:val="Standard"/>
        <w:spacing w:line="360" w:lineRule="auto"/>
        <w:ind w:firstLine="709"/>
        <w:jc w:val="both"/>
        <w:rPr>
          <w:kern w:val="0"/>
        </w:rPr>
      </w:pPr>
      <w:r w:rsidRPr="00DA527E">
        <w:rPr>
          <w:kern w:val="0"/>
        </w:rPr>
        <w:t>-</w:t>
      </w:r>
      <w:r w:rsidR="00DA527E" w:rsidRPr="00DA527E">
        <w:rPr>
          <w:kern w:val="0"/>
        </w:rPr>
        <w:t> </w:t>
      </w:r>
      <w:r w:rsidRPr="00DA527E">
        <w:rPr>
          <w:kern w:val="0"/>
        </w:rPr>
        <w:t>ЖИ «Зона индивидуальной жилой застройки». Регламент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среды;</w:t>
      </w:r>
    </w:p>
    <w:p w:rsidR="00CA2D08" w:rsidRPr="00DA527E" w:rsidRDefault="00CA2D08" w:rsidP="00580217">
      <w:pPr>
        <w:pStyle w:val="Standard"/>
        <w:spacing w:line="360" w:lineRule="auto"/>
        <w:ind w:firstLine="709"/>
        <w:jc w:val="both"/>
        <w:rPr>
          <w:kern w:val="0"/>
        </w:rPr>
      </w:pPr>
      <w:r w:rsidRPr="00DA527E">
        <w:rPr>
          <w:kern w:val="0"/>
        </w:rPr>
        <w:t>-</w:t>
      </w:r>
      <w:r w:rsidR="00DA527E" w:rsidRPr="00DA527E">
        <w:rPr>
          <w:kern w:val="0"/>
        </w:rPr>
        <w:t> </w:t>
      </w:r>
      <w:r w:rsidRPr="00DA527E">
        <w:rPr>
          <w:kern w:val="0"/>
        </w:rPr>
        <w:t>ЖТ «Зона малоэтажной жилой застройки». Регламент ЖТ применяется для кварталов (микрорайонов) и районов с высокоплотной малоэтажной жилой застройкой: индивидуальной, блокированной и</w:t>
      </w:r>
      <w:r w:rsidR="00DA527E" w:rsidRPr="00DA527E">
        <w:rPr>
          <w:kern w:val="0"/>
        </w:rPr>
        <w:t> </w:t>
      </w:r>
      <w:r w:rsidRPr="00DA527E">
        <w:rPr>
          <w:kern w:val="0"/>
        </w:rPr>
        <w:t>многоквартирной. Действие регламента ЖТ направлено на обеспечение приватности и ка</w:t>
      </w:r>
      <w:r w:rsidR="00D829E2" w:rsidRPr="00DA527E">
        <w:rPr>
          <w:kern w:val="0"/>
        </w:rPr>
        <w:t xml:space="preserve">чества жизни населения в </w:t>
      </w:r>
      <w:proofErr w:type="spellStart"/>
      <w:r w:rsidR="00D829E2" w:rsidRPr="00DA527E">
        <w:rPr>
          <w:kern w:val="0"/>
        </w:rPr>
        <w:t>высоко</w:t>
      </w:r>
      <w:r w:rsidRPr="00DA527E">
        <w:rPr>
          <w:kern w:val="0"/>
        </w:rPr>
        <w:t>урбанизированной</w:t>
      </w:r>
      <w:proofErr w:type="spellEnd"/>
      <w:r w:rsidRPr="00DA527E">
        <w:rPr>
          <w:kern w:val="0"/>
        </w:rPr>
        <w:t xml:space="preserve"> среде с</w:t>
      </w:r>
      <w:r w:rsidR="00DA527E" w:rsidRPr="00DA527E">
        <w:rPr>
          <w:kern w:val="0"/>
        </w:rPr>
        <w:t> </w:t>
      </w:r>
      <w:r w:rsidRPr="00DA527E">
        <w:rPr>
          <w:kern w:val="0"/>
        </w:rPr>
        <w:t>размещением локальных общественных центров обслуживания. Данный регламент применяется как основной для зон индивидуального жилищного строительства в центральном ядре города;</w:t>
      </w:r>
    </w:p>
    <w:p w:rsidR="00CA2D08" w:rsidRPr="00DA527E" w:rsidRDefault="00CA2D08" w:rsidP="00580217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</w:rPr>
        <w:t>-</w:t>
      </w:r>
      <w:r w:rsidR="00DA527E" w:rsidRPr="00DA527E">
        <w:rPr>
          <w:kern w:val="0"/>
        </w:rPr>
        <w:t> </w:t>
      </w:r>
      <w:r w:rsidRPr="00DA527E">
        <w:rPr>
          <w:kern w:val="0"/>
        </w:rPr>
        <w:t xml:space="preserve">ЖС «Зона </w:t>
      </w:r>
      <w:proofErr w:type="spellStart"/>
      <w:r w:rsidRPr="00DA527E">
        <w:rPr>
          <w:kern w:val="0"/>
        </w:rPr>
        <w:t>среднеэтажной</w:t>
      </w:r>
      <w:proofErr w:type="spellEnd"/>
      <w:r w:rsidRPr="00DA527E">
        <w:rPr>
          <w:kern w:val="0"/>
        </w:rPr>
        <w:t xml:space="preserve"> жилой застройки». Регламент ЖС устанавливается для сложившихся и новых кварталов (микрорайонов) и</w:t>
      </w:r>
      <w:r w:rsidR="00DA527E" w:rsidRPr="00DA527E">
        <w:rPr>
          <w:kern w:val="0"/>
        </w:rPr>
        <w:t> </w:t>
      </w:r>
      <w:r w:rsidRPr="00DA527E">
        <w:rPr>
          <w:kern w:val="0"/>
        </w:rPr>
        <w:t xml:space="preserve">районов </w:t>
      </w:r>
      <w:proofErr w:type="spellStart"/>
      <w:r w:rsidRPr="00DA527E">
        <w:rPr>
          <w:kern w:val="0"/>
        </w:rPr>
        <w:t>среднеэтажной</w:t>
      </w:r>
      <w:proofErr w:type="spellEnd"/>
      <w:r w:rsidRPr="00DA527E">
        <w:rPr>
          <w:kern w:val="0"/>
        </w:rPr>
        <w:t xml:space="preserve"> многоквартирной застройки. Регламент применяется для территорий, имеющих ограничения по высотности </w:t>
      </w:r>
      <w:proofErr w:type="spellStart"/>
      <w:r w:rsidRPr="00DA527E">
        <w:rPr>
          <w:kern w:val="0"/>
        </w:rPr>
        <w:t>среднеэтажной</w:t>
      </w:r>
      <w:proofErr w:type="spellEnd"/>
      <w:r w:rsidRPr="00DA527E">
        <w:rPr>
          <w:kern w:val="0"/>
        </w:rPr>
        <w:t xml:space="preserve"> многоквартирной застройки, многоэтажной многоквартирной застройки до 30 м, а также для протекции качества среды в комфортабельном сегменте многоквартирной застройки, обеспечения жилья придомовой территорией, участками общего пользования, снижением экологической нагрузки на территорию;</w:t>
      </w:r>
    </w:p>
    <w:p w:rsidR="00EC2670" w:rsidRPr="00DA527E" w:rsidRDefault="00D829E2" w:rsidP="00580217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-</w:t>
      </w:r>
      <w:r w:rsidR="00DA527E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Ж</w:t>
      </w:r>
      <w:proofErr w:type="gramStart"/>
      <w:r w:rsidRPr="00DA527E">
        <w:rPr>
          <w:kern w:val="0"/>
          <w:shd w:val="clear" w:color="auto" w:fill="FFFFFF"/>
        </w:rPr>
        <w:t>М</w:t>
      </w:r>
      <w:r w:rsidR="00CA2D08" w:rsidRPr="00DA527E">
        <w:rPr>
          <w:kern w:val="0"/>
          <w:shd w:val="clear" w:color="auto" w:fill="FFFFFF"/>
        </w:rPr>
        <w:t>(</w:t>
      </w:r>
      <w:proofErr w:type="gramEnd"/>
      <w:r w:rsidR="00CA2D08" w:rsidRPr="00DA527E">
        <w:rPr>
          <w:kern w:val="0"/>
          <w:shd w:val="clear" w:color="auto" w:fill="FFFFFF"/>
        </w:rPr>
        <w:t>р) «Зона реконструкции многоэтажной</w:t>
      </w:r>
      <w:r w:rsidRPr="00DA527E">
        <w:rPr>
          <w:kern w:val="0"/>
          <w:shd w:val="clear" w:color="auto" w:fill="FFFFFF"/>
        </w:rPr>
        <w:t xml:space="preserve"> жилой застройки». Регламент Ж</w:t>
      </w:r>
      <w:proofErr w:type="gramStart"/>
      <w:r w:rsidRPr="00DA527E">
        <w:rPr>
          <w:kern w:val="0"/>
          <w:shd w:val="clear" w:color="auto" w:fill="FFFFFF"/>
        </w:rPr>
        <w:t>М</w:t>
      </w:r>
      <w:r w:rsidR="00CA2D08" w:rsidRPr="00DA527E">
        <w:rPr>
          <w:kern w:val="0"/>
          <w:shd w:val="clear" w:color="auto" w:fill="FFFFFF"/>
        </w:rPr>
        <w:t>(</w:t>
      </w:r>
      <w:proofErr w:type="gramEnd"/>
      <w:r w:rsidR="00CA2D08" w:rsidRPr="00DA527E">
        <w:rPr>
          <w:kern w:val="0"/>
          <w:shd w:val="clear" w:color="auto" w:fill="FFFFFF"/>
        </w:rPr>
        <w:t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</w:t>
      </w:r>
      <w:r w:rsidRPr="00DA527E">
        <w:rPr>
          <w:kern w:val="0"/>
          <w:shd w:val="clear" w:color="auto" w:fill="FFFFFF"/>
        </w:rPr>
        <w:t>ежимов реконструкции, реновации</w:t>
      </w:r>
      <w:r w:rsidR="00CA2D08" w:rsidRPr="00DA527E">
        <w:rPr>
          <w:kern w:val="0"/>
          <w:shd w:val="clear" w:color="auto" w:fill="FFFFFF"/>
        </w:rPr>
        <w:t xml:space="preserve"> и </w:t>
      </w:r>
      <w:proofErr w:type="spellStart"/>
      <w:r w:rsidR="00CA2D08" w:rsidRPr="00DA527E">
        <w:rPr>
          <w:kern w:val="0"/>
          <w:shd w:val="clear" w:color="auto" w:fill="FFFFFF"/>
        </w:rPr>
        <w:t>ревитализации</w:t>
      </w:r>
      <w:proofErr w:type="spellEnd"/>
      <w:r w:rsidR="00CA2D08" w:rsidRPr="00DA527E">
        <w:rPr>
          <w:kern w:val="0"/>
          <w:shd w:val="clear" w:color="auto" w:fill="FFFFFF"/>
        </w:rPr>
        <w:t xml:space="preserve"> городской среды в кварталах (микрорайонах) с имеющимся градостроительным потенциалом развития</w:t>
      </w:r>
      <w:r w:rsidR="00EC2670" w:rsidRPr="00DA527E">
        <w:rPr>
          <w:kern w:val="0"/>
          <w:shd w:val="clear" w:color="auto" w:fill="FFFFFF"/>
        </w:rPr>
        <w:t>;</w:t>
      </w:r>
    </w:p>
    <w:p w:rsidR="00EC2670" w:rsidRPr="00DA527E" w:rsidRDefault="00EC2670" w:rsidP="00580217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-</w:t>
      </w:r>
      <w:r w:rsidR="00DA527E" w:rsidRPr="00DA527E">
        <w:rPr>
          <w:kern w:val="0"/>
          <w:shd w:val="clear" w:color="auto" w:fill="FFFFFF"/>
        </w:rPr>
        <w:t> </w:t>
      </w:r>
      <w:r w:rsidR="00D829E2" w:rsidRPr="00DA527E">
        <w:rPr>
          <w:kern w:val="0"/>
          <w:shd w:val="clear" w:color="auto" w:fill="FFFFFF"/>
        </w:rPr>
        <w:t>Ж</w:t>
      </w:r>
      <w:proofErr w:type="gramStart"/>
      <w:r w:rsidR="00D829E2" w:rsidRPr="00DA527E">
        <w:rPr>
          <w:kern w:val="0"/>
          <w:shd w:val="clear" w:color="auto" w:fill="FFFFFF"/>
        </w:rPr>
        <w:t>М</w:t>
      </w:r>
      <w:r w:rsidR="00CA2D08" w:rsidRPr="00DA527E">
        <w:rPr>
          <w:kern w:val="0"/>
          <w:shd w:val="clear" w:color="auto" w:fill="FFFFFF"/>
        </w:rPr>
        <w:t>(</w:t>
      </w:r>
      <w:proofErr w:type="gramEnd"/>
      <w:r w:rsidR="00CA2D08" w:rsidRPr="00DA527E">
        <w:rPr>
          <w:kern w:val="0"/>
          <w:shd w:val="clear" w:color="auto" w:fill="FFFFFF"/>
        </w:rPr>
        <w:t>о) «Зона особого регламента многоэтажной жилой застройки»</w:t>
      </w:r>
      <w:r w:rsidRPr="00DA527E">
        <w:rPr>
          <w:kern w:val="0"/>
          <w:shd w:val="clear" w:color="auto" w:fill="FFFFFF"/>
        </w:rPr>
        <w:t>.</w:t>
      </w:r>
      <w:r w:rsidR="00D829E2" w:rsidRPr="00DA527E">
        <w:rPr>
          <w:kern w:val="0"/>
          <w:shd w:val="clear" w:color="auto" w:fill="FFFFFF"/>
        </w:rPr>
        <w:t xml:space="preserve"> Регламент Ж</w:t>
      </w:r>
      <w:proofErr w:type="gramStart"/>
      <w:r w:rsidR="00D829E2" w:rsidRPr="00DA527E">
        <w:rPr>
          <w:kern w:val="0"/>
          <w:shd w:val="clear" w:color="auto" w:fill="FFFFFF"/>
        </w:rPr>
        <w:t>М</w:t>
      </w:r>
      <w:r w:rsidRPr="00DA527E">
        <w:rPr>
          <w:kern w:val="0"/>
          <w:shd w:val="clear" w:color="auto" w:fill="FFFFFF"/>
        </w:rPr>
        <w:t>(</w:t>
      </w:r>
      <w:proofErr w:type="gramEnd"/>
      <w:r w:rsidRPr="00DA527E">
        <w:rPr>
          <w:kern w:val="0"/>
          <w:shd w:val="clear" w:color="auto" w:fill="FFFFFF"/>
        </w:rPr>
        <w:t>о) устанавливается для территорий высокоплотной новой и</w:t>
      </w:r>
      <w:r w:rsidR="00DA527E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 планом</w:t>
      </w:r>
      <w:r w:rsidR="00D829E2" w:rsidRPr="00DA527E">
        <w:rPr>
          <w:kern w:val="0"/>
          <w:shd w:val="clear" w:color="auto" w:fill="FFFFFF"/>
        </w:rPr>
        <w:t xml:space="preserve">, </w:t>
      </w:r>
      <w:r w:rsidRPr="00DA527E">
        <w:rPr>
          <w:kern w:val="0"/>
          <w:shd w:val="clear" w:color="auto" w:fill="FFFFFF"/>
        </w:rPr>
        <w:t>его технико-экономическими показателями;</w:t>
      </w:r>
    </w:p>
    <w:p w:rsidR="00EC2670" w:rsidRPr="00DA527E" w:rsidRDefault="00EC2670" w:rsidP="00580217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-</w:t>
      </w:r>
      <w:r w:rsidR="00DA527E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ОДМ «Зона смешанной общественно-деловой застройки». Регламент ОДМ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 в</w:t>
      </w:r>
      <w:r w:rsidR="00DA527E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первую очередь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застройки;</w:t>
      </w:r>
    </w:p>
    <w:p w:rsidR="00EC2670" w:rsidRPr="00DA527E" w:rsidRDefault="00EC2670" w:rsidP="00580217">
      <w:pPr>
        <w:pStyle w:val="Standard"/>
        <w:spacing w:line="360" w:lineRule="auto"/>
        <w:ind w:firstLine="709"/>
        <w:jc w:val="both"/>
        <w:rPr>
          <w:spacing w:val="-4"/>
          <w:kern w:val="0"/>
          <w:shd w:val="clear" w:color="auto" w:fill="FFFFFF"/>
        </w:rPr>
      </w:pPr>
      <w:r w:rsidRPr="00DA527E">
        <w:rPr>
          <w:spacing w:val="-4"/>
          <w:kern w:val="0"/>
          <w:shd w:val="clear" w:color="auto" w:fill="FFFFFF"/>
        </w:rPr>
        <w:t>-</w:t>
      </w:r>
      <w:r w:rsidR="00DA527E" w:rsidRPr="00DA527E">
        <w:rPr>
          <w:spacing w:val="-4"/>
          <w:kern w:val="0"/>
          <w:shd w:val="clear" w:color="auto" w:fill="FFFFFF"/>
        </w:rPr>
        <w:t> </w:t>
      </w:r>
      <w:r w:rsidRPr="00DA527E">
        <w:rPr>
          <w:spacing w:val="-4"/>
          <w:kern w:val="0"/>
          <w:shd w:val="clear" w:color="auto" w:fill="FFFFFF"/>
        </w:rPr>
        <w:t>ОДК «Зона общественно-деловой коммерческой застройки». Регламент ОДК предназначен для территорий общественных деловых центров общегородского значения, характеризующихся высокой плотностью застройки. Общегородские центры формируют крупные посетительские потоки из всех районов города и агломерации, значительно нагружают городскую инфраструктуру. Предельная плотность и процент застройки данных территорий регламентируются планируемыми показателями фонда застройки в</w:t>
      </w:r>
      <w:r w:rsidR="00DA527E" w:rsidRPr="00DA527E">
        <w:rPr>
          <w:spacing w:val="-4"/>
          <w:kern w:val="0"/>
          <w:shd w:val="clear" w:color="auto" w:fill="FFFFFF"/>
        </w:rPr>
        <w:t> </w:t>
      </w:r>
      <w:r w:rsidRPr="00DA527E">
        <w:rPr>
          <w:spacing w:val="-4"/>
          <w:kern w:val="0"/>
          <w:shd w:val="clear" w:color="auto" w:fill="FFFFFF"/>
        </w:rPr>
        <w:t>Генеральном</w:t>
      </w:r>
      <w:r w:rsidR="00D829E2" w:rsidRPr="00DA527E">
        <w:rPr>
          <w:spacing w:val="-4"/>
          <w:kern w:val="0"/>
          <w:shd w:val="clear" w:color="auto" w:fill="FFFFFF"/>
        </w:rPr>
        <w:t xml:space="preserve"> плане</w:t>
      </w:r>
      <w:r w:rsidRPr="00DA527E">
        <w:rPr>
          <w:spacing w:val="-4"/>
          <w:kern w:val="0"/>
          <w:shd w:val="clear" w:color="auto" w:fill="FFFFFF"/>
        </w:rPr>
        <w:t>. Территории с регламентом ОДК должны формироваться как узлы планировочного каркаса города первого порядка (территории с</w:t>
      </w:r>
      <w:r w:rsidR="00DA527E" w:rsidRPr="00DA527E">
        <w:rPr>
          <w:spacing w:val="-4"/>
          <w:kern w:val="0"/>
          <w:shd w:val="clear" w:color="auto" w:fill="FFFFFF"/>
        </w:rPr>
        <w:t> </w:t>
      </w:r>
      <w:r w:rsidRPr="00DA527E">
        <w:rPr>
          <w:spacing w:val="-4"/>
          <w:kern w:val="0"/>
          <w:shd w:val="clear" w:color="auto" w:fill="FFFFFF"/>
        </w:rPr>
        <w:t>наибольшей транспортной связностью и функциональной насыщенностью);</w:t>
      </w:r>
    </w:p>
    <w:p w:rsidR="00EC2670" w:rsidRPr="00DA527E" w:rsidRDefault="00EC2670" w:rsidP="00580217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-</w:t>
      </w:r>
      <w:r w:rsidR="00DA527E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ОДБ «Зона социально-бытовой общественно-деловой застройки». Регламент ОДБ предназначен для территорий общественных центров районного и местного значения, формирующих локальные посетительские пешеходные и транспортные потоки. Территориальные зоны ОДБ формируются как линейные зоны обслуживания вдоль основных улиц в</w:t>
      </w:r>
      <w:r w:rsidR="00DA527E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соответствии с планировочным каркасом города, а также как узлы планировочного каркаса второго порядка;</w:t>
      </w:r>
    </w:p>
    <w:p w:rsidR="00EC2670" w:rsidRPr="00DA527E" w:rsidRDefault="00EC2670" w:rsidP="00580217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-</w:t>
      </w:r>
      <w:r w:rsidR="00DA527E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ОД</w:t>
      </w:r>
      <w:proofErr w:type="gramStart"/>
      <w:r w:rsidRPr="00DA527E">
        <w:rPr>
          <w:kern w:val="0"/>
          <w:shd w:val="clear" w:color="auto" w:fill="FFFFFF"/>
        </w:rPr>
        <w:t>С(</w:t>
      </w:r>
      <w:proofErr w:type="gramEnd"/>
      <w:r w:rsidRPr="00DA527E">
        <w:rPr>
          <w:kern w:val="0"/>
          <w:shd w:val="clear" w:color="auto" w:fill="FFFFFF"/>
        </w:rPr>
        <w:t>о) «Зона особого регламента специализированной общественно-де</w:t>
      </w:r>
      <w:r w:rsidR="00D829E2" w:rsidRPr="00DA527E">
        <w:rPr>
          <w:kern w:val="0"/>
          <w:shd w:val="clear" w:color="auto" w:fill="FFFFFF"/>
        </w:rPr>
        <w:t>ловой застройки». Регламент ОД</w:t>
      </w:r>
      <w:proofErr w:type="gramStart"/>
      <w:r w:rsidR="00D829E2" w:rsidRPr="00DA527E">
        <w:rPr>
          <w:kern w:val="0"/>
          <w:shd w:val="clear" w:color="auto" w:fill="FFFFFF"/>
        </w:rPr>
        <w:t>С</w:t>
      </w:r>
      <w:r w:rsidRPr="00DA527E">
        <w:rPr>
          <w:kern w:val="0"/>
          <w:shd w:val="clear" w:color="auto" w:fill="FFFFFF"/>
        </w:rPr>
        <w:t>(</w:t>
      </w:r>
      <w:proofErr w:type="gramEnd"/>
      <w:r w:rsidRPr="00DA527E">
        <w:rPr>
          <w:kern w:val="0"/>
          <w:shd w:val="clear" w:color="auto" w:fill="FFFFFF"/>
        </w:rPr>
        <w:t>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</w:t>
      </w:r>
      <w:r w:rsidR="00DA527E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микрорайонов. В 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 посетительские потоки;</w:t>
      </w:r>
    </w:p>
    <w:p w:rsidR="00EC2670" w:rsidRPr="00DA527E" w:rsidRDefault="00EC2670" w:rsidP="00580217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-</w:t>
      </w:r>
      <w:r w:rsidR="00DA527E" w:rsidRPr="00DA527E">
        <w:rPr>
          <w:kern w:val="0"/>
          <w:shd w:val="clear" w:color="auto" w:fill="FFFFFF"/>
        </w:rPr>
        <w:t> </w:t>
      </w:r>
      <w:proofErr w:type="gramStart"/>
      <w:r w:rsidRPr="00DA527E">
        <w:rPr>
          <w:kern w:val="0"/>
          <w:shd w:val="clear" w:color="auto" w:fill="FFFFFF"/>
        </w:rPr>
        <w:t>Р</w:t>
      </w:r>
      <w:proofErr w:type="gramEnd"/>
      <w:r w:rsidRPr="00DA527E">
        <w:rPr>
          <w:kern w:val="0"/>
          <w:shd w:val="clear" w:color="auto" w:fill="FFFFFF"/>
        </w:rPr>
        <w:t xml:space="preserve"> «Зона рекреационного регламента озелененных территорий». Регламент </w:t>
      </w:r>
      <w:proofErr w:type="gramStart"/>
      <w:r w:rsidRPr="00DA527E">
        <w:rPr>
          <w:kern w:val="0"/>
          <w:shd w:val="clear" w:color="auto" w:fill="FFFFFF"/>
        </w:rPr>
        <w:t>Р</w:t>
      </w:r>
      <w:proofErr w:type="gramEnd"/>
      <w:r w:rsidRPr="00DA527E">
        <w:rPr>
          <w:kern w:val="0"/>
          <w:shd w:val="clear" w:color="auto" w:fill="FFFFFF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Pr="00DA527E">
        <w:rPr>
          <w:kern w:val="0"/>
          <w:shd w:val="clear" w:color="auto" w:fill="FFFFFF"/>
        </w:rPr>
        <w:t>Р</w:t>
      </w:r>
      <w:proofErr w:type="gramEnd"/>
      <w:r w:rsidRPr="00DA527E">
        <w:rPr>
          <w:kern w:val="0"/>
          <w:shd w:val="clear" w:color="auto" w:fill="FFFFFF"/>
        </w:rPr>
        <w:t xml:space="preserve"> является основной составляющей экологического каркаса города;</w:t>
      </w:r>
    </w:p>
    <w:p w:rsidR="00EC2670" w:rsidRPr="00DA527E" w:rsidRDefault="00EC2670" w:rsidP="00580217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-</w:t>
      </w:r>
      <w:r w:rsidR="00DA527E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Т «Зона улично-дорожной сети». Регламент</w:t>
      </w:r>
      <w:proofErr w:type="gramStart"/>
      <w:r w:rsidRPr="00DA527E">
        <w:rPr>
          <w:kern w:val="0"/>
          <w:shd w:val="clear" w:color="auto" w:fill="FFFFFF"/>
        </w:rPr>
        <w:t xml:space="preserve"> Т</w:t>
      </w:r>
      <w:proofErr w:type="gramEnd"/>
      <w:r w:rsidRPr="00DA527E">
        <w:rPr>
          <w:kern w:val="0"/>
          <w:shd w:val="clear" w:color="auto" w:fill="FFFFFF"/>
        </w:rPr>
        <w:t xml:space="preserve"> предназначен для</w:t>
      </w:r>
      <w:r w:rsidR="00DA527E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размещения линейных объектов транспортной инфраструктуры. Действие регламента</w:t>
      </w:r>
      <w:proofErr w:type="gramStart"/>
      <w:r w:rsidRPr="00DA527E">
        <w:rPr>
          <w:kern w:val="0"/>
          <w:shd w:val="clear" w:color="auto" w:fill="FFFFFF"/>
        </w:rPr>
        <w:t xml:space="preserve"> Т</w:t>
      </w:r>
      <w:proofErr w:type="gramEnd"/>
      <w:r w:rsidRPr="00DA527E">
        <w:rPr>
          <w:kern w:val="0"/>
          <w:shd w:val="clear" w:color="auto" w:fill="FFFFFF"/>
        </w:rPr>
        <w:t xml:space="preserve"> направлено на резервирование территорий для новой и протекции территорий существующей улично-дорожной сети, в том числе сооружений и коммуникаций автомобильного транспорта.</w:t>
      </w:r>
    </w:p>
    <w:p w:rsidR="00EC2670" w:rsidRPr="00DA527E" w:rsidRDefault="00EC2670" w:rsidP="00580217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DA527E">
        <w:rPr>
          <w:kern w:val="0"/>
          <w:sz w:val="28"/>
          <w:szCs w:val="28"/>
        </w:rPr>
        <w:t>Территория, ограниченная ул. Степана Разина, ул. Манежная Большая, ул. 20-летия ВЛКСМ, ул. Театральная, ул. 25 Октября, ул. Орджоникидзе, ул.</w:t>
      </w:r>
      <w:r w:rsidR="00DA527E" w:rsidRPr="00DA527E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 xml:space="preserve">Чернышевского, ул. Декабристов, ул. </w:t>
      </w:r>
      <w:proofErr w:type="spellStart"/>
      <w:r w:rsidRPr="00DA527E">
        <w:rPr>
          <w:kern w:val="0"/>
          <w:sz w:val="28"/>
          <w:szCs w:val="28"/>
        </w:rPr>
        <w:t>Таранченко</w:t>
      </w:r>
      <w:proofErr w:type="spellEnd"/>
      <w:r w:rsidRPr="00DA527E">
        <w:rPr>
          <w:kern w:val="0"/>
          <w:sz w:val="28"/>
          <w:szCs w:val="28"/>
        </w:rPr>
        <w:t>, ул. Плехановская,</w:t>
      </w:r>
      <w:r w:rsidR="00DA527E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пл.</w:t>
      </w:r>
      <w:r w:rsidR="00DA527E" w:rsidRPr="00DA527E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 xml:space="preserve">Ленина, </w:t>
      </w:r>
      <w:proofErr w:type="spellStart"/>
      <w:r w:rsidRPr="00DA527E">
        <w:rPr>
          <w:kern w:val="0"/>
          <w:sz w:val="28"/>
          <w:szCs w:val="28"/>
        </w:rPr>
        <w:t>пр-ктом</w:t>
      </w:r>
      <w:proofErr w:type="spellEnd"/>
      <w:r w:rsidRPr="00DA527E">
        <w:rPr>
          <w:kern w:val="0"/>
          <w:sz w:val="28"/>
          <w:szCs w:val="28"/>
        </w:rPr>
        <w:t xml:space="preserve"> Революции</w:t>
      </w:r>
      <w:r w:rsidR="00924DD9">
        <w:rPr>
          <w:kern w:val="0"/>
          <w:sz w:val="28"/>
          <w:szCs w:val="28"/>
        </w:rPr>
        <w:t>,</w:t>
      </w:r>
      <w:r w:rsidRPr="00DA527E">
        <w:rPr>
          <w:bCs/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расположена в Центральном районе городского округа город Воронеж.</w:t>
      </w:r>
      <w:proofErr w:type="gramEnd"/>
    </w:p>
    <w:p w:rsidR="00EC2670" w:rsidRPr="00DA527E" w:rsidRDefault="00EC2670" w:rsidP="00580217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Ранее на планируемую территорию документаци</w:t>
      </w:r>
      <w:r w:rsidR="001C5B89">
        <w:rPr>
          <w:kern w:val="0"/>
          <w:sz w:val="28"/>
          <w:szCs w:val="28"/>
        </w:rPr>
        <w:t>я</w:t>
      </w:r>
      <w:r w:rsidRPr="00DA527E">
        <w:rPr>
          <w:kern w:val="0"/>
          <w:sz w:val="28"/>
          <w:szCs w:val="28"/>
        </w:rPr>
        <w:t xml:space="preserve"> по планировке территории разработан</w:t>
      </w:r>
      <w:r w:rsidR="00D829E2" w:rsidRPr="00DA527E">
        <w:rPr>
          <w:kern w:val="0"/>
          <w:sz w:val="28"/>
          <w:szCs w:val="28"/>
        </w:rPr>
        <w:t>а</w:t>
      </w:r>
      <w:r w:rsidRPr="00DA527E">
        <w:rPr>
          <w:kern w:val="0"/>
          <w:sz w:val="28"/>
          <w:szCs w:val="28"/>
        </w:rPr>
        <w:t xml:space="preserve"> не был</w:t>
      </w:r>
      <w:r w:rsidR="00D829E2" w:rsidRPr="00DA527E">
        <w:rPr>
          <w:kern w:val="0"/>
          <w:sz w:val="28"/>
          <w:szCs w:val="28"/>
        </w:rPr>
        <w:t>а</w:t>
      </w:r>
      <w:r w:rsidRPr="00DA527E">
        <w:rPr>
          <w:kern w:val="0"/>
          <w:sz w:val="28"/>
          <w:szCs w:val="28"/>
        </w:rPr>
        <w:t>.</w:t>
      </w:r>
    </w:p>
    <w:p w:rsidR="008152E8" w:rsidRPr="00DA527E" w:rsidRDefault="00342972" w:rsidP="00580217">
      <w:pPr>
        <w:pStyle w:val="Standard"/>
        <w:spacing w:line="360" w:lineRule="auto"/>
        <w:ind w:firstLine="709"/>
        <w:jc w:val="both"/>
        <w:rPr>
          <w:spacing w:val="-4"/>
          <w:kern w:val="0"/>
          <w:shd w:val="clear" w:color="auto" w:fill="FFFFFF"/>
        </w:rPr>
      </w:pPr>
      <w:r w:rsidRPr="00DA527E">
        <w:rPr>
          <w:spacing w:val="-4"/>
          <w:kern w:val="0"/>
          <w:shd w:val="clear" w:color="auto" w:fill="FFFFFF"/>
        </w:rPr>
        <w:t>Перечень координат харак</w:t>
      </w:r>
      <w:r w:rsidR="00050732" w:rsidRPr="00DA527E">
        <w:rPr>
          <w:spacing w:val="-4"/>
          <w:kern w:val="0"/>
          <w:shd w:val="clear" w:color="auto" w:fill="FFFFFF"/>
        </w:rPr>
        <w:t>терных точек границ территории,</w:t>
      </w:r>
      <w:r w:rsidR="007D64DC" w:rsidRPr="00DA527E">
        <w:rPr>
          <w:spacing w:val="-4"/>
          <w:kern w:val="0"/>
          <w:shd w:val="clear" w:color="auto" w:fill="FFFFFF"/>
        </w:rPr>
        <w:t xml:space="preserve"> </w:t>
      </w:r>
      <w:r w:rsidRPr="00DA527E">
        <w:rPr>
          <w:spacing w:val="-4"/>
          <w:kern w:val="0"/>
          <w:shd w:val="clear" w:color="auto" w:fill="FFFFFF"/>
        </w:rPr>
        <w:t>в</w:t>
      </w:r>
      <w:r w:rsidR="00DA527E" w:rsidRPr="00DA527E">
        <w:rPr>
          <w:spacing w:val="-4"/>
          <w:kern w:val="0"/>
          <w:shd w:val="clear" w:color="auto" w:fill="FFFFFF"/>
        </w:rPr>
        <w:t xml:space="preserve"> </w:t>
      </w:r>
      <w:r w:rsidRPr="00DA527E">
        <w:rPr>
          <w:spacing w:val="-4"/>
          <w:kern w:val="0"/>
          <w:shd w:val="clear" w:color="auto" w:fill="FFFFFF"/>
        </w:rPr>
        <w:t xml:space="preserve">отношении которой </w:t>
      </w:r>
      <w:r w:rsidR="008152E8" w:rsidRPr="00DA527E">
        <w:rPr>
          <w:spacing w:val="-4"/>
          <w:kern w:val="0"/>
          <w:shd w:val="clear" w:color="auto" w:fill="FFFFFF"/>
        </w:rPr>
        <w:t>разработан</w:t>
      </w:r>
      <w:r w:rsidR="00C84DFD" w:rsidRPr="00DA527E">
        <w:rPr>
          <w:spacing w:val="-4"/>
          <w:kern w:val="0"/>
          <w:shd w:val="clear" w:color="auto" w:fill="FFFFFF"/>
        </w:rPr>
        <w:t xml:space="preserve"> проект межевания, представлен</w:t>
      </w:r>
      <w:r w:rsidRPr="00DA527E">
        <w:rPr>
          <w:spacing w:val="-4"/>
          <w:kern w:val="0"/>
          <w:shd w:val="clear" w:color="auto" w:fill="FFFFFF"/>
        </w:rPr>
        <w:t xml:space="preserve"> в таблице</w:t>
      </w:r>
      <w:r w:rsidR="0026400E" w:rsidRPr="00DA527E">
        <w:rPr>
          <w:spacing w:val="-4"/>
          <w:kern w:val="0"/>
          <w:shd w:val="clear" w:color="auto" w:fill="FFFFFF"/>
        </w:rPr>
        <w:t xml:space="preserve"> </w:t>
      </w:r>
      <w:r w:rsidRPr="00DA527E">
        <w:rPr>
          <w:spacing w:val="-4"/>
          <w:kern w:val="0"/>
          <w:shd w:val="clear" w:color="auto" w:fill="FFFFFF"/>
        </w:rPr>
        <w:t>№ 1</w:t>
      </w:r>
      <w:r w:rsidR="00C84DFD" w:rsidRPr="00DA527E">
        <w:rPr>
          <w:spacing w:val="-4"/>
          <w:kern w:val="0"/>
          <w:shd w:val="clear" w:color="auto" w:fill="FFFFFF"/>
        </w:rPr>
        <w:t>.</w:t>
      </w:r>
    </w:p>
    <w:p w:rsidR="008152E8" w:rsidRPr="00DA527E" w:rsidRDefault="008152E8" w:rsidP="00DA527E">
      <w:pPr>
        <w:pStyle w:val="Standard"/>
        <w:jc w:val="right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Таблица № 1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029"/>
        <w:gridCol w:w="3258"/>
        <w:gridCol w:w="3267"/>
      </w:tblGrid>
      <w:tr w:rsidR="005870CA" w:rsidRPr="00DA527E" w:rsidTr="00D829E2">
        <w:trPr>
          <w:trHeight w:val="315"/>
          <w:tblHeader/>
        </w:trPr>
        <w:tc>
          <w:tcPr>
            <w:tcW w:w="1585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DA527E" w:rsidRPr="00DA527E" w:rsidRDefault="00DA527E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Номер</w:t>
            </w:r>
          </w:p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характерн</w:t>
            </w:r>
            <w:r w:rsidR="00D829E2" w:rsidRPr="00DA527E">
              <w:rPr>
                <w:kern w:val="0"/>
                <w:sz w:val="24"/>
                <w:szCs w:val="24"/>
              </w:rPr>
              <w:t xml:space="preserve">ой </w:t>
            </w:r>
            <w:r w:rsidRPr="00DA527E">
              <w:rPr>
                <w:kern w:val="0"/>
                <w:sz w:val="24"/>
                <w:szCs w:val="24"/>
              </w:rPr>
              <w:t>точ</w:t>
            </w:r>
            <w:r w:rsidR="00D829E2" w:rsidRPr="00DA527E"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341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5870CA" w:rsidRPr="00DA527E" w:rsidTr="00D829E2">
        <w:trPr>
          <w:trHeight w:val="315"/>
          <w:tblHeader/>
        </w:trPr>
        <w:tc>
          <w:tcPr>
            <w:tcW w:w="158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DA527E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DA527E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514574.43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1300484.78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514543.53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1300561.32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514553.63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1300700.37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514464.20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1300758.52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514274.34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1300553.62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514173.14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1300577.90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513958.72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1300623.99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513680.55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1300461.83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513595.48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1300343.60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513451.50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1300482.95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513129.92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1300257.85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513112.42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1300224.23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513092.43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1300232.50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513098.55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1300245.66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513102.60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1300262.34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513102.64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1300348.09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513087.21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1300348.39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512993.36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1300407.94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512871.10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1300484.77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512843.37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1300447.02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DA527E">
              <w:rPr>
                <w:kern w:val="0"/>
                <w:sz w:val="24"/>
                <w:szCs w:val="24"/>
              </w:rPr>
              <w:t>512821.02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1300429.32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512807.73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1300420.54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512778.23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1300387.85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512762.44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1300369.00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512684.23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1300200.15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512686.35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1300178.03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512656.87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1300098.56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512697.14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1300063.59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512912.15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1299895.70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513021.09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1299818.71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513229.30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1299986.92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513257.53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1300007.16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513303.97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1299969.65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513410.76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1300011.10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513503.09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1300052.94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513857.26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1300194.76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514234.53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1300351.90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514454.64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1300436.83</w:t>
            </w:r>
          </w:p>
        </w:tc>
      </w:tr>
      <w:tr w:rsidR="005870CA" w:rsidRPr="00DA527E" w:rsidTr="00D829E2">
        <w:trPr>
          <w:trHeight w:val="315"/>
        </w:trPr>
        <w:tc>
          <w:tcPr>
            <w:tcW w:w="15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514574.43</w:t>
            </w:r>
          </w:p>
        </w:tc>
        <w:tc>
          <w:tcPr>
            <w:tcW w:w="17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70CA" w:rsidRPr="00DA527E" w:rsidRDefault="005870CA" w:rsidP="00DA527E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A527E">
              <w:rPr>
                <w:kern w:val="0"/>
                <w:sz w:val="24"/>
                <w:szCs w:val="24"/>
              </w:rPr>
              <w:t>1300484.78</w:t>
            </w:r>
          </w:p>
        </w:tc>
      </w:tr>
    </w:tbl>
    <w:p w:rsidR="005870CA" w:rsidRPr="00DA527E" w:rsidRDefault="005870CA" w:rsidP="00DA527E">
      <w:pPr>
        <w:pStyle w:val="Standard"/>
        <w:jc w:val="both"/>
        <w:rPr>
          <w:kern w:val="0"/>
          <w:shd w:val="clear" w:color="auto" w:fill="FFFFFF"/>
        </w:rPr>
      </w:pPr>
    </w:p>
    <w:p w:rsidR="00D40AE4" w:rsidRPr="00DA527E" w:rsidRDefault="005870CA" w:rsidP="00DA527E">
      <w:pPr>
        <w:widowControl/>
        <w:spacing w:line="360" w:lineRule="auto"/>
        <w:ind w:firstLine="709"/>
        <w:rPr>
          <w:kern w:val="0"/>
          <w:sz w:val="28"/>
          <w:szCs w:val="28"/>
          <w:shd w:val="clear" w:color="auto" w:fill="FFFFFF"/>
        </w:rPr>
      </w:pPr>
      <w:r w:rsidRPr="00DA527E">
        <w:rPr>
          <w:kern w:val="0"/>
          <w:sz w:val="28"/>
          <w:szCs w:val="28"/>
          <w:shd w:val="clear" w:color="auto" w:fill="FFFFFF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DA527E" w:rsidRPr="00DA527E">
        <w:rPr>
          <w:kern w:val="0"/>
          <w:sz w:val="28"/>
          <w:szCs w:val="28"/>
          <w:shd w:val="clear" w:color="auto" w:fill="FFFFFF"/>
        </w:rPr>
        <w:t> </w:t>
      </w:r>
      <w:r w:rsidRPr="00DA527E">
        <w:rPr>
          <w:kern w:val="0"/>
          <w:sz w:val="28"/>
          <w:szCs w:val="28"/>
          <w:shd w:val="clear" w:color="auto" w:fill="FFFFFF"/>
        </w:rPr>
        <w:t>зонах с особыми условиями использования.</w:t>
      </w:r>
      <w:r w:rsidR="00D40AE4" w:rsidRPr="00DA527E">
        <w:rPr>
          <w:kern w:val="0"/>
          <w:sz w:val="28"/>
          <w:szCs w:val="28"/>
        </w:rPr>
        <w:t xml:space="preserve"> </w:t>
      </w:r>
      <w:r w:rsidR="00D40AE4" w:rsidRPr="00DA527E">
        <w:rPr>
          <w:kern w:val="0"/>
          <w:sz w:val="28"/>
          <w:szCs w:val="28"/>
          <w:shd w:val="clear" w:color="auto" w:fill="FFFFFF"/>
        </w:rPr>
        <w:t>В границах рассматриваемой территории земли лесного фонда отсутствуют.</w:t>
      </w:r>
    </w:p>
    <w:p w:rsidR="005870CA" w:rsidRPr="00DA527E" w:rsidRDefault="005870CA" w:rsidP="00DA527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Рассматриваемая территория расположена в границах зон боевых действий на территории города Воронежа в 1942–1943 годах, в </w:t>
      </w:r>
      <w:proofErr w:type="gramStart"/>
      <w:r w:rsidRPr="00DA527E">
        <w:rPr>
          <w:kern w:val="0"/>
          <w:sz w:val="28"/>
          <w:szCs w:val="28"/>
        </w:rPr>
        <w:t>связи</w:t>
      </w:r>
      <w:proofErr w:type="gramEnd"/>
      <w:r w:rsidRPr="00DA527E">
        <w:rPr>
          <w:kern w:val="0"/>
          <w:sz w:val="28"/>
          <w:szCs w:val="28"/>
        </w:rPr>
        <w:t xml:space="preserve"> с чем необходимо соблюдение требований, установленных Законом Российской Федерации от 14.01.1993 № 4292-1 «Об увековечении памяти погибших при защите Отечества» и Законом Вор</w:t>
      </w:r>
      <w:r w:rsidR="00DA527E">
        <w:rPr>
          <w:kern w:val="0"/>
          <w:sz w:val="28"/>
          <w:szCs w:val="28"/>
        </w:rPr>
        <w:t xml:space="preserve">онежской области от 29.04.2016 </w:t>
      </w:r>
      <w:r w:rsidRPr="00DA527E">
        <w:rPr>
          <w:kern w:val="0"/>
          <w:sz w:val="28"/>
          <w:szCs w:val="28"/>
        </w:rPr>
        <w:t>№ 45-ОЗ «Об отдельных мерах по поддержке проведения поисковой работы на</w:t>
      </w:r>
      <w:r w:rsidR="00DA527E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территории Воронежской области».</w:t>
      </w:r>
    </w:p>
    <w:p w:rsidR="005870CA" w:rsidRPr="00DA527E" w:rsidRDefault="005870CA" w:rsidP="00DA527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Планируемая территория расположена в пределах </w:t>
      </w:r>
      <w:proofErr w:type="spellStart"/>
      <w:r w:rsidRPr="00DA527E">
        <w:rPr>
          <w:kern w:val="0"/>
          <w:sz w:val="28"/>
          <w:szCs w:val="28"/>
        </w:rPr>
        <w:t>приаэродромных</w:t>
      </w:r>
      <w:proofErr w:type="spellEnd"/>
      <w:r w:rsidRPr="00DA527E">
        <w:rPr>
          <w:kern w:val="0"/>
          <w:sz w:val="28"/>
          <w:szCs w:val="28"/>
        </w:rPr>
        <w:t xml:space="preserve"> территорий аэродромов Воронеж (</w:t>
      </w:r>
      <w:proofErr w:type="spellStart"/>
      <w:r w:rsidRPr="00DA527E">
        <w:rPr>
          <w:kern w:val="0"/>
          <w:sz w:val="28"/>
          <w:szCs w:val="28"/>
        </w:rPr>
        <w:t>Чертовицкое</w:t>
      </w:r>
      <w:proofErr w:type="spellEnd"/>
      <w:r w:rsidRPr="00DA527E">
        <w:rPr>
          <w:kern w:val="0"/>
          <w:sz w:val="28"/>
          <w:szCs w:val="28"/>
        </w:rPr>
        <w:t xml:space="preserve">), Воронеж (Придача), Воронеж (Балтимор) и в районе аэродрома Воронеж (Балтимор), в </w:t>
      </w:r>
      <w:proofErr w:type="gramStart"/>
      <w:r w:rsidRPr="00DA527E">
        <w:rPr>
          <w:kern w:val="0"/>
          <w:sz w:val="28"/>
          <w:szCs w:val="28"/>
        </w:rPr>
        <w:t>связи</w:t>
      </w:r>
      <w:proofErr w:type="gramEnd"/>
      <w:r w:rsidRPr="00DA527E">
        <w:rPr>
          <w:kern w:val="0"/>
          <w:sz w:val="28"/>
          <w:szCs w:val="28"/>
        </w:rPr>
        <w:t xml:space="preserve"> с</w:t>
      </w:r>
      <w:r w:rsidR="00DA527E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чем необходимо соблюдение требований, установленных воздушным законодательством Российской Федерации.</w:t>
      </w:r>
    </w:p>
    <w:p w:rsidR="005870CA" w:rsidRPr="00DA527E" w:rsidRDefault="00D829E2" w:rsidP="00DA527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На</w:t>
      </w:r>
      <w:r w:rsidR="005870CA" w:rsidRPr="00DA527E">
        <w:rPr>
          <w:kern w:val="0"/>
          <w:sz w:val="28"/>
          <w:szCs w:val="28"/>
        </w:rPr>
        <w:t xml:space="preserve"> рассматриваемой территории расположены объекты культурного наследия, защитные зоны объектов культурного наследия, зоны охраны объектов культурного значения, утвержденные:</w:t>
      </w:r>
    </w:p>
    <w:p w:rsidR="005870CA" w:rsidRPr="00DA527E" w:rsidRDefault="005870CA" w:rsidP="00DA527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-</w:t>
      </w:r>
      <w:r w:rsidR="00DA527E">
        <w:rPr>
          <w:kern w:val="0"/>
          <w:sz w:val="28"/>
          <w:szCs w:val="28"/>
        </w:rPr>
        <w:t> </w:t>
      </w:r>
      <w:r w:rsidR="00D06188" w:rsidRPr="00DA527E">
        <w:rPr>
          <w:kern w:val="0"/>
          <w:sz w:val="28"/>
          <w:szCs w:val="28"/>
        </w:rPr>
        <w:t>п</w:t>
      </w:r>
      <w:r w:rsidRPr="00DA527E">
        <w:rPr>
          <w:kern w:val="0"/>
          <w:sz w:val="28"/>
          <w:szCs w:val="28"/>
        </w:rPr>
        <w:t>риказом управления по охране объектов культурного наследия Воронежской области от 26.10.2018 № 71-01-07/228 «Об утверждении графического описания местоположения границ (с перечнем координат характерных точек этих границ) защитных зон объектов культурного наследия, расположенных на территории Воронежской области»;</w:t>
      </w:r>
    </w:p>
    <w:p w:rsidR="005870CA" w:rsidRPr="00DA527E" w:rsidRDefault="005870CA" w:rsidP="00DA527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-</w:t>
      </w:r>
      <w:r w:rsidR="00DA527E">
        <w:rPr>
          <w:kern w:val="0"/>
          <w:sz w:val="28"/>
          <w:szCs w:val="28"/>
        </w:rPr>
        <w:t> </w:t>
      </w:r>
      <w:r w:rsidR="00D06188" w:rsidRPr="00DA527E">
        <w:rPr>
          <w:kern w:val="0"/>
          <w:sz w:val="28"/>
          <w:szCs w:val="28"/>
        </w:rPr>
        <w:t>п</w:t>
      </w:r>
      <w:r w:rsidRPr="00DA527E">
        <w:rPr>
          <w:kern w:val="0"/>
          <w:sz w:val="28"/>
          <w:szCs w:val="28"/>
        </w:rPr>
        <w:t>риказом управления по охране объектов культурного наследия Воронежской области от 11.08.2015 № 71-01-05/26 «Об утверждении границ территорий объектов культурного наследия, расположенных в городском округе город Воронеж»;</w:t>
      </w:r>
    </w:p>
    <w:p w:rsidR="005870CA" w:rsidRPr="00DA527E" w:rsidRDefault="005870CA" w:rsidP="00DA527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-</w:t>
      </w:r>
      <w:r w:rsidR="00DA527E">
        <w:rPr>
          <w:kern w:val="0"/>
          <w:sz w:val="28"/>
          <w:szCs w:val="28"/>
        </w:rPr>
        <w:t> </w:t>
      </w:r>
      <w:r w:rsidR="00D06188" w:rsidRPr="00DA527E">
        <w:rPr>
          <w:kern w:val="0"/>
          <w:sz w:val="28"/>
          <w:szCs w:val="28"/>
        </w:rPr>
        <w:t>по</w:t>
      </w:r>
      <w:r w:rsidRPr="00DA527E">
        <w:rPr>
          <w:kern w:val="0"/>
          <w:sz w:val="28"/>
          <w:szCs w:val="28"/>
        </w:rPr>
        <w:t xml:space="preserve">становлением </w:t>
      </w:r>
      <w:r w:rsidR="00D829E2" w:rsidRPr="00DA527E">
        <w:rPr>
          <w:kern w:val="0"/>
          <w:sz w:val="28"/>
          <w:szCs w:val="28"/>
        </w:rPr>
        <w:t>П</w:t>
      </w:r>
      <w:r w:rsidRPr="00DA527E">
        <w:rPr>
          <w:kern w:val="0"/>
          <w:sz w:val="28"/>
          <w:szCs w:val="28"/>
        </w:rPr>
        <w:t>равительства Воронежской области от 29.10.2015 № 836 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 границах территорий указанных зон»;</w:t>
      </w:r>
    </w:p>
    <w:p w:rsidR="005870CA" w:rsidRPr="00DA527E" w:rsidRDefault="00D06188" w:rsidP="00DA527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-</w:t>
      </w:r>
      <w:r w:rsidR="00DA527E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</w:t>
      </w:r>
      <w:r w:rsidR="005870CA" w:rsidRPr="00DA527E">
        <w:rPr>
          <w:kern w:val="0"/>
          <w:sz w:val="28"/>
          <w:szCs w:val="28"/>
        </w:rPr>
        <w:t>риказом управления по охране объектов культурного наследия Воронежской области от 06.10.2015  № 71-01-05/84 «Об утверждении границ территорий объектов культурного наследия федерального значения, расположенных в городском округе город Воронеж»;</w:t>
      </w:r>
    </w:p>
    <w:p w:rsidR="005870CA" w:rsidRPr="00DA527E" w:rsidRDefault="00D06188" w:rsidP="00DA527E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-</w:t>
      </w:r>
      <w:r w:rsidR="00DA527E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</w:t>
      </w:r>
      <w:r w:rsidR="005870CA" w:rsidRPr="00DA527E">
        <w:rPr>
          <w:kern w:val="0"/>
          <w:sz w:val="28"/>
          <w:szCs w:val="28"/>
        </w:rPr>
        <w:t xml:space="preserve">остановлением </w:t>
      </w:r>
      <w:r w:rsidR="00D829E2" w:rsidRPr="00DA527E">
        <w:rPr>
          <w:kern w:val="0"/>
          <w:sz w:val="28"/>
          <w:szCs w:val="28"/>
        </w:rPr>
        <w:t>П</w:t>
      </w:r>
      <w:r w:rsidR="005870CA" w:rsidRPr="00DA527E">
        <w:rPr>
          <w:kern w:val="0"/>
          <w:sz w:val="28"/>
          <w:szCs w:val="28"/>
        </w:rPr>
        <w:t>равительства Воронежской области от 09.12.2015</w:t>
      </w:r>
      <w:r w:rsidR="00DA527E">
        <w:rPr>
          <w:kern w:val="0"/>
          <w:sz w:val="28"/>
          <w:szCs w:val="28"/>
        </w:rPr>
        <w:t xml:space="preserve"> </w:t>
      </w:r>
      <w:r w:rsidR="005870CA" w:rsidRPr="00DA527E">
        <w:rPr>
          <w:kern w:val="0"/>
          <w:sz w:val="28"/>
          <w:szCs w:val="28"/>
        </w:rPr>
        <w:t xml:space="preserve">№ 942 «Об утверждении зон охраны объектов культурного наследия федерального значения, расположенных на территории городского округа город Воронеж, </w:t>
      </w:r>
      <w:r w:rsidR="00161D16" w:rsidRPr="00DA527E">
        <w:rPr>
          <w:kern w:val="0"/>
          <w:sz w:val="28"/>
          <w:szCs w:val="28"/>
        </w:rPr>
        <w:t xml:space="preserve">и </w:t>
      </w:r>
      <w:r w:rsidR="005870CA" w:rsidRPr="00DA527E">
        <w:rPr>
          <w:kern w:val="0"/>
          <w:sz w:val="28"/>
          <w:szCs w:val="28"/>
        </w:rPr>
        <w:t xml:space="preserve">требований к градостроительным регламентам в границах </w:t>
      </w:r>
      <w:r w:rsidR="00161D16" w:rsidRPr="00DA527E">
        <w:rPr>
          <w:kern w:val="0"/>
          <w:sz w:val="28"/>
          <w:szCs w:val="28"/>
        </w:rPr>
        <w:t>территори</w:t>
      </w:r>
      <w:r w:rsidR="00C373AF" w:rsidRPr="00DA527E">
        <w:rPr>
          <w:kern w:val="0"/>
          <w:sz w:val="28"/>
          <w:szCs w:val="28"/>
        </w:rPr>
        <w:t>й</w:t>
      </w:r>
      <w:r w:rsidR="00161D16" w:rsidRPr="00DA527E">
        <w:rPr>
          <w:kern w:val="0"/>
          <w:sz w:val="28"/>
          <w:szCs w:val="28"/>
        </w:rPr>
        <w:t xml:space="preserve"> </w:t>
      </w:r>
      <w:r w:rsidR="005870CA" w:rsidRPr="00DA527E">
        <w:rPr>
          <w:kern w:val="0"/>
          <w:sz w:val="28"/>
          <w:szCs w:val="28"/>
        </w:rPr>
        <w:t>указанных зон».</w:t>
      </w:r>
    </w:p>
    <w:p w:rsidR="001A2BE4" w:rsidRPr="00DA527E" w:rsidRDefault="001A2BE4" w:rsidP="00DA527E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Планировочными ограничениями для рассматриваемой территории являются охранные зоны сетей инженерно-технического обеспечения и</w:t>
      </w:r>
      <w:r w:rsidR="007D64DC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дороги общего пользования. Наличие охранной зоны обуславливает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необходимо производить только на основании письменных разрешений организаций, осуществляющих эксплуатацию данных</w:t>
      </w:r>
      <w:r w:rsidR="007D64DC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коммуникаций.</w:t>
      </w:r>
    </w:p>
    <w:p w:rsidR="00652A48" w:rsidRPr="00DA527E" w:rsidRDefault="00652A48" w:rsidP="00DA527E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В соответствии с ч. 1 ст. 11.2 ЗК РФ земельные участки образуются при разделе, объединении, перераспределении земельных участков или выделе из</w:t>
      </w:r>
      <w:r w:rsid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земельных участков, а также из земель, находящихся в государственной или муниципальной собственности.</w:t>
      </w:r>
    </w:p>
    <w:p w:rsidR="00652A48" w:rsidRPr="00DA527E" w:rsidRDefault="00652A48" w:rsidP="00DA527E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соответствии с видом размещаемых объектов.</w:t>
      </w:r>
    </w:p>
    <w:p w:rsidR="00652A48" w:rsidRPr="00DA527E" w:rsidRDefault="00652A48" w:rsidP="00DA527E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Функционально-планировочная</w:t>
      </w:r>
      <w:r w:rsidR="00161D16" w:rsidRPr="00DA527E">
        <w:rPr>
          <w:kern w:val="0"/>
          <w:shd w:val="clear" w:color="auto" w:fill="FFFFFF"/>
        </w:rPr>
        <w:t xml:space="preserve"> организация территории принята </w:t>
      </w:r>
      <w:r w:rsidRPr="00DA527E">
        <w:rPr>
          <w:kern w:val="0"/>
          <w:shd w:val="clear" w:color="auto" w:fill="FFFFFF"/>
        </w:rPr>
        <w:t>исходя из фактического использования территории с сохранением существующих</w:t>
      </w:r>
      <w:r w:rsidR="00161D16" w:rsidRPr="00DA527E">
        <w:rPr>
          <w:kern w:val="0"/>
          <w:shd w:val="clear" w:color="auto" w:fill="FFFFFF"/>
        </w:rPr>
        <w:t xml:space="preserve"> земельных</w:t>
      </w:r>
      <w:r w:rsidRPr="00DA527E">
        <w:rPr>
          <w:kern w:val="0"/>
          <w:shd w:val="clear" w:color="auto" w:fill="FFFFFF"/>
        </w:rPr>
        <w:t xml:space="preserve"> участков, поставленных на кадастровый учет.</w:t>
      </w:r>
    </w:p>
    <w:p w:rsidR="00652A48" w:rsidRPr="00DA527E" w:rsidRDefault="00652A48" w:rsidP="00DA527E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Площадь рассматриваемой территории составляет 67 га. На территории межевания расположены жилые, нежилые общественные и</w:t>
      </w:r>
      <w:r w:rsid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административные здания.</w:t>
      </w:r>
    </w:p>
    <w:p w:rsidR="009D5C7E" w:rsidRPr="00DA527E" w:rsidRDefault="00F97C04" w:rsidP="00DA527E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Проектом межевания территории предлагается образовать</w:t>
      </w:r>
      <w:r w:rsidR="001A2BE4" w:rsidRPr="00DA527E">
        <w:rPr>
          <w:kern w:val="0"/>
          <w:shd w:val="clear" w:color="auto" w:fill="FFFFFF"/>
        </w:rPr>
        <w:t xml:space="preserve"> </w:t>
      </w:r>
      <w:r w:rsidR="00C61A67" w:rsidRPr="00DA527E">
        <w:rPr>
          <w:kern w:val="0"/>
          <w:shd w:val="clear" w:color="auto" w:fill="FFFFFF"/>
        </w:rPr>
        <w:t>96</w:t>
      </w:r>
      <w:r w:rsidR="007D64DC" w:rsidRPr="00DA527E">
        <w:rPr>
          <w:kern w:val="0"/>
          <w:shd w:val="clear" w:color="auto" w:fill="FFFFFF"/>
        </w:rPr>
        <w:t> </w:t>
      </w:r>
      <w:r w:rsidRPr="00DA527E">
        <w:rPr>
          <w:kern w:val="0"/>
          <w:shd w:val="clear" w:color="auto" w:fill="FFFFFF"/>
        </w:rPr>
        <w:t>земельных</w:t>
      </w:r>
      <w:r w:rsidR="00DA527E">
        <w:rPr>
          <w:kern w:val="0"/>
          <w:shd w:val="clear" w:color="auto" w:fill="FFFFFF"/>
        </w:rPr>
        <w:t xml:space="preserve"> </w:t>
      </w:r>
      <w:r w:rsidRPr="00DA527E">
        <w:rPr>
          <w:kern w:val="0"/>
          <w:shd w:val="clear" w:color="auto" w:fill="FFFFFF"/>
        </w:rPr>
        <w:t>участков.</w:t>
      </w:r>
    </w:p>
    <w:p w:rsidR="00FF5BC5" w:rsidRDefault="008D3351" w:rsidP="00FF5BC5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Перечень и сведения о площади образуемых земель</w:t>
      </w:r>
      <w:r w:rsidR="0091153A" w:rsidRPr="00DA527E">
        <w:rPr>
          <w:kern w:val="0"/>
          <w:shd w:val="clear" w:color="auto" w:fill="FFFFFF"/>
        </w:rPr>
        <w:t>ных участков, а</w:t>
      </w:r>
      <w:r w:rsidR="007D64DC" w:rsidRPr="00DA527E">
        <w:rPr>
          <w:kern w:val="0"/>
          <w:shd w:val="clear" w:color="auto" w:fill="FFFFFF"/>
        </w:rPr>
        <w:t> </w:t>
      </w:r>
      <w:r w:rsidR="0091153A" w:rsidRPr="00DA527E">
        <w:rPr>
          <w:kern w:val="0"/>
          <w:shd w:val="clear" w:color="auto" w:fill="FFFFFF"/>
        </w:rPr>
        <w:t>также возможных способах</w:t>
      </w:r>
      <w:r w:rsidRPr="00DA527E">
        <w:rPr>
          <w:kern w:val="0"/>
          <w:shd w:val="clear" w:color="auto" w:fill="FFFFFF"/>
        </w:rPr>
        <w:t xml:space="preserve"> их образования представлены в таблице № 2.</w:t>
      </w:r>
    </w:p>
    <w:p w:rsidR="009D5C7E" w:rsidRPr="00DA527E" w:rsidRDefault="00325ADF" w:rsidP="00FF5BC5">
      <w:pPr>
        <w:pStyle w:val="Standard"/>
        <w:spacing w:line="360" w:lineRule="auto"/>
        <w:ind w:firstLine="709"/>
        <w:jc w:val="right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Таблица №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83"/>
        <w:gridCol w:w="1458"/>
        <w:gridCol w:w="1419"/>
        <w:gridCol w:w="2126"/>
        <w:gridCol w:w="1417"/>
        <w:gridCol w:w="1367"/>
        <w:gridCol w:w="1289"/>
      </w:tblGrid>
      <w:tr w:rsidR="00FF5BC5" w:rsidRPr="00FF5BC5" w:rsidTr="00FF5BC5">
        <w:trPr>
          <w:trHeight w:val="1422"/>
          <w:tblHeader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BB0DC1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№</w:t>
            </w:r>
          </w:p>
          <w:p w:rsidR="00BB0DC1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proofErr w:type="gramStart"/>
            <w:r w:rsidRPr="00FF5BC5">
              <w:rPr>
                <w:bCs/>
                <w:spacing w:val="-4"/>
                <w:kern w:val="0"/>
                <w:sz w:val="22"/>
                <w:szCs w:val="22"/>
              </w:rPr>
              <w:t>п</w:t>
            </w:r>
            <w:proofErr w:type="gramEnd"/>
            <w:r w:rsidRPr="00FF5BC5">
              <w:rPr>
                <w:bCs/>
                <w:spacing w:val="-4"/>
                <w:kern w:val="0"/>
                <w:sz w:val="22"/>
                <w:szCs w:val="22"/>
              </w:rPr>
              <w:t>/п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BB0DC1" w:rsidRPr="00FF5BC5" w:rsidRDefault="00BB0DC1" w:rsidP="00DA527E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Условный</w:t>
            </w:r>
          </w:p>
          <w:p w:rsidR="00BB0DC1" w:rsidRPr="00FF5BC5" w:rsidRDefault="00BB0DC1" w:rsidP="00DA527E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номер</w:t>
            </w:r>
          </w:p>
          <w:p w:rsidR="00BB0DC1" w:rsidRPr="00FF5BC5" w:rsidRDefault="00BB0DC1" w:rsidP="00DA527E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образуемого</w:t>
            </w:r>
          </w:p>
          <w:p w:rsidR="00D93CF7" w:rsidRPr="00FF5BC5" w:rsidRDefault="00BB0DC1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земельного участка (части земельного участка)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Площадь образуемого земельного участка</w:t>
            </w:r>
          </w:p>
          <w:p w:rsidR="00FF5BC5" w:rsidRDefault="00BB0DC1" w:rsidP="00FF5BC5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(части земельного участка),</w:t>
            </w:r>
          </w:p>
          <w:p w:rsidR="00D93CF7" w:rsidRPr="00FF5BC5" w:rsidRDefault="00D93CF7" w:rsidP="00FF5BC5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кв. м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Способ образования</w:t>
            </w:r>
          </w:p>
          <w:p w:rsidR="00FF5BC5" w:rsidRDefault="00D93CF7" w:rsidP="00FF5BC5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земельного участка</w:t>
            </w:r>
          </w:p>
          <w:p w:rsidR="00D93CF7" w:rsidRPr="00FF5BC5" w:rsidRDefault="00161D16" w:rsidP="00FF5BC5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(части земельного участка)</w:t>
            </w:r>
          </w:p>
        </w:tc>
        <w:tc>
          <w:tcPr>
            <w:tcW w:w="741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Номер</w:t>
            </w:r>
          </w:p>
          <w:p w:rsidR="00D93CF7" w:rsidRPr="00FF5BC5" w:rsidRDefault="00BB0DC1" w:rsidP="00DA527E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характерн</w:t>
            </w:r>
            <w:r w:rsidR="00D93CF7" w:rsidRPr="00FF5BC5">
              <w:rPr>
                <w:bCs/>
                <w:spacing w:val="-4"/>
                <w:kern w:val="0"/>
                <w:sz w:val="22"/>
                <w:szCs w:val="22"/>
              </w:rPr>
              <w:t>ой</w:t>
            </w:r>
          </w:p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точки</w:t>
            </w:r>
          </w:p>
        </w:tc>
        <w:tc>
          <w:tcPr>
            <w:tcW w:w="1390" w:type="pct"/>
            <w:gridSpan w:val="2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bCs/>
                <w:spacing w:val="-4"/>
                <w:kern w:val="0"/>
                <w:sz w:val="22"/>
                <w:szCs w:val="22"/>
              </w:rPr>
              <w:t>Координаты</w:t>
            </w:r>
          </w:p>
        </w:tc>
      </w:tr>
      <w:tr w:rsidR="00FF5BC5" w:rsidRPr="00FF5BC5" w:rsidTr="00FF5BC5">
        <w:trPr>
          <w:trHeight w:val="603"/>
          <w:tblHeader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X</w:t>
            </w:r>
          </w:p>
        </w:tc>
        <w:tc>
          <w:tcPr>
            <w:tcW w:w="675" w:type="pct"/>
            <w:shd w:val="clear" w:color="auto" w:fill="auto"/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Y</w:t>
            </w:r>
          </w:p>
        </w:tc>
      </w:tr>
      <w:tr w:rsidR="00FF5BC5" w:rsidRPr="00FF5BC5" w:rsidTr="00FF5BC5">
        <w:trPr>
          <w:trHeight w:val="13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proofErr w:type="gramStart"/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1119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FF5BC5" w:rsidRPr="00FF5BC5" w:rsidRDefault="00FF5BC5" w:rsidP="00FF5BC5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  <w:highlight w:val="white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  <w:highlight w:val="white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  <w:highlight w:val="white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  <w:highlight w:val="white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  <w:highlight w:val="white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514544.27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1300598.96</w:t>
            </w:r>
          </w:p>
        </w:tc>
      </w:tr>
      <w:tr w:rsidR="00FF5BC5" w:rsidRPr="00FF5BC5" w:rsidTr="00FF5BC5">
        <w:trPr>
          <w:trHeight w:val="13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514547.85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1300646.66</w:t>
            </w:r>
          </w:p>
        </w:tc>
      </w:tr>
      <w:tr w:rsidR="00FF5BC5" w:rsidRPr="00FF5BC5" w:rsidTr="00FF5BC5">
        <w:trPr>
          <w:trHeight w:val="13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514537.91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1300648.17</w:t>
            </w:r>
          </w:p>
        </w:tc>
      </w:tr>
      <w:tr w:rsidR="00FF5BC5" w:rsidRPr="00FF5BC5" w:rsidTr="00FF5BC5">
        <w:trPr>
          <w:trHeight w:val="13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514535.71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1300644.14</w:t>
            </w:r>
          </w:p>
        </w:tc>
      </w:tr>
      <w:tr w:rsidR="00FF5BC5" w:rsidRPr="00FF5BC5" w:rsidTr="00FF5BC5">
        <w:trPr>
          <w:trHeight w:val="13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514531.39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1300640.54</w:t>
            </w:r>
          </w:p>
        </w:tc>
      </w:tr>
      <w:tr w:rsidR="00FF5BC5" w:rsidRPr="00FF5BC5" w:rsidTr="00FF5BC5">
        <w:trPr>
          <w:trHeight w:val="13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514528.19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1300637.07</w:t>
            </w:r>
          </w:p>
        </w:tc>
      </w:tr>
      <w:tr w:rsidR="00FF5BC5" w:rsidRPr="00FF5BC5" w:rsidTr="00FF5BC5">
        <w:trPr>
          <w:trHeight w:val="13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514522.80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1300634.58</w:t>
            </w:r>
          </w:p>
        </w:tc>
      </w:tr>
      <w:tr w:rsidR="00FF5BC5" w:rsidRPr="00FF5BC5" w:rsidTr="00FF5BC5">
        <w:trPr>
          <w:trHeight w:val="13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514520.70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1300625.19</w:t>
            </w:r>
          </w:p>
        </w:tc>
      </w:tr>
      <w:tr w:rsidR="00FF5BC5" w:rsidRPr="00FF5BC5" w:rsidTr="00FF5BC5">
        <w:trPr>
          <w:trHeight w:val="13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514517.13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1300626.00</w:t>
            </w:r>
          </w:p>
        </w:tc>
      </w:tr>
      <w:tr w:rsidR="00FF5BC5" w:rsidRPr="00FF5BC5" w:rsidTr="00FF5BC5">
        <w:trPr>
          <w:trHeight w:val="13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514513.91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1300623.19</w:t>
            </w:r>
          </w:p>
        </w:tc>
      </w:tr>
      <w:tr w:rsidR="00FF5BC5" w:rsidRPr="00FF5BC5" w:rsidTr="00FF5BC5">
        <w:trPr>
          <w:trHeight w:val="13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514513.91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1300623.19</w:t>
            </w:r>
          </w:p>
        </w:tc>
      </w:tr>
      <w:tr w:rsidR="00FF5BC5" w:rsidRPr="00FF5BC5" w:rsidTr="00FF5BC5">
        <w:trPr>
          <w:trHeight w:val="21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514520.25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1300620.34</w:t>
            </w:r>
          </w:p>
        </w:tc>
      </w:tr>
      <w:tr w:rsidR="00FF5BC5" w:rsidRPr="00FF5BC5" w:rsidTr="00FF5BC5">
        <w:trPr>
          <w:trHeight w:val="27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514515.98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1300602.13</w:t>
            </w:r>
          </w:p>
        </w:tc>
      </w:tr>
      <w:tr w:rsidR="00FF5BC5" w:rsidRPr="00FF5BC5" w:rsidTr="00FF5BC5">
        <w:trPr>
          <w:trHeight w:val="85"/>
        </w:trPr>
        <w:tc>
          <w:tcPr>
            <w:tcW w:w="253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514544.27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FF5BC5" w:rsidRPr="00FF5BC5" w:rsidRDefault="00FF5BC5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1300598.96</w:t>
            </w:r>
          </w:p>
        </w:tc>
      </w:tr>
      <w:tr w:rsidR="00FF5BC5" w:rsidRPr="00FF5BC5" w:rsidTr="00FF5BC5">
        <w:trPr>
          <w:trHeight w:val="66"/>
        </w:trPr>
        <w:tc>
          <w:tcPr>
            <w:tcW w:w="25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proofErr w:type="gramStart"/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4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</w:t>
            </w: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86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FF5BC5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земельных участков с кадастровыми номерами 36:34:0607001:54, 36:34:0607001:25 и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514520.04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1300561.24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514517.50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1300567.55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514511.51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1300577.47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514509.88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1300580.95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514505.60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1300595.05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514514.64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1300598.59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514515.14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1300598.53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514515.98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1300602.13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514515.98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1300602.13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514520.25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1300620.34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514520.25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1300620.34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514513.91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1300623.19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514510.30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1300624.81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514500.32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1300636.12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514495.79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1300643.33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514491.63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1300649.74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514487.66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1300653.99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514469.64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1300656.85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514466.47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1300652.71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514473.64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1300646.01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514463.66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1300637.50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514455.69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1300630.08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514453.02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1300627.86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514456.39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1300623.85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514462.59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1300623.79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514475.46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1300615.89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514475.25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1300615.50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514476.32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1300616.41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514490.58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1300600.93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514486.28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1300597.34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514488.32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1300594.35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514488.91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1300594.04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514492.85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1300597.40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514490.87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1300599.52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514493.79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1300602.09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514508.23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1300575.06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514514.15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1300566.60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514516.40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1300560.88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514516.82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1300559.82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514520.04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1300561.24</w:t>
            </w:r>
          </w:p>
        </w:tc>
      </w:tr>
      <w:tr w:rsidR="00FF5BC5" w:rsidRPr="00FF5BC5" w:rsidTr="00FF5BC5">
        <w:trPr>
          <w:trHeight w:val="7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2044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FF5BC5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  <w:highlight w:val="white"/>
              </w:rPr>
              <w:t>земель, государственная собственность на</w:t>
            </w:r>
            <w:r w:rsidR="00FF5BC5">
              <w:rPr>
                <w:spacing w:val="-4"/>
                <w:kern w:val="0"/>
                <w:sz w:val="22"/>
                <w:szCs w:val="22"/>
                <w:highlight w:val="white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  <w:highlight w:val="white"/>
              </w:rPr>
              <w:t>которые не</w:t>
            </w:r>
            <w:r w:rsidR="00FF5BC5">
              <w:rPr>
                <w:spacing w:val="-4"/>
                <w:kern w:val="0"/>
                <w:sz w:val="22"/>
                <w:szCs w:val="22"/>
                <w:highlight w:val="white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  <w:highlight w:val="white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514528.46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1300658.80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514525.76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1300674.02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514483.20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1300698.04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514481.22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1300694.67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514472.92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1300699.53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514458.30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1300681.15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514462.25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1300656.67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514466.47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1300652.72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514469.64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1300656.85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514487.66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1300653.99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514491.63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1300649.74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514497.64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1300656.11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514502.60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1300659.91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514504.73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1300661.63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514508.34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1300666.99</w:t>
            </w:r>
          </w:p>
        </w:tc>
      </w:tr>
      <w:tr w:rsidR="00FF5BC5" w:rsidRPr="00FF5BC5" w:rsidTr="00FF5BC5">
        <w:trPr>
          <w:trHeight w:val="21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514528.46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1300658.80</w:t>
            </w:r>
          </w:p>
        </w:tc>
      </w:tr>
      <w:tr w:rsidR="00FF5BC5" w:rsidRPr="00FF5BC5" w:rsidTr="00FF5BC5">
        <w:trPr>
          <w:trHeight w:val="65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proofErr w:type="gramStart"/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</w:t>
            </w:r>
            <w:proofErr w:type="gramEnd"/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FF5BC5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514527.75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1300713.48</w:t>
            </w:r>
          </w:p>
        </w:tc>
      </w:tr>
      <w:tr w:rsidR="00FF5BC5" w:rsidRPr="00FF5BC5" w:rsidTr="00FF5BC5">
        <w:trPr>
          <w:trHeight w:val="4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514498.73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1300732.76</w:t>
            </w:r>
          </w:p>
        </w:tc>
      </w:tr>
      <w:tr w:rsidR="00FF5BC5" w:rsidRPr="00FF5BC5" w:rsidTr="00FF5BC5">
        <w:trPr>
          <w:trHeight w:val="4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514489.82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1300718.75</w:t>
            </w:r>
          </w:p>
        </w:tc>
      </w:tr>
      <w:tr w:rsidR="00FF5BC5" w:rsidRPr="00FF5BC5" w:rsidTr="00FF5BC5">
        <w:trPr>
          <w:trHeight w:val="4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514481.09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1300703.79</w:t>
            </w:r>
          </w:p>
        </w:tc>
      </w:tr>
      <w:tr w:rsidR="00FF5BC5" w:rsidRPr="00FF5BC5" w:rsidTr="00FF5BC5">
        <w:trPr>
          <w:trHeight w:val="4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514485.17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1300701.41</w:t>
            </w:r>
          </w:p>
        </w:tc>
      </w:tr>
      <w:tr w:rsidR="00FF5BC5" w:rsidRPr="00FF5BC5" w:rsidTr="00FF5BC5">
        <w:trPr>
          <w:trHeight w:val="4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514483.20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1300698.04</w:t>
            </w:r>
          </w:p>
        </w:tc>
      </w:tr>
      <w:tr w:rsidR="00FF5BC5" w:rsidRPr="00FF5BC5" w:rsidTr="00FF5BC5">
        <w:trPr>
          <w:trHeight w:val="4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514525.76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1300674.02</w:t>
            </w:r>
          </w:p>
        </w:tc>
      </w:tr>
      <w:tr w:rsidR="00FF5BC5" w:rsidRPr="00FF5BC5" w:rsidTr="00FF5BC5">
        <w:trPr>
          <w:trHeight w:val="4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514523.97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1300684.11</w:t>
            </w:r>
          </w:p>
        </w:tc>
      </w:tr>
      <w:tr w:rsidR="00FF5BC5" w:rsidRPr="00FF5BC5" w:rsidTr="00FF5BC5">
        <w:trPr>
          <w:trHeight w:val="4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514513.53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1300690.81</w:t>
            </w:r>
          </w:p>
        </w:tc>
      </w:tr>
      <w:tr w:rsidR="00FF5BC5" w:rsidRPr="00FF5BC5" w:rsidTr="00FF5BC5">
        <w:trPr>
          <w:trHeight w:val="4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514527.75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1300713.48</w:t>
            </w:r>
          </w:p>
        </w:tc>
      </w:tr>
      <w:tr w:rsidR="00FF5BC5" w:rsidRPr="00FF5BC5" w:rsidTr="00FF5BC5">
        <w:trPr>
          <w:trHeight w:val="194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FF5BC5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36:34:0607001:27 с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землями, государственная собственность на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514498.73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1300732.76</w:t>
            </w:r>
          </w:p>
        </w:tc>
      </w:tr>
      <w:tr w:rsidR="00FF5BC5" w:rsidRPr="00FF5BC5" w:rsidTr="00FF5BC5">
        <w:trPr>
          <w:trHeight w:val="3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514464.43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1300754.58</w:t>
            </w:r>
          </w:p>
        </w:tc>
      </w:tr>
      <w:tr w:rsidR="00FF5BC5" w:rsidRPr="00FF5BC5" w:rsidTr="00FF5BC5">
        <w:trPr>
          <w:trHeight w:val="3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514441.99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1300730.67</w:t>
            </w:r>
          </w:p>
        </w:tc>
      </w:tr>
      <w:tr w:rsidR="00FF5BC5" w:rsidRPr="00FF5BC5" w:rsidTr="00FF5BC5">
        <w:trPr>
          <w:trHeight w:val="3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514454.09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1300719.31</w:t>
            </w:r>
          </w:p>
        </w:tc>
      </w:tr>
      <w:tr w:rsidR="00FF5BC5" w:rsidRPr="00FF5BC5" w:rsidTr="00FF5BC5">
        <w:trPr>
          <w:trHeight w:val="3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514475.66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1300704.20</w:t>
            </w:r>
          </w:p>
        </w:tc>
      </w:tr>
      <w:tr w:rsidR="00FF5BC5" w:rsidRPr="00FF5BC5" w:rsidTr="00FF5BC5">
        <w:trPr>
          <w:trHeight w:val="3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514476.87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1300706.26</w:t>
            </w:r>
          </w:p>
        </w:tc>
      </w:tr>
      <w:tr w:rsidR="00FF5BC5" w:rsidRPr="00FF5BC5" w:rsidTr="00FF5BC5">
        <w:trPr>
          <w:trHeight w:val="3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514481.03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1300703.84</w:t>
            </w:r>
          </w:p>
        </w:tc>
      </w:tr>
      <w:tr w:rsidR="00FF5BC5" w:rsidRPr="00FF5BC5" w:rsidTr="00FF5BC5">
        <w:trPr>
          <w:trHeight w:val="3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514489.81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1300718.75</w:t>
            </w:r>
          </w:p>
        </w:tc>
      </w:tr>
      <w:tr w:rsidR="00FF5BC5" w:rsidRPr="00FF5BC5" w:rsidTr="00FF5BC5">
        <w:trPr>
          <w:trHeight w:val="3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bCs/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514498.73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1300732.76</w:t>
            </w:r>
          </w:p>
        </w:tc>
      </w:tr>
      <w:tr w:rsidR="00FF5BC5" w:rsidRPr="00FF5BC5" w:rsidTr="00FF5BC5">
        <w:trPr>
          <w:trHeight w:val="16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proofErr w:type="gramStart"/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</w:t>
            </w:r>
            <w:proofErr w:type="gramEnd"/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640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FF5BC5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Раздел земельного участка с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36:34:0607001:23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514351.16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1300611.04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514354.87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1300608.12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514369.83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1300623.86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514372.60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1300621.33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514377.78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1300626.63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514360.28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1300644.35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514340.41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1300622.25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514345.94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1300616.87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514351.16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1300611.04</w:t>
            </w:r>
          </w:p>
        </w:tc>
      </w:tr>
      <w:tr w:rsidR="00FF5BC5" w:rsidRPr="00FF5BC5" w:rsidTr="00FF5BC5">
        <w:trPr>
          <w:trHeight w:val="16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proofErr w:type="gramStart"/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</w:t>
            </w:r>
            <w:proofErr w:type="gramEnd"/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692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EA0408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</w:t>
            </w:r>
            <w:r w:rsidR="00161D16" w:rsidRPr="00FF5BC5">
              <w:rPr>
                <w:spacing w:val="-4"/>
                <w:kern w:val="0"/>
                <w:sz w:val="22"/>
                <w:szCs w:val="22"/>
              </w:rPr>
              <w:t>ого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участк</w:t>
            </w:r>
            <w:r w:rsidR="00161D16" w:rsidRPr="00FF5BC5">
              <w:rPr>
                <w:spacing w:val="-4"/>
                <w:kern w:val="0"/>
                <w:sz w:val="22"/>
                <w:szCs w:val="22"/>
              </w:rPr>
              <w:t>а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с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</w:t>
            </w:r>
            <w:r w:rsidR="00161D16" w:rsidRPr="00FF5BC5">
              <w:rPr>
                <w:spacing w:val="-4"/>
                <w:kern w:val="0"/>
                <w:sz w:val="22"/>
                <w:szCs w:val="22"/>
              </w:rPr>
              <w:t xml:space="preserve"> номером </w:t>
            </w:r>
            <w:r w:rsidRPr="00FF5BC5">
              <w:rPr>
                <w:spacing w:val="-4"/>
                <w:kern w:val="0"/>
                <w:sz w:val="22"/>
                <w:szCs w:val="22"/>
              </w:rPr>
              <w:t>36:34:0607022:5</w:t>
            </w:r>
            <w:r w:rsidR="001B2711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="00161D16" w:rsidRPr="00FF5BC5">
              <w:rPr>
                <w:spacing w:val="-4"/>
                <w:kern w:val="0"/>
                <w:sz w:val="22"/>
                <w:szCs w:val="22"/>
              </w:rPr>
              <w:t>с</w:t>
            </w:r>
            <w:r w:rsidR="00FF5BC5">
              <w:rPr>
                <w:spacing w:val="-4"/>
                <w:kern w:val="0"/>
                <w:sz w:val="22"/>
                <w:szCs w:val="22"/>
              </w:rPr>
              <w:t> </w:t>
            </w:r>
            <w:r w:rsidR="00161D16" w:rsidRPr="00FF5BC5">
              <w:rPr>
                <w:spacing w:val="-4"/>
                <w:kern w:val="0"/>
                <w:sz w:val="22"/>
                <w:szCs w:val="22"/>
              </w:rPr>
              <w:t>земельным участком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="00161D16" w:rsidRPr="00FF5BC5">
              <w:rPr>
                <w:spacing w:val="-4"/>
                <w:kern w:val="0"/>
                <w:sz w:val="22"/>
                <w:szCs w:val="22"/>
              </w:rPr>
              <w:t>кадастровым номером</w:t>
            </w:r>
            <w:r w:rsidR="001B2711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36:34:0607022:936 и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с землями, государственная собственн</w:t>
            </w:r>
            <w:r w:rsidR="00161D16" w:rsidRPr="00FF5BC5">
              <w:rPr>
                <w:spacing w:val="-4"/>
                <w:kern w:val="0"/>
                <w:sz w:val="22"/>
                <w:szCs w:val="22"/>
              </w:rPr>
              <w:t>ость на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="00161D16"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="00161D16"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513712.63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1300238.04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513700.39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1300249.01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513696.66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1300252.34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513690.23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1300258.10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513685.84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1300262.03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513671.74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1300274.67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513669.95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1300276.27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513664.48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1300270.16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513666.27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1300268.56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513662.93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1300264.83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513661.31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1300263.03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513661.31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1300263.03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513676.54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1300249.12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513686.65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1300248.89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513687.91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1300250.38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513700.53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1300239.07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513696.60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1300234.68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513703.83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1300228.20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513703.83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1300228.20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513703.83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1300228.20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513703.83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1300228.20</w:t>
            </w:r>
          </w:p>
        </w:tc>
      </w:tr>
      <w:tr w:rsidR="00FF5BC5" w:rsidRPr="00FF5BC5" w:rsidTr="00FF5BC5">
        <w:trPr>
          <w:trHeight w:val="15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513712.63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1300238.04</w:t>
            </w:r>
          </w:p>
        </w:tc>
      </w:tr>
      <w:tr w:rsidR="00FF5BC5" w:rsidRPr="00FF5BC5" w:rsidTr="00FF5BC5">
        <w:trPr>
          <w:trHeight w:val="175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81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B2711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513537.26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1300232.46</w:t>
            </w:r>
          </w:p>
        </w:tc>
      </w:tr>
      <w:tr w:rsidR="00FF5BC5" w:rsidRPr="00FF5BC5" w:rsidTr="00FF5BC5">
        <w:trPr>
          <w:trHeight w:val="20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513540.77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1300237.29</w:t>
            </w:r>
          </w:p>
        </w:tc>
      </w:tr>
      <w:tr w:rsidR="00FF5BC5" w:rsidRPr="00FF5BC5" w:rsidTr="00FF5BC5">
        <w:trPr>
          <w:trHeight w:val="22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513529.71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1300245.14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513526.10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1300240.44</w:t>
            </w:r>
          </w:p>
        </w:tc>
      </w:tr>
      <w:tr w:rsidR="00FF5BC5" w:rsidRPr="00FF5BC5" w:rsidTr="00FF5BC5">
        <w:trPr>
          <w:trHeight w:val="27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513537.26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1300232.46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proofErr w:type="gramStart"/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2223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B2711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36:34:0607022:7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землями, государственная собственность на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513581.53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1300265.12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513584.07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1300267.95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513586.60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1300270.77</w:t>
            </w:r>
          </w:p>
        </w:tc>
      </w:tr>
      <w:tr w:rsidR="00FF5BC5" w:rsidRPr="00FF5BC5" w:rsidTr="00FF5BC5">
        <w:trPr>
          <w:trHeight w:val="14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513590.92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1300266.89</w:t>
            </w:r>
          </w:p>
        </w:tc>
      </w:tr>
      <w:tr w:rsidR="00FF5BC5" w:rsidRPr="00FF5BC5" w:rsidTr="00FF5BC5">
        <w:trPr>
          <w:trHeight w:val="31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513591.89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1300267.98</w:t>
            </w:r>
          </w:p>
        </w:tc>
      </w:tr>
      <w:tr w:rsidR="00FF5BC5" w:rsidRPr="00FF5BC5" w:rsidTr="00FF5BC5">
        <w:trPr>
          <w:trHeight w:val="31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513600.87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1300279.18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513598.35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1300280.72</w:t>
            </w:r>
          </w:p>
        </w:tc>
      </w:tr>
      <w:tr w:rsidR="00FF5BC5" w:rsidRPr="00FF5BC5" w:rsidTr="00FF5BC5">
        <w:trPr>
          <w:trHeight w:val="11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513601.74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1300285.30</w:t>
            </w:r>
          </w:p>
        </w:tc>
      </w:tr>
      <w:tr w:rsidR="00FF5BC5" w:rsidRPr="00FF5BC5" w:rsidTr="00FF5BC5">
        <w:trPr>
          <w:trHeight w:val="2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513601.16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1300285.66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513607.28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1300295.47</w:t>
            </w:r>
          </w:p>
        </w:tc>
      </w:tr>
      <w:tr w:rsidR="00FF5BC5" w:rsidRPr="00FF5BC5" w:rsidTr="00FF5BC5">
        <w:trPr>
          <w:trHeight w:val="13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513606.68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1300295.89</w:t>
            </w:r>
          </w:p>
        </w:tc>
      </w:tr>
      <w:tr w:rsidR="00FF5BC5" w:rsidRPr="00FF5BC5" w:rsidTr="00FF5BC5">
        <w:trPr>
          <w:trHeight w:val="24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513603.82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1300297.86</w:t>
            </w:r>
          </w:p>
        </w:tc>
      </w:tr>
      <w:tr w:rsidR="00FF5BC5" w:rsidRPr="00FF5BC5" w:rsidTr="00FF5BC5">
        <w:trPr>
          <w:trHeight w:val="19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513607.42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1300303.09</w:t>
            </w:r>
          </w:p>
        </w:tc>
      </w:tr>
      <w:tr w:rsidR="00FF5BC5" w:rsidRPr="00FF5BC5" w:rsidTr="00FF5BC5">
        <w:trPr>
          <w:trHeight w:val="15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513610.47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1300300.99</w:t>
            </w:r>
          </w:p>
        </w:tc>
      </w:tr>
      <w:tr w:rsidR="00FF5BC5" w:rsidRPr="00FF5BC5" w:rsidTr="00FF5BC5">
        <w:trPr>
          <w:trHeight w:val="25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513624.66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1300316.83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513620.97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1300320.23</w:t>
            </w:r>
          </w:p>
        </w:tc>
      </w:tr>
      <w:tr w:rsidR="00FF5BC5" w:rsidRPr="00FF5BC5" w:rsidTr="00FF5BC5">
        <w:trPr>
          <w:trHeight w:val="1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513603.45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1300332.69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513596.28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1300337.79</w:t>
            </w:r>
          </w:p>
        </w:tc>
      </w:tr>
      <w:tr w:rsidR="00FF5BC5" w:rsidRPr="00FF5BC5" w:rsidTr="00FF5BC5">
        <w:trPr>
          <w:trHeight w:val="23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513562.88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1300290.80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513559.08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1300285.71</w:t>
            </w:r>
          </w:p>
        </w:tc>
      </w:tr>
      <w:tr w:rsidR="00FF5BC5" w:rsidRPr="00FF5BC5" w:rsidTr="00FF5BC5">
        <w:trPr>
          <w:trHeight w:val="14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513573.52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1300274.93</w:t>
            </w:r>
          </w:p>
        </w:tc>
      </w:tr>
      <w:tr w:rsidR="00FF5BC5" w:rsidRPr="00FF5BC5" w:rsidTr="00FF5BC5">
        <w:trPr>
          <w:trHeight w:val="11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513571.98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1300272.74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513581.53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1300265.12</w:t>
            </w:r>
          </w:p>
        </w:tc>
      </w:tr>
      <w:tr w:rsidR="00DA527E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2131" w:type="pct"/>
            <w:gridSpan w:val="3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11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513613.44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1300309.63</w:t>
            </w:r>
          </w:p>
        </w:tc>
      </w:tr>
      <w:tr w:rsidR="00FF5BC5" w:rsidRPr="00FF5BC5" w:rsidTr="00FF5BC5">
        <w:trPr>
          <w:trHeight w:val="12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513618.13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1300316.24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513619.32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1300315.39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513614.63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1300308.79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513613.44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1300309.63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:ЗУ10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1888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B2711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36:34:0607022:19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землями, государственная собственность на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513557.56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1300217.94</w:t>
            </w:r>
          </w:p>
        </w:tc>
      </w:tr>
      <w:tr w:rsidR="00FF5BC5" w:rsidRPr="00FF5BC5" w:rsidTr="00FF5BC5">
        <w:trPr>
          <w:trHeight w:val="9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513567.54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1300231.25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513568.71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1300232.60</w:t>
            </w:r>
          </w:p>
        </w:tc>
      </w:tr>
      <w:tr w:rsidR="00FF5BC5" w:rsidRPr="00FF5BC5" w:rsidTr="00FF5BC5">
        <w:trPr>
          <w:trHeight w:val="12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513561.97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1300238.42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513568.66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1300246.57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513576.07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1300241.10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513590.56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1300257.84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513586.22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1300260.92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513581.53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1300265.12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513571.98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1300272.74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513571.10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1300271.50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513556.67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1300282.27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513529.71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1300245.14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513540.77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1300237.29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513537.26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1300232.46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513557.56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1300217.94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:ЗУ11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1657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B2711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36:34:0607022:4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землями, государственная собственность на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513577.24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1300090.04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513571.82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1300103.38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513566.56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1300116.13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513568.09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1300116.81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513563.75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1300127.14</w:t>
            </w:r>
          </w:p>
        </w:tc>
      </w:tr>
      <w:tr w:rsidR="00FF5BC5" w:rsidRPr="00FF5BC5" w:rsidTr="00FF5BC5">
        <w:trPr>
          <w:trHeight w:val="31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513563.52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1300127.04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513561.86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1300130.83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513561.89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1300130.85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513560.40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1300134.21</w:t>
            </w:r>
          </w:p>
        </w:tc>
      </w:tr>
      <w:tr w:rsidR="00FF5BC5" w:rsidRPr="00FF5BC5" w:rsidTr="00FF5BC5">
        <w:trPr>
          <w:trHeight w:val="8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513559.83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1300135.43</w:t>
            </w:r>
          </w:p>
        </w:tc>
      </w:tr>
      <w:tr w:rsidR="00FF5BC5" w:rsidRPr="00FF5BC5" w:rsidTr="00FF5BC5">
        <w:trPr>
          <w:trHeight w:val="10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513552.68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1300132.09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513544.71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1300126.79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513540.92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1300121.97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513541.22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1300115.29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513541.95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1300113.49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513534.20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1300110.35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513534.57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1300109.43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513528.30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1300106.90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513529.21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1300104.61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513541.13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1300075.33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513577.24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1300090.04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:ЗУ12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1916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B2711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36:34:0607022:3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землями, государственная собственность на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513495.53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1300116.63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513489.08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1300130.81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513478.80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1300137.92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513471.98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1300143.55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513461.65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1300150.65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513429.13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1300106.45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513429.55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1300106.16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513439.06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1300099.46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513442.10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1300103.63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513447.76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1300103.81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513459.49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1300086.17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513465.07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1300090.71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513464.73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1300091.19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513461.08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1300095.43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513463.50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1300097.52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513465.92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1300099.62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513468.43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1300101.76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513468.61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1300101.57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513471.17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1300103.76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513473.76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1300106.70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513475.94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1300108.67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513475.74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1300108.90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513477.93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1300110.88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513478.55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1300110.19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513480.72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1300111.97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513482.58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1300113.61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513485.85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1300116.24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513485.45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1300116.74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513487.79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1300118.62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513488.10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1300118.23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513490.47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1300120.14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513494.12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1300115.64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513494.37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1300115.39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513495.53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1300116.63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:ЗУ13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1015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B2711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  <w:highlight w:val="white"/>
              </w:rPr>
              <w:t>земель, государственная собственность на</w:t>
            </w:r>
            <w:r w:rsidR="001B2711">
              <w:rPr>
                <w:spacing w:val="-4"/>
                <w:kern w:val="0"/>
                <w:sz w:val="22"/>
                <w:szCs w:val="22"/>
                <w:highlight w:val="white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  <w:highlight w:val="white"/>
              </w:rPr>
              <w:t>которые не</w:t>
            </w:r>
            <w:r w:rsidR="001B2711">
              <w:rPr>
                <w:spacing w:val="-4"/>
                <w:kern w:val="0"/>
                <w:sz w:val="22"/>
                <w:szCs w:val="22"/>
                <w:highlight w:val="white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  <w:highlight w:val="white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513366.83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1300252.43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513370.93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1300256.52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513356.23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1300270.60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513354.66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1300277.49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513354.04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1300284.15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513362.08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1300292.46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513359.15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1300295.30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513373.80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1300308.57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513364.90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1300320.10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513359.78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1300316.02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513357.54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1300318.85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513362.67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1300322.92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513360.10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1300326.18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513354.97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1300322.03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513351.82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1300326.04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513348.93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1300330.21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513346.53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1300333.07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513342.08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1300328.63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513338.89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1300326.11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513337.00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1300324.63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513334.28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1300321.98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513351.65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1300299.80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513340.56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1300290.06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513366.83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1300252.43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513367.06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1300305.50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513371.79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1300309.63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513369.33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1300312.45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513364.59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1300308.34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513367.06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1300305.50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513366.9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1300316.02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513364.54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1300319.07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513359.64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1300314.95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F608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513361.99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1300311.87</w:t>
            </w:r>
          </w:p>
        </w:tc>
      </w:tr>
      <w:tr w:rsidR="00FF5BC5" w:rsidRPr="00FF5BC5" w:rsidTr="00FF5BC5">
        <w:trPr>
          <w:trHeight w:val="24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513366.9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1300316.02</w:t>
            </w:r>
          </w:p>
        </w:tc>
      </w:tr>
      <w:tr w:rsidR="00FF5BC5" w:rsidRPr="001B2711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1B2711">
              <w:rPr>
                <w:spacing w:val="-4"/>
                <w:kern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:ЗУ14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1B2711">
              <w:rPr>
                <w:spacing w:val="-4"/>
                <w:kern w:val="0"/>
                <w:sz w:val="22"/>
                <w:szCs w:val="22"/>
                <w:lang w:val="en-US"/>
              </w:rPr>
              <w:t>2272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1B2711" w:rsidRDefault="00D93CF7" w:rsidP="001B2711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1B2711">
              <w:rPr>
                <w:spacing w:val="-4"/>
                <w:kern w:val="0"/>
                <w:sz w:val="22"/>
                <w:szCs w:val="22"/>
              </w:rPr>
              <w:t>кадастровым номером 36:34:0607023:94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1B2711">
              <w:rPr>
                <w:spacing w:val="-4"/>
                <w:kern w:val="0"/>
                <w:sz w:val="22"/>
                <w:szCs w:val="22"/>
              </w:rPr>
              <w:t>земельным участком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1B2711">
              <w:rPr>
                <w:spacing w:val="-4"/>
                <w:kern w:val="0"/>
                <w:sz w:val="22"/>
                <w:szCs w:val="22"/>
              </w:rPr>
              <w:t>кадастровым номером 36:34:0607023:95, а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1B2711">
              <w:rPr>
                <w:spacing w:val="-4"/>
                <w:kern w:val="0"/>
                <w:sz w:val="22"/>
                <w:szCs w:val="22"/>
              </w:rPr>
              <w:t>также с землями, государственная собственность на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1B2711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1B2711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1B2711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513361.16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1300246.20</w:t>
            </w:r>
          </w:p>
        </w:tc>
      </w:tr>
      <w:tr w:rsidR="00FF5BC5" w:rsidRPr="001B2711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1B2711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513333.35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1300273.57</w:t>
            </w:r>
          </w:p>
        </w:tc>
      </w:tr>
      <w:tr w:rsidR="00FF5BC5" w:rsidRPr="001B2711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1B2711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513327.39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1300267.52</w:t>
            </w:r>
          </w:p>
        </w:tc>
      </w:tr>
      <w:tr w:rsidR="00FF5BC5" w:rsidRPr="001B2711" w:rsidTr="00FF5BC5">
        <w:trPr>
          <w:trHeight w:val="11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1B2711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513326.06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1300268.64</w:t>
            </w:r>
          </w:p>
        </w:tc>
      </w:tr>
      <w:tr w:rsidR="00FF5BC5" w:rsidRPr="001B2711" w:rsidTr="00FF5BC5">
        <w:trPr>
          <w:trHeight w:val="31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1B2711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513296.02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1300236.34</w:t>
            </w:r>
          </w:p>
        </w:tc>
      </w:tr>
      <w:tr w:rsidR="00FF5BC5" w:rsidRPr="001B2711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1B2711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513293.42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1300233.40</w:t>
            </w:r>
          </w:p>
        </w:tc>
      </w:tr>
      <w:tr w:rsidR="00FF5BC5" w:rsidRPr="001B2711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1B2711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513296.84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1300233.02</w:t>
            </w:r>
          </w:p>
        </w:tc>
      </w:tr>
      <w:tr w:rsidR="00FF5BC5" w:rsidRPr="001B2711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1B2711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513296.23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1300227.66</w:t>
            </w:r>
          </w:p>
        </w:tc>
      </w:tr>
      <w:tr w:rsidR="00FF5BC5" w:rsidRPr="001B2711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1B2711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513320.53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1300206.22</w:t>
            </w:r>
          </w:p>
        </w:tc>
      </w:tr>
      <w:tr w:rsidR="00FF5BC5" w:rsidRPr="001B2711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1B2711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513350.45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1300235.66</w:t>
            </w:r>
          </w:p>
        </w:tc>
      </w:tr>
      <w:tr w:rsidR="00FF5BC5" w:rsidRPr="001B2711" w:rsidTr="00FF5BC5">
        <w:trPr>
          <w:trHeight w:val="31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513361.16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1300246.20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1B2711">
              <w:rPr>
                <w:spacing w:val="-4"/>
                <w:kern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:ЗУ15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2565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1B2711" w:rsidRDefault="00D93CF7" w:rsidP="001B2711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1B2711">
              <w:rPr>
                <w:spacing w:val="-4"/>
                <w:kern w:val="0"/>
                <w:sz w:val="22"/>
                <w:szCs w:val="22"/>
              </w:rPr>
              <w:t>кадастровым номером 36:34:0607023:95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1B2711">
              <w:rPr>
                <w:spacing w:val="-4"/>
                <w:kern w:val="0"/>
                <w:sz w:val="22"/>
                <w:szCs w:val="22"/>
              </w:rPr>
              <w:t>земельным участком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1B2711">
              <w:rPr>
                <w:spacing w:val="-4"/>
                <w:kern w:val="0"/>
                <w:sz w:val="22"/>
                <w:szCs w:val="22"/>
              </w:rPr>
              <w:t>кадастровым номером 36:34:0607023:94, а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1B2711">
              <w:rPr>
                <w:spacing w:val="-4"/>
                <w:kern w:val="0"/>
                <w:sz w:val="22"/>
                <w:szCs w:val="22"/>
              </w:rPr>
              <w:t>также с землями, государственная собственность на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1B2711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1B2711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1B2711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513340.56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1B2711">
              <w:rPr>
                <w:spacing w:val="-4"/>
                <w:kern w:val="0"/>
                <w:sz w:val="22"/>
                <w:szCs w:val="22"/>
              </w:rPr>
              <w:t>1300290.06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513351.65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1300299.80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513334.28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1300321.98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513329.47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1300328.11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513333.67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1300332.20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513326.64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1300340.72</w:t>
            </w:r>
          </w:p>
        </w:tc>
      </w:tr>
      <w:tr w:rsidR="00FF5BC5" w:rsidRPr="00FF5BC5" w:rsidTr="00FF5BC5">
        <w:trPr>
          <w:trHeight w:val="10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513324.21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1300338.63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513308.79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1300325.31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513296.08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1300302.28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513301.70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1300295.98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513313.33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1300282.86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513320.97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1300274.25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513326.06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1300268.64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513327.39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1300267.51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513333.34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1300273.56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513361.15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1300246.20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513367.10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1300252.05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513340.56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1300290.06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:ЗУ16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3719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B2711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36:34:0607039:2 с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землями, государственная собственность на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1B2711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513022.72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1299823.24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513112.60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1299897.38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513112.19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1299897.87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513102.40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1299909.74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513098.89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1299914.00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513093.49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1299909.55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513090.46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1299913.25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513083.85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1299921.24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513077.29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1299914.48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513069.94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1299920.15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513066.40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1299916.28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513072.61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1299911.74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513065.75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1299901.48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513048.29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1299911.70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513048.16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1299911.55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513038.16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1299919.43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513029.64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1299907.93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513031.69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1299906.41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513034.09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1299904.61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513036.05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1299903.17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513044.37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1299897.45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513047.69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1299895.17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513042.90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1299888.18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513051.51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1299881.91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513044.41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1299876.20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30A7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513011.80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1299831.79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513022.72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1299823.24</w:t>
            </w:r>
          </w:p>
        </w:tc>
      </w:tr>
      <w:tr w:rsidR="00FF5BC5" w:rsidRPr="00FF5BC5" w:rsidTr="00FF5BC5">
        <w:trPr>
          <w:trHeight w:val="22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17</w:t>
            </w:r>
          </w:p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115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33C8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513186.72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1300211.71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513187.59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1300213.47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513190.18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1300219.47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513190.48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1300221.50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513184.42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1300222.19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513183.54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1300222.97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513177.76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1300226.01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513177.17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1300224.99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513179.24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1300223.76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513175.65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1300217.72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513176.05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1300216.70</w:t>
            </w:r>
          </w:p>
        </w:tc>
      </w:tr>
      <w:tr w:rsidR="00FF5BC5" w:rsidRPr="00FF5BC5" w:rsidTr="00FF5BC5">
        <w:trPr>
          <w:trHeight w:val="22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513186.72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1300211.71</w:t>
            </w:r>
          </w:p>
        </w:tc>
      </w:tr>
      <w:tr w:rsidR="00FF5BC5" w:rsidRPr="00FF5BC5" w:rsidTr="00FF5BC5">
        <w:trPr>
          <w:trHeight w:val="80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18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:ЗУ18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</w:t>
            </w:r>
            <w:r w:rsidRPr="00FF5BC5">
              <w:rPr>
                <w:spacing w:val="-4"/>
                <w:kern w:val="0"/>
                <w:sz w:val="22"/>
                <w:szCs w:val="22"/>
              </w:rPr>
              <w:t>258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33C8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white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36:34:0607038:8 и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513321.83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1300018.40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513303.45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1300038.75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513302.40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1300038.91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513304.10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1300051.27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513290.39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1300053.45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513290.12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1300051.48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513286.96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1300058.30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513266.57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1300061.07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513271.52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1300096.45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513291.75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1300105.16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513296.89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1300101.65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513297.55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1300102.62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513372.07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1300050.27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513359.42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1300032.51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513347.64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1300040.90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513341.47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1300045.89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513322.19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1300018.89</w:t>
            </w:r>
          </w:p>
        </w:tc>
      </w:tr>
      <w:tr w:rsidR="00FF5BC5" w:rsidRPr="00FF5BC5" w:rsidTr="00FF5BC5">
        <w:trPr>
          <w:trHeight w:val="5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513321.83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1300018.40</w:t>
            </w:r>
          </w:p>
        </w:tc>
      </w:tr>
      <w:tr w:rsidR="00FF5BC5" w:rsidRPr="00FF5BC5" w:rsidTr="00FF5BC5">
        <w:trPr>
          <w:trHeight w:val="26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:ЗУ19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33C8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омером 36:34:0607038:8 и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 xml:space="preserve">земель, </w:t>
            </w:r>
            <w:r w:rsidRPr="00FF5BC5">
              <w:rPr>
                <w:spacing w:val="-4"/>
                <w:kern w:val="0"/>
                <w:sz w:val="22"/>
                <w:szCs w:val="22"/>
              </w:rPr>
              <w:t>государственная собственность на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513296.89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1300101.65</w:t>
            </w:r>
          </w:p>
        </w:tc>
      </w:tr>
      <w:tr w:rsidR="00FF5BC5" w:rsidRPr="00FF5BC5" w:rsidTr="00FF5BC5">
        <w:trPr>
          <w:trHeight w:val="26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513291.76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1300105.14</w:t>
            </w:r>
          </w:p>
        </w:tc>
      </w:tr>
      <w:tr w:rsidR="00FF5BC5" w:rsidRPr="00FF5BC5" w:rsidTr="00FF5BC5">
        <w:trPr>
          <w:trHeight w:val="26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513293.12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1300105.73</w:t>
            </w:r>
          </w:p>
        </w:tc>
      </w:tr>
      <w:tr w:rsidR="00FF5BC5" w:rsidRPr="00FF5BC5" w:rsidTr="00FF5BC5">
        <w:trPr>
          <w:trHeight w:val="26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513297.55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1300102.62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513296.89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1300101.65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:ЗУ20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33C8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Раздел земельного участка с</w:t>
            </w:r>
            <w:r w:rsidR="00333C89">
              <w:rPr>
                <w:spacing w:val="-4"/>
                <w:kern w:val="0"/>
                <w:sz w:val="22"/>
                <w:szCs w:val="22"/>
              </w:rPr>
              <w:t xml:space="preserve"> кадастровым номером </w:t>
            </w:r>
            <w:r w:rsidRPr="00FF5BC5">
              <w:rPr>
                <w:spacing w:val="-4"/>
                <w:kern w:val="0"/>
                <w:sz w:val="22"/>
                <w:szCs w:val="22"/>
              </w:rPr>
              <w:t>36:34:0607038:4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513297.55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1300102.62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513297.77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1300102.94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513293.43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1300105.89</w:t>
            </w:r>
          </w:p>
        </w:tc>
      </w:tr>
      <w:tr w:rsidR="00FF5BC5" w:rsidRPr="00FF5BC5" w:rsidTr="00FF5BC5">
        <w:trPr>
          <w:trHeight w:val="7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513293.11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1300105.74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513297.55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1300102.62</w:t>
            </w:r>
          </w:p>
        </w:tc>
      </w:tr>
      <w:tr w:rsidR="00FF5BC5" w:rsidRPr="00FF5BC5" w:rsidTr="00FF5BC5">
        <w:trPr>
          <w:trHeight w:val="12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95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33C8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Раздел земельного участка с</w:t>
            </w:r>
            <w:r w:rsidR="00333C89">
              <w:rPr>
                <w:spacing w:val="-4"/>
                <w:kern w:val="0"/>
                <w:sz w:val="22"/>
                <w:szCs w:val="22"/>
              </w:rPr>
              <w:t xml:space="preserve"> кадастровым номером </w:t>
            </w:r>
            <w:r w:rsidRPr="00FF5BC5">
              <w:rPr>
                <w:spacing w:val="-4"/>
                <w:kern w:val="0"/>
                <w:sz w:val="22"/>
                <w:szCs w:val="22"/>
              </w:rPr>
              <w:t>36:34:0607038:4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513293.43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1300105.89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513292.32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1300106.65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513290.29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1300106.43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513290.93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1300105.11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513291.45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1300105.36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513291.75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1300105.16</w:t>
            </w:r>
          </w:p>
        </w:tc>
      </w:tr>
      <w:tr w:rsidR="00FF5BC5" w:rsidRPr="00FF5BC5" w:rsidTr="00FF5BC5">
        <w:trPr>
          <w:trHeight w:val="10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513293.11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1300105.74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513293.43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1300105.89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</w:t>
            </w: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Объединение обра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 xml:space="preserve">зуемых земельных участков </w:t>
            </w:r>
            <w:proofErr w:type="gramStart"/>
            <w:r w:rsidR="007028B6" w:rsidRPr="00FF5BC5">
              <w:rPr>
                <w:spacing w:val="-4"/>
                <w:kern w:val="0"/>
                <w:sz w:val="22"/>
                <w:szCs w:val="22"/>
              </w:rPr>
              <w:t>:З</w:t>
            </w:r>
            <w:proofErr w:type="gramEnd"/>
            <w:r w:rsidR="007028B6" w:rsidRPr="00FF5BC5">
              <w:rPr>
                <w:spacing w:val="-4"/>
                <w:kern w:val="0"/>
                <w:sz w:val="22"/>
                <w:szCs w:val="22"/>
              </w:rPr>
              <w:t>У19, :ЗУ20,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:ЗУ95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513291.75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1300105.16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513296.89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1300101.65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513297.77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1300102.94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513292.32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1300106.65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513290.29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1300106.43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513290.93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1300105.11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513291.45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1300105.36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513291.75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1300105.16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:ЗУ21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33C8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36:34:0607041:3 с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землями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513103.50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1300108.66</w:t>
            </w:r>
          </w:p>
        </w:tc>
      </w:tr>
      <w:tr w:rsidR="00FF5BC5" w:rsidRPr="00FF5BC5" w:rsidTr="00FF5BC5">
        <w:trPr>
          <w:trHeight w:val="23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513118.69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1300127.63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513128.91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1300140.34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513116.45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1300150.38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513104.85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1300159.21</w:t>
            </w:r>
          </w:p>
        </w:tc>
      </w:tr>
      <w:tr w:rsidR="00FF5BC5" w:rsidRPr="00FF5BC5" w:rsidTr="00FF5BC5">
        <w:trPr>
          <w:trHeight w:val="23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513101.58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1300154.85</w:t>
            </w:r>
          </w:p>
        </w:tc>
      </w:tr>
      <w:tr w:rsidR="00FF5BC5" w:rsidRPr="00FF5BC5" w:rsidTr="00FF5BC5">
        <w:trPr>
          <w:trHeight w:val="23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513098.74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1300156.99</w:t>
            </w:r>
          </w:p>
        </w:tc>
      </w:tr>
      <w:tr w:rsidR="00FF5BC5" w:rsidRPr="00FF5BC5" w:rsidTr="00FF5BC5">
        <w:trPr>
          <w:trHeight w:val="23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513102.01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1300161.35</w:t>
            </w:r>
          </w:p>
        </w:tc>
      </w:tr>
      <w:tr w:rsidR="00FF5BC5" w:rsidRPr="00FF5BC5" w:rsidTr="00FF5BC5">
        <w:trPr>
          <w:trHeight w:val="23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513099.07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1300163.42</w:t>
            </w:r>
          </w:p>
        </w:tc>
      </w:tr>
      <w:tr w:rsidR="00FF5BC5" w:rsidRPr="00FF5BC5" w:rsidTr="00FF5BC5">
        <w:trPr>
          <w:trHeight w:val="23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513095.50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1300158.47</w:t>
            </w:r>
          </w:p>
        </w:tc>
      </w:tr>
      <w:tr w:rsidR="00FF5BC5" w:rsidRPr="00FF5BC5" w:rsidTr="00FF5BC5">
        <w:trPr>
          <w:trHeight w:val="23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513076.51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1300131.87</w:t>
            </w:r>
          </w:p>
        </w:tc>
      </w:tr>
      <w:tr w:rsidR="00FF5BC5" w:rsidRPr="00FF5BC5" w:rsidTr="00FF5BC5">
        <w:trPr>
          <w:trHeight w:val="23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513095.07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1300117.23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2712C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513094.16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1300116.08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513103.50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1300108.66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:ЗУ22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614608" w:rsidP="00333C8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D93CF7"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="00D93CF7"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="00D93CF7"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513036.57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1300235.81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513006.94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1300250.92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513005.75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1300248.58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513000.24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1300237.03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513007.56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1300228.56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513025.77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1300219.08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513026.12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1300218.93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513027.86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1300223.07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513039.07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1300224.16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513032.61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1300227.04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513036.57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1300235.81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:ЗУ23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2524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33C8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</w:t>
            </w:r>
            <w:r w:rsidR="00333C89">
              <w:rPr>
                <w:spacing w:val="-4"/>
                <w:kern w:val="0"/>
                <w:sz w:val="22"/>
                <w:szCs w:val="22"/>
              </w:rPr>
              <w:t>пределение земельного участка с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36:34:0607044:1 и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государственная собственность на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512716.48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1300085.41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512727.15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1300104.23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512722.18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1300107.05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512706.15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1300113.32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512687.52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1300120.58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512674.29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1300086.71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512697.86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1300069.04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512735.07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1300041.13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512746.84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1300057.79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512726.86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1300072.47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512729.79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1300076.81</w:t>
            </w:r>
          </w:p>
        </w:tc>
      </w:tr>
      <w:tr w:rsidR="00FF5BC5" w:rsidRPr="00FF5BC5" w:rsidTr="00FF5BC5">
        <w:trPr>
          <w:trHeight w:val="9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512729.01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1300077.19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512716.48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1300085.41</w:t>
            </w:r>
          </w:p>
        </w:tc>
      </w:tr>
      <w:tr w:rsidR="00FF5BC5" w:rsidRPr="00FF5BC5" w:rsidTr="00FF5BC5">
        <w:trPr>
          <w:trHeight w:val="130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:ЗУ24/1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5029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</w:t>
            </w:r>
            <w:r w:rsidR="00333C89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="00782353" w:rsidRPr="00FF5BC5">
              <w:rPr>
                <w:spacing w:val="-4"/>
                <w:kern w:val="0"/>
                <w:sz w:val="22"/>
                <w:szCs w:val="22"/>
              </w:rPr>
              <w:t>земельн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ых участков</w:t>
            </w:r>
            <w:r w:rsidR="00782353" w:rsidRPr="00FF5BC5">
              <w:rPr>
                <w:spacing w:val="-4"/>
                <w:kern w:val="0"/>
                <w:sz w:val="22"/>
                <w:szCs w:val="22"/>
              </w:rPr>
              <w:t xml:space="preserve"> с 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и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номерами</w:t>
            </w:r>
            <w:r w:rsidR="00333C89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36:</w:t>
            </w:r>
            <w:r w:rsidR="00130807">
              <w:rPr>
                <w:spacing w:val="-4"/>
                <w:kern w:val="0"/>
                <w:sz w:val="22"/>
                <w:szCs w:val="22"/>
              </w:rPr>
              <w:t>3</w:t>
            </w:r>
            <w:r w:rsidRPr="00FF5BC5">
              <w:rPr>
                <w:spacing w:val="-4"/>
                <w:kern w:val="0"/>
                <w:sz w:val="22"/>
                <w:szCs w:val="22"/>
              </w:rPr>
              <w:t>4:0607001:7,</w:t>
            </w:r>
            <w:r w:rsidR="00333C89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36:</w:t>
            </w:r>
            <w:r w:rsidR="00130807">
              <w:rPr>
                <w:spacing w:val="-4"/>
                <w:kern w:val="0"/>
                <w:sz w:val="22"/>
                <w:szCs w:val="22"/>
              </w:rPr>
              <w:t>3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4:0607001:1028, 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 xml:space="preserve">образуемого земельного участка </w:t>
            </w:r>
            <w:proofErr w:type="gramStart"/>
            <w:r w:rsidR="007028B6" w:rsidRPr="00FF5BC5">
              <w:rPr>
                <w:spacing w:val="-4"/>
                <w:kern w:val="0"/>
                <w:sz w:val="22"/>
                <w:szCs w:val="22"/>
              </w:rPr>
              <w:t>:</w:t>
            </w:r>
            <w:r w:rsidRPr="00FF5BC5">
              <w:rPr>
                <w:spacing w:val="-4"/>
                <w:kern w:val="0"/>
                <w:sz w:val="22"/>
                <w:szCs w:val="22"/>
              </w:rPr>
              <w:t>З</w:t>
            </w:r>
            <w:proofErr w:type="gramEnd"/>
            <w:r w:rsidRPr="00FF5BC5">
              <w:rPr>
                <w:spacing w:val="-4"/>
                <w:kern w:val="0"/>
                <w:sz w:val="22"/>
                <w:szCs w:val="22"/>
              </w:rPr>
              <w:t>У24</w:t>
            </w:r>
          </w:p>
          <w:p w:rsidR="00D93CF7" w:rsidRPr="00FF5BC5" w:rsidRDefault="00D93CF7" w:rsidP="00333C8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 xml:space="preserve">и 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земель,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</w:t>
            </w:r>
            <w:r w:rsidR="00333C89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собственность на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</w:t>
            </w:r>
            <w:r w:rsidR="00333C89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не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514411.18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1300578.26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514407.74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1300575.28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514414.45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1300567.98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514415.09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1300566.80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514412.16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1300556.09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1300555.66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514411.32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1300548.75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1300548.00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514409.37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1300534.41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514410.10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1300533.42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514418.03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1300527.03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514421.94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1300521.23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514425.66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1300522.70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514517.16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1300558.89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514516.82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1300559.82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514516.40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1300560.88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514514.15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1300566.60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514508.23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1300575.06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514493.79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1300602.09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514490.87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1300599.52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514492.85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1300597.40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514488.91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1300594.04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514488.32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1300594.35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514461.89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1300570.65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514445.66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1300589.20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514451.43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1300594.84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514450.03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1300595.95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514448.02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1300593.69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514447.35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1300594.20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514442.47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1300588.26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514437.68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1300592.20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514436.97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1300591.34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514434.22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1300593.61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514424.68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1300603.26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514419.93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1300607.92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514407.75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1300597.01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514414.55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1300590.64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514409.25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1300584.80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514419.12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1300588.63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514423.75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1300577.78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1300573.79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514411.18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1300578.26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:ЗУ24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696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90DFC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земельных участков с кадастровыми номерами 36:</w:t>
            </w:r>
            <w:r w:rsidR="00D90DFC">
              <w:rPr>
                <w:spacing w:val="-4"/>
                <w:kern w:val="0"/>
                <w:sz w:val="22"/>
                <w:szCs w:val="22"/>
              </w:rPr>
              <w:t>3</w:t>
            </w:r>
            <w:r w:rsidRPr="00FF5BC5">
              <w:rPr>
                <w:spacing w:val="-4"/>
                <w:kern w:val="0"/>
                <w:sz w:val="22"/>
                <w:szCs w:val="22"/>
              </w:rPr>
              <w:t>4:0607001:10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27,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36:</w:t>
            </w:r>
            <w:r w:rsidR="00D90DFC">
              <w:rPr>
                <w:spacing w:val="-4"/>
                <w:kern w:val="0"/>
                <w:sz w:val="22"/>
                <w:szCs w:val="22"/>
              </w:rPr>
              <w:t>3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4:0607001:928 с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землями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 xml:space="preserve">, </w:t>
            </w:r>
            <w:r w:rsidRPr="00FF5BC5">
              <w:rPr>
                <w:spacing w:val="-4"/>
                <w:kern w:val="0"/>
                <w:sz w:val="22"/>
                <w:szCs w:val="22"/>
              </w:rPr>
              <w:t>государственная собственность на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514421.94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1300521.23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514425.44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1300522.62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514421.75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1300531.88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514425.08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1300533.20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514421.71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1300541.85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514428.52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1300544.53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514421.32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1300562.90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514435.78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1300568.76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514424.84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1300578.97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514423.75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1300577.78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1300573.79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1300573.79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514411.17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1300578.26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514407.71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1300575.31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514414.45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1300567.98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514415.09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1300566.80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514412.16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1300556.09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1300555.66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514411.32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1300548.75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1300548.00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514409.37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1300534.41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514410.10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1300533.42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514418.03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1300527.03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1A704C">
            <w:pPr>
              <w:pStyle w:val="af0"/>
              <w:widowControl/>
              <w:tabs>
                <w:tab w:val="left" w:pos="284"/>
              </w:tabs>
              <w:autoSpaceDN/>
              <w:spacing w:line="245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514421.94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704C">
            <w:pPr>
              <w:widowControl/>
              <w:spacing w:line="245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1300521.23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:ЗУ2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512846.25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1300109.28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512853.18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1300124.68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512841.87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1300128.35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512835.48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1300116.18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512846.25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1300109.28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29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26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713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512862.75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1300017.12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512854.44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1300016.80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512853.46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1300017.44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512850.93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1300013.79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512845.77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1300017.42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512848.53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1300021.38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512851.89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1300019.04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512867.40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1300041.46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512865.59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1300042.58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512863.12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1300038.86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512863.78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1300038.42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512861.13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1300034.16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512860.40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1300034.61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512858.67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1300031.81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512852.67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1300035.44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512848.24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1300028.14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512846.51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1300029.37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512824.59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1299998.56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512836.49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1299990.26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512839.87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1299988.03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512862.75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1300017.12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512844.30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1300012.09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512839.19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1300015.67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512836.72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1300012.14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512841.82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1300008.56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512844.30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1300012.09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512836.30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1300002.78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512838.44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1300005.55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512833.92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1300009.03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512831.78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1300006.26</w:t>
            </w:r>
          </w:p>
        </w:tc>
      </w:tr>
      <w:tr w:rsidR="00FF5BC5" w:rsidRPr="00FF5BC5" w:rsidTr="00FF5BC5">
        <w:trPr>
          <w:trHeight w:val="12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512836.30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1300002.78</w:t>
            </w:r>
          </w:p>
        </w:tc>
      </w:tr>
      <w:tr w:rsidR="00FF5BC5" w:rsidRPr="00FF5BC5" w:rsidTr="00FF5BC5">
        <w:trPr>
          <w:trHeight w:val="126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30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27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81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333C89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33C89">
              <w:rPr>
                <w:spacing w:val="-4"/>
                <w:kern w:val="0"/>
                <w:sz w:val="22"/>
                <w:szCs w:val="22"/>
              </w:rPr>
              <w:t> которые не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513048.71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1300040.02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513033.58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1300052.24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513035.21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1300054.49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513037.06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1300053.38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513039.63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1300053.01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B10394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513050.10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1300045.40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513048.71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B10394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1300040.02</w:t>
            </w:r>
          </w:p>
        </w:tc>
      </w:tr>
      <w:tr w:rsidR="00FF5BC5" w:rsidRPr="00FF5BC5" w:rsidTr="00FF5BC5">
        <w:trPr>
          <w:trHeight w:val="70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28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государственная собственность на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513180.96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1299953.30</w:t>
            </w:r>
          </w:p>
        </w:tc>
      </w:tr>
      <w:tr w:rsidR="00FF5BC5" w:rsidRPr="00FF5BC5" w:rsidTr="00FF5BC5">
        <w:trPr>
          <w:trHeight w:val="5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513170.29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1299966.70</w:t>
            </w:r>
          </w:p>
        </w:tc>
      </w:tr>
      <w:tr w:rsidR="00FF5BC5" w:rsidRPr="00FF5BC5" w:rsidTr="00FF5BC5">
        <w:trPr>
          <w:trHeight w:val="5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513152.86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1299974.57</w:t>
            </w:r>
          </w:p>
        </w:tc>
      </w:tr>
      <w:tr w:rsidR="00FF5BC5" w:rsidRPr="00FF5BC5" w:rsidTr="00FF5BC5">
        <w:trPr>
          <w:trHeight w:val="5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513166.63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1299961.13</w:t>
            </w:r>
          </w:p>
        </w:tc>
      </w:tr>
      <w:tr w:rsidR="00FF5BC5" w:rsidRPr="00FF5BC5" w:rsidTr="00FF5BC5">
        <w:trPr>
          <w:trHeight w:val="5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513176.23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1299949.74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513180.96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1299953.30</w:t>
            </w:r>
          </w:p>
        </w:tc>
      </w:tr>
      <w:tr w:rsidR="00FF5BC5" w:rsidRPr="00FF5BC5" w:rsidTr="00FF5BC5">
        <w:trPr>
          <w:trHeight w:val="59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29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513228.44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1300003.05</w:t>
            </w:r>
          </w:p>
        </w:tc>
      </w:tr>
      <w:tr w:rsidR="00FF5BC5" w:rsidRPr="00FF5BC5" w:rsidTr="00FF5BC5">
        <w:trPr>
          <w:trHeight w:val="5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513230.00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1300015.80</w:t>
            </w:r>
          </w:p>
        </w:tc>
      </w:tr>
      <w:tr w:rsidR="00FF5BC5" w:rsidRPr="00FF5BC5" w:rsidTr="00FF5BC5">
        <w:trPr>
          <w:trHeight w:val="5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513216.95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1300017.52</w:t>
            </w:r>
          </w:p>
        </w:tc>
      </w:tr>
      <w:tr w:rsidR="00FF5BC5" w:rsidRPr="00FF5BC5" w:rsidTr="00FF5BC5">
        <w:trPr>
          <w:trHeight w:val="5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513216.35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1300014.22</w:t>
            </w:r>
          </w:p>
        </w:tc>
      </w:tr>
      <w:tr w:rsidR="00FF5BC5" w:rsidRPr="00FF5BC5" w:rsidTr="00FF5BC5">
        <w:trPr>
          <w:trHeight w:val="5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513189.45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1300024.46</w:t>
            </w:r>
          </w:p>
        </w:tc>
      </w:tr>
      <w:tr w:rsidR="00FF5BC5" w:rsidRPr="00FF5BC5" w:rsidTr="00FF5BC5">
        <w:trPr>
          <w:trHeight w:val="5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513188.96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1300023.38</w:t>
            </w:r>
          </w:p>
        </w:tc>
      </w:tr>
      <w:tr w:rsidR="00FF5BC5" w:rsidRPr="00FF5BC5" w:rsidTr="00FF5BC5">
        <w:trPr>
          <w:trHeight w:val="5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513181.74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1300026.55</w:t>
            </w:r>
          </w:p>
        </w:tc>
      </w:tr>
      <w:tr w:rsidR="00FF5BC5" w:rsidRPr="00FF5BC5" w:rsidTr="00FF5BC5">
        <w:trPr>
          <w:trHeight w:val="5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513180.66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1300023.68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513228.44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1300003.05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:ЗУ3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0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95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512962.14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1300138.89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512953.29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1300142.35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512949.66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1300133.03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AB623C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512958.51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1300129.58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512962.14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1300138.89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:ЗУ3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856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513001.90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1300180.71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513002.82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1300181.58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512989.64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1300187.25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512983.99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1300185.05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512975.91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1300188.00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512963.93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1300193.97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512964.88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1300196.00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512952.32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1300202.21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512946.35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1300207.02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512941.67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1300209.18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512940.00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1300204.52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512929.64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1300208.73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512928.43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1300205.31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512925.63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1300198.37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512922.66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1300198.97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512895.40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1300212.64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512892.27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1300207.44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512928.26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1300188.90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512940.66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1300197.20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512969.78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1300184.68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512969.35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1300183.57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512975.01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1300181.36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512985.00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1300180.27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5870E5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512994.34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1300183.98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513001.90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870E5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1300180.71</w:t>
            </w:r>
          </w:p>
        </w:tc>
      </w:tr>
      <w:tr w:rsidR="00FF5BC5" w:rsidRPr="00FF5BC5" w:rsidTr="00FF5BC5">
        <w:trPr>
          <w:trHeight w:val="115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:ЗУ3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382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512913.43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1300267.95</w:t>
            </w:r>
          </w:p>
        </w:tc>
      </w:tr>
      <w:tr w:rsidR="00FF5BC5" w:rsidRPr="00FF5BC5" w:rsidTr="00FF5BC5">
        <w:trPr>
          <w:trHeight w:val="11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512925.68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1300290.57</w:t>
            </w:r>
          </w:p>
        </w:tc>
      </w:tr>
      <w:tr w:rsidR="00FF5BC5" w:rsidRPr="00FF5BC5" w:rsidTr="00FF5BC5">
        <w:trPr>
          <w:trHeight w:val="11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512912.51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1300297.46</w:t>
            </w:r>
          </w:p>
        </w:tc>
      </w:tr>
      <w:tr w:rsidR="00FF5BC5" w:rsidRPr="00FF5BC5" w:rsidTr="00FF5BC5">
        <w:trPr>
          <w:trHeight w:val="11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512900.29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1300274.28</w:t>
            </w:r>
          </w:p>
        </w:tc>
      </w:tr>
      <w:tr w:rsidR="00FF5BC5" w:rsidRPr="00FF5BC5" w:rsidTr="00FF5BC5">
        <w:trPr>
          <w:trHeight w:val="12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512913.43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1300267.95</w:t>
            </w:r>
          </w:p>
        </w:tc>
      </w:tr>
      <w:tr w:rsidR="00FF5BC5" w:rsidRPr="00FF5BC5" w:rsidTr="00FF5BC5">
        <w:trPr>
          <w:trHeight w:val="106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36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33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973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512799.92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1300265.65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512805.65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1300277.20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512796.01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1300281.88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512824.65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1300340.91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512815.70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1300345.38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512794.45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1300303.10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C674CA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512779.99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1300275.72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512799.92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1300265.65</w:t>
            </w:r>
          </w:p>
        </w:tc>
      </w:tr>
      <w:tr w:rsidR="00FF5BC5" w:rsidRPr="00FF5BC5" w:rsidTr="00FF5BC5">
        <w:trPr>
          <w:trHeight w:val="100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37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34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7870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9201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земельных участков с кадастровыми номерами 36:34:0607001:14,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36:34:0607001:24</w:t>
            </w:r>
            <w:r w:rsidR="00E807FE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36:34:0607001:47,</w:t>
            </w:r>
            <w:r w:rsidR="00B92016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 xml:space="preserve">образуемого земельного участка 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</w:t>
            </w:r>
            <w:proofErr w:type="gramStart"/>
            <w:r w:rsidR="008F636C">
              <w:rPr>
                <w:spacing w:val="-4"/>
                <w:kern w:val="0"/>
                <w:sz w:val="22"/>
                <w:szCs w:val="22"/>
              </w:rPr>
              <w:t>:</w:t>
            </w:r>
            <w:r w:rsidRPr="00FF5BC5">
              <w:rPr>
                <w:spacing w:val="-4"/>
                <w:kern w:val="0"/>
                <w:sz w:val="22"/>
                <w:szCs w:val="22"/>
              </w:rPr>
              <w:t>З</w:t>
            </w:r>
            <w:proofErr w:type="gramEnd"/>
            <w:r w:rsidRPr="00FF5BC5">
              <w:rPr>
                <w:spacing w:val="-4"/>
                <w:kern w:val="0"/>
                <w:sz w:val="22"/>
                <w:szCs w:val="22"/>
              </w:rPr>
              <w:t xml:space="preserve">У24/1 с 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землями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</w:t>
            </w:r>
            <w:r w:rsidR="00B92016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собственность на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</w:t>
            </w:r>
            <w:r w:rsidR="00B92016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не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514404.12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1300579.22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514407.74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1300575.28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514414.45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1300567.98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514415.09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1300566.80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514412.16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1300556.09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1300555.66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514411.32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1300548.75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1300548.00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514409.37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1300534.41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514410.10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1300533.42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514418.03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1300527.03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514421.94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1300521.23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514425.44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1300522.62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514517.16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1300558.88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514516.82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1300559.80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514516.40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1300560.88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514514.15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1300566.60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514508.23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1300575.06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514493.79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1300602.09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514490.87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1300599.52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514492.85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1300597.40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514488.91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1300594.04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514488.32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1300594.35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514486.28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1300597.34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514490.58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1300600.93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514476.32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1300616.41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514475.25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1300615.50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514475.46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1300615.89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514462.59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1300623.79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514456.39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1300623.85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514453.02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1300627.86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514451.37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1300626.49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514442.68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1300635.59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514435.81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1300642.85</w:t>
            </w:r>
          </w:p>
        </w:tc>
      </w:tr>
      <w:tr w:rsidR="00FF5BC5" w:rsidRPr="00FF5BC5" w:rsidTr="00FF5BC5">
        <w:trPr>
          <w:trHeight w:val="10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514432.64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1300639.78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514422.58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1300633.97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514408.00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1300619.68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514419.93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1300607.92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514407.75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1300597.01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514414.55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1300590.64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514409.24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1300584.80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514404.12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1300579.22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514423.75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1300577.77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514419.12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1300588.63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514409.25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1300584.80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1300573.79</w:t>
            </w:r>
          </w:p>
        </w:tc>
      </w:tr>
      <w:tr w:rsidR="00FF5BC5" w:rsidRPr="00FF5BC5" w:rsidTr="00FF5BC5">
        <w:trPr>
          <w:trHeight w:val="8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514423.75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1300577.77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38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35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1119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9201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36:34:0607030:5 с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землями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 xml:space="preserve">, </w:t>
            </w:r>
            <w:r w:rsidRPr="00FF5BC5">
              <w:rPr>
                <w:spacing w:val="-4"/>
                <w:kern w:val="0"/>
                <w:sz w:val="22"/>
                <w:szCs w:val="22"/>
              </w:rPr>
              <w:t>государственная собственность на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512960.03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1300342.02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512949.30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1300348.63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512948.86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1300347.96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512946.65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1300349.41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512945.10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1300346.89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512943.09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1300347.68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512936.92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1300336.81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512931.98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1300334.14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512919.43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1300340.31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512916.06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1300336.01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512909.24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1300322.10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512940.74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1300306.67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512957.52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1300333.58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512955.56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1300334.77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512959.09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1300340.48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512959.09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1300340.48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512959.09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1300340.48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512959.09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1300340.48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512960.03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1300342.02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770725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512960.03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1300342.02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</w:t>
            </w: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127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512909.24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1300322.10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512916.06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1300336.01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512919.43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1300340.31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512917.40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1300342.74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512914.22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1300344.41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512904.07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1300325.14</w:t>
            </w:r>
          </w:p>
        </w:tc>
      </w:tr>
      <w:tr w:rsidR="00FF5BC5" w:rsidRPr="00FF5BC5" w:rsidTr="00FF5BC5">
        <w:trPr>
          <w:trHeight w:val="10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512909.24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1300322.10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40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38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88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512984.72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1300306.82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512980.72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1300308.93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512971.90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1300291.24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512975.88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1300289.26</w:t>
            </w:r>
          </w:p>
        </w:tc>
      </w:tr>
      <w:tr w:rsidR="00FF5BC5" w:rsidRPr="00FF5BC5" w:rsidTr="00FF5BC5">
        <w:trPr>
          <w:trHeight w:val="368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512984.72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1300306.82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41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39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214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513008.14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1300396.33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512999.79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1300402.67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512989.39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1300385.02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512987.97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1300386.22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512980.21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1300373.22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512984.50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1300370.60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512986.23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1300373.40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512996.89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1300391.67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D79E3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513003.13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1300387.60</w:t>
            </w:r>
          </w:p>
        </w:tc>
      </w:tr>
      <w:tr w:rsidR="00FF5BC5" w:rsidRPr="00FF5BC5" w:rsidTr="00FF5BC5">
        <w:trPr>
          <w:trHeight w:val="184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513008.14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1300396.33</w:t>
            </w:r>
          </w:p>
        </w:tc>
      </w:tr>
      <w:tr w:rsidR="00FF5BC5" w:rsidRPr="00FF5BC5" w:rsidTr="00FF5BC5">
        <w:trPr>
          <w:trHeight w:val="112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42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40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547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513097.75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1300312.99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513096.86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1300326.92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513089.83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1300325.66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513088.05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1300327.83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513083.62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1300329.99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513082.99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1300331.20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513084.51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1300340.71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513081.54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1300344.71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513072.25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1300328.58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513054.03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1300335.69</w:t>
            </w:r>
          </w:p>
        </w:tc>
      </w:tr>
      <w:tr w:rsidR="00FF5BC5" w:rsidRPr="00FF5BC5" w:rsidTr="00FF5BC5">
        <w:trPr>
          <w:trHeight w:val="7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513053.82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1300338.77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513026.37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1300351.77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513025.42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1300349.69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513046.61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1300339.09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513045.18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1300335.51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513048.82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1300335.17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513073.31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1300322.94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513075.35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1300320.53</w:t>
            </w:r>
          </w:p>
        </w:tc>
      </w:tr>
      <w:tr w:rsidR="00FF5BC5" w:rsidRPr="00FF5BC5" w:rsidTr="00FF5BC5">
        <w:trPr>
          <w:trHeight w:val="9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513097.75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1300312.99</w:t>
            </w:r>
          </w:p>
        </w:tc>
      </w:tr>
      <w:tr w:rsidR="00FF5BC5" w:rsidRPr="00FF5BC5" w:rsidTr="00FF5BC5">
        <w:trPr>
          <w:trHeight w:val="76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43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41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1821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513075.10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1300240.53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513083.15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1300258.44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513094.38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1300261.54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513098.42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1300270.28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513101.82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1300268.71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513099.46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1300293.37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513097.75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1300312.99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513075.35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1300320.53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513082.90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1300311.60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513076.61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1300296.61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513073.01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1300297.42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513070.41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1300285.82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513059.84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1300262.70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513058.46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1300259.68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513054.48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1300251.11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513075.10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1300240.53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513089.15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1300263.85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513092.80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1300262.04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513095.64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1300267.63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513092.00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1300269.42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513089.15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1300263.85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513087.39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1300277.20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513092.50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1300275.14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513093.66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1300278.00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513088.56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1300280.07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513087.39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1300277.20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513085.98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1300273.73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513087.39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1300277.20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513085.12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1300278.13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513081.28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1300279.69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513079.87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1300276.23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513071.22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1300286.81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513075.19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1300285.46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513075.16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1300286.66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513074.49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1300286.98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513076.05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1300296.09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BF602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513073.58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1300296.89</w:t>
            </w:r>
          </w:p>
        </w:tc>
      </w:tr>
      <w:tr w:rsidR="00FF5BC5" w:rsidRPr="00FF5BC5" w:rsidTr="00FF5BC5">
        <w:trPr>
          <w:trHeight w:val="3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513071.22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1300286.81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44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42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513254.52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1300153.60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513230.52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1300322.35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513212.79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1300310.53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513216.08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1300309.10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513216.99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1300311.19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513217.89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1300310.82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513217.42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1300309.72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513219.10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1300308.97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513218.66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1300307.87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513227.55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1300303.82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513234.01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1300261.59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513241.97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1300208.23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513249.43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1300160.62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513244.57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1300156.36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513254.52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1300153.60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45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43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</w:t>
            </w: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513273.56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1300162.27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513265.83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1300213.11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513288.37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1300216.90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513288.67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1300219.74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513265.02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1300215.42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513257.09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1300267.01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513250.26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1300310.18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513246.49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1300333.41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513243.54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1300331.33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513266.20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1300182.21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513265.10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1300182.09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513260.17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1300181.33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513262.12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1300168.49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513268.11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1300169.40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513269.95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1300155.37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513273.56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1300162.27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513269.26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1300190.47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513268.91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1300192.84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513266.64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1300192.50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513267.00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1300190.13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513267.88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1300190.26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513269.26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1300190.47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46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44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1795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Объединение земельных участков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 xml:space="preserve"> с кадастровыми номерами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36:34:0607044:1687 и 36:34:0607044:2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512674.29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1300086.71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512687.52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1300120.58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512707.35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1300172.67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512687.09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1300177.92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512657.85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1300098.98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512674.29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1300086.71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47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45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B9201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513301.37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1300215.54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513300.93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1300220.23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513297.68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1300219.91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513298.16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1300215.10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513301.37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1300215.54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48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46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4227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513533.32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1300400.50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513522.81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1300410.29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513496.76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1300382.00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513473.82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1300358.85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513462.92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1300369.25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513461.22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1300368.59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513472.80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1300357.98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513397.41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1300282.72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513397.23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1300282.90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513392.93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1300278.48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513394.00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1300277.45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513392.12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1300275.51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513391.03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1300276.56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513371.21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1300256.26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513367.10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1300252.05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513361.16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1300246.20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513350.45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1300235.66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513320.53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1300206.22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513296.23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1300227.66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513296.16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1300227.05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513292.75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1300227.43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513293.42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1300233.40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513291.35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1300230.88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513288.79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1300223.95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513288.67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1300219.74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513288.37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1300216.90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513290.17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1300206.73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513322.96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1300196.94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513327.46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1300198.91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513329.37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1300197.04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513356.82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1300224.55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513397.55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1300265.38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513436.37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1300303.66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513483.44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1300350.87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513483.76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1300350.55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513500.23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1300367.01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513499.96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1300367.25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513520.74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1300388.55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513521.10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1300388.20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513533.32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1300400.50</w:t>
            </w:r>
          </w:p>
        </w:tc>
      </w:tr>
      <w:tr w:rsidR="00DA527E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2131" w:type="pct"/>
            <w:gridSpan w:val="3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513301.36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1300215.54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513300.93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1300220.22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513297.68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1300219.90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513298.15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1300215.10</w:t>
            </w:r>
          </w:p>
        </w:tc>
      </w:tr>
      <w:tr w:rsidR="00FF5BC5" w:rsidRPr="00FF5BC5" w:rsidTr="00FF5BC5">
        <w:trPr>
          <w:trHeight w:val="10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513301.36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1300215.54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49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47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2182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513474.34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1300454.63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513449.57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1300477.35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513404.78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1300445.91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513417.48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1300429.55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513413.19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1300426.14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513427.52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1300408.43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513441.33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1300422.11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513444.39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1300418.63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513447.46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1300421.40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513446.93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1300421.95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513443.54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1300426.46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513446.98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1300429.04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513450.90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1300431.98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513451.06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1300432.08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513449.93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1300433.78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513444.64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1300442.87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513453.81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1300448.13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513459.21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1300441.25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513474.34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1300454.63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50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48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1887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9201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36:34:0607023:74 с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землями</w:t>
            </w:r>
            <w:r w:rsidR="00406F78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513438.08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1300246.28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513435.54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1300248.63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513440.08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1300253.55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513434.67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1300258.85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513455.29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1300279.73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513455.73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1300279.49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513457.02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1300281.10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513451.50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1300286.68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513452.14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1300287.28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513441.72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1300297.82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513441.13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1300297.26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513436.37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1300303.66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513397.55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1300265.38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513419.65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1300242.97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513428.93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1300234.28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513431.05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1300236.91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513437.16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1300244.49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513436.83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1300244.77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513438.08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1300246.28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513424.06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1300244.60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513425.83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1300246.35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513424.43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1300247.78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00C4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513422.65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1300246.03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513424.06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1300244.60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49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188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9201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36:34:0607022:17 с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землями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513531.72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1300179.93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513541.03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1300193.11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513542.46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1300192.10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513548.00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1300200.19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513549.04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1300199.45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513559.13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1300213.57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513556.47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1300215.51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513558.10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1300217.55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513557.56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1300217.94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513536.79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1300232.80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513526.10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1300240.44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513499.50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1300203.25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513514.65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1300192.25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513518.62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1300189.38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513529.89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1300181.16</w:t>
            </w:r>
          </w:p>
        </w:tc>
      </w:tr>
      <w:tr w:rsidR="00FF5BC5" w:rsidRPr="00FF5BC5" w:rsidTr="00FF5BC5">
        <w:trPr>
          <w:trHeight w:val="24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513531.72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1300179.93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52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50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383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B9201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B9201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513478.80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1300137.92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513489.59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1300152.32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513472.12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1300165.27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513461.65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1300150.65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513471.98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1300143.55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513478.80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1300137.92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53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51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388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B92016" w:rsidP="00B9201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513541.13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1300075.33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513529.21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1300104.61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513528.30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1300106.90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513525.40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1300105.73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513526.24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1300103.69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513515.51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1300099.32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513514.73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1300101.38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513512.43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1300100.44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513512.02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1300101.36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513510.41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1300104.48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513507.45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1300103.39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513511.04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1300101.15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513512.67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1300097.87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513513.01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1300097.06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513516.30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1300098.31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513523.42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1300081.30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513530.59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1300084.17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513535.33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1300072.34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513541.13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1300075.33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54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</w:t>
            </w:r>
            <w:r w:rsidRPr="00FF5BC5">
              <w:rPr>
                <w:spacing w:val="-4"/>
                <w:kern w:val="0"/>
                <w:sz w:val="22"/>
                <w:szCs w:val="22"/>
              </w:rPr>
              <w:t>2/1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865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</w:t>
            </w:r>
            <w:r w:rsidR="003245F6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участка 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</w:t>
            </w:r>
          </w:p>
          <w:p w:rsidR="00D93CF7" w:rsidRPr="00FF5BC5" w:rsidRDefault="00D93CF7" w:rsidP="003245F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36:34:0607012:5 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земельным</w:t>
            </w:r>
            <w:r w:rsidR="003245F6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участком 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</w:t>
            </w:r>
            <w:r w:rsidR="003245F6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36:34:0607012:1054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514111.06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1300327.11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514102.76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1300348.48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514090.03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1300345.51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514067.39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1300352.02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514064.49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1300340.65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514063.47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1300340.96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514062.97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1300339.73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514066.53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1300338.17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514067.11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1300339.57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514068.91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1300338.82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514069.77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1300336.71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514069.65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1300336.66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514070.10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1300335.54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514066.86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1300334.23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514068.14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1300330.99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1300332.30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1300331.05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1300330.95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1300330.61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514072.05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1300330.70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514074.87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1300323.67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514093.66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1300331.00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514094.58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1300328.86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514094.58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1300328.86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514094.58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1300328.86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514094.58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1300328.86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514094.58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1300328.86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514098.00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1300321.23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514111.06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1300327.11</w:t>
            </w:r>
          </w:p>
        </w:tc>
      </w:tr>
      <w:tr w:rsidR="00FF5BC5" w:rsidRPr="00FF5BC5" w:rsidTr="00FF5BC5">
        <w:trPr>
          <w:trHeight w:val="169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55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52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1027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245F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 xml:space="preserve">Перераспределение 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 xml:space="preserve">образуемого 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земельного участка </w:t>
            </w:r>
            <w:proofErr w:type="gramStart"/>
            <w:r w:rsidR="007028B6" w:rsidRPr="00FF5BC5">
              <w:rPr>
                <w:spacing w:val="-4"/>
                <w:kern w:val="0"/>
                <w:sz w:val="22"/>
                <w:szCs w:val="22"/>
              </w:rPr>
              <w:t>:</w:t>
            </w:r>
            <w:r w:rsidRPr="00FF5BC5">
              <w:rPr>
                <w:spacing w:val="-4"/>
                <w:kern w:val="0"/>
                <w:sz w:val="22"/>
                <w:szCs w:val="22"/>
              </w:rPr>
              <w:t>З</w:t>
            </w:r>
            <w:proofErr w:type="gramEnd"/>
            <w:r w:rsidRPr="00FF5BC5">
              <w:rPr>
                <w:spacing w:val="-4"/>
                <w:kern w:val="0"/>
                <w:sz w:val="22"/>
                <w:szCs w:val="22"/>
              </w:rPr>
              <w:t xml:space="preserve">У52/1 и 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3245F6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государственная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514094.58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1300328.86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514098.00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1300321.23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514111.06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1300327.11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514104.49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1300344.00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514102.76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1300348.48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514101.54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1300352.34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514092.09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1300348.44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514081.79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1300351.85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514079.49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1300351.19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514066.28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1300355.91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514060.31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1300341.92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514063.47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1300340.96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514062.97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1300339.73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514066.53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1300338.17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514067.10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1300339.56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514068.90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1300338.82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514069.77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1300336.71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514069.65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1300336.66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514070.10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1300335.54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514066.86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1300334.23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514068.14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1300330.99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1300332.30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1300331.05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1300330.95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1300330.61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514072.05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1300330.70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514074.87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1300323.67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514093.66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1300331.00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514094.58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1300328.86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7028B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56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53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431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245F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государственная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513720.03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1300417.47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513700.91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1300441.58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513686.48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1300460.85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513683.07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1300456.08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513687.68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1300448.13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513711.86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1300413.69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513703.84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1300408.48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513706.79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1300405.59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513720.03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1300417.47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57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54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3306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 xml:space="preserve">Перераспределение земельного участка 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 xml:space="preserve">кадастровым номером </w:t>
            </w:r>
            <w:r w:rsidRPr="00FF5BC5">
              <w:rPr>
                <w:spacing w:val="-4"/>
                <w:kern w:val="0"/>
                <w:sz w:val="22"/>
                <w:szCs w:val="22"/>
              </w:rPr>
              <w:t>36:34:0607039:6 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землями</w:t>
            </w:r>
            <w:r w:rsidR="007028B6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513112.19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1299897.87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513176.23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1299949.74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513166.63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1299961.13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513152.86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1299974.57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513151.18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1299976.92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513143.59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1299982.69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513137.94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1299975.69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513131.25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1299967.45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513127.34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1299962.63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513124.59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1299959.50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513127.32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1299957.38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513127.49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1299957.26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513130.06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1299955.45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513126.07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1299949.82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513123.50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1299951.63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513120.53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1299953.86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513120.42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1299953.94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513120.26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1299953.71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513105.99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1299938.79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513103.55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1299941.42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513099.20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1299937.07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513083.85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1299921.24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513090.46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1299913.25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513093.49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1299909.55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513098.89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1299914.00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513102.40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1299909.74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513112.19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1299897.87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58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55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314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</w:t>
            </w:r>
            <w:r w:rsidR="005F400E" w:rsidRPr="00FF5BC5">
              <w:rPr>
                <w:spacing w:val="-4"/>
                <w:kern w:val="0"/>
                <w:sz w:val="22"/>
                <w:szCs w:val="22"/>
              </w:rPr>
              <w:t>ование из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="005F400E"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5F400E"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</w:t>
            </w:r>
            <w:r w:rsidRPr="00FF5BC5">
              <w:rPr>
                <w:spacing w:val="-4"/>
                <w:kern w:val="0"/>
                <w:sz w:val="22"/>
                <w:szCs w:val="22"/>
              </w:rPr>
              <w:t>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513877.29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1300497.24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513874.92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1300503.66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513874.54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1300503.50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513872.19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1300507.60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513862.82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1300503.08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513864.45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1300500.01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513857.25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1300500.02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513856.42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1300499.48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513855.78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1300501.08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513849.21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1300500.84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513848.61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1300500.82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513848.40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1300489.91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513866.61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1300490.29</w:t>
            </w:r>
          </w:p>
        </w:tc>
      </w:tr>
      <w:tr w:rsidR="00FF5BC5" w:rsidRPr="00FF5BC5" w:rsidTr="00FF5BC5">
        <w:trPr>
          <w:trHeight w:val="92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513875.06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1300496.21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513877.29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1300497.24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59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56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501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D93CF7"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="00D93CF7"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="00D93CF7"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513865.09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1300354.90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513862.71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1300391.45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513851.09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1300390.04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513848.72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1300354.99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513865.09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1300354.90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60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57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225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514025.87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1300403.32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514017.80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1300391.98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514001.52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1300400.64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514011.45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1300404.43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1A2A09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514013.09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1300413.33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514025.87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1A2A09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1300403.32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61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58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890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513828.65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1300474.70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513827.60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1300503.24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513813.91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1300503.44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513810.82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1300501.97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513805.54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1300499.07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513796.18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1300493.21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513789.35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1300488.89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513791.50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1300485.51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513796.24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1300474.81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513801.08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1300475.76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513806.08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1300475.79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513806.06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1300474.29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513813.87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1300474.26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513817.30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1300474.12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513828.65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1300474.70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62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59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306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514155.15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1300547.63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514154.75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1300548.46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514153.22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1300553.58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514147.48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1300551.79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514129.70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1300543.31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514125.53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1300554.05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514114.68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1300548.12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514117.87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1300542.83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514115.23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1300541.24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514115.95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1300540.04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514116.38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1300540.04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514117.79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1300537.41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514117.79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1300537.41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514117.79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1300537.41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514122.21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1300539.29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514121.90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1300539.96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514123.53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1300540.45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514129.55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1300542.99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514132.16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1300537.74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5F400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514141.52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1300541.92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002D81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514145.60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1300543.49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514155.15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1300547.63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63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60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429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514169.72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1300524.15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514168.34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1300533.36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514145.20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1300531.61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514145.20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1300531.61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514145.60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1300530.66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514127.95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1300529.36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514125.53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1300527.21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514125.27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1300526.74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514126.57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1300523.50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514124.58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1300522.77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514125.41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1300519.46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514122.93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1300518.66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514120.78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1300517.14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514111.62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1300511.25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514114.27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1300507.93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514125.10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1300515.95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514129.64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1300518.66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514132.30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1300520.56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514133.07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1300521.50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514139.37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1300524.17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514141.81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1300524.84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514143.63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1300524.12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514145.27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1300524.28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514145.72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1300523.23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514150.24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1300525.32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514151.68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1300522.69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514158.83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1300522.82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514158.78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1300524.53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514160.59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1300524.56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514161.78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1300524.53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514161.86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1300523.04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514169.72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1300524.15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64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61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610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514214.36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1300562.47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514214.36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1300562.47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514195.45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1300566.25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514195.45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1300565.98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514195.85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1300558.69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514195.01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1300549.55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514194.71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1300541.79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514194.83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1300538.12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514193.02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1300534.84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514194.87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1300533.72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514209.40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1300531.29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514212.91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1300530.05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514212.91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1300530.05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514213.73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1300530.11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514213.75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1300533.54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514214.73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1300533.41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514214.21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1300545.25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514212.65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1300549.64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514214.36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1300562.47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65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62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76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widowControl/>
              <w:tabs>
                <w:tab w:val="left" w:pos="284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514250.70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1300493.49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514247.21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1300492.18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514241.78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1300508.77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514247.56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1300508.56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514250.70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1300493.49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66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63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600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514244.74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1300491.34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514240.40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1300503.96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514240.54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1300497.43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514234.03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1300498.30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514230.93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1300501.14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514225.53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1300500.49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514225.53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1300500.49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514225.53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1300500.49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514226.66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1300495.83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514221.10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1300496.83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514222.09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1300488.06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514212.91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1300479.44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514206.62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1300477.40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514209.64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1300471.88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514213.38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1300465.61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514243.95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1300487.63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514244.74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1300491.34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67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64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107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514280.47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1300497.27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514277.64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1300503.43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514259.27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1300505.19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514258.72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1300496.79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514269.14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1300500.57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514280.47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1300497.27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68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65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514310.28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1300485.15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514311.44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1300494.88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514309.34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1300495.14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514277.64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1300503.43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514280.47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1300497.27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514281.33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1300494.1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514283.53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1300488.96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514310.28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1300485.15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69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66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505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514348.12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1300487.58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514347.63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1300490.34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514345.25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1300503.24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514342.44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1300503.63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514342.59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1300504.71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514338.96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1300505.38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514339.51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1300509.34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514335.22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1300509.55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514334.71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1300515.63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514325.17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1300514.66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514324.91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1300512.67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514327.95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1300483.31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514348.12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1300487.58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70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67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2147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514391.62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1300421.82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514383.95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1300439.86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514398.16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1300445.78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514393.79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1300456.52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514383.80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1300452.45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514380.36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1300461.27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514352.73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1300450.49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514355.61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1300443.11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514343.92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1300438.57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514341.05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1300445.93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514298.80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1300429.44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514307.93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1300407.14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514379.51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1300436.23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514386.51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1300419.77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514391.62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1300421.82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514376.79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1300451.70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514374.76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1300456.91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514371.01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1300455.45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514373.07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1300450.19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514376.79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1300451.70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71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68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118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514344.46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1300550.70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514349.48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1300573.66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514346.40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1300576.51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514344.61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1300577.48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514342.92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1300569.61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514344.13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1300569.32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514340.03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1300551.77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514344.46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1300550.70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72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69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560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514347.10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1300605.88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514349.86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1300603.71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514348.65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1300602.18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514353.28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1300597.17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514356.51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1300600.51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514359.10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1300598.03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514355.86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1300594.68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514361.04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1300590.57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514357.23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1300585.20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514361.76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1300581.98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514362.21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1300582.49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514365.46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1300587.45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514370.50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1300584.14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514370.33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1300583.87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514374.44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1300581.21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514372.67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1300578.45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514374.31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1300577.51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514372.57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1300574.81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514378.70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1300570.75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514380.96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1300574.89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514378.38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1300576.43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514379.21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1300577.81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514375.42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1300580.40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514382.79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1300589.15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514390.04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1300598.50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514382.50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1300604.15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514379.89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1300600.67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514382.65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1300598.60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514379.75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1300594.72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514374.40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1300598.73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514372.56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1300596.33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514368.48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1300600.56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514366.69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1300598.83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514354.87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1300608.12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514351.16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1300611.04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514347.10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1300605.88</w:t>
            </w:r>
          </w:p>
        </w:tc>
      </w:tr>
      <w:tr w:rsidR="00FF5BC5" w:rsidRPr="00FF5BC5" w:rsidTr="00FF5BC5">
        <w:trPr>
          <w:trHeight w:val="88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73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70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909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245F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 xml:space="preserve">Перераспределение земельных участков с кадастровыми номерами </w:t>
            </w:r>
            <w:r w:rsidR="00F83FC8" w:rsidRPr="00FF5BC5">
              <w:rPr>
                <w:spacing w:val="-4"/>
                <w:kern w:val="0"/>
                <w:sz w:val="22"/>
                <w:szCs w:val="22"/>
              </w:rPr>
              <w:t>36:3</w:t>
            </w:r>
            <w:r w:rsidRPr="00FF5BC5">
              <w:rPr>
                <w:spacing w:val="-4"/>
                <w:kern w:val="0"/>
                <w:sz w:val="22"/>
                <w:szCs w:val="22"/>
              </w:rPr>
              <w:t>4:0607001:1027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="00F83FC8" w:rsidRPr="00FF5BC5">
              <w:rPr>
                <w:spacing w:val="-4"/>
                <w:kern w:val="0"/>
                <w:sz w:val="22"/>
                <w:szCs w:val="22"/>
              </w:rPr>
              <w:t>36:3</w:t>
            </w:r>
            <w:r w:rsidRPr="00FF5BC5">
              <w:rPr>
                <w:spacing w:val="-4"/>
                <w:kern w:val="0"/>
                <w:sz w:val="22"/>
                <w:szCs w:val="22"/>
              </w:rPr>
              <w:t>4:0607001:928</w:t>
            </w:r>
            <w:r w:rsidR="00D414EF" w:rsidRPr="00FF5BC5">
              <w:rPr>
                <w:spacing w:val="-4"/>
                <w:kern w:val="0"/>
                <w:sz w:val="22"/>
                <w:szCs w:val="22"/>
              </w:rPr>
              <w:t xml:space="preserve"> 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="00D414EF" w:rsidRPr="00FF5BC5">
              <w:rPr>
                <w:spacing w:val="-4"/>
                <w:kern w:val="0"/>
                <w:sz w:val="22"/>
                <w:szCs w:val="22"/>
              </w:rPr>
              <w:t>землями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 xml:space="preserve">, </w:t>
            </w:r>
            <w:r w:rsidRPr="00FF5BC5">
              <w:rPr>
                <w:spacing w:val="-4"/>
                <w:kern w:val="0"/>
                <w:sz w:val="22"/>
                <w:szCs w:val="22"/>
              </w:rPr>
              <w:t>государственная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514378.05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1300543.21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514379.67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1300548.71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514382.72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1300552.84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514381.98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1300553.53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514385.76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1300558.52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514387.52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1300558.21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514389.80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1300564.29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514392.73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1300563.20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514395.37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1300566.03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514400.29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1300568.50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514400.28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1300570.09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514398.51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1300574.90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514402.22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1300577.07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514404.12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1300579.22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514407.74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1300575.28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514414.45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1300567.98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514415.09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1300566.80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514412.16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1300556.09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1300555.66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514411.32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1300548.75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1300548.00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514409.37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1300534.41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514408.08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1300536.20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514388.54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1300541.16</w:t>
            </w:r>
          </w:p>
        </w:tc>
      </w:tr>
      <w:tr w:rsidR="00FF5BC5" w:rsidRPr="00FF5BC5" w:rsidTr="00FF5BC5">
        <w:trPr>
          <w:trHeight w:val="73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514378.05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1300543.21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74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71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979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514419.94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1300607.93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514408.01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1300619.69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514406.44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1300618.16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514388.04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1300636.24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514369.25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1300653.65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514360.28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1300644.35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514377.78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1300626.63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514397.71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1300606.54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514407.76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1300597.02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514419.94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1300607.93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75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72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747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514407.21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1300658.50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514405.17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1300660.37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514389.48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1300674.72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514369.25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1300653.65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514388.04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1300636.24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514389.78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1300638.08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514397.80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1300646.07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514401.11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1300649.73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514402.18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1300648.78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514402.84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1300649.75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514404.83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1300652.04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514402.78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1300654.36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514407.21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1300658.50</w:t>
            </w:r>
          </w:p>
        </w:tc>
      </w:tr>
      <w:tr w:rsidR="00FF5BC5" w:rsidRPr="00FF5BC5" w:rsidTr="00FF5BC5">
        <w:trPr>
          <w:trHeight w:val="11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76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73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659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245F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земельного участка 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</w:t>
            </w:r>
            <w:r w:rsidR="00D414EF" w:rsidRPr="00FF5BC5">
              <w:rPr>
                <w:spacing w:val="-4"/>
                <w:kern w:val="0"/>
                <w:sz w:val="22"/>
                <w:szCs w:val="22"/>
              </w:rPr>
              <w:t>мером 36:34:0607001:2 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="00D414EF" w:rsidRPr="00FF5BC5">
              <w:rPr>
                <w:spacing w:val="-4"/>
                <w:kern w:val="0"/>
                <w:sz w:val="22"/>
                <w:szCs w:val="22"/>
              </w:rPr>
              <w:t>землями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514440.06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1300647.06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514423.20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1300664.20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1300659.17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514412.20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1300660.47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514413.11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1300661.57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514412.29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1300662.38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514411.53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1300661.67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514410.23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1300662.93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514407.25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1300663.06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514405.17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1300660.37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514407.21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1300658.50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514402.78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1300654.36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514404.83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1300652.04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514402.84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1300649.76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514415.43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1300638.99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514415.74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1300639.31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514422.58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1300633.97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514432.64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1300639.78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514435.80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1300642.88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514440.06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1300647.06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77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74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793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514462.25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1300656.67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514458.30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1300681.15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514454.93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1300684.76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514449.47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1300680.76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514446.58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1300678.03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514450.37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1300674.01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514447.51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1300671.07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514443.70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1300675.10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514439.73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1300671.86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514432.75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1300669.12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514427.65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1300663.89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514425.94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1300665.67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514423.20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1300664.20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514440.04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1300647.04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514435.80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1300642.88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514442.68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1300635.59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514462.25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1300656.67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514455.59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1300657.09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514444.53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1300645.88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514440.07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1300650.50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514451.27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1300661.95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514455.59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1300657.09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514435.55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1300665.29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514437.17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1300666.99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514437.87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1300666.37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514440.84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1300669.33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514443.74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1300666.47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514439.15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1300661.83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tabs>
                <w:tab w:val="left" w:pos="284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514435.55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1300665.29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78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75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3585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514453.29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1300445.09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514427.10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1300511.89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514424.77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1300517.12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514421.94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1300521.23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514418.03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1300527.03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514410.09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1300533.44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514408.08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1300536.20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514388.54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1300541.16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514378.05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1300543.21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514361.93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1300546.73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514344.46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1300550.70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514340.03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1300551.77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514293.11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1300562.63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514284.66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1300564.00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514272.32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1300550.14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514273.22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1300549.97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514274.42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1300549.74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514286.68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1300547.27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514287.42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1300546.97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514317.63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1300540.95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514317.40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1300539.85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514321.48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1300538.54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514321.86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1300540.30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514347.80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1300534.17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514347.74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1300533.87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514399.39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1300522.93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514409.11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1300513.24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514412.27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1300505.26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514426.23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1300469.43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514437.93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1300440.21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414EF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514438.37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1300439.11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514453.29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1300445.09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79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76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1561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514172.21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1300573.30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514164.83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1300572.78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514167.06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1300550.30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514167.29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1300549.19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514167.91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1300542.50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514168.34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1300533.36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514169.72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1300524.15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514170.05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1300521.62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514171.34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1300514.22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514172.82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1300505.02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514173.22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1300502.01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514172.64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514171.70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1300497.77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514167.03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1300493.04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514160.00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1300487.83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514156.25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1300485.20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514150.49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1300480.38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514149.88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1300479.40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514140.98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1300472.38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514133.10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1300466.40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514132.68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1300466.26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514126.43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1300461.36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514127.90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1300459.52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514126.11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1300458.09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514125.72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1300458.59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514113.66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1300450.37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514111.83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1300449.64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514109.75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1300449.15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514111.27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1300447.21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514100.39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1300439.39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514095.53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1300435.90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514099.06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1300427.51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514104.40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1300429.78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514106.63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1300424.38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514109.52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1300433.55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514115.02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1300441.31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514125.34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1300447.92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514141.16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1300457.61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514147.60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1300456.30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514157.08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1300451.95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514145.84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1300464.32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514166.63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1300481.54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514178.80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1300492.09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514177.69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1300496.16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514180.93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1300499.10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514179.51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1300507.15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514177.97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1300516.60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514178.41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1300519.02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514176.09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1300537.14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514175.77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1300537.21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514175.45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1300537.18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514172.77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1300537.14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514173.31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1300552.80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514172.21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1300573.30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80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77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2282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514081.67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1300419.67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514078.81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1300425.62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514058.37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1300411.58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514054.99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1300409.46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514054.46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1300409.83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514039.60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1300402.30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514037.67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1300403.09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514036.63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1300404.92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514032.86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1300405.51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514028.67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1300409.34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514020.11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1300416.97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514020.71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1300417.58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514017.34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1300420.83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514013.85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1300423.53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514011.12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1300427.24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514009.57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1300429.87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514008.35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1300432.44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514004.43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1300439.16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514003.68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1300440.42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514003.94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1300440.57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514002.17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1300443.30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513997.37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1300454.42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513995.66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1300457.95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513994.07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1300460.80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513987.11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1300476.59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513984.88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1300483.03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513974.52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1300506.60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513964.54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1300528.43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513965.21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1300528.74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513963.48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1300532.95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513962.69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1300532.59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513954.32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1300551.31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513944.92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1300570.83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513943.07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1300574.69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513937.11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1300587.03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513932.02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1300597.88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513924.78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1300591.68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513931.38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1300579.38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513933.35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1300575.95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513934.62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1300572.92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513934.47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1300572.89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513935.35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1300570.76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513937.49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1300566.25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513939.28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1300562.15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513939.60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1300562.28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513941.25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1300558.54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513942.45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1300555.89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513946.60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1300546.97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513956.76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1300524.68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513959.23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1300519.26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513961.97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1300513.01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513950.29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1300507.80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513938.43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1300503.18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513931.46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1300500.06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513932.72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1300496.90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513963.47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1300509.69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513963.93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1300508.64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513967.70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1300501.17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513976.33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1300482.61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513975.86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1300482.39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513977.32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1300480.32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513979.16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1300471.63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513983.37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1300461.61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513983.95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1300461.14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513987.99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1300453.62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513991.75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1300447.06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514000.55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1300431.54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514000.50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1300431.04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514003.27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1300427.16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514003.11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1300426.88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514003.76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1300425.22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514007.21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1300419.79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514008.32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1300419.98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514013.05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1300413.39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514025.87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1300403.32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514032.53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1300400.19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514032.71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1300400.49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514033.01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1300400.31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514033.14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1300400.52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514037.63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1300397.70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514036.96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1300396.64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514038.50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1300393.28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514043.62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1300395.94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514049.84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1300399.17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514049.83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1300399.51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514056.71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1300403.68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514056.90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1300403.32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514060.12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1300404.97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514064.36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1300408.81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514067.81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1300412.12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1300415.02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514081.67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1300419.67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81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78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13912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513709.99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1300263.01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513658.27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1300310.49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513654.45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1300314.94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513613.50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1300351.71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513612.53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1300360.77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513596.28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1300337.79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513598.42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1300338.04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513604.29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1300333.86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513603.45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1300332.69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513620.97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1300320.23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513624.66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1300316.83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513664.96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1300280.74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513669.95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1300276.27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513671.74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1300274.67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513685.84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1300262.03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513686.64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1300262.92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513691.03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1300258.99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513690.23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1300258.10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513696.66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1300252.35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513697.66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1300253.47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513701.39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1300250.13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513700.39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1300249.01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513712.63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1300238.04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513729.55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1300222.89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513729.98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1300223.37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513737.40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1300216.53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513771.19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1300187.39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513777.23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1300172.11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513799.85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1300181.62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513759.95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1300218.36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513756.53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1300221.51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513755.24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1300220.11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513752.81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1300222.33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513750.39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1300224.58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513751.67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1300225.97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513722.53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1300252.78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513725.93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1300256.47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513739.71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1300271.42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513741.00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1300270.61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513747.37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1300276.54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513767.19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1300294.98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513797.64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1300326.58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513804.08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1300332.86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513830.68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1300325.27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513831.45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1300317.35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513834.29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1300288.53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513843.16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1300198.42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513864.11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1300207.44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513860.01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1300217.98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513858.78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1300230.20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513853.43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1300283.04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513852.08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1300292.50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513849.25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1300345.67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513848.72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1300354.99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513851.09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1300390.04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513850.48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1300418.81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513850.61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1300418.82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513849.25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1300454.09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513848.90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1300469.90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513848.78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1300470.34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513848.40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1300489.91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513848.61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1300500.82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513849.21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1300500.84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513849.38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1300504.14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513848.55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1300504.17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513848.01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1300522.15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513847.40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1300534.91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513846.21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1300549.19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513824.70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1300535.87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513826.11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1300535.77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513826.98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1300534.67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513826.97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1300528.16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513827.24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1300513.47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513827.60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1300503.24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513828.65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1300474.70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513828.78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1300467.08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513828.94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1300466.17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513829.10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1300452.00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513828.87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1300451.98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513828.80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1300442.82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513829.26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1300438.28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513829.80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1300434.11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513830.31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1300419.36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513830.37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1300416.44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513831.36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1300399.53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513832.71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1300399.50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513832.72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1300396.21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513832.61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1300384.21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513830.49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1300372.48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513822.31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1300360.12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513814.48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1300363.35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513813.41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1300366.36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513812.81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1300361.96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513810.20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1300357.97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513760.63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1300312.86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513757.23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1300308.70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513741.53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1300294.26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513732.54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1300286.02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513709.99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1300263.01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513796.89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1300181.29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513798.19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1300182.68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513795.78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1300184.94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513794.48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1300183.56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513796.89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1300181.29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82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79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514376.79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1300451.70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514374.76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1300456.91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514371.01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1300455.45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F14C5E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514373.07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1300450.19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514376.79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1300451.70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83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80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57387</w:t>
            </w:r>
          </w:p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512830.33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1300137.11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512828.44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1300133.05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512820.97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1300136.06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512821.93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1300131.71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512800.60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1300096.91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512769.03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1300045.11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512767.83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1300045.79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512761.36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1300034.37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512762.33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1300033.72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512760.55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1300030.40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512759.93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1300030.79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512750.82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1300029.29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64384C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512770.91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1300013.59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512777.53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1300024.12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512776.51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1300024.75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512778.38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1300027.71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512779.40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1300027.07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512835.48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1300116.18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512841.87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1300128.35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512841.87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1300128.35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512853.18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1300124.68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512877.79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1300118.69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512978.23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1300088.83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512934.05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1300029.49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512910.88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1299999.06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512900.55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1299985.16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512900.05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1299985.53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512865.82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1299940.88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512864.83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1299939.56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512881.97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1299928.07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512918.94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1299976.25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512936.02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1299998.20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512977.28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1300051.23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512987.69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1300064.66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513001.21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1300082.02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513063.37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1300062.27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513050.10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1300045.40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513048.71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1300040.02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513028.99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1300016.54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513001.11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1299980.40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512967.09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1299938.79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512929.40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1299891.61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512945.76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1299879.23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512981.60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1299924.01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512980.73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1299924.70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512983.61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1299928.32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512984.50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1299927.61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512985.93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1299929.43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513011.57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1299961.43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513012.07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1299961.03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513031.45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1299985.02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513073.54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1300035.92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513116.83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1300090.17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513118.88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1300092.74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513144.10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1300126.26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513161.32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1300146.74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513176.08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1300166.66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513230.12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1300139.88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513246.40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1300132.04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513242.54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1300105.55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513244.62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513243.90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1300100.21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513245.14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1300100.03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513244.27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1300093.90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513243.03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1300094.08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513242.52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1300090.50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513240.45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1300090.79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513240.04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1300087.95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513242.07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1300087.67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513241.51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1300083.49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513242.40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1300083.37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513242.03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1300080.70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513239.09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1300081.10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513237.99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1300073.25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513239.75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1300073.01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513238.86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1300066.72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513237.11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1300066.96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513236.92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1300065.56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513238.41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1300065.36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513237.58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1300059.42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513236.09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1300059.62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513234.09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1300045.22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513235.06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1300045.09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513234.83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1300043.42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513235.99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1300043.26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513235.32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1300038.48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513233.19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1300038.78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513232.86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1300036.34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513234.84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1300036.06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513233.72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1300028.04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513231.75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1300028.31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513230.00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1300015.80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513228.44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1300003.05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513226.51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1299989.77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513259.30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1300009.36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513266.49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1300061.09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513271.52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1300096.45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513291.75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513291.45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1300105.36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513290.93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1300105.11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513290.29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1300106.43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513292.32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1300106.65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513297.77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1300102.94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513297.55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1300102.62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513372.07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1300050.27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513374.42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1300053.57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513416.23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1300022.57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513452.82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1300039.36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513430.27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1300054.91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513403.78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1300072.60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513417.77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1300091.34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513418.25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1300091.00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513429.55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513429.13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1300106.45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513439.98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1300121.20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513438.69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1300122.16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513440.58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1300124.73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513441.87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1300123.78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513461.65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1300150.65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513472.12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1300165.27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513499.50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1300203.25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513526.10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1300240.44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513529.71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1300245.14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513556.67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1300282.27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513559.08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1300285.71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513562.88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1300290.80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513564.19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1300292.64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513563.21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1300293.33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513566.33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1300297.74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513567.31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1300297.04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513576.81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1300310.40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513575.81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1300311.12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513579.95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1300316.89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513580.92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1300316.19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513596.28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1300337.79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513580.31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1300356.74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513563.31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1300333.06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513563.97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1300332.58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513562.10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1300329.98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513561.45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1300330.45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513542.10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1300303.50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513536.08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1300295.96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513513.88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1300264.11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513512.85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1300264.84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513481.80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1300221.16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513456.75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1300186.37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513452.88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1300181.01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513453.60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1300180.53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513448.47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1300173.31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513406.50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1300114.07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513385.84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1300086.10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513324.82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1300127.43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513321.61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1300122.92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513308.14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1300132.07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513311.32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1300136.57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513288.82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1300151.89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513286.34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1300150.22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513282.90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1300152.55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513283.57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1300155.46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513273.56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1300162.27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513269.95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1300155.37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513254.52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1300153.60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513244.57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1300156.36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513197.58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1300178.95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513195.60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1300179.97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513194.79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1300178.43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513188.57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1300181.65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513189.38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1300183.20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513158.09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1300199.44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513147.71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1300204.95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513147.03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1300203.57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513142.39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1300205.89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513143.08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1300207.26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513113.26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1300222.12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513089.19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1300231.27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513087.77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1300229.30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513073.03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1300235.94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513075.10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1300240.53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513054.48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1300251.11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513025.70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1300264.79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513018.29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1300268.46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513013.76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1300270.70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512975.88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1300289.26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512971.90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1300291.24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512949.42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1300302.44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512940.74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1300306.67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512909.24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1300322.10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512904.07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1300325.14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512838.78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1300358.26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512781.14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1300386.51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512764.10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1300366.37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512769.87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1300368.12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512815.70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1300345.38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512824.65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1300340.91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512847.51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1300330.08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512912.51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1300297.46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512925.68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1300290.57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512913.43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1300267.95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512890.56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1300229.48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512886.01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1300221.68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512857.11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1300174.02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512853.91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1300168.85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512840.88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1300147.39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512811.80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1300157.12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512792.90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1300163.71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512724.65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1300186.28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512686.82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1300198.94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512687.09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1300177.92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512707.35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1300172.67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512750.77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1300157.19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512752.11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1300161.93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512820.59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1300141.31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512829.19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1300139.18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512830.06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1300138.58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512830.38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1300137.65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512830.33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1300137.11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513363.24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1300087.40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513365.81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1300091.21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513362.07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1300093.72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513359.51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1300089.90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513363.24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1300087.40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513076.04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1300076.58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513043.82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1300086.13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513027.19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1300090.32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513013.66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1300100.53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513074.21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1300180.72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513094.56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1300207.43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513127.99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1300190.88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513143.59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1300183.16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513156.16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1300174.47</w:t>
            </w:r>
          </w:p>
        </w:tc>
      </w:tr>
      <w:tr w:rsidR="00FF5BC5" w:rsidRPr="00FF5BC5" w:rsidTr="00FF5BC5">
        <w:trPr>
          <w:trHeight w:val="229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513128.91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1300140.34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513118.69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1300127.63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513103.50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1300108.66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513079.97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1300078.06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513076.04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1300076.58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512857.16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1300149.01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512892.27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1300207.44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512895.40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1300212.64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512924.87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1300261.64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512939.48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1300284.21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512962.18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1300272.99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512961.07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1300270.76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513005.75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1300248.58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513006.94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1300250.92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513036.57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1300235.81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513042.75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1300232.77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513075.45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1300216.21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513043.15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1300174.22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512991.60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1300105.90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512944.77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1300120.49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512941.34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1300121.18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512911.57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1300130.76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512857.16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1300149.01</w:t>
            </w:r>
          </w:p>
        </w:tc>
      </w:tr>
      <w:tr w:rsidR="00FF5BC5" w:rsidRPr="00FF5BC5" w:rsidTr="00FF5BC5">
        <w:trPr>
          <w:trHeight w:val="86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84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81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4346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Объединение земельных участков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 xml:space="preserve"> с кадастровыми номерами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36:34:0607039:53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64384C" w:rsidRPr="00FF5BC5">
              <w:rPr>
                <w:spacing w:val="-4"/>
                <w:kern w:val="0"/>
                <w:sz w:val="22"/>
                <w:szCs w:val="22"/>
              </w:rPr>
              <w:t xml:space="preserve"> 36:34:0607039:1697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64384C" w:rsidRPr="00FF5BC5">
              <w:rPr>
                <w:spacing w:val="-4"/>
                <w:kern w:val="0"/>
                <w:sz w:val="22"/>
                <w:szCs w:val="22"/>
              </w:rPr>
              <w:t xml:space="preserve"> 36:34:0607039:15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64384C" w:rsidRPr="00FF5BC5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36:34:0607039:3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513194.36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1300060.24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513200.85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1300077.56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513206.10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1300091.60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513209.66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1300101.12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513213.10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1300111.40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513193.42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1300115.48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513184.62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1300125.44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513186.77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1300134.05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513161.32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1300146.74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513144.10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1300126.26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513118.88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1300092.74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513164.40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1300073.86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513163.31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1300071.19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513169.43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1300069.03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513194.36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1300060.24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985C48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85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:ЗУ82</w:t>
            </w:r>
          </w:p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2079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513956.76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1300524.68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513946.60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1300546.97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513908.63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1300529.94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513901.90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1300542.83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513900.01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1300546.73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513897.50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1300552.26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513893.23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1300550.62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513888.83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1300548.46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513888.83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1300548.46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513880.53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1300543.76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513880.53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1300543.76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513880.53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1300543.76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513882.85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1300539.10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513886.92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1300532.60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513893.30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1300520.38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513893.98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1300520.55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513894.58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1300519.03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513896.00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1300519.75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513900.71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1300507.17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513904.29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1300500.90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513906.60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1300499.95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513903.41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1300493.35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513905.43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1300491.28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513916.65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1300494.45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513922.70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1300494.04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513930.06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1300499.09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513928.66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1300508.79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513926.90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1300518.97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4384C" w:rsidP="005E0EFF">
            <w:pPr>
              <w:pStyle w:val="af0"/>
              <w:widowControl/>
              <w:tabs>
                <w:tab w:val="left" w:pos="284"/>
              </w:tabs>
              <w:autoSpaceDN/>
              <w:spacing w:line="242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513946.40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1300522.67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513956.76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5E0EFF">
            <w:pPr>
              <w:pStyle w:val="af0"/>
              <w:widowControl/>
              <w:tabs>
                <w:tab w:val="left" w:pos="284"/>
              </w:tabs>
              <w:spacing w:line="242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1300524.68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86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83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12</w:t>
            </w: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245F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 xml:space="preserve">Перераспределение земельных участков 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с кадастровыми номерами 36:34:0607040:4,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36:34:0607040:7 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землями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513036.04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1300055.63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513050.10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1300045.40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513063.37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1300062.27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513001.21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1300082.02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512987.70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1300064.65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513000.18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1300054.94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513006.98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1300049.64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513016.68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1300062.95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513018.63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1300062.26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513020.72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1300065.26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513023.56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1300064.17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513025.26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1300063.04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513024.92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1300062.69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513024.92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1300062.69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513025.39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1300062.52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513032.42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1300057.55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513032.72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1300058.04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513036.04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1300055.63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87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84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7830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93CF7" w:rsidRPr="00FF5BC5" w:rsidRDefault="00D93CF7" w:rsidP="003245F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proofErr w:type="gramStart"/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земельных участков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 xml:space="preserve"> с кадастровыми номерами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36:34: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0607028:5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36:34:0607028:7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36:34:0607030:4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36:34:0607030:10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36:34:0607030:7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3245F6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36:34:0607030:14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36:34:0607030:12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36:34:0607030:13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36:34:0607030:259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36:34:0607030:227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землями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  <w:proofErr w:type="gramEnd"/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513022.15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1300288.02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513045.18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1300335.51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513046.61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1300339.09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513025.42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1300349.69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513012.04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1300356.39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513023.33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1300374.05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513017.08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1300379.53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513003.13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1300387.60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512996.89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1300391.67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512984.50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1300370.60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512980.21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1300373.22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512980.21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1300373.22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512953.36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1300386.42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512936.06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1300395.25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512935.87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1300395.04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512935.68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1300394.84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512933.46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1300396.92</w:t>
            </w:r>
          </w:p>
        </w:tc>
      </w:tr>
      <w:tr w:rsidR="00FF5BC5" w:rsidRPr="00FF5BC5" w:rsidTr="00FF5BC5">
        <w:trPr>
          <w:trHeight w:val="60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512924.69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1300405.29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512923.31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1300404.18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512918.53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1300400.13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512915.13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1300395.24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512906.82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1300383.22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512927.68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1300371.22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512916.55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1300353.09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512918.33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1300352.21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512915.21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1300346.28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512918.38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1300344.59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512917.40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1300342.74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512919.43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1300340.30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512931.98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1300334.14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512936.92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1300336.80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512943.09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1300347.68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512945.10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1300346.89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512946.65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1300349.41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512948.85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1300347.95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512949.30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1300348.63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512960.03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1300342.02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512959.09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1300340.48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512960.11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1300339.85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512958.02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1300336.47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512958.95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1300335.87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512957.52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1300333.58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512940.74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1300306.66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512950.32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1300302.00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512969.15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1300332.83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512977.10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1300328.05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512977.10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1300328.05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512969.53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1300314.92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512980.69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1300308.87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512984.72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1300306.82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512997.54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1300300.08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513022.15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1300288.02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512914.12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1300380.98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512915.83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1300384.04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512910.16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1300387.22</w:t>
            </w:r>
          </w:p>
        </w:tc>
      </w:tr>
      <w:tr w:rsidR="00FF5BC5" w:rsidRPr="00FF5BC5" w:rsidTr="00FF5BC5">
        <w:trPr>
          <w:trHeight w:val="106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512908.45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1300384.17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512914.12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1300380.98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88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86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/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211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512830.67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1300199.170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512832.38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1300205.77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512831.34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1300206.23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512797.43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1300216.55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512796.11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1300211.54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512809.22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1300206.95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512810.45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1300210.43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512812.63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1300209.67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512811.39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1300206.19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512830.67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highlight w:val="yellow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1300199.170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89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88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10283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245F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 xml:space="preserve">Перераспределение земельных участков 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 xml:space="preserve">с кадастровыми номерами </w:t>
            </w:r>
            <w:r w:rsidRPr="00FF5BC5">
              <w:rPr>
                <w:spacing w:val="-4"/>
                <w:kern w:val="0"/>
                <w:sz w:val="22"/>
                <w:szCs w:val="22"/>
              </w:rPr>
              <w:t>36:34:0607012:5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36:34:0607012:1054 и 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Pr="00FF5BC5">
              <w:rPr>
                <w:spacing w:val="-4"/>
                <w:kern w:val="0"/>
                <w:sz w:val="22"/>
                <w:szCs w:val="22"/>
              </w:rPr>
              <w:t>государственная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514104.45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1300305.37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514106.54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1300306.21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514099.78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1300322.03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514098.00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1300321.23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514098.00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1300321.23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514098.00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1300321.23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514098.00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1300321.23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514098.00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1300321.23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514094.58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1300328.86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514093.66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1300331.00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514074.87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1300323.67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514072.05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1300330.70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1300330.61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514071.68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1300331.05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514071.40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1300332.30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514068.14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1300330.99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514066.86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1300334.23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514070.10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1300335.54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514069.65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1300336.66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514069.77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1300336.71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514068.91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1300338.82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514067.11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1300339.57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514066.53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1300338.17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514062.97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1300339.73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514063.47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1300340.96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514046.84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1300346.02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514016.83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1300345.82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514007.46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1300370.09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513966.52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1300366.14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513963.92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1300365.90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513954.78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1300362.15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513970.94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1300320.93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513982.38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1300291.76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513982.56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1300290.92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513982.53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1300290.17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513982.08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1300289.51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513980.45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1300288.76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513938.22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1300271.41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513950.95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1300242.62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514019.02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1300270.87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514019.90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1300268.87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514041.88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1300277.36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514040.81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1300279.57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514104.45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1300305.37</w:t>
            </w:r>
          </w:p>
        </w:tc>
      </w:tr>
      <w:tr w:rsidR="00FF5BC5" w:rsidRPr="00FF5BC5" w:rsidTr="00FF5BC5">
        <w:trPr>
          <w:trHeight w:val="8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90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89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685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245F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Раздел земельного участка 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36:34:0607001:23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514397.71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1300606.54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514377.78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1300626.63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514372.60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1300621.33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514369.83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1300623.86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514354.87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1300608.12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514366.69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1300598.83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514368.48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1300600.56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514372.56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1300596.33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514374.40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1300598.73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514377.30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1300602.60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514379.88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1300600.66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514382.50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1300604.15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514390.04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1300598.50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514397.71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1300606.54</w:t>
            </w:r>
          </w:p>
        </w:tc>
      </w:tr>
      <w:tr w:rsidR="00FF5BC5" w:rsidRPr="00FF5BC5" w:rsidTr="00FF5BC5">
        <w:trPr>
          <w:trHeight w:val="8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91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90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727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245F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Раздел земельного участка 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36:34:0607001:23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514330.54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1300593.36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514329.87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1300592.53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514333.99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1300589.17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514336.35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1300591.30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514336.67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1300591.00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514340.62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1300595.20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514344.04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1300592.51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514343.71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1300592.11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514347.59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1300588.85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514345.41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1300586.19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514348.65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1300583.52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514348.09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1300582.84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514350.33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1300580.77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514352.61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1300578.67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514354.69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1300581.61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514357.24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1300585.19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514361.04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1300590.57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514355.86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1300594.68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514353.27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1300597.16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514348.65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1300602.18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514349.86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1300603.71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514347.10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1300605.88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514351.16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1300611.04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514351.16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1300611.04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514345.94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1300616.87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514340.39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1300622.27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514321.46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1300601.74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514330.54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1300593.36</w:t>
            </w:r>
          </w:p>
        </w:tc>
      </w:tr>
      <w:tr w:rsidR="00FF5BC5" w:rsidRPr="00FF5BC5" w:rsidTr="00FF5BC5">
        <w:trPr>
          <w:trHeight w:val="71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92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91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583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3245F6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513950.89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1300242.77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513938.22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1300271.41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513937.62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1300272.74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513930.70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1300269.61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513925.37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1300283.10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513919.67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1300297.52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513901.69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1300289.39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513902.32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1300287.81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513898.64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1300286.29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513899.54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1300284.11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513900.34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1300282.16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513909.75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1300285.95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513910.85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1300283.12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513910.97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1300282.81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513921.77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1300287.02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513929.03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1300268.30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513914.45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1300262.64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513909.22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1300276.65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513903.58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1300274.32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513910.10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1300258.51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513932.52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1300267.86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513941.36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1300246.27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513943.63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1300247.20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513946.21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1300240.86</w:t>
            </w:r>
          </w:p>
        </w:tc>
      </w:tr>
      <w:tr w:rsidR="00FF5BC5" w:rsidRPr="00FF5BC5" w:rsidTr="00FF5BC5">
        <w:trPr>
          <w:trHeight w:val="61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513950.89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1300242.77</w:t>
            </w:r>
          </w:p>
        </w:tc>
      </w:tr>
      <w:tr w:rsidR="00FF5BC5" w:rsidRPr="00FF5BC5" w:rsidTr="00FF5BC5">
        <w:trPr>
          <w:trHeight w:val="164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93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93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498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ельных участков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 xml:space="preserve"> с кадастровыми номерами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36:34:0607028:2</w:t>
            </w:r>
            <w:r w:rsidR="003C5A68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36:34:0607028:1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513054.48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1300251.11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513058.46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1300259.68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513059.84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1300262.70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513023.63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1300279.26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513018.29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1300268.46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513025.70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1300264.79</w:t>
            </w:r>
          </w:p>
        </w:tc>
      </w:tr>
      <w:tr w:rsidR="00FF5BC5" w:rsidRPr="00FF5BC5" w:rsidTr="00FF5BC5">
        <w:trPr>
          <w:trHeight w:val="157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513054.48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1300251.11</w:t>
            </w:r>
          </w:p>
        </w:tc>
      </w:tr>
      <w:tr w:rsidR="00FF5BC5" w:rsidRPr="00FF5BC5" w:rsidTr="00FF5BC5">
        <w:trPr>
          <w:trHeight w:val="107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94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94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2710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 зем</w:t>
            </w:r>
            <w:r w:rsidR="00C61A67" w:rsidRPr="00FF5BC5">
              <w:rPr>
                <w:spacing w:val="-4"/>
                <w:kern w:val="0"/>
                <w:sz w:val="22"/>
                <w:szCs w:val="22"/>
              </w:rPr>
              <w:t>ельных участков 36:34:0607028:2,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36:34:0607028:1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513059.84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1300262.70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513070.41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1300285.82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513073.01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1300297.42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513076.61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1300296.61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513082.90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1300311.60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513075.35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1300320.53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513073.31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1300322.94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513048.82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1300335.17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513045.18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1300335.51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513022.16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1300288.02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513013.76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1300270.70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513018.29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1300268.46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614608" w:rsidP="00DA527E">
            <w:pPr>
              <w:pStyle w:val="af0"/>
              <w:widowControl/>
              <w:tabs>
                <w:tab w:val="left" w:pos="284"/>
              </w:tabs>
              <w:autoSpaceDN/>
              <w:spacing w:line="240" w:lineRule="auto"/>
              <w:ind w:left="0" w:firstLine="0"/>
              <w:jc w:val="center"/>
              <w:textAlignment w:val="auto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513023.63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1300279.26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513059.84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DA527E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1300262.70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  <w:r w:rsidR="00C61A67"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97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Перераспределение</w:t>
            </w:r>
          </w:p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земельного участка с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кадастровым номером 36:34:0607038:13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 xml:space="preserve"> и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="00614608" w:rsidRPr="00FF5BC5">
              <w:rPr>
                <w:spacing w:val="-4"/>
                <w:kern w:val="0"/>
                <w:sz w:val="22"/>
                <w:szCs w:val="22"/>
              </w:rPr>
              <w:t>земель</w:t>
            </w:r>
            <w:r w:rsidR="00C61A67" w:rsidRPr="00FF5BC5">
              <w:rPr>
                <w:spacing w:val="-4"/>
                <w:kern w:val="0"/>
                <w:sz w:val="22"/>
                <w:szCs w:val="22"/>
              </w:rPr>
              <w:t>,</w:t>
            </w:r>
            <w:r w:rsidRPr="00FF5BC5">
              <w:rPr>
                <w:spacing w:val="-4"/>
                <w:kern w:val="0"/>
                <w:sz w:val="22"/>
                <w:szCs w:val="22"/>
              </w:rPr>
              <w:t xml:space="preserve"> государственная собственность на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 w:rsidR="003245F6"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513327.78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1300005.31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513311.81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1299999.46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513281.93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1300023.24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513286.96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1300058.30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513290.12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1300051.48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513288.69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1300041.11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513302.41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1300038.92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513303.45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1300038.75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513321.83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1300018.40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513320.76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1300016.89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513327.78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1300005.31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513327.78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1300005.31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513311.81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1299999.46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513281.93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1300023.24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513286.96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1300058.30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513290.12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1300051.48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513288.69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1300041.11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513302.41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1300038.92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513303.45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1300038.75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513321.83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1300018.40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513320.76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1300016.89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513327.78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1300005.31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C5A68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9</w:t>
            </w:r>
            <w:r w:rsidR="00C61A67"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63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:ЗУ</w:t>
            </w:r>
            <w:r w:rsidRPr="00FF5BC5">
              <w:rPr>
                <w:spacing w:val="-4"/>
                <w:kern w:val="0"/>
                <w:sz w:val="22"/>
                <w:szCs w:val="22"/>
                <w:lang w:val="en-US"/>
              </w:rPr>
              <w:t>9</w:t>
            </w: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4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184</w:t>
            </w:r>
          </w:p>
        </w:tc>
        <w:tc>
          <w:tcPr>
            <w:tcW w:w="1112" w:type="pct"/>
            <w:vMerge w:val="restart"/>
            <w:shd w:val="clear" w:color="auto" w:fill="auto"/>
            <w:tcMar>
              <w:left w:w="98" w:type="dxa"/>
            </w:tcMar>
          </w:tcPr>
          <w:p w:rsidR="00D93CF7" w:rsidRPr="00FF5BC5" w:rsidRDefault="003245F6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Образование из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которые не</w:t>
            </w:r>
            <w:r>
              <w:rPr>
                <w:spacing w:val="-4"/>
                <w:kern w:val="0"/>
                <w:sz w:val="22"/>
                <w:szCs w:val="22"/>
              </w:rPr>
              <w:t> </w:t>
            </w:r>
            <w:r w:rsidRPr="00FF5BC5">
              <w:rPr>
                <w:spacing w:val="-4"/>
                <w:kern w:val="0"/>
                <w:sz w:val="22"/>
                <w:szCs w:val="22"/>
              </w:rPr>
              <w:t>разграничена</w:t>
            </w: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514112.43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1300347.41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514114.00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1300343.50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514118.65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1300345.47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514112.03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1300361.72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514107.38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1300360.07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514101.54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1300352.34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514102.76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1300348.48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514104.50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1300344.01</w:t>
            </w:r>
          </w:p>
        </w:tc>
      </w:tr>
      <w:tr w:rsidR="00FF5BC5" w:rsidRPr="00FF5BC5" w:rsidTr="00FF5BC5">
        <w:trPr>
          <w:trHeight w:val="105"/>
        </w:trPr>
        <w:tc>
          <w:tcPr>
            <w:tcW w:w="25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63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112" w:type="pct"/>
            <w:vMerge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514112.43</w:t>
            </w:r>
          </w:p>
        </w:tc>
        <w:tc>
          <w:tcPr>
            <w:tcW w:w="675" w:type="pct"/>
            <w:shd w:val="clear" w:color="auto" w:fill="auto"/>
            <w:tcMar>
              <w:left w:w="98" w:type="dxa"/>
            </w:tcMar>
          </w:tcPr>
          <w:p w:rsidR="00D93CF7" w:rsidRPr="00FF5BC5" w:rsidRDefault="00D93CF7" w:rsidP="00FC617E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FF5BC5">
              <w:rPr>
                <w:spacing w:val="-4"/>
                <w:kern w:val="0"/>
                <w:sz w:val="22"/>
                <w:szCs w:val="22"/>
              </w:rPr>
              <w:t>1300347.41</w:t>
            </w:r>
          </w:p>
        </w:tc>
      </w:tr>
    </w:tbl>
    <w:p w:rsidR="003245F6" w:rsidRDefault="003245F6" w:rsidP="00FC617E">
      <w:pPr>
        <w:pStyle w:val="Standard"/>
        <w:spacing w:line="228" w:lineRule="auto"/>
        <w:jc w:val="both"/>
        <w:rPr>
          <w:kern w:val="0"/>
          <w:shd w:val="clear" w:color="auto" w:fill="FFFFFF"/>
        </w:rPr>
      </w:pPr>
    </w:p>
    <w:p w:rsidR="00E73F00" w:rsidRPr="00DA527E" w:rsidRDefault="006A260D" w:rsidP="00AA587A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П</w:t>
      </w:r>
      <w:r w:rsidR="00C81CC9" w:rsidRPr="00DA527E">
        <w:rPr>
          <w:kern w:val="0"/>
          <w:shd w:val="clear" w:color="auto" w:fill="FFFFFF"/>
        </w:rPr>
        <w:t>роектом межевания террито</w:t>
      </w:r>
      <w:r w:rsidR="00B612C8" w:rsidRPr="00DA527E">
        <w:rPr>
          <w:kern w:val="0"/>
          <w:shd w:val="clear" w:color="auto" w:fill="FFFFFF"/>
        </w:rPr>
        <w:t>рии предл</w:t>
      </w:r>
      <w:r w:rsidR="0091153A" w:rsidRPr="00DA527E">
        <w:rPr>
          <w:kern w:val="0"/>
          <w:shd w:val="clear" w:color="auto" w:fill="FFFFFF"/>
        </w:rPr>
        <w:t>агается образовать</w:t>
      </w:r>
      <w:r w:rsidR="00BB726B" w:rsidRPr="00DA527E">
        <w:rPr>
          <w:kern w:val="0"/>
          <w:shd w:val="clear" w:color="auto" w:fill="FFFFFF"/>
        </w:rPr>
        <w:t xml:space="preserve"> </w:t>
      </w:r>
      <w:r w:rsidRPr="00DA527E">
        <w:rPr>
          <w:kern w:val="0"/>
          <w:shd w:val="clear" w:color="auto" w:fill="FFFFFF"/>
        </w:rPr>
        <w:t>40</w:t>
      </w:r>
      <w:r w:rsidR="009540BD" w:rsidRPr="00DA527E">
        <w:rPr>
          <w:kern w:val="0"/>
          <w:shd w:val="clear" w:color="auto" w:fill="FFFFFF"/>
        </w:rPr>
        <w:t> </w:t>
      </w:r>
      <w:r w:rsidR="00050732" w:rsidRPr="00DA527E">
        <w:rPr>
          <w:kern w:val="0"/>
          <w:shd w:val="clear" w:color="auto" w:fill="FFFFFF"/>
        </w:rPr>
        <w:t>земельных</w:t>
      </w:r>
      <w:r w:rsidR="00AA587A">
        <w:rPr>
          <w:kern w:val="0"/>
          <w:shd w:val="clear" w:color="auto" w:fill="FFFFFF"/>
        </w:rPr>
        <w:t xml:space="preserve"> </w:t>
      </w:r>
      <w:r w:rsidR="00050732" w:rsidRPr="00DA527E">
        <w:rPr>
          <w:kern w:val="0"/>
          <w:shd w:val="clear" w:color="auto" w:fill="FFFFFF"/>
        </w:rPr>
        <w:t>участк</w:t>
      </w:r>
      <w:r w:rsidRPr="00DA527E">
        <w:rPr>
          <w:kern w:val="0"/>
          <w:shd w:val="clear" w:color="auto" w:fill="FFFFFF"/>
        </w:rPr>
        <w:t>ов</w:t>
      </w:r>
      <w:r w:rsidR="00A56AC3" w:rsidRPr="00DA527E">
        <w:rPr>
          <w:kern w:val="0"/>
          <w:shd w:val="clear" w:color="auto" w:fill="FFFFFF"/>
        </w:rPr>
        <w:t>, которые буду</w:t>
      </w:r>
      <w:r w:rsidR="00C81CC9" w:rsidRPr="00DA527E">
        <w:rPr>
          <w:kern w:val="0"/>
          <w:shd w:val="clear" w:color="auto" w:fill="FFFFFF"/>
        </w:rPr>
        <w:t>т отнесен</w:t>
      </w:r>
      <w:r w:rsidR="00A56AC3" w:rsidRPr="00DA527E">
        <w:rPr>
          <w:kern w:val="0"/>
          <w:shd w:val="clear" w:color="auto" w:fill="FFFFFF"/>
        </w:rPr>
        <w:t>ы</w:t>
      </w:r>
      <w:r w:rsidR="00C81CC9" w:rsidRPr="00DA527E">
        <w:rPr>
          <w:kern w:val="0"/>
          <w:shd w:val="clear" w:color="auto" w:fill="FFFFFF"/>
        </w:rPr>
        <w:t xml:space="preserve"> к территориям общего пользования ил</w:t>
      </w:r>
      <w:r w:rsidR="00993505" w:rsidRPr="00DA527E">
        <w:rPr>
          <w:kern w:val="0"/>
          <w:shd w:val="clear" w:color="auto" w:fill="FFFFFF"/>
        </w:rPr>
        <w:t xml:space="preserve">и имуществу общего пользования. </w:t>
      </w:r>
      <w:r w:rsidR="00C02687" w:rsidRPr="00DA527E">
        <w:rPr>
          <w:kern w:val="0"/>
          <w:shd w:val="clear" w:color="auto" w:fill="FFFFFF"/>
        </w:rPr>
        <w:t>Перечень и сведения о</w:t>
      </w:r>
      <w:r w:rsidR="00AA587A">
        <w:rPr>
          <w:kern w:val="0"/>
          <w:shd w:val="clear" w:color="auto" w:fill="FFFFFF"/>
        </w:rPr>
        <w:t> </w:t>
      </w:r>
      <w:r w:rsidR="00C02687" w:rsidRPr="00DA527E">
        <w:rPr>
          <w:kern w:val="0"/>
          <w:shd w:val="clear" w:color="auto" w:fill="FFFFFF"/>
        </w:rPr>
        <w:t xml:space="preserve">площади </w:t>
      </w:r>
      <w:r w:rsidR="00993505" w:rsidRPr="00DA527E">
        <w:rPr>
          <w:kern w:val="0"/>
          <w:shd w:val="clear" w:color="auto" w:fill="FFFFFF"/>
        </w:rPr>
        <w:t>таких</w:t>
      </w:r>
      <w:r w:rsidR="00C02687" w:rsidRPr="00DA527E">
        <w:rPr>
          <w:kern w:val="0"/>
          <w:shd w:val="clear" w:color="auto" w:fill="FFFFFF"/>
        </w:rPr>
        <w:t xml:space="preserve"> земельных участков, в том числе в отношении которых предполагаются резервирование и (или) изъятие для государственных или</w:t>
      </w:r>
      <w:r w:rsidR="00AA587A">
        <w:rPr>
          <w:kern w:val="0"/>
          <w:shd w:val="clear" w:color="auto" w:fill="FFFFFF"/>
        </w:rPr>
        <w:t> </w:t>
      </w:r>
      <w:r w:rsidR="00C02687" w:rsidRPr="00DA527E">
        <w:rPr>
          <w:kern w:val="0"/>
          <w:shd w:val="clear" w:color="auto" w:fill="FFFFFF"/>
        </w:rPr>
        <w:t>муниципальных нужд</w:t>
      </w:r>
      <w:r w:rsidR="00A56AC3" w:rsidRPr="00DA527E">
        <w:rPr>
          <w:kern w:val="0"/>
          <w:shd w:val="clear" w:color="auto" w:fill="FFFFFF"/>
        </w:rPr>
        <w:t>,</w:t>
      </w:r>
      <w:r w:rsidR="00C02687" w:rsidRPr="00DA527E">
        <w:rPr>
          <w:kern w:val="0"/>
          <w:shd w:val="clear" w:color="auto" w:fill="FFFFFF"/>
        </w:rPr>
        <w:t xml:space="preserve"> представлены в таблице </w:t>
      </w:r>
      <w:r w:rsidR="008D3351" w:rsidRPr="00DA527E">
        <w:rPr>
          <w:kern w:val="0"/>
          <w:shd w:val="clear" w:color="auto" w:fill="FFFFFF"/>
        </w:rPr>
        <w:t>№ 3</w:t>
      </w:r>
      <w:r w:rsidR="00C02687" w:rsidRPr="00DA527E">
        <w:rPr>
          <w:kern w:val="0"/>
          <w:shd w:val="clear" w:color="auto" w:fill="FFFFFF"/>
        </w:rPr>
        <w:t>.</w:t>
      </w:r>
    </w:p>
    <w:p w:rsidR="00033F76" w:rsidRPr="00DA527E" w:rsidRDefault="00033F76" w:rsidP="00FC617E">
      <w:pPr>
        <w:pStyle w:val="Standard"/>
        <w:spacing w:line="228" w:lineRule="auto"/>
        <w:jc w:val="right"/>
        <w:rPr>
          <w:kern w:val="0"/>
          <w:shd w:val="clear" w:color="auto" w:fill="FFFFFF"/>
        </w:rPr>
      </w:pPr>
      <w:r w:rsidRPr="00DA527E">
        <w:rPr>
          <w:kern w:val="0"/>
          <w:shd w:val="clear" w:color="auto" w:fill="FFFFFF"/>
        </w:rPr>
        <w:t>Таблица № 3</w:t>
      </w:r>
    </w:p>
    <w:tbl>
      <w:tblPr>
        <w:tblStyle w:val="af5"/>
        <w:tblW w:w="5000" w:type="pct"/>
        <w:tblLayout w:type="fixed"/>
        <w:tblLook w:val="04A0" w:firstRow="1" w:lastRow="0" w:firstColumn="1" w:lastColumn="0" w:noHBand="0" w:noVBand="1"/>
      </w:tblPr>
      <w:tblGrid>
        <w:gridCol w:w="677"/>
        <w:gridCol w:w="1558"/>
        <w:gridCol w:w="1841"/>
        <w:gridCol w:w="1843"/>
        <w:gridCol w:w="1843"/>
        <w:gridCol w:w="1807"/>
      </w:tblGrid>
      <w:tr w:rsidR="009E5FD4" w:rsidRPr="00AA587A" w:rsidTr="00AA587A">
        <w:trPr>
          <w:trHeight w:val="1540"/>
          <w:tblHeader/>
        </w:trPr>
        <w:tc>
          <w:tcPr>
            <w:tcW w:w="354" w:type="pct"/>
          </w:tcPr>
          <w:p w:rsidR="006A260D" w:rsidRPr="00AA587A" w:rsidRDefault="006A260D" w:rsidP="00FC617E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№ </w:t>
            </w:r>
            <w:proofErr w:type="gramStart"/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п</w:t>
            </w:r>
            <w:proofErr w:type="gramEnd"/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/п</w:t>
            </w:r>
          </w:p>
        </w:tc>
        <w:tc>
          <w:tcPr>
            <w:tcW w:w="814" w:type="pct"/>
          </w:tcPr>
          <w:p w:rsidR="006A260D" w:rsidRPr="00AA587A" w:rsidRDefault="006A260D" w:rsidP="00FC617E">
            <w:pPr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Условный</w:t>
            </w:r>
            <w:r w:rsid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номер</w:t>
            </w:r>
            <w:r w:rsid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образуемого</w:t>
            </w:r>
            <w:r w:rsid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земельного участка (части земельного участка)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:rsidR="006A260D" w:rsidRPr="00AA587A" w:rsidRDefault="006A260D" w:rsidP="00FC617E">
            <w:pPr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Кадастровый</w:t>
            </w:r>
            <w:r w:rsid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номер</w:t>
            </w:r>
            <w:r w:rsid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существующего</w:t>
            </w:r>
            <w:r w:rsid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земельного</w:t>
            </w:r>
            <w:r w:rsid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участка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6A260D" w:rsidRPr="00AA587A" w:rsidRDefault="00463192" w:rsidP="00FC617E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 xml:space="preserve">Вид разрешенного использования согласно </w:t>
            </w:r>
            <w:r w:rsidR="00993505"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К</w:t>
            </w: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лассификатору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6A260D" w:rsidRPr="00AA587A" w:rsidRDefault="006A260D" w:rsidP="00FC617E">
            <w:pPr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Площадь</w:t>
            </w:r>
            <w:r w:rsid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="009E5FD4"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земельного участка </w:t>
            </w: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(части</w:t>
            </w:r>
            <w:r w:rsid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="009E5FD4"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земельного </w:t>
            </w: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участка), предполагаемого к изъятию,</w:t>
            </w:r>
          </w:p>
          <w:p w:rsidR="006A260D" w:rsidRPr="00AA587A" w:rsidRDefault="006A260D" w:rsidP="00FC617E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кв. м</w:t>
            </w: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:rsidR="006A260D" w:rsidRPr="00AA587A" w:rsidRDefault="006A260D" w:rsidP="00FC617E">
            <w:pPr>
              <w:widowControl/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Изъятие для</w:t>
            </w:r>
            <w:r w:rsid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="009E5FD4"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государственных</w:t>
            </w:r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или</w:t>
            </w:r>
            <w:r w:rsid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bookmarkStart w:id="0" w:name="_Hlk138014804"/>
            <w:bookmarkEnd w:id="0"/>
            <w:r w:rsidRPr="00AA587A">
              <w:rPr>
                <w:rFonts w:ascii="Times New Roman" w:hAnsi="Times New Roman"/>
                <w:bCs/>
                <w:spacing w:val="-4"/>
                <w:kern w:val="0"/>
                <w:sz w:val="22"/>
                <w:szCs w:val="22"/>
              </w:rPr>
              <w:t>муниципальных нужд</w:t>
            </w:r>
          </w:p>
        </w:tc>
      </w:tr>
      <w:tr w:rsidR="009E5FD4" w:rsidRPr="00AA587A" w:rsidTr="00AA587A">
        <w:trPr>
          <w:trHeight w:val="80"/>
        </w:trPr>
        <w:tc>
          <w:tcPr>
            <w:tcW w:w="354" w:type="pct"/>
          </w:tcPr>
          <w:p w:rsidR="006A260D" w:rsidRPr="00AA587A" w:rsidRDefault="006A260D" w:rsidP="00FC617E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814" w:type="pct"/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:ЗУ8</w:t>
            </w:r>
          </w:p>
        </w:tc>
        <w:tc>
          <w:tcPr>
            <w:tcW w:w="962" w:type="pct"/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6A260D" w:rsidRPr="00AA587A" w:rsidRDefault="009E5FD4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6A260D" w:rsidRPr="00AA587A" w:rsidRDefault="006A260D" w:rsidP="00FC617E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81</w:t>
            </w: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FC617E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814" w:type="pct"/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:ЗУ13</w:t>
            </w:r>
          </w:p>
        </w:tc>
        <w:tc>
          <w:tcPr>
            <w:tcW w:w="962" w:type="pct"/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6A260D" w:rsidRPr="00AA587A" w:rsidRDefault="009E5FD4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6A260D" w:rsidRPr="00AA587A" w:rsidRDefault="006A260D" w:rsidP="00FC617E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1015</w:t>
            </w: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FC617E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814" w:type="pct"/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:ЗУ19</w:t>
            </w:r>
          </w:p>
        </w:tc>
        <w:tc>
          <w:tcPr>
            <w:tcW w:w="962" w:type="pct"/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FC617E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FC617E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814" w:type="pct"/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:ЗУ20</w:t>
            </w:r>
          </w:p>
        </w:tc>
        <w:tc>
          <w:tcPr>
            <w:tcW w:w="962" w:type="pct"/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FC617E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FC617E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:ЗУ25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187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</w:t>
            </w: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81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:ЗУ28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161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:ЗУ29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313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:ЗУ31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856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:ЗУ33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973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:ЗУ36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:ЗУ38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88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:ЗУ39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214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:ЗУ40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547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:ЗУ42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940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:ЗУ43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81</w:t>
            </w: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0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:ЗУ4</w:t>
            </w: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1795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:ЗУ46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4227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:ЗУ50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383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:ЗУ51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388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:ЗУ53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431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:ЗУ56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501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:ЗУ57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225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:ЗУ59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306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:ЗУ60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429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:ЗУ62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76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:ЗУ63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:ЗУ64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107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:ЗУ65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346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:ЗУ68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118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:ЗУ71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979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:ЗУ75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3585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ЗУ76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1561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34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:ЗУ77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2282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35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:ЗУ78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13912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36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:ЗУ80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57387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37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:ЗУ91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583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38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:ЗУ95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12.0.1. Улично-дорожная сеть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39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:ЗУ96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  <w:tr w:rsidR="009E5FD4" w:rsidRPr="00AA587A" w:rsidTr="00AA587A">
        <w:trPr>
          <w:trHeight w:val="284"/>
        </w:trPr>
        <w:tc>
          <w:tcPr>
            <w:tcW w:w="354" w:type="pct"/>
          </w:tcPr>
          <w:p w:rsidR="006A260D" w:rsidRPr="00AA587A" w:rsidRDefault="006A260D" w:rsidP="00B235AF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40</w:t>
            </w:r>
          </w:p>
        </w:tc>
        <w:tc>
          <w:tcPr>
            <w:tcW w:w="814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:ЗУ98</w:t>
            </w:r>
          </w:p>
        </w:tc>
        <w:tc>
          <w:tcPr>
            <w:tcW w:w="962" w:type="pct"/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-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9E5FD4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shd w:val="clear" w:color="auto" w:fill="FFFFFF"/>
              </w:rPr>
              <w:t>12.0.2. Благоустройство территории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  <w:t>184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A260D" w:rsidRPr="00AA587A" w:rsidRDefault="006A260D" w:rsidP="00B235AF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kern w:val="0"/>
                <w:sz w:val="22"/>
                <w:szCs w:val="22"/>
              </w:rPr>
            </w:pPr>
            <w:r w:rsidRPr="00AA587A">
              <w:rPr>
                <w:rFonts w:ascii="Times New Roman" w:hAnsi="Times New Roman"/>
                <w:spacing w:val="-4"/>
                <w:kern w:val="0"/>
                <w:sz w:val="22"/>
                <w:szCs w:val="22"/>
                <w:lang w:val="en-US"/>
              </w:rPr>
              <w:t>-</w:t>
            </w:r>
          </w:p>
        </w:tc>
      </w:tr>
    </w:tbl>
    <w:p w:rsidR="00131983" w:rsidRPr="00DA527E" w:rsidRDefault="00131983" w:rsidP="00B235AF">
      <w:pPr>
        <w:widowControl/>
        <w:autoSpaceDN/>
        <w:spacing w:line="228" w:lineRule="auto"/>
        <w:ind w:firstLine="0"/>
        <w:textAlignment w:val="auto"/>
        <w:rPr>
          <w:kern w:val="0"/>
          <w:sz w:val="24"/>
          <w:szCs w:val="24"/>
        </w:rPr>
      </w:pPr>
    </w:p>
    <w:p w:rsidR="00B612C8" w:rsidRPr="00DA527E" w:rsidRDefault="00651035" w:rsidP="00580217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Виды разрешенного использования образуемых земельных участк</w:t>
      </w:r>
      <w:r w:rsidR="002367D8" w:rsidRPr="00DA527E">
        <w:rPr>
          <w:kern w:val="0"/>
          <w:sz w:val="28"/>
          <w:szCs w:val="28"/>
        </w:rPr>
        <w:t>ов</w:t>
      </w:r>
      <w:r w:rsidRPr="00DA527E">
        <w:rPr>
          <w:kern w:val="0"/>
          <w:sz w:val="28"/>
          <w:szCs w:val="28"/>
        </w:rPr>
        <w:t xml:space="preserve"> </w:t>
      </w:r>
      <w:r w:rsidR="00712222" w:rsidRPr="00DA527E">
        <w:rPr>
          <w:kern w:val="0"/>
          <w:sz w:val="28"/>
          <w:szCs w:val="28"/>
        </w:rPr>
        <w:t>представлен</w:t>
      </w:r>
      <w:r w:rsidRPr="00DA527E">
        <w:rPr>
          <w:kern w:val="0"/>
          <w:sz w:val="28"/>
          <w:szCs w:val="28"/>
        </w:rPr>
        <w:t>ы</w:t>
      </w:r>
      <w:r w:rsidR="00733418" w:rsidRPr="00DA527E">
        <w:rPr>
          <w:kern w:val="0"/>
          <w:sz w:val="28"/>
          <w:szCs w:val="28"/>
        </w:rPr>
        <w:t xml:space="preserve"> в таблице № 4</w:t>
      </w:r>
      <w:r w:rsidR="00712222" w:rsidRPr="00DA527E">
        <w:rPr>
          <w:kern w:val="0"/>
          <w:sz w:val="28"/>
          <w:szCs w:val="28"/>
        </w:rPr>
        <w:t>.</w:t>
      </w:r>
    </w:p>
    <w:p w:rsidR="00712222" w:rsidRPr="00DA527E" w:rsidRDefault="00733418" w:rsidP="00AA587A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Таблица №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60"/>
        <w:gridCol w:w="5916"/>
      </w:tblGrid>
      <w:tr w:rsidR="00712222" w:rsidRPr="00AA587A" w:rsidTr="00AA587A">
        <w:trPr>
          <w:trHeight w:val="523"/>
          <w:tblHeader/>
          <w:jc w:val="center"/>
        </w:trPr>
        <w:tc>
          <w:tcPr>
            <w:tcW w:w="1094" w:type="pct"/>
          </w:tcPr>
          <w:p w:rsidR="00712222" w:rsidRPr="00AA587A" w:rsidRDefault="00712222" w:rsidP="00B235AF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 xml:space="preserve">Условный номер </w:t>
            </w:r>
            <w:r w:rsidR="00651035" w:rsidRPr="00AA587A">
              <w:rPr>
                <w:kern w:val="0"/>
                <w:sz w:val="24"/>
                <w:szCs w:val="24"/>
              </w:rPr>
              <w:t>образуемого земельного участка (части земельного участка)</w:t>
            </w:r>
          </w:p>
        </w:tc>
        <w:tc>
          <w:tcPr>
            <w:tcW w:w="815" w:type="pct"/>
          </w:tcPr>
          <w:p w:rsidR="009540BD" w:rsidRPr="00AA587A" w:rsidRDefault="00712222" w:rsidP="00B235AF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Площадь земельного участка</w:t>
            </w:r>
            <w:r w:rsidR="00651035" w:rsidRPr="00AA587A">
              <w:rPr>
                <w:kern w:val="0"/>
                <w:sz w:val="24"/>
                <w:szCs w:val="24"/>
              </w:rPr>
              <w:t>,</w:t>
            </w:r>
          </w:p>
          <w:p w:rsidR="00712222" w:rsidRPr="00AA587A" w:rsidRDefault="00712222" w:rsidP="00B235AF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кв</w:t>
            </w:r>
            <w:r w:rsidR="00651035" w:rsidRPr="00AA587A">
              <w:rPr>
                <w:kern w:val="0"/>
                <w:sz w:val="24"/>
                <w:szCs w:val="24"/>
              </w:rPr>
              <w:t>. м</w:t>
            </w:r>
          </w:p>
        </w:tc>
        <w:tc>
          <w:tcPr>
            <w:tcW w:w="3091" w:type="pct"/>
            <w:tcBorders>
              <w:top w:val="single" w:sz="4" w:space="0" w:color="auto"/>
            </w:tcBorders>
          </w:tcPr>
          <w:p w:rsidR="00712222" w:rsidRPr="00AA587A" w:rsidRDefault="00712222" w:rsidP="00B235AF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 xml:space="preserve">Вид разрешенного использования </w:t>
            </w:r>
            <w:r w:rsidR="00131983" w:rsidRPr="00AA587A">
              <w:rPr>
                <w:kern w:val="0"/>
                <w:sz w:val="24"/>
                <w:szCs w:val="24"/>
              </w:rPr>
              <w:t>согласно Классификатору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AA587A">
              <w:rPr>
                <w:rFonts w:cs="Times New Roman"/>
              </w:rPr>
              <w:t>:ЗУ</w:t>
            </w:r>
            <w:proofErr w:type="gramStart"/>
            <w:r w:rsidRPr="00AA587A">
              <w:rPr>
                <w:rFonts w:cs="Times New Roman"/>
              </w:rPr>
              <w:t>1</w:t>
            </w:r>
            <w:proofErr w:type="gramEnd"/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1119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2.1.1. 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AA587A">
              <w:rPr>
                <w:rFonts w:cs="Times New Roman"/>
              </w:rPr>
              <w:t>:ЗУ</w:t>
            </w:r>
            <w:proofErr w:type="gramStart"/>
            <w:r w:rsidRPr="00AA587A">
              <w:rPr>
                <w:rFonts w:cs="Times New Roman"/>
              </w:rPr>
              <w:t>2</w:t>
            </w:r>
            <w:proofErr w:type="gramEnd"/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2286</w:t>
            </w:r>
          </w:p>
        </w:tc>
        <w:tc>
          <w:tcPr>
            <w:tcW w:w="3091" w:type="pct"/>
          </w:tcPr>
          <w:p w:rsidR="001F639C" w:rsidRDefault="00463192" w:rsidP="00B235AF">
            <w:pPr>
              <w:pStyle w:val="afffffff4"/>
              <w:suppressAutoHyphens/>
              <w:spacing w:line="228" w:lineRule="auto"/>
              <w:jc w:val="center"/>
              <w:rPr>
                <w:color w:val="auto"/>
                <w:shd w:val="clear" w:color="auto" w:fill="FFFFFF"/>
              </w:rPr>
            </w:pPr>
            <w:r w:rsidRPr="00AA587A">
              <w:rPr>
                <w:color w:val="auto"/>
                <w:shd w:val="clear" w:color="auto" w:fill="FFFFFF"/>
              </w:rPr>
              <w:t>2.6. Многоэтажная жилая застройка</w:t>
            </w:r>
          </w:p>
          <w:p w:rsidR="00463192" w:rsidRPr="00AA587A" w:rsidRDefault="00463192" w:rsidP="00B235AF">
            <w:pPr>
              <w:pStyle w:val="afffffff4"/>
              <w:suppressAutoHyphens/>
              <w:spacing w:line="228" w:lineRule="auto"/>
              <w:jc w:val="center"/>
              <w:rPr>
                <w:color w:val="auto"/>
              </w:rPr>
            </w:pPr>
            <w:r w:rsidRPr="00AA587A">
              <w:rPr>
                <w:color w:val="auto"/>
                <w:shd w:val="clear" w:color="auto" w:fill="FFFFFF"/>
              </w:rPr>
              <w:t>(высотная застройка)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AA587A">
              <w:rPr>
                <w:rFonts w:cs="Times New Roman"/>
              </w:rPr>
              <w:t>:ЗУ3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2044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2.1.1. 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AA587A">
              <w:rPr>
                <w:rFonts w:cs="Times New Roman"/>
              </w:rPr>
              <w:t>:ЗУ</w:t>
            </w:r>
            <w:proofErr w:type="gramStart"/>
            <w:r w:rsidRPr="00AA587A">
              <w:rPr>
                <w:rFonts w:cs="Times New Roman"/>
              </w:rPr>
              <w:t>4</w:t>
            </w:r>
            <w:proofErr w:type="gramEnd"/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1383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2.1.1. 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AA587A">
              <w:rPr>
                <w:rFonts w:cs="Times New Roman"/>
              </w:rPr>
              <w:t>:ЗУ5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1542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2.5. </w:t>
            </w:r>
            <w:proofErr w:type="spellStart"/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Среднеэтажная</w:t>
            </w:r>
            <w:proofErr w:type="spellEnd"/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AA587A">
              <w:rPr>
                <w:rFonts w:cs="Times New Roman"/>
              </w:rPr>
              <w:t>:ЗУ</w:t>
            </w:r>
            <w:proofErr w:type="gramStart"/>
            <w:r w:rsidRPr="00AA587A">
              <w:rPr>
                <w:rFonts w:cs="Times New Roman"/>
              </w:rPr>
              <w:t>6</w:t>
            </w:r>
            <w:proofErr w:type="gramEnd"/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640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2.1.1. 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S5"/>
              <w:tabs>
                <w:tab w:val="left" w:pos="7155"/>
              </w:tabs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AA587A">
              <w:rPr>
                <w:rFonts w:cs="Times New Roman"/>
              </w:rPr>
              <w:t>:ЗУ</w:t>
            </w:r>
            <w:proofErr w:type="gramStart"/>
            <w:r w:rsidRPr="00AA587A">
              <w:rPr>
                <w:rFonts w:cs="Times New Roman"/>
              </w:rPr>
              <w:t>7</w:t>
            </w:r>
            <w:proofErr w:type="gramEnd"/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692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2.5. </w:t>
            </w:r>
            <w:proofErr w:type="spellStart"/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Среднеэтажная</w:t>
            </w:r>
            <w:proofErr w:type="spellEnd"/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</w:t>
            </w:r>
            <w:r w:rsidRPr="00AA587A">
              <w:rPr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AA587A">
              <w:rPr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2223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2.1.1. 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:ЗУ10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1888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2.1.1. 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:ЗУ11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1657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2.1.1. 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:ЗУ12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1916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2.1.1. 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:ЗУ13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lang w:val="en-US"/>
              </w:rPr>
              <w:t>1</w:t>
            </w:r>
            <w:r w:rsidRPr="00AA587A">
              <w:rPr>
                <w:kern w:val="0"/>
                <w:sz w:val="24"/>
                <w:szCs w:val="24"/>
              </w:rPr>
              <w:t>015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:ЗУ14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2272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2.5. </w:t>
            </w:r>
            <w:proofErr w:type="spellStart"/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Среднеэтажная</w:t>
            </w:r>
            <w:proofErr w:type="spellEnd"/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:ЗУ15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2565</w:t>
            </w:r>
          </w:p>
        </w:tc>
        <w:tc>
          <w:tcPr>
            <w:tcW w:w="3091" w:type="pct"/>
          </w:tcPr>
          <w:p w:rsidR="001F639C" w:rsidRDefault="00463192" w:rsidP="00B235AF">
            <w:pPr>
              <w:pStyle w:val="afffffff4"/>
              <w:suppressAutoHyphens/>
              <w:spacing w:line="228" w:lineRule="auto"/>
              <w:jc w:val="center"/>
              <w:rPr>
                <w:color w:val="auto"/>
                <w:shd w:val="clear" w:color="auto" w:fill="FFFFFF"/>
              </w:rPr>
            </w:pPr>
            <w:r w:rsidRPr="00AA587A">
              <w:rPr>
                <w:color w:val="auto"/>
                <w:shd w:val="clear" w:color="auto" w:fill="FFFFFF"/>
              </w:rPr>
              <w:t>2.6. Многоэтажная жилая застройка</w:t>
            </w:r>
          </w:p>
          <w:p w:rsidR="00463192" w:rsidRPr="00AA587A" w:rsidRDefault="00463192" w:rsidP="00B235AF">
            <w:pPr>
              <w:pStyle w:val="afffffff4"/>
              <w:suppressAutoHyphens/>
              <w:spacing w:line="228" w:lineRule="auto"/>
              <w:jc w:val="center"/>
              <w:rPr>
                <w:color w:val="auto"/>
              </w:rPr>
            </w:pPr>
            <w:r w:rsidRPr="00AA587A">
              <w:rPr>
                <w:color w:val="auto"/>
                <w:shd w:val="clear" w:color="auto" w:fill="FFFFFF"/>
              </w:rPr>
              <w:t>(высотная застройка)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:ЗУ16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lang w:val="en-US"/>
              </w:rPr>
              <w:t>3719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2.5. </w:t>
            </w:r>
            <w:proofErr w:type="spellStart"/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Среднеэтажная</w:t>
            </w:r>
            <w:proofErr w:type="spellEnd"/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:ЗУ17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lang w:val="en-US"/>
              </w:rPr>
              <w:t>115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3.1.1. Предоставление коммунальных услуг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:ЗУ18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4258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2.5. </w:t>
            </w:r>
            <w:proofErr w:type="spellStart"/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Среднеэтажная</w:t>
            </w:r>
            <w:proofErr w:type="spellEnd"/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:ЗУ19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12.0.2. Благоустройство 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:ЗУ20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12.0.2. Благоустройство 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:ЗУ21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1432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2.1.1. 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:ЗУ22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639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4.1. Деловое управление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:ЗУ23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2524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2.1.1. 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:ЗУ24/1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5029</w:t>
            </w:r>
          </w:p>
        </w:tc>
        <w:tc>
          <w:tcPr>
            <w:tcW w:w="3091" w:type="pct"/>
          </w:tcPr>
          <w:p w:rsidR="002367D8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Pr="00AA587A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Pr="00AA587A">
              <w:rPr>
                <w:kern w:val="0"/>
                <w:sz w:val="24"/>
                <w:szCs w:val="24"/>
              </w:rPr>
              <w:t xml:space="preserve"> жилая застройка/</w:t>
            </w:r>
          </w:p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4.8.1. Развлекательные мероприятия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:ЗУ24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696</w:t>
            </w:r>
          </w:p>
        </w:tc>
        <w:tc>
          <w:tcPr>
            <w:tcW w:w="3091" w:type="pct"/>
          </w:tcPr>
          <w:p w:rsidR="001F639C" w:rsidRDefault="00463192" w:rsidP="00B235AF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  <w:shd w:val="clear" w:color="auto" w:fill="FFFFFF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2.6. Многоэтажная жилая застройка</w:t>
            </w:r>
          </w:p>
          <w:p w:rsidR="00463192" w:rsidRPr="00AA587A" w:rsidRDefault="00463192" w:rsidP="00B235AF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(высотная застройка)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:ЗУ25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187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12.0.2. Благоустройство 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:ЗУ26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713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2.7.1. Хранение автотранспорта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:ЗУ27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3091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:ЗУ28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161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12.0.2.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:ЗУ29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313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:ЗУ30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3.1.1.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Предоставление коммунальных услуг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:ЗУ31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856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:ЗУ32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382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2.7.1.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Хранение автотранспорта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:ЗУ33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973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:ЗУ34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7870</w:t>
            </w:r>
          </w:p>
        </w:tc>
        <w:tc>
          <w:tcPr>
            <w:tcW w:w="3091" w:type="pct"/>
          </w:tcPr>
          <w:p w:rsidR="001F639C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="00F05351" w:rsidRPr="00AA587A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="00F05351" w:rsidRPr="00AA587A">
              <w:rPr>
                <w:kern w:val="0"/>
                <w:sz w:val="24"/>
                <w:szCs w:val="24"/>
              </w:rPr>
              <w:t xml:space="preserve"> жилая застройка/</w:t>
            </w:r>
          </w:p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 xml:space="preserve">4.8.1. </w:t>
            </w:r>
            <w:r w:rsidR="00463192" w:rsidRPr="00AA587A">
              <w:rPr>
                <w:kern w:val="0"/>
                <w:sz w:val="24"/>
                <w:szCs w:val="24"/>
              </w:rPr>
              <w:t>Развлекательные мероприятия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:ЗУ35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1119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Pr="00AA587A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Pr="00AA587A">
              <w:rPr>
                <w:kern w:val="0"/>
                <w:sz w:val="24"/>
                <w:szCs w:val="24"/>
              </w:rPr>
              <w:t xml:space="preserve">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:ЗУ36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lang w:val="en-US"/>
              </w:rPr>
              <w:t>127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:ЗУ38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88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:ЗУ39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214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:ЗУ40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547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12.0.2.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Благоустройство </w:t>
            </w: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:ЗУ41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1821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  <w:lang w:bidi="ru-RU"/>
              </w:rPr>
              <w:t xml:space="preserve">2.1.1.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  <w:lang w:bidi="ru-RU"/>
              </w:rPr>
              <w:t>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:ЗУ42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940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:ЗУ43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lang w:val="en-US"/>
              </w:rPr>
              <w:t>81</w:t>
            </w:r>
            <w:r w:rsidRPr="00AA587A">
              <w:rPr>
                <w:kern w:val="0"/>
                <w:sz w:val="24"/>
                <w:szCs w:val="24"/>
              </w:rPr>
              <w:t>0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:ЗУ44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lang w:val="en-US"/>
              </w:rPr>
              <w:t>1795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12.0.2.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:ЗУ45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3.1.1.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Предоставление коммунальных услуг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:ЗУ46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4227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:ЗУ47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2182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2.5. </w:t>
            </w:r>
            <w:proofErr w:type="spellStart"/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Среднеэтажная</w:t>
            </w:r>
            <w:proofErr w:type="spellEnd"/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:ЗУ48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1887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2.5. </w:t>
            </w:r>
            <w:proofErr w:type="spellStart"/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Среднеэтажная</w:t>
            </w:r>
            <w:proofErr w:type="spellEnd"/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:ЗУ49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1885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4.1.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Деловое управление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:ЗУ50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383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:ЗУ51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388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:ЗУ52/1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865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4.4.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Магазины</w:t>
            </w: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/4.6.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Общественное питание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:ЗУ52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1027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4.4. Магазины/4.6. Общественное питание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:ЗУ53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431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:ЗУ54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lang w:val="en-US"/>
              </w:rPr>
              <w:t>3306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2.5. </w:t>
            </w:r>
            <w:proofErr w:type="spellStart"/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Среднеэтажная</w:t>
            </w:r>
            <w:proofErr w:type="spellEnd"/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:ЗУ55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314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2.3.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Блокированная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:ЗУ56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501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12.0.2. Благоустройство 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:ЗУ57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225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12.0.2. Благоустройство 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:ЗУ58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890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2.1.1.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Малоэтажная </w:t>
            </w:r>
            <w:r w:rsidR="002367D8" w:rsidRPr="00AA587A">
              <w:rPr>
                <w:kern w:val="0"/>
                <w:sz w:val="24"/>
                <w:szCs w:val="24"/>
                <w:shd w:val="clear" w:color="auto" w:fill="FFFFFF"/>
              </w:rPr>
              <w:t>многоквартирная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:ЗУ59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306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:ЗУ60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429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:ЗУ61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610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  <w:lang w:bidi="ru-RU"/>
              </w:rPr>
              <w:t xml:space="preserve">2.1.1.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  <w:lang w:bidi="ru-RU"/>
              </w:rPr>
              <w:t>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:ЗУ62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12.0.2. Благоустройство 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:ЗУ63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600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12.0.2. Благоустройство 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:ЗУ64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lang w:val="en-US"/>
              </w:rPr>
              <w:t>107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12.0.2. Благоустройство 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:ЗУ65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lang w:val="en-US"/>
              </w:rPr>
              <w:t>346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12.0.2. Благоустройство 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:ЗУ66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505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 xml:space="preserve">3.2.4. </w:t>
            </w:r>
            <w:r w:rsidR="00463192" w:rsidRPr="00AA587A">
              <w:rPr>
                <w:kern w:val="0"/>
                <w:sz w:val="24"/>
                <w:szCs w:val="24"/>
              </w:rPr>
              <w:t>Общежития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:ЗУ67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2147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2.7.2.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Размещение гаражей для собственных нужд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:ЗУ68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118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:ЗУ69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560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2.7.2. Размещение гаражей для собственных нужд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:ЗУ70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909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3.10.1.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Амбулаторное ветеринарное обслуживание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:ЗУ71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979</w:t>
            </w:r>
          </w:p>
        </w:tc>
        <w:tc>
          <w:tcPr>
            <w:tcW w:w="3091" w:type="pct"/>
          </w:tcPr>
          <w:p w:rsidR="00463192" w:rsidRPr="00AA587A" w:rsidRDefault="00C879A1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:ЗУ72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747</w:t>
            </w:r>
          </w:p>
        </w:tc>
        <w:tc>
          <w:tcPr>
            <w:tcW w:w="3091" w:type="pct"/>
          </w:tcPr>
          <w:p w:rsidR="00463192" w:rsidRPr="00AA587A" w:rsidRDefault="00D92849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2.1.1.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:ЗУ73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659</w:t>
            </w:r>
          </w:p>
        </w:tc>
        <w:tc>
          <w:tcPr>
            <w:tcW w:w="3091" w:type="pct"/>
          </w:tcPr>
          <w:p w:rsidR="00463192" w:rsidRPr="00AA587A" w:rsidRDefault="00D92849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2.1.1. 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:ЗУ74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793</w:t>
            </w:r>
          </w:p>
        </w:tc>
        <w:tc>
          <w:tcPr>
            <w:tcW w:w="3091" w:type="pct"/>
          </w:tcPr>
          <w:p w:rsidR="00463192" w:rsidRPr="00AA587A" w:rsidRDefault="00D92849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2.7.1.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Хранение автотранспорта</w:t>
            </w:r>
          </w:p>
        </w:tc>
      </w:tr>
      <w:tr w:rsidR="00537632" w:rsidRPr="00AA587A" w:rsidTr="00AA587A">
        <w:trPr>
          <w:trHeight w:val="362"/>
          <w:jc w:val="center"/>
        </w:trPr>
        <w:tc>
          <w:tcPr>
            <w:tcW w:w="1094" w:type="pct"/>
          </w:tcPr>
          <w:p w:rsidR="00537632" w:rsidRPr="00AA587A" w:rsidRDefault="0053763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:ЗУ75</w:t>
            </w:r>
          </w:p>
        </w:tc>
        <w:tc>
          <w:tcPr>
            <w:tcW w:w="815" w:type="pct"/>
          </w:tcPr>
          <w:p w:rsidR="00537632" w:rsidRPr="00AA587A" w:rsidRDefault="0053763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3585</w:t>
            </w:r>
          </w:p>
        </w:tc>
        <w:tc>
          <w:tcPr>
            <w:tcW w:w="3091" w:type="pct"/>
          </w:tcPr>
          <w:p w:rsidR="00537632" w:rsidRPr="00AA587A" w:rsidRDefault="00537632" w:rsidP="00B235AF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537632" w:rsidRPr="00AA587A" w:rsidTr="00AA587A">
        <w:trPr>
          <w:trHeight w:val="362"/>
          <w:jc w:val="center"/>
        </w:trPr>
        <w:tc>
          <w:tcPr>
            <w:tcW w:w="1094" w:type="pct"/>
          </w:tcPr>
          <w:p w:rsidR="00537632" w:rsidRPr="00AA587A" w:rsidRDefault="0053763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:ЗУ76</w:t>
            </w:r>
          </w:p>
        </w:tc>
        <w:tc>
          <w:tcPr>
            <w:tcW w:w="815" w:type="pct"/>
          </w:tcPr>
          <w:p w:rsidR="00537632" w:rsidRPr="00AA587A" w:rsidRDefault="0053763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1561</w:t>
            </w:r>
          </w:p>
        </w:tc>
        <w:tc>
          <w:tcPr>
            <w:tcW w:w="3091" w:type="pct"/>
          </w:tcPr>
          <w:p w:rsidR="00537632" w:rsidRPr="00AA587A" w:rsidRDefault="00537632" w:rsidP="00B235AF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537632" w:rsidRPr="00AA587A" w:rsidTr="00AA587A">
        <w:trPr>
          <w:trHeight w:val="362"/>
          <w:jc w:val="center"/>
        </w:trPr>
        <w:tc>
          <w:tcPr>
            <w:tcW w:w="1094" w:type="pct"/>
          </w:tcPr>
          <w:p w:rsidR="00537632" w:rsidRPr="00AA587A" w:rsidRDefault="0053763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:ЗУ77</w:t>
            </w:r>
          </w:p>
        </w:tc>
        <w:tc>
          <w:tcPr>
            <w:tcW w:w="815" w:type="pct"/>
          </w:tcPr>
          <w:p w:rsidR="00537632" w:rsidRPr="00AA587A" w:rsidRDefault="0053763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2282</w:t>
            </w:r>
          </w:p>
        </w:tc>
        <w:tc>
          <w:tcPr>
            <w:tcW w:w="3091" w:type="pct"/>
          </w:tcPr>
          <w:p w:rsidR="00537632" w:rsidRPr="00AA587A" w:rsidRDefault="00537632" w:rsidP="00B235AF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537632" w:rsidRPr="00AA587A" w:rsidTr="00AA587A">
        <w:trPr>
          <w:trHeight w:val="362"/>
          <w:jc w:val="center"/>
        </w:trPr>
        <w:tc>
          <w:tcPr>
            <w:tcW w:w="1094" w:type="pct"/>
          </w:tcPr>
          <w:p w:rsidR="00537632" w:rsidRPr="00AA587A" w:rsidRDefault="0053763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:ЗУ78</w:t>
            </w:r>
          </w:p>
        </w:tc>
        <w:tc>
          <w:tcPr>
            <w:tcW w:w="815" w:type="pct"/>
          </w:tcPr>
          <w:p w:rsidR="00537632" w:rsidRPr="00AA587A" w:rsidRDefault="0053763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13912</w:t>
            </w:r>
          </w:p>
        </w:tc>
        <w:tc>
          <w:tcPr>
            <w:tcW w:w="3091" w:type="pct"/>
          </w:tcPr>
          <w:p w:rsidR="00537632" w:rsidRPr="00AA587A" w:rsidRDefault="00537632" w:rsidP="00B235AF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:ЗУ79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3091" w:type="pct"/>
          </w:tcPr>
          <w:p w:rsidR="00463192" w:rsidRPr="00AA587A" w:rsidRDefault="00D92849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3.1.1.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Предоставление коммунальных услуг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:ЗУ80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57387</w:t>
            </w:r>
          </w:p>
        </w:tc>
        <w:tc>
          <w:tcPr>
            <w:tcW w:w="3091" w:type="pct"/>
          </w:tcPr>
          <w:p w:rsidR="00463192" w:rsidRPr="00AA587A" w:rsidRDefault="00D92849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12.0.1. 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:ЗУ81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4346</w:t>
            </w:r>
          </w:p>
        </w:tc>
        <w:tc>
          <w:tcPr>
            <w:tcW w:w="3091" w:type="pct"/>
          </w:tcPr>
          <w:p w:rsidR="001F639C" w:rsidRDefault="00D92849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  <w:shd w:val="clear" w:color="auto" w:fill="FFFFFF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2.6.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</w:t>
            </w:r>
          </w:p>
          <w:p w:rsidR="00463192" w:rsidRPr="00AA587A" w:rsidRDefault="00625239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(высотная застройка)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:ЗУ82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2079</w:t>
            </w:r>
          </w:p>
        </w:tc>
        <w:tc>
          <w:tcPr>
            <w:tcW w:w="3091" w:type="pct"/>
          </w:tcPr>
          <w:p w:rsidR="00463192" w:rsidRPr="00AA587A" w:rsidRDefault="00D92849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2.1.1.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:ЗУ83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1219</w:t>
            </w:r>
          </w:p>
        </w:tc>
        <w:tc>
          <w:tcPr>
            <w:tcW w:w="3091" w:type="pct"/>
          </w:tcPr>
          <w:p w:rsidR="00463192" w:rsidRPr="00AA587A" w:rsidRDefault="00D92849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4.7. Г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остиничное обслуживание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:ЗУ84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7830</w:t>
            </w:r>
          </w:p>
        </w:tc>
        <w:tc>
          <w:tcPr>
            <w:tcW w:w="3091" w:type="pct"/>
          </w:tcPr>
          <w:p w:rsidR="001F639C" w:rsidRDefault="00D92849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  <w:shd w:val="clear" w:color="auto" w:fill="FFFFFF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2.6.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Многоэтажная жилая застройка</w:t>
            </w:r>
          </w:p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>(высотная застройка</w:t>
            </w:r>
            <w:r w:rsidR="00D92849" w:rsidRPr="00AA587A">
              <w:rPr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:ЗУ86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211</w:t>
            </w:r>
          </w:p>
        </w:tc>
        <w:tc>
          <w:tcPr>
            <w:tcW w:w="3091" w:type="pct"/>
          </w:tcPr>
          <w:p w:rsidR="00463192" w:rsidRPr="00AA587A" w:rsidRDefault="00D92849" w:rsidP="00B235AF">
            <w:pPr>
              <w:pStyle w:val="afffffff4"/>
              <w:suppressAutoHyphens/>
              <w:spacing w:line="228" w:lineRule="auto"/>
              <w:jc w:val="center"/>
              <w:rPr>
                <w:color w:val="auto"/>
              </w:rPr>
            </w:pPr>
            <w:r w:rsidRPr="00AA587A">
              <w:rPr>
                <w:color w:val="auto"/>
                <w:shd w:val="clear" w:color="auto" w:fill="FFFFFF"/>
              </w:rPr>
              <w:t xml:space="preserve">2.7.2. </w:t>
            </w:r>
            <w:r w:rsidR="00463192" w:rsidRPr="00AA587A">
              <w:rPr>
                <w:color w:val="auto"/>
                <w:shd w:val="clear" w:color="auto" w:fill="FFFFFF"/>
              </w:rPr>
              <w:t>Размещение гаражей для собственных нужд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:ЗУ88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10283</w:t>
            </w:r>
          </w:p>
        </w:tc>
        <w:tc>
          <w:tcPr>
            <w:tcW w:w="3091" w:type="pct"/>
          </w:tcPr>
          <w:p w:rsidR="001F639C" w:rsidRDefault="00D92849" w:rsidP="00B235AF">
            <w:pPr>
              <w:pStyle w:val="afffffff4"/>
              <w:suppressAutoHyphens/>
              <w:spacing w:line="228" w:lineRule="auto"/>
              <w:jc w:val="center"/>
              <w:rPr>
                <w:color w:val="auto"/>
                <w:shd w:val="clear" w:color="auto" w:fill="FFFFFF"/>
              </w:rPr>
            </w:pPr>
            <w:r w:rsidRPr="00AA587A">
              <w:rPr>
                <w:color w:val="auto"/>
                <w:shd w:val="clear" w:color="auto" w:fill="FFFFFF"/>
              </w:rPr>
              <w:t xml:space="preserve">3.5.2. </w:t>
            </w:r>
            <w:r w:rsidR="00463192" w:rsidRPr="00AA587A">
              <w:rPr>
                <w:color w:val="auto"/>
                <w:shd w:val="clear" w:color="auto" w:fill="FFFFFF"/>
              </w:rPr>
              <w:t>Среднее и высшее</w:t>
            </w:r>
          </w:p>
          <w:p w:rsidR="00463192" w:rsidRPr="00AA587A" w:rsidRDefault="00625239" w:rsidP="00B235AF">
            <w:pPr>
              <w:pStyle w:val="afffffff4"/>
              <w:suppressAutoHyphens/>
              <w:spacing w:line="228" w:lineRule="auto"/>
              <w:jc w:val="center"/>
              <w:rPr>
                <w:color w:val="auto"/>
              </w:rPr>
            </w:pPr>
            <w:r w:rsidRPr="00AA587A">
              <w:rPr>
                <w:color w:val="auto"/>
                <w:shd w:val="clear" w:color="auto" w:fill="FFFFFF"/>
              </w:rPr>
              <w:t>п</w:t>
            </w:r>
            <w:r w:rsidR="00463192" w:rsidRPr="00AA587A">
              <w:rPr>
                <w:color w:val="auto"/>
                <w:shd w:val="clear" w:color="auto" w:fill="FFFFFF"/>
              </w:rPr>
              <w:t>рофессиональное образование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:ЗУ89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685</w:t>
            </w:r>
          </w:p>
        </w:tc>
        <w:tc>
          <w:tcPr>
            <w:tcW w:w="3091" w:type="pct"/>
          </w:tcPr>
          <w:p w:rsidR="00463192" w:rsidRPr="00AA587A" w:rsidRDefault="00770725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2.1.1.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:ЗУ90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727</w:t>
            </w:r>
          </w:p>
        </w:tc>
        <w:tc>
          <w:tcPr>
            <w:tcW w:w="3091" w:type="pct"/>
          </w:tcPr>
          <w:p w:rsidR="00463192" w:rsidRPr="00AA587A" w:rsidRDefault="00770725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2.1.1.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Малоэтажная многоквартирная жилая застройка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:ЗУ91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583</w:t>
            </w:r>
          </w:p>
        </w:tc>
        <w:tc>
          <w:tcPr>
            <w:tcW w:w="3091" w:type="pct"/>
          </w:tcPr>
          <w:p w:rsidR="00463192" w:rsidRPr="00AA587A" w:rsidRDefault="00770725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:ЗУ93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498</w:t>
            </w:r>
          </w:p>
        </w:tc>
        <w:tc>
          <w:tcPr>
            <w:tcW w:w="3091" w:type="pct"/>
          </w:tcPr>
          <w:p w:rsidR="00463192" w:rsidRPr="00AA587A" w:rsidRDefault="00770725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3.8.1.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Государственное управление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:ЗУ94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2710</w:t>
            </w:r>
          </w:p>
        </w:tc>
        <w:tc>
          <w:tcPr>
            <w:tcW w:w="3091" w:type="pct"/>
          </w:tcPr>
          <w:p w:rsidR="00463192" w:rsidRPr="00AA587A" w:rsidRDefault="00770725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3.8.1.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Государственное управление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:ЗУ95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091" w:type="pct"/>
          </w:tcPr>
          <w:p w:rsidR="00463192" w:rsidRPr="00AA587A" w:rsidRDefault="00770725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12.0.1.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Улично-дорожная сеть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:ЗУ96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091" w:type="pct"/>
          </w:tcPr>
          <w:p w:rsidR="00463192" w:rsidRPr="00AA587A" w:rsidRDefault="00770725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12.0.2.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:ЗУ97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1109</w:t>
            </w:r>
          </w:p>
        </w:tc>
        <w:tc>
          <w:tcPr>
            <w:tcW w:w="3091" w:type="pct"/>
          </w:tcPr>
          <w:p w:rsidR="00463192" w:rsidRPr="00AA587A" w:rsidRDefault="00770725" w:rsidP="00B235AF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 xml:space="preserve">2.7.1. </w:t>
            </w:r>
            <w:r w:rsidR="00463192" w:rsidRPr="00AA587A">
              <w:rPr>
                <w:kern w:val="0"/>
                <w:sz w:val="24"/>
                <w:szCs w:val="24"/>
              </w:rPr>
              <w:t>Хранение автотранспорта</w:t>
            </w:r>
          </w:p>
        </w:tc>
      </w:tr>
      <w:tr w:rsidR="00463192" w:rsidRPr="00AA587A" w:rsidTr="00AA587A">
        <w:trPr>
          <w:trHeight w:val="362"/>
          <w:jc w:val="center"/>
        </w:trPr>
        <w:tc>
          <w:tcPr>
            <w:tcW w:w="1094" w:type="pct"/>
          </w:tcPr>
          <w:p w:rsidR="00463192" w:rsidRPr="00AA587A" w:rsidRDefault="00463192" w:rsidP="00B235AF">
            <w:pPr>
              <w:pStyle w:val="af0"/>
              <w:widowControl/>
              <w:tabs>
                <w:tab w:val="left" w:pos="567"/>
              </w:tabs>
              <w:spacing w:line="228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:ЗУ98</w:t>
            </w:r>
          </w:p>
        </w:tc>
        <w:tc>
          <w:tcPr>
            <w:tcW w:w="815" w:type="pct"/>
          </w:tcPr>
          <w:p w:rsidR="00463192" w:rsidRPr="00AA587A" w:rsidRDefault="00463192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</w:rPr>
              <w:t>184</w:t>
            </w:r>
          </w:p>
        </w:tc>
        <w:tc>
          <w:tcPr>
            <w:tcW w:w="3091" w:type="pct"/>
          </w:tcPr>
          <w:p w:rsidR="00463192" w:rsidRPr="00AA587A" w:rsidRDefault="00770725" w:rsidP="00B235AF">
            <w:pPr>
              <w:widowControl/>
              <w:tabs>
                <w:tab w:val="left" w:pos="426"/>
              </w:tabs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A587A">
              <w:rPr>
                <w:kern w:val="0"/>
                <w:sz w:val="24"/>
                <w:szCs w:val="24"/>
                <w:shd w:val="clear" w:color="auto" w:fill="FFFFFF"/>
              </w:rPr>
              <w:t xml:space="preserve">12.0.2. </w:t>
            </w:r>
            <w:r w:rsidR="00463192" w:rsidRPr="00AA587A">
              <w:rPr>
                <w:kern w:val="0"/>
                <w:sz w:val="24"/>
                <w:szCs w:val="24"/>
                <w:shd w:val="clear" w:color="auto" w:fill="FFFFFF"/>
              </w:rPr>
              <w:t>Благоустройство территории</w:t>
            </w:r>
          </w:p>
        </w:tc>
      </w:tr>
    </w:tbl>
    <w:p w:rsidR="00DE621E" w:rsidRPr="00DA527E" w:rsidRDefault="00DE621E" w:rsidP="00B235AF">
      <w:pPr>
        <w:widowControl/>
        <w:spacing w:line="228" w:lineRule="auto"/>
        <w:ind w:firstLine="0"/>
        <w:rPr>
          <w:bCs/>
          <w:kern w:val="0"/>
          <w:sz w:val="24"/>
          <w:szCs w:val="24"/>
          <w:shd w:val="clear" w:color="auto" w:fill="FFFFFF"/>
        </w:rPr>
      </w:pPr>
    </w:p>
    <w:p w:rsidR="00F05351" w:rsidRPr="00DA527E" w:rsidRDefault="00F05351" w:rsidP="00B235AF">
      <w:pPr>
        <w:widowControl/>
        <w:tabs>
          <w:tab w:val="left" w:pos="426"/>
        </w:tabs>
        <w:spacing w:line="348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:ЗУ</w:t>
      </w:r>
      <w:proofErr w:type="gramStart"/>
      <w:r w:rsidRPr="00DA527E">
        <w:rPr>
          <w:b/>
          <w:kern w:val="0"/>
          <w:sz w:val="28"/>
          <w:szCs w:val="28"/>
        </w:rPr>
        <w:t>1</w:t>
      </w:r>
      <w:proofErr w:type="gramEnd"/>
    </w:p>
    <w:p w:rsidR="00F05351" w:rsidRPr="00DA527E" w:rsidRDefault="00F05351" w:rsidP="00B235AF">
      <w:pPr>
        <w:widowControl/>
        <w:tabs>
          <w:tab w:val="left" w:pos="426"/>
        </w:tabs>
        <w:spacing w:line="348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119 кв. м"/>
        </w:smartTagPr>
        <w:r w:rsidRPr="00DA527E">
          <w:rPr>
            <w:kern w:val="0"/>
            <w:sz w:val="28"/>
            <w:szCs w:val="28"/>
          </w:rPr>
          <w:t>1119 кв. м</w:t>
        </w:r>
      </w:smartTag>
      <w:r w:rsidRPr="00DA527E">
        <w:rPr>
          <w:kern w:val="0"/>
          <w:sz w:val="28"/>
          <w:szCs w:val="28"/>
        </w:rPr>
        <w:t xml:space="preserve"> для многоквартирного дома</w:t>
      </w:r>
      <w:r w:rsidR="00625239" w:rsidRPr="00DA527E">
        <w:rPr>
          <w:kern w:val="0"/>
          <w:sz w:val="28"/>
          <w:szCs w:val="28"/>
        </w:rPr>
        <w:t>,</w:t>
      </w:r>
      <w:r w:rsidRPr="00DA527E">
        <w:rPr>
          <w:kern w:val="0"/>
          <w:sz w:val="28"/>
          <w:szCs w:val="28"/>
        </w:rPr>
        <w:t xml:space="preserve"> расположенного по</w:t>
      </w:r>
      <w:r w:rsidR="001F639C">
        <w:rPr>
          <w:kern w:val="0"/>
          <w:sz w:val="28"/>
          <w:szCs w:val="28"/>
        </w:rPr>
        <w:t> 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Степана Разина, 51, а также для расположенного во дворе здания нежилого назначения по </w:t>
      </w:r>
      <w:r w:rsidR="001A7AA0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Степана Разина, 53а.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 соответствии с постановлением Правительства Воронежской области от 29.10.2</w:t>
      </w:r>
      <w:r w:rsidR="00625239" w:rsidRPr="00DA527E">
        <w:rPr>
          <w:kern w:val="0"/>
          <w:sz w:val="28"/>
          <w:szCs w:val="28"/>
        </w:rPr>
        <w:t>0</w:t>
      </w:r>
      <w:r w:rsidRPr="00DA527E">
        <w:rPr>
          <w:kern w:val="0"/>
          <w:sz w:val="28"/>
          <w:szCs w:val="28"/>
        </w:rPr>
        <w:t>15 № 836 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</w:t>
      </w:r>
      <w:r w:rsidR="001F639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границах территории указанных зон» многоквартирный дом</w:t>
      </w:r>
      <w:r w:rsidR="00625239" w:rsidRPr="00DA527E">
        <w:rPr>
          <w:kern w:val="0"/>
          <w:sz w:val="28"/>
          <w:szCs w:val="28"/>
        </w:rPr>
        <w:t>,</w:t>
      </w:r>
      <w:r w:rsidRPr="00DA527E">
        <w:rPr>
          <w:kern w:val="0"/>
          <w:sz w:val="28"/>
          <w:szCs w:val="28"/>
        </w:rPr>
        <w:t xml:space="preserve">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Степана Разина, 51, а также здани</w:t>
      </w:r>
      <w:r w:rsidR="00625239" w:rsidRPr="00DA527E">
        <w:rPr>
          <w:kern w:val="0"/>
          <w:sz w:val="28"/>
          <w:szCs w:val="28"/>
        </w:rPr>
        <w:t>е</w:t>
      </w:r>
      <w:r w:rsidRPr="00DA527E">
        <w:rPr>
          <w:kern w:val="0"/>
          <w:sz w:val="28"/>
          <w:szCs w:val="28"/>
        </w:rPr>
        <w:t xml:space="preserve"> нежилого назначения по </w:t>
      </w:r>
      <w:r w:rsidR="001A7AA0" w:rsidRPr="00DA527E">
        <w:rPr>
          <w:kern w:val="0"/>
          <w:sz w:val="28"/>
          <w:szCs w:val="28"/>
        </w:rPr>
        <w:t>адресу:</w:t>
      </w:r>
      <w:r w:rsidR="00625239" w:rsidRPr="00DA527E">
        <w:rPr>
          <w:kern w:val="0"/>
          <w:sz w:val="28"/>
          <w:szCs w:val="28"/>
        </w:rPr>
        <w:t xml:space="preserve"> ул. Степана Разина, 53</w:t>
      </w:r>
      <w:r w:rsidR="00B34780" w:rsidRPr="00DA527E">
        <w:rPr>
          <w:kern w:val="0"/>
          <w:sz w:val="28"/>
          <w:szCs w:val="28"/>
        </w:rPr>
        <w:t>А</w:t>
      </w:r>
      <w:r w:rsidR="00625239" w:rsidRPr="00DA527E">
        <w:rPr>
          <w:kern w:val="0"/>
          <w:sz w:val="28"/>
          <w:szCs w:val="28"/>
        </w:rPr>
        <w:t>,</w:t>
      </w:r>
      <w:r w:rsidRPr="00DA527E">
        <w:rPr>
          <w:kern w:val="0"/>
          <w:sz w:val="28"/>
          <w:szCs w:val="28"/>
        </w:rPr>
        <w:t xml:space="preserve"> относятся </w:t>
      </w:r>
      <w:r w:rsidR="00625239" w:rsidRPr="00DA527E">
        <w:rPr>
          <w:kern w:val="0"/>
          <w:sz w:val="28"/>
          <w:szCs w:val="28"/>
        </w:rPr>
        <w:t>к</w:t>
      </w:r>
      <w:r w:rsidRPr="00DA527E">
        <w:rPr>
          <w:kern w:val="0"/>
          <w:sz w:val="28"/>
          <w:szCs w:val="28"/>
        </w:rPr>
        <w:t xml:space="preserve"> единому ансамблю объекта культурного наследия регионального значения «</w:t>
      </w:r>
      <w:r w:rsidR="00625239" w:rsidRPr="00DA527E">
        <w:rPr>
          <w:kern w:val="0"/>
          <w:sz w:val="28"/>
          <w:szCs w:val="28"/>
        </w:rPr>
        <w:t>Усадьба Вяхирева: а) дом жилой; б) дом жилой; в) служба»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Земельный участок :ЗУ1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В соответствии с электронным паспортом данный многоквартирный дом был построен в </w:t>
      </w:r>
      <w:r w:rsidR="00B34780" w:rsidRPr="00DA527E">
        <w:rPr>
          <w:kern w:val="0"/>
          <w:sz w:val="28"/>
          <w:szCs w:val="28"/>
        </w:rPr>
        <w:t>1947</w:t>
      </w:r>
      <w:r w:rsidRPr="00DA527E">
        <w:rPr>
          <w:kern w:val="0"/>
          <w:sz w:val="28"/>
          <w:szCs w:val="28"/>
        </w:rPr>
        <w:t xml:space="preserve"> году. </w:t>
      </w:r>
      <w:r w:rsidR="006E4676" w:rsidRPr="00DA527E">
        <w:rPr>
          <w:kern w:val="0"/>
          <w:sz w:val="28"/>
          <w:szCs w:val="28"/>
        </w:rPr>
        <w:t>СП 30-101-98 «</w:t>
      </w:r>
      <w:r w:rsidRPr="00DA527E">
        <w:rPr>
          <w:kern w:val="0"/>
          <w:sz w:val="28"/>
          <w:szCs w:val="28"/>
        </w:rPr>
        <w:t>Методические указания по</w:t>
      </w:r>
      <w:r w:rsidR="001F639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расчету нормативных размеров земельных участков в кондоминиумах</w:t>
      </w:r>
      <w:r w:rsidR="006E4676" w:rsidRPr="00DA527E">
        <w:rPr>
          <w:kern w:val="0"/>
          <w:sz w:val="28"/>
          <w:szCs w:val="28"/>
        </w:rPr>
        <w:t>» (далее – СП 30-101-98)</w:t>
      </w:r>
      <w:r w:rsidRPr="00DA527E">
        <w:rPr>
          <w:kern w:val="0"/>
          <w:sz w:val="28"/>
          <w:szCs w:val="28"/>
        </w:rPr>
        <w:t xml:space="preserve"> предусматрива</w:t>
      </w:r>
      <w:r w:rsidR="006E4676" w:rsidRPr="00DA527E">
        <w:rPr>
          <w:kern w:val="0"/>
          <w:sz w:val="28"/>
          <w:szCs w:val="28"/>
        </w:rPr>
        <w:t>е</w:t>
      </w:r>
      <w:r w:rsidRPr="00DA527E">
        <w:rPr>
          <w:kern w:val="0"/>
          <w:sz w:val="28"/>
          <w:szCs w:val="28"/>
        </w:rPr>
        <w:t xml:space="preserve">т расчет для домов, построенных </w:t>
      </w:r>
      <w:r w:rsidR="006E4676" w:rsidRPr="00DA527E">
        <w:rPr>
          <w:kern w:val="0"/>
          <w:sz w:val="28"/>
          <w:szCs w:val="28"/>
        </w:rPr>
        <w:t>в</w:t>
      </w:r>
      <w:r w:rsidR="001F639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1957 год</w:t>
      </w:r>
      <w:r w:rsidR="006E4676" w:rsidRPr="00DA527E">
        <w:rPr>
          <w:kern w:val="0"/>
          <w:sz w:val="28"/>
          <w:szCs w:val="28"/>
        </w:rPr>
        <w:t xml:space="preserve">у и позднее, поэтому </w:t>
      </w:r>
      <w:r w:rsidRPr="00DA527E">
        <w:rPr>
          <w:kern w:val="0"/>
          <w:sz w:val="28"/>
          <w:szCs w:val="28"/>
        </w:rPr>
        <w:t>рас</w:t>
      </w:r>
      <w:r w:rsidR="006E4676" w:rsidRPr="00DA527E">
        <w:rPr>
          <w:kern w:val="0"/>
          <w:sz w:val="28"/>
          <w:szCs w:val="28"/>
        </w:rPr>
        <w:t>считать</w:t>
      </w:r>
      <w:r w:rsidRPr="00DA527E">
        <w:rPr>
          <w:kern w:val="0"/>
          <w:sz w:val="28"/>
          <w:szCs w:val="28"/>
        </w:rPr>
        <w:t xml:space="preserve"> нормативн</w:t>
      </w:r>
      <w:r w:rsidR="006E4676" w:rsidRPr="00DA527E">
        <w:rPr>
          <w:kern w:val="0"/>
          <w:sz w:val="28"/>
          <w:szCs w:val="28"/>
        </w:rPr>
        <w:t>ый</w:t>
      </w:r>
      <w:r w:rsidRPr="00DA527E">
        <w:rPr>
          <w:kern w:val="0"/>
          <w:sz w:val="28"/>
          <w:szCs w:val="28"/>
        </w:rPr>
        <w:t xml:space="preserve"> размер земельного участка не представляется возможным.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Классификатором как «Малоэтажная многоквартирная жила</w:t>
      </w:r>
      <w:r w:rsidR="006E4676" w:rsidRPr="00DA527E">
        <w:rPr>
          <w:kern w:val="0"/>
          <w:sz w:val="28"/>
          <w:szCs w:val="28"/>
        </w:rPr>
        <w:t>я застройка» (код 2.1.1</w:t>
      </w:r>
      <w:r w:rsidRPr="00DA527E">
        <w:rPr>
          <w:kern w:val="0"/>
          <w:sz w:val="28"/>
          <w:szCs w:val="28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31689A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1F639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1F639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:ЗУ2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286 кв. м"/>
        </w:smartTagPr>
        <w:r w:rsidRPr="00DA527E">
          <w:rPr>
            <w:kern w:val="0"/>
            <w:sz w:val="28"/>
            <w:szCs w:val="28"/>
          </w:rPr>
          <w:t>2286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Летчика </w:t>
      </w:r>
      <w:proofErr w:type="spellStart"/>
      <w:r w:rsidRPr="00DA527E">
        <w:rPr>
          <w:kern w:val="0"/>
          <w:sz w:val="28"/>
          <w:szCs w:val="28"/>
        </w:rPr>
        <w:t>Замкина</w:t>
      </w:r>
      <w:proofErr w:type="spellEnd"/>
      <w:r w:rsidRPr="00DA527E">
        <w:rPr>
          <w:kern w:val="0"/>
          <w:sz w:val="28"/>
          <w:szCs w:val="28"/>
        </w:rPr>
        <w:t>, 48, для многоквартирного жилого дома.</w:t>
      </w:r>
    </w:p>
    <w:p w:rsidR="00F05351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8E0EA6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ЗУ2 образуется в результате перераспределения земельных участков с кадастровыми номерами 36:34:0607001:54, 36:34:0607001:25 и земель, государственная собственность на которые не</w:t>
      </w:r>
      <w:r w:rsidR="001F639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разграничена.</w:t>
      </w:r>
    </w:p>
    <w:p w:rsidR="00AE5ACF" w:rsidRPr="00DA527E" w:rsidRDefault="00AE5ACF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shd w:val="clear" w:color="auto" w:fill="FFFFFF"/>
        </w:rPr>
        <w:t xml:space="preserve">В соответствии с подп. 2 п. 1 ст. 39.28 </w:t>
      </w:r>
      <w:r w:rsidRPr="00DA527E">
        <w:rPr>
          <w:kern w:val="0"/>
          <w:sz w:val="28"/>
          <w:szCs w:val="28"/>
          <w:highlight w:val="white"/>
        </w:rPr>
        <w:t xml:space="preserve">ЗК РФ </w:t>
      </w:r>
      <w:r w:rsidRPr="00DA527E">
        <w:rPr>
          <w:kern w:val="0"/>
          <w:sz w:val="28"/>
          <w:szCs w:val="28"/>
          <w:shd w:val="clear" w:color="auto" w:fill="FFFFFF"/>
        </w:rPr>
        <w:t>перераспределение земель и земельных участков допускается</w:t>
      </w:r>
      <w:r w:rsidRPr="00DA527E">
        <w:rPr>
          <w:kern w:val="0"/>
          <w:sz w:val="28"/>
          <w:szCs w:val="28"/>
          <w:highlight w:val="white"/>
        </w:rPr>
        <w:t xml:space="preserve"> </w:t>
      </w:r>
      <w:r w:rsidRPr="00DA527E">
        <w:rPr>
          <w:kern w:val="0"/>
          <w:sz w:val="28"/>
          <w:szCs w:val="28"/>
          <w:shd w:val="clear" w:color="auto" w:fill="FFFFFF"/>
        </w:rPr>
        <w:t xml:space="preserve">для исключения вклинивания, </w:t>
      </w:r>
      <w:proofErr w:type="spellStart"/>
      <w:r w:rsidRPr="00DA527E">
        <w:rPr>
          <w:kern w:val="0"/>
          <w:sz w:val="28"/>
          <w:szCs w:val="28"/>
          <w:shd w:val="clear" w:color="auto" w:fill="FFFFFF"/>
        </w:rPr>
        <w:t>вкрапливания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>
        <w:rPr>
          <w:kern w:val="0"/>
          <w:sz w:val="28"/>
          <w:szCs w:val="28"/>
          <w:shd w:val="clear" w:color="auto" w:fill="FFFFFF"/>
        </w:rPr>
        <w:t> </w:t>
      </w:r>
      <w:r w:rsidRPr="00DA527E">
        <w:rPr>
          <w:kern w:val="0"/>
          <w:sz w:val="28"/>
          <w:szCs w:val="28"/>
          <w:shd w:val="clear" w:color="auto" w:fill="FFFFFF"/>
        </w:rPr>
        <w:t>установленных предельных максимальных размеров земельных участков.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Перераспределение земельных участков возможно после подписания </w:t>
      </w:r>
      <w:r w:rsidR="008E0EA6" w:rsidRPr="00DA527E">
        <w:rPr>
          <w:kern w:val="0"/>
          <w:sz w:val="28"/>
          <w:szCs w:val="28"/>
        </w:rPr>
        <w:t>согласия</w:t>
      </w:r>
      <w:r w:rsidRPr="00DA527E">
        <w:rPr>
          <w:kern w:val="0"/>
          <w:sz w:val="28"/>
          <w:szCs w:val="28"/>
        </w:rPr>
        <w:t xml:space="preserve"> о перераспределении всеми собственниками задействованных земельных участков.</w:t>
      </w:r>
    </w:p>
    <w:p w:rsidR="008E0EA6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1F639C">
        <w:rPr>
          <w:kern w:val="0"/>
          <w:sz w:val="28"/>
          <w:szCs w:val="28"/>
        </w:rPr>
        <w:t>СП </w:t>
      </w:r>
      <w:r w:rsidRPr="00DA527E">
        <w:rPr>
          <w:kern w:val="0"/>
          <w:sz w:val="28"/>
          <w:szCs w:val="28"/>
        </w:rPr>
        <w:t>30-101-98</w:t>
      </w:r>
      <w:r w:rsidR="0050410B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 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8E0EA6" w:rsidRPr="006761CC">
        <w:rPr>
          <w:kern w:val="0"/>
          <w:sz w:val="28"/>
          <w:szCs w:val="28"/>
        </w:rPr>
        <w:t xml:space="preserve"> </w:t>
      </w:r>
      <w:r w:rsidR="008E0EA6" w:rsidRPr="00DA527E">
        <w:rPr>
          <w:kern w:val="0"/>
          <w:sz w:val="28"/>
          <w:szCs w:val="28"/>
        </w:rPr>
        <w:t xml:space="preserve">* </w:t>
      </w:r>
      <w:proofErr w:type="spellStart"/>
      <w:r w:rsidRPr="00DA527E">
        <w:rPr>
          <w:kern w:val="0"/>
          <w:sz w:val="28"/>
          <w:szCs w:val="28"/>
        </w:rPr>
        <w:t>У</w:t>
      </w:r>
      <w:r w:rsidR="00CF747D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CF747D" w:rsidRPr="001F639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5792,3 </w:t>
      </w:r>
      <w:r w:rsidR="008E0EA6" w:rsidRPr="00DA527E">
        <w:rPr>
          <w:kern w:val="0"/>
          <w:sz w:val="28"/>
          <w:szCs w:val="28"/>
        </w:rPr>
        <w:t xml:space="preserve">* </w:t>
      </w:r>
      <w:r w:rsidRPr="00DA527E">
        <w:rPr>
          <w:kern w:val="0"/>
          <w:sz w:val="28"/>
          <w:szCs w:val="28"/>
        </w:rPr>
        <w:t>0,80</w:t>
      </w:r>
      <w:r w:rsidR="008E0EA6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8E0EA6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4633,84 кв.</w:t>
      </w:r>
      <w:r w:rsidR="008E0EA6" w:rsidRPr="00DA527E">
        <w:rPr>
          <w:kern w:val="0"/>
          <w:sz w:val="28"/>
          <w:szCs w:val="28"/>
        </w:rPr>
        <w:t xml:space="preserve"> м, где:</w:t>
      </w:r>
      <w:r w:rsidRPr="00DA527E">
        <w:rPr>
          <w:kern w:val="0"/>
          <w:sz w:val="28"/>
          <w:szCs w:val="28"/>
        </w:rPr>
        <w:t xml:space="preserve"> </w:t>
      </w:r>
    </w:p>
    <w:p w:rsidR="00F05351" w:rsidRPr="001F639C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</w:t>
      </w:r>
      <w:r w:rsidR="008E0EA6" w:rsidRPr="001F639C">
        <w:rPr>
          <w:spacing w:val="-4"/>
          <w:kern w:val="0"/>
          <w:sz w:val="28"/>
          <w:szCs w:val="28"/>
        </w:rPr>
        <w:t>–</w:t>
      </w:r>
      <w:r w:rsidRPr="001F639C">
        <w:rPr>
          <w:spacing w:val="-4"/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 w:rsidR="008E0EA6" w:rsidRPr="001F639C">
        <w:rPr>
          <w:spacing w:val="-4"/>
          <w:kern w:val="0"/>
          <w:sz w:val="28"/>
          <w:szCs w:val="28"/>
        </w:rPr>
        <w:t xml:space="preserve"> </w:t>
      </w:r>
      <w:r w:rsidRPr="001F639C">
        <w:rPr>
          <w:spacing w:val="-4"/>
          <w:kern w:val="0"/>
          <w:sz w:val="28"/>
          <w:szCs w:val="28"/>
        </w:rPr>
        <w:t>м;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Pr="001F639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 5792,3 кв.</w:t>
      </w:r>
      <w:r w:rsidR="008E0EA6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8E0EA6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="0050410B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8E0EA6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0,80 </w:t>
      </w:r>
      <w:r w:rsidR="008E0EA6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12-этажного дома (согласно </w:t>
      </w:r>
      <w:r w:rsidR="008B3624" w:rsidRPr="00DA527E">
        <w:rPr>
          <w:kern w:val="0"/>
          <w:sz w:val="28"/>
          <w:szCs w:val="28"/>
        </w:rPr>
        <w:t>приложению</w:t>
      </w:r>
      <w:r w:rsidR="00C62192" w:rsidRPr="00DA527E">
        <w:rPr>
          <w:kern w:val="0"/>
          <w:sz w:val="28"/>
          <w:szCs w:val="28"/>
        </w:rPr>
        <w:t xml:space="preserve"> А</w:t>
      </w:r>
      <w:r w:rsidR="008B3624" w:rsidRPr="00DA527E">
        <w:rPr>
          <w:kern w:val="0"/>
          <w:sz w:val="28"/>
          <w:szCs w:val="28"/>
        </w:rPr>
        <w:t xml:space="preserve"> СП 30-101-98).</w:t>
      </w:r>
    </w:p>
    <w:p w:rsidR="008E0EA6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Площадь образуемого земельного участка меньше нормативной в связи со сложившейся градострои</w:t>
      </w:r>
      <w:r w:rsidR="008E0EA6" w:rsidRPr="00DA527E">
        <w:rPr>
          <w:kern w:val="0"/>
          <w:sz w:val="28"/>
          <w:szCs w:val="28"/>
        </w:rPr>
        <w:t>тельной ситуации.</w:t>
      </w:r>
    </w:p>
    <w:p w:rsidR="00F05351" w:rsidRPr="006761CC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6761CC">
        <w:rPr>
          <w:rFonts w:eastAsia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="0050410B" w:rsidRPr="006761CC">
        <w:rPr>
          <w:rFonts w:eastAsia="Calibri"/>
          <w:kern w:val="0"/>
          <w:sz w:val="28"/>
          <w:szCs w:val="28"/>
          <w:lang w:eastAsia="ar-SA"/>
        </w:rPr>
        <w:t xml:space="preserve">с </w:t>
      </w:r>
      <w:r w:rsidRPr="006761CC">
        <w:rPr>
          <w:rFonts w:eastAsia="Arial CYR"/>
          <w:kern w:val="0"/>
          <w:sz w:val="28"/>
          <w:szCs w:val="28"/>
        </w:rPr>
        <w:t xml:space="preserve">Классификатором </w:t>
      </w:r>
      <w:r w:rsidRPr="006761CC">
        <w:rPr>
          <w:rFonts w:eastAsia="Calibri"/>
          <w:kern w:val="0"/>
          <w:sz w:val="28"/>
          <w:szCs w:val="28"/>
          <w:lang w:eastAsia="ar-SA"/>
        </w:rPr>
        <w:t>как</w:t>
      </w:r>
      <w:r w:rsidRPr="006761CC">
        <w:rPr>
          <w:kern w:val="0"/>
          <w:sz w:val="28"/>
          <w:szCs w:val="28"/>
        </w:rPr>
        <w:t xml:space="preserve"> «Многоэтажная жилая застройка (высотная застройка)</w:t>
      </w:r>
      <w:r w:rsidR="0050410B" w:rsidRPr="006761CC">
        <w:rPr>
          <w:kern w:val="0"/>
          <w:sz w:val="28"/>
          <w:szCs w:val="28"/>
          <w:shd w:val="clear" w:color="auto" w:fill="FFFFFF"/>
        </w:rPr>
        <w:t>» (код 2.6).</w:t>
      </w:r>
    </w:p>
    <w:p w:rsidR="00F05351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50410B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C91E69" w:rsidRPr="00DA527E" w:rsidRDefault="00C91E69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</w:p>
    <w:p w:rsidR="00F05351" w:rsidRPr="00DA527E" w:rsidRDefault="008E0EA6" w:rsidP="001F639C">
      <w:pPr>
        <w:widowControl/>
        <w:tabs>
          <w:tab w:val="left" w:pos="426"/>
        </w:tabs>
        <w:spacing w:line="360" w:lineRule="auto"/>
        <w:ind w:firstLine="709"/>
        <w:rPr>
          <w:b/>
          <w:bCs/>
          <w:kern w:val="0"/>
          <w:sz w:val="28"/>
          <w:szCs w:val="28"/>
        </w:rPr>
      </w:pPr>
      <w:r w:rsidRPr="00DA527E">
        <w:rPr>
          <w:b/>
          <w:bCs/>
          <w:kern w:val="0"/>
          <w:sz w:val="28"/>
          <w:szCs w:val="28"/>
        </w:rPr>
        <w:t>:</w:t>
      </w:r>
      <w:r w:rsidR="00F05351" w:rsidRPr="00DA527E">
        <w:rPr>
          <w:b/>
          <w:bCs/>
          <w:kern w:val="0"/>
          <w:sz w:val="28"/>
          <w:szCs w:val="28"/>
        </w:rPr>
        <w:t>ЗУ3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044 кв. м"/>
        </w:smartTagPr>
        <w:r w:rsidRPr="00DA527E">
          <w:rPr>
            <w:kern w:val="0"/>
            <w:sz w:val="28"/>
            <w:szCs w:val="28"/>
          </w:rPr>
          <w:t>2044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Степана Разина, 47а, для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</w:t>
      </w:r>
      <w:r w:rsidR="0050410B"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8E0EA6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ЗУ3 образуется из земель, государственная собственность на которые не разграничена.</w:t>
      </w:r>
    </w:p>
    <w:p w:rsidR="00A2437A" w:rsidRPr="00DA527E" w:rsidRDefault="00A2437A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6761CC">
        <w:rPr>
          <w:kern w:val="0"/>
          <w:sz w:val="28"/>
          <w:szCs w:val="28"/>
        </w:rPr>
        <w:t>СП </w:t>
      </w:r>
      <w:r w:rsidRPr="00DA527E">
        <w:rPr>
          <w:kern w:val="0"/>
          <w:sz w:val="28"/>
          <w:szCs w:val="28"/>
        </w:rPr>
        <w:t xml:space="preserve">30-101-98: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A2437A" w:rsidRPr="006761CC">
        <w:rPr>
          <w:kern w:val="0"/>
          <w:sz w:val="28"/>
          <w:szCs w:val="28"/>
        </w:rPr>
        <w:t xml:space="preserve"> </w:t>
      </w:r>
      <w:r w:rsidR="00A2437A" w:rsidRPr="00DA527E">
        <w:rPr>
          <w:kern w:val="0"/>
          <w:sz w:val="28"/>
          <w:szCs w:val="28"/>
        </w:rPr>
        <w:t xml:space="preserve">* </w:t>
      </w:r>
      <w:proofErr w:type="spellStart"/>
      <w:r w:rsidRPr="00DA527E">
        <w:rPr>
          <w:kern w:val="0"/>
          <w:sz w:val="28"/>
          <w:szCs w:val="28"/>
        </w:rPr>
        <w:t>У</w:t>
      </w:r>
      <w:r w:rsidR="0050410B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Pr="00DA527E">
        <w:rPr>
          <w:kern w:val="0"/>
          <w:sz w:val="28"/>
          <w:szCs w:val="28"/>
        </w:rPr>
        <w:t xml:space="preserve"> = 1271,4 </w:t>
      </w:r>
      <w:r w:rsidR="00A2437A" w:rsidRPr="00DA527E">
        <w:rPr>
          <w:kern w:val="0"/>
          <w:sz w:val="28"/>
          <w:szCs w:val="28"/>
        </w:rPr>
        <w:t xml:space="preserve">* </w:t>
      </w:r>
      <w:r w:rsidRPr="00DA527E">
        <w:rPr>
          <w:kern w:val="0"/>
          <w:sz w:val="28"/>
          <w:szCs w:val="28"/>
        </w:rPr>
        <w:t>1,57 = 1996,09 кв.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</w:t>
      </w:r>
      <w:r w:rsidR="00A2437A" w:rsidRPr="00DA527E">
        <w:rPr>
          <w:kern w:val="0"/>
          <w:sz w:val="28"/>
          <w:szCs w:val="28"/>
        </w:rPr>
        <w:t>, где:</w:t>
      </w:r>
      <w:r w:rsidRPr="00DA527E">
        <w:rPr>
          <w:kern w:val="0"/>
          <w:sz w:val="28"/>
          <w:szCs w:val="28"/>
        </w:rPr>
        <w:t xml:space="preserve"> </w:t>
      </w:r>
    </w:p>
    <w:p w:rsidR="001F639C" w:rsidRPr="001F639C" w:rsidRDefault="001F639C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 1271,4  кв.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A2437A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2C1752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lang w:eastAsia="ar-SA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A2437A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="00D77B44" w:rsidRPr="00DA527E">
        <w:rPr>
          <w:kern w:val="0"/>
          <w:sz w:val="28"/>
          <w:szCs w:val="28"/>
        </w:rPr>
        <w:t>1,57</w:t>
      </w:r>
      <w:r w:rsidRPr="00DA527E">
        <w:rPr>
          <w:kern w:val="0"/>
          <w:sz w:val="28"/>
          <w:szCs w:val="28"/>
        </w:rPr>
        <w:t xml:space="preserve"> </w:t>
      </w:r>
      <w:r w:rsidR="00A2437A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4-этажного дома (согласно </w:t>
      </w:r>
      <w:r w:rsidR="008B3624" w:rsidRPr="00DA527E">
        <w:rPr>
          <w:kern w:val="0"/>
          <w:sz w:val="28"/>
          <w:szCs w:val="28"/>
        </w:rPr>
        <w:t>приложению А СП 30-101-98).</w:t>
      </w:r>
      <w:r w:rsidR="002C1752" w:rsidRPr="00DA527E">
        <w:rPr>
          <w:kern w:val="0"/>
          <w:sz w:val="28"/>
          <w:szCs w:val="28"/>
          <w:lang w:eastAsia="ar-SA"/>
        </w:rPr>
        <w:t xml:space="preserve"> </w:t>
      </w:r>
    </w:p>
    <w:p w:rsidR="002C1752" w:rsidRPr="00DA527E" w:rsidRDefault="002C1752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К</w:t>
      </w:r>
      <w:r w:rsidRPr="00DA527E">
        <w:rPr>
          <w:rFonts w:eastAsia="Arial CYR"/>
          <w:kern w:val="0"/>
          <w:sz w:val="28"/>
          <w:szCs w:val="28"/>
        </w:rPr>
        <w:t xml:space="preserve">лассификатором </w:t>
      </w:r>
      <w:r w:rsidRPr="00DA527E">
        <w:rPr>
          <w:kern w:val="0"/>
          <w:sz w:val="28"/>
          <w:szCs w:val="28"/>
          <w:lang w:eastAsia="ar-SA"/>
        </w:rPr>
        <w:t>как</w:t>
      </w:r>
      <w:r w:rsidRPr="00DA527E">
        <w:rPr>
          <w:kern w:val="0"/>
          <w:sz w:val="28"/>
          <w:szCs w:val="28"/>
        </w:rPr>
        <w:t xml:space="preserve"> «</w:t>
      </w:r>
      <w:r w:rsidRPr="00DA527E">
        <w:rPr>
          <w:kern w:val="0"/>
          <w:sz w:val="28"/>
          <w:szCs w:val="28"/>
          <w:shd w:val="clear" w:color="auto" w:fill="FFFFFF"/>
        </w:rPr>
        <w:t>Малоэтажная многоквартирная жилая застройка» (код 2.1.1).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2C1752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CF747D" w:rsidRPr="00DA527E" w:rsidRDefault="00CF747D" w:rsidP="001F639C">
      <w:pPr>
        <w:pStyle w:val="Standard"/>
        <w:spacing w:line="360" w:lineRule="auto"/>
        <w:ind w:firstLine="709"/>
        <w:jc w:val="both"/>
        <w:rPr>
          <w:kern w:val="0"/>
        </w:rPr>
      </w:pPr>
      <w:r w:rsidRPr="00DA527E">
        <w:rPr>
          <w:kern w:val="0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F05351" w:rsidRPr="00DA527E" w:rsidRDefault="008E0EA6" w:rsidP="001F639C">
      <w:pPr>
        <w:widowControl/>
        <w:tabs>
          <w:tab w:val="left" w:pos="426"/>
        </w:tabs>
        <w:spacing w:line="360" w:lineRule="auto"/>
        <w:ind w:firstLine="709"/>
        <w:rPr>
          <w:b/>
          <w:bCs/>
          <w:kern w:val="0"/>
          <w:sz w:val="28"/>
          <w:szCs w:val="28"/>
        </w:rPr>
      </w:pPr>
      <w:r w:rsidRPr="00DA527E">
        <w:rPr>
          <w:b/>
          <w:bCs/>
          <w:kern w:val="0"/>
          <w:sz w:val="28"/>
          <w:szCs w:val="28"/>
        </w:rPr>
        <w:t>:</w:t>
      </w:r>
      <w:r w:rsidR="00F05351" w:rsidRPr="00DA527E">
        <w:rPr>
          <w:b/>
          <w:bCs/>
          <w:kern w:val="0"/>
          <w:sz w:val="28"/>
          <w:szCs w:val="28"/>
        </w:rPr>
        <w:t>ЗУ4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383 кв. м"/>
        </w:smartTagPr>
        <w:r w:rsidRPr="00DA527E">
          <w:rPr>
            <w:kern w:val="0"/>
            <w:sz w:val="28"/>
            <w:szCs w:val="28"/>
          </w:rPr>
          <w:t>1383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Степана Разина, 47, для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437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ЗУ4 образуется из земель, государственная собственность на которые не разграничена.</w:t>
      </w:r>
    </w:p>
    <w:p w:rsidR="00A2437A" w:rsidRPr="00DA527E" w:rsidRDefault="008E0EA6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6761CC">
        <w:rPr>
          <w:kern w:val="0"/>
          <w:sz w:val="28"/>
          <w:szCs w:val="28"/>
        </w:rPr>
        <w:t>СП </w:t>
      </w:r>
      <w:r w:rsidRPr="00DA527E">
        <w:rPr>
          <w:kern w:val="0"/>
          <w:sz w:val="28"/>
          <w:szCs w:val="28"/>
        </w:rPr>
        <w:t>30-101-98</w:t>
      </w:r>
      <w:r w:rsidR="002C1752" w:rsidRPr="00DA527E">
        <w:rPr>
          <w:kern w:val="0"/>
          <w:sz w:val="28"/>
          <w:szCs w:val="28"/>
        </w:rPr>
        <w:t>: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A2437A" w:rsidRPr="006761CC">
        <w:rPr>
          <w:kern w:val="0"/>
          <w:sz w:val="28"/>
          <w:szCs w:val="28"/>
        </w:rPr>
        <w:t xml:space="preserve"> </w:t>
      </w:r>
      <w:r w:rsidR="00A2437A" w:rsidRPr="00DA527E">
        <w:rPr>
          <w:kern w:val="0"/>
          <w:sz w:val="28"/>
          <w:szCs w:val="28"/>
        </w:rPr>
        <w:t xml:space="preserve">* </w:t>
      </w:r>
      <w:proofErr w:type="spellStart"/>
      <w:r w:rsidRPr="00DA527E">
        <w:rPr>
          <w:kern w:val="0"/>
          <w:sz w:val="28"/>
          <w:szCs w:val="28"/>
        </w:rPr>
        <w:t>У</w:t>
      </w:r>
      <w:r w:rsidR="002C1752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Pr="00DA527E">
        <w:rPr>
          <w:kern w:val="0"/>
          <w:sz w:val="28"/>
          <w:szCs w:val="28"/>
        </w:rPr>
        <w:t xml:space="preserve"> = 1067,1</w:t>
      </w:r>
      <w:r w:rsidR="00A2437A" w:rsidRPr="00DA527E">
        <w:rPr>
          <w:kern w:val="0"/>
          <w:sz w:val="28"/>
          <w:szCs w:val="28"/>
        </w:rPr>
        <w:t xml:space="preserve"> * </w:t>
      </w:r>
      <w:r w:rsidRPr="00DA527E">
        <w:rPr>
          <w:kern w:val="0"/>
          <w:sz w:val="28"/>
          <w:szCs w:val="28"/>
        </w:rPr>
        <w:t>1,57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1675,3 кв.</w:t>
      </w:r>
      <w:r w:rsidR="00A2437A" w:rsidRPr="00DA527E">
        <w:rPr>
          <w:kern w:val="0"/>
          <w:sz w:val="28"/>
          <w:szCs w:val="28"/>
        </w:rPr>
        <w:t xml:space="preserve"> м, где:</w:t>
      </w:r>
      <w:r w:rsidRPr="00DA527E">
        <w:rPr>
          <w:kern w:val="0"/>
          <w:sz w:val="28"/>
          <w:szCs w:val="28"/>
        </w:rPr>
        <w:t xml:space="preserve"> </w:t>
      </w:r>
    </w:p>
    <w:p w:rsidR="001F639C" w:rsidRPr="001F639C" w:rsidRDefault="001F639C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 1067,1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кв.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A2437A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2C1752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1,57 </w:t>
      </w:r>
      <w:r w:rsidR="00A2437A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8B3624" w:rsidRPr="00DA527E">
        <w:rPr>
          <w:kern w:val="0"/>
          <w:sz w:val="28"/>
          <w:szCs w:val="28"/>
        </w:rPr>
        <w:t>приложению А СП 30-101-98).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</w:t>
      </w:r>
      <w:r w:rsidR="002C1752" w:rsidRPr="00DA527E">
        <w:rPr>
          <w:kern w:val="0"/>
          <w:sz w:val="28"/>
          <w:szCs w:val="28"/>
          <w:lang w:eastAsia="ar-SA"/>
        </w:rPr>
        <w:t xml:space="preserve"> с</w:t>
      </w:r>
      <w:r w:rsidRPr="00DA527E">
        <w:rPr>
          <w:kern w:val="0"/>
          <w:sz w:val="28"/>
          <w:szCs w:val="28"/>
          <w:lang w:eastAsia="ar-SA"/>
        </w:rPr>
        <w:t xml:space="preserve"> </w:t>
      </w:r>
      <w:r w:rsidRPr="00DA527E">
        <w:rPr>
          <w:rFonts w:eastAsia="Arial CYR"/>
          <w:kern w:val="0"/>
          <w:sz w:val="28"/>
          <w:szCs w:val="28"/>
        </w:rPr>
        <w:t xml:space="preserve">Классификатором </w:t>
      </w:r>
      <w:r w:rsidR="00CF747D" w:rsidRPr="00DA527E">
        <w:rPr>
          <w:rFonts w:eastAsia="Arial CYR"/>
          <w:kern w:val="0"/>
          <w:sz w:val="28"/>
          <w:szCs w:val="28"/>
        </w:rPr>
        <w:t xml:space="preserve">как </w:t>
      </w:r>
      <w:r w:rsidRPr="00DA527E">
        <w:rPr>
          <w:kern w:val="0"/>
          <w:sz w:val="28"/>
          <w:szCs w:val="28"/>
        </w:rPr>
        <w:t>«</w:t>
      </w:r>
      <w:r w:rsidRPr="00DA527E">
        <w:rPr>
          <w:kern w:val="0"/>
          <w:sz w:val="28"/>
          <w:szCs w:val="28"/>
          <w:shd w:val="clear" w:color="auto" w:fill="FFFFFF"/>
        </w:rPr>
        <w:t>Малоэтажная многоквартирная жилая застройка» (код 2.1.1).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2C1752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F05351" w:rsidRPr="00DA527E" w:rsidRDefault="00A2437A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ЗУ5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542 кв. м"/>
        </w:smartTagPr>
        <w:r w:rsidRPr="00DA527E">
          <w:rPr>
            <w:kern w:val="0"/>
            <w:sz w:val="28"/>
            <w:szCs w:val="28"/>
          </w:rPr>
          <w:t>1542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Степана Разина, 45, для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437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ЗУ5 образуется путем перераспределения земельного участка с кадастровым номером 36:34:0607001:27 с землями, государственная собственность на которые не разграничена. Увеличение площади земельного участка обусловлено наличием свободной земли во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дворе многоквартирного дома, а также расположением существующего земельного участка по фасаду здания.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2C1752" w:rsidRPr="00DA527E">
        <w:rPr>
          <w:kern w:val="0"/>
          <w:sz w:val="28"/>
          <w:szCs w:val="28"/>
        </w:rPr>
        <w:t>одп. 2 п.</w:t>
      </w:r>
      <w:r w:rsidR="007C5B20">
        <w:rPr>
          <w:kern w:val="0"/>
          <w:sz w:val="28"/>
          <w:szCs w:val="28"/>
        </w:rPr>
        <w:t xml:space="preserve"> </w:t>
      </w:r>
      <w:r w:rsidR="002C1752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bookmarkStart w:id="1" w:name="__DdeLink__45941_1482775297"/>
      <w:bookmarkEnd w:id="1"/>
      <w:r w:rsidRPr="00DA527E">
        <w:rPr>
          <w:kern w:val="0"/>
          <w:sz w:val="28"/>
          <w:szCs w:val="28"/>
        </w:rPr>
        <w:t>Перераспределение земельных участков воз</w:t>
      </w:r>
      <w:r w:rsidR="00A2437A" w:rsidRPr="00DA527E">
        <w:rPr>
          <w:kern w:val="0"/>
          <w:sz w:val="28"/>
          <w:szCs w:val="28"/>
        </w:rPr>
        <w:t>можно после подписания согласия</w:t>
      </w:r>
      <w:r w:rsidRPr="00DA527E">
        <w:rPr>
          <w:kern w:val="0"/>
          <w:sz w:val="28"/>
          <w:szCs w:val="28"/>
        </w:rPr>
        <w:t xml:space="preserve"> о перераспределении всеми собственниками задействованных земельных участков.</w:t>
      </w:r>
    </w:p>
    <w:p w:rsidR="002C1752" w:rsidRPr="00DA527E" w:rsidRDefault="008E0EA6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6761CC">
        <w:rPr>
          <w:kern w:val="0"/>
          <w:sz w:val="28"/>
          <w:szCs w:val="28"/>
        </w:rPr>
        <w:t>СП </w:t>
      </w:r>
      <w:r w:rsidRPr="00DA527E">
        <w:rPr>
          <w:kern w:val="0"/>
          <w:sz w:val="28"/>
          <w:szCs w:val="28"/>
        </w:rPr>
        <w:t>30-101-98</w:t>
      </w:r>
      <w:r w:rsidR="002C1752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 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A2437A" w:rsidRPr="006761CC">
        <w:rPr>
          <w:kern w:val="0"/>
          <w:sz w:val="28"/>
          <w:szCs w:val="28"/>
        </w:rPr>
        <w:t xml:space="preserve"> </w:t>
      </w:r>
      <w:r w:rsidR="00A2437A" w:rsidRPr="00DA527E">
        <w:rPr>
          <w:kern w:val="0"/>
          <w:sz w:val="28"/>
          <w:szCs w:val="28"/>
        </w:rPr>
        <w:t xml:space="preserve">* </w:t>
      </w:r>
      <w:proofErr w:type="spellStart"/>
      <w:r w:rsidRPr="00DA527E">
        <w:rPr>
          <w:kern w:val="0"/>
          <w:sz w:val="28"/>
          <w:szCs w:val="28"/>
        </w:rPr>
        <w:t>У</w:t>
      </w:r>
      <w:r w:rsidR="00CF747D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CF747D" w:rsidRPr="00DA527E">
        <w:rPr>
          <w:kern w:val="0"/>
          <w:sz w:val="28"/>
          <w:szCs w:val="28"/>
          <w:vertAlign w:val="subscript"/>
        </w:rPr>
        <w:t xml:space="preserve"> </w:t>
      </w:r>
      <w:r w:rsidRPr="00DA527E">
        <w:rPr>
          <w:kern w:val="0"/>
          <w:sz w:val="28"/>
          <w:szCs w:val="28"/>
        </w:rPr>
        <w:t>= 2853,3</w:t>
      </w:r>
      <w:r w:rsidR="00A2437A" w:rsidRPr="00DA527E">
        <w:rPr>
          <w:kern w:val="0"/>
          <w:sz w:val="28"/>
          <w:szCs w:val="28"/>
        </w:rPr>
        <w:t xml:space="preserve"> * </w:t>
      </w:r>
      <w:r w:rsidRPr="00DA527E">
        <w:rPr>
          <w:kern w:val="0"/>
          <w:sz w:val="28"/>
          <w:szCs w:val="28"/>
        </w:rPr>
        <w:t>1,34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3823,4 кв.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</w:t>
      </w:r>
      <w:r w:rsidR="00A2437A" w:rsidRPr="00DA527E">
        <w:rPr>
          <w:kern w:val="0"/>
          <w:sz w:val="28"/>
          <w:szCs w:val="28"/>
        </w:rPr>
        <w:t>, где:</w:t>
      </w:r>
      <w:r w:rsidRPr="00DA527E">
        <w:rPr>
          <w:kern w:val="0"/>
          <w:sz w:val="28"/>
          <w:szCs w:val="28"/>
        </w:rPr>
        <w:t xml:space="preserve"> </w:t>
      </w:r>
    </w:p>
    <w:p w:rsidR="001F639C" w:rsidRPr="001F639C" w:rsidRDefault="001F639C" w:rsidP="00C91E69">
      <w:pPr>
        <w:widowControl/>
        <w:tabs>
          <w:tab w:val="left" w:pos="426"/>
        </w:tabs>
        <w:spacing w:line="372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 2853,3 кв.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A2437A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="00CF747D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CF747D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1,34 </w:t>
      </w:r>
      <w:r w:rsidR="00A2437A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8B3624" w:rsidRPr="00DA527E">
        <w:rPr>
          <w:kern w:val="0"/>
          <w:sz w:val="28"/>
          <w:szCs w:val="28"/>
        </w:rPr>
        <w:t>приложению А СП 30-101-98).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</w:t>
      </w:r>
      <w:r w:rsidR="002C1752" w:rsidRPr="00DA527E">
        <w:rPr>
          <w:kern w:val="0"/>
          <w:sz w:val="28"/>
          <w:szCs w:val="28"/>
          <w:lang w:eastAsia="ar-SA"/>
        </w:rPr>
        <w:t xml:space="preserve"> с</w:t>
      </w:r>
      <w:r w:rsidRPr="00DA527E">
        <w:rPr>
          <w:kern w:val="0"/>
          <w:sz w:val="28"/>
          <w:szCs w:val="28"/>
          <w:lang w:eastAsia="ar-SA"/>
        </w:rPr>
        <w:t xml:space="preserve"> </w:t>
      </w:r>
      <w:r w:rsidRPr="00DA527E">
        <w:rPr>
          <w:rFonts w:eastAsia="Arial CYR"/>
          <w:kern w:val="0"/>
          <w:sz w:val="28"/>
          <w:szCs w:val="28"/>
        </w:rPr>
        <w:t xml:space="preserve">Классификатором </w:t>
      </w:r>
      <w:r w:rsidRPr="00DA527E">
        <w:rPr>
          <w:kern w:val="0"/>
          <w:sz w:val="28"/>
          <w:szCs w:val="28"/>
          <w:lang w:eastAsia="ar-SA"/>
        </w:rPr>
        <w:t>как</w:t>
      </w:r>
      <w:r w:rsidRPr="00DA527E">
        <w:rPr>
          <w:kern w:val="0"/>
          <w:sz w:val="28"/>
          <w:szCs w:val="28"/>
        </w:rPr>
        <w:t xml:space="preserve"> «</w:t>
      </w:r>
      <w:proofErr w:type="spellStart"/>
      <w:r w:rsidRPr="00DA527E">
        <w:rPr>
          <w:kern w:val="0"/>
          <w:sz w:val="28"/>
          <w:szCs w:val="28"/>
          <w:shd w:val="clear" w:color="auto" w:fill="FFFFFF"/>
        </w:rPr>
        <w:t>Среднеэтажная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 xml:space="preserve"> жилая застройка» (код 2.5).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2C1752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F05351" w:rsidRPr="00DA527E" w:rsidRDefault="00A2437A" w:rsidP="00C91E69">
      <w:pPr>
        <w:widowControl/>
        <w:tabs>
          <w:tab w:val="left" w:pos="426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ЗУ6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640 кв. м"/>
        </w:smartTagPr>
        <w:r w:rsidRPr="00DA527E">
          <w:rPr>
            <w:kern w:val="0"/>
            <w:sz w:val="28"/>
            <w:szCs w:val="28"/>
          </w:rPr>
          <w:t>640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Манежная Большая, 10.</w:t>
      </w:r>
    </w:p>
    <w:p w:rsidR="00F05351" w:rsidRPr="00DA527E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437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ЗУ6 образуется в результате раздела земельного участка с кадастровым номером 36:34:0607001:23. Раздел </w:t>
      </w:r>
      <w:r w:rsidR="002C1752" w:rsidRPr="00DA527E">
        <w:rPr>
          <w:kern w:val="0"/>
          <w:sz w:val="28"/>
          <w:szCs w:val="28"/>
        </w:rPr>
        <w:t>осуществлен</w:t>
      </w:r>
      <w:r w:rsidRPr="00DA527E">
        <w:rPr>
          <w:kern w:val="0"/>
          <w:sz w:val="28"/>
          <w:szCs w:val="28"/>
        </w:rPr>
        <w:t xml:space="preserve"> на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ос</w:t>
      </w:r>
      <w:r w:rsidR="002C1752" w:rsidRPr="00DA527E">
        <w:rPr>
          <w:kern w:val="0"/>
          <w:sz w:val="28"/>
          <w:szCs w:val="28"/>
        </w:rPr>
        <w:t>новании информационного письма у</w:t>
      </w:r>
      <w:r w:rsidRPr="00DA527E">
        <w:rPr>
          <w:kern w:val="0"/>
          <w:sz w:val="28"/>
          <w:szCs w:val="28"/>
        </w:rPr>
        <w:t>правления жилищных отношений</w:t>
      </w:r>
      <w:r w:rsidR="002C1752" w:rsidRPr="00DA527E">
        <w:rPr>
          <w:kern w:val="0"/>
          <w:sz w:val="28"/>
          <w:szCs w:val="28"/>
        </w:rPr>
        <w:t xml:space="preserve"> администрации городского округа город Воронеж</w:t>
      </w:r>
      <w:r w:rsidRPr="00DA527E">
        <w:rPr>
          <w:kern w:val="0"/>
          <w:sz w:val="28"/>
          <w:szCs w:val="28"/>
        </w:rPr>
        <w:t>.</w:t>
      </w:r>
    </w:p>
    <w:p w:rsidR="00F05351" w:rsidRDefault="00F05351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  <w:shd w:val="clear" w:color="auto" w:fill="FFFFFF"/>
        </w:rPr>
      </w:pPr>
      <w:r w:rsidRPr="00DA527E">
        <w:rPr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="002C1752" w:rsidRPr="00DA527E">
        <w:rPr>
          <w:kern w:val="0"/>
          <w:sz w:val="28"/>
          <w:szCs w:val="28"/>
          <w:lang w:eastAsia="ar-SA"/>
        </w:rPr>
        <w:t xml:space="preserve">с </w:t>
      </w:r>
      <w:r w:rsidRPr="00DA527E">
        <w:rPr>
          <w:rFonts w:eastAsia="Arial CYR"/>
          <w:kern w:val="0"/>
          <w:sz w:val="28"/>
          <w:szCs w:val="28"/>
        </w:rPr>
        <w:t>Классификатором</w:t>
      </w:r>
      <w:r w:rsidRPr="00DA527E">
        <w:rPr>
          <w:kern w:val="0"/>
          <w:sz w:val="28"/>
          <w:szCs w:val="28"/>
        </w:rPr>
        <w:t xml:space="preserve"> как «</w:t>
      </w:r>
      <w:r w:rsidRPr="00DA527E">
        <w:rPr>
          <w:kern w:val="0"/>
          <w:sz w:val="28"/>
          <w:szCs w:val="28"/>
          <w:shd w:val="clear" w:color="auto" w:fill="FFFFFF"/>
        </w:rPr>
        <w:t>Малоэтажная многоквартир</w:t>
      </w:r>
      <w:r w:rsidR="002C1752" w:rsidRPr="00DA527E">
        <w:rPr>
          <w:kern w:val="0"/>
          <w:sz w:val="28"/>
          <w:szCs w:val="28"/>
          <w:shd w:val="clear" w:color="auto" w:fill="FFFFFF"/>
        </w:rPr>
        <w:t>ная жилая застройка» (код 2.1.1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C91E69" w:rsidRPr="00DA527E" w:rsidRDefault="00C91E69" w:rsidP="00C91E69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</w:p>
    <w:p w:rsidR="00F05351" w:rsidRPr="00DA527E" w:rsidRDefault="00A2437A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ЗУ7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692 кв. м"/>
        </w:smartTagPr>
        <w:r w:rsidRPr="00DA527E">
          <w:rPr>
            <w:kern w:val="0"/>
            <w:sz w:val="28"/>
            <w:szCs w:val="28"/>
          </w:rPr>
          <w:t>692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25 Октября, 39, для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437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ЗУ7 образуется в результате перераспределения земельного участка с кадастровым номером 36:34:0607022:5 </w:t>
      </w:r>
      <w:r w:rsidR="00937FB9" w:rsidRPr="00DA527E">
        <w:rPr>
          <w:kern w:val="0"/>
          <w:sz w:val="28"/>
          <w:szCs w:val="28"/>
        </w:rPr>
        <w:t>с земельным участком с кадастровым номером 36:34:0607022:936 и с землями,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937FB9" w:rsidRPr="00DA527E">
        <w:rPr>
          <w:kern w:val="0"/>
          <w:sz w:val="28"/>
          <w:szCs w:val="28"/>
        </w:rPr>
        <w:t>одп. 2 п.</w:t>
      </w:r>
      <w:r w:rsidR="006761CC">
        <w:rPr>
          <w:kern w:val="0"/>
          <w:sz w:val="28"/>
          <w:szCs w:val="28"/>
        </w:rPr>
        <w:t xml:space="preserve"> </w:t>
      </w:r>
      <w:r w:rsidR="00937FB9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</w:t>
      </w:r>
      <w:r w:rsidR="00937FB9" w:rsidRPr="00DA527E">
        <w:rPr>
          <w:kern w:val="0"/>
          <w:sz w:val="28"/>
          <w:szCs w:val="28"/>
        </w:rPr>
        <w:t xml:space="preserve">с </w:t>
      </w:r>
      <w:r w:rsidRPr="00DA527E">
        <w:rPr>
          <w:kern w:val="0"/>
          <w:sz w:val="28"/>
          <w:szCs w:val="28"/>
        </w:rPr>
        <w:t>Классификатором как «</w:t>
      </w:r>
      <w:proofErr w:type="spellStart"/>
      <w:r w:rsidRPr="00DA527E">
        <w:rPr>
          <w:kern w:val="0"/>
          <w:sz w:val="28"/>
          <w:szCs w:val="28"/>
        </w:rPr>
        <w:t>Среднеэтажная</w:t>
      </w:r>
      <w:proofErr w:type="spellEnd"/>
      <w:r w:rsidRPr="00DA527E">
        <w:rPr>
          <w:kern w:val="0"/>
          <w:sz w:val="28"/>
          <w:szCs w:val="28"/>
        </w:rPr>
        <w:t xml:space="preserve"> жилая застройка» (код 2.5).</w:t>
      </w:r>
    </w:p>
    <w:p w:rsidR="00937FB9" w:rsidRPr="00DA527E" w:rsidRDefault="008E0EA6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6761CC">
        <w:rPr>
          <w:kern w:val="0"/>
          <w:sz w:val="28"/>
          <w:szCs w:val="28"/>
        </w:rPr>
        <w:t>СП </w:t>
      </w:r>
      <w:r w:rsidRPr="00DA527E">
        <w:rPr>
          <w:kern w:val="0"/>
          <w:sz w:val="28"/>
          <w:szCs w:val="28"/>
        </w:rPr>
        <w:t>30-101-98</w:t>
      </w:r>
      <w:r w:rsidR="00937FB9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A2437A" w:rsidRPr="006761CC">
        <w:rPr>
          <w:kern w:val="0"/>
          <w:sz w:val="28"/>
          <w:szCs w:val="28"/>
        </w:rPr>
        <w:t xml:space="preserve"> </w:t>
      </w:r>
      <w:r w:rsidR="00A2437A" w:rsidRPr="00DA527E">
        <w:rPr>
          <w:kern w:val="0"/>
          <w:sz w:val="28"/>
          <w:szCs w:val="28"/>
        </w:rPr>
        <w:t xml:space="preserve">* </w:t>
      </w:r>
      <w:proofErr w:type="spellStart"/>
      <w:r w:rsidRPr="00DA527E">
        <w:rPr>
          <w:kern w:val="0"/>
          <w:sz w:val="28"/>
          <w:szCs w:val="28"/>
        </w:rPr>
        <w:t>У</w:t>
      </w:r>
      <w:r w:rsidR="00937FB9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Pr="00DA527E">
        <w:rPr>
          <w:kern w:val="0"/>
          <w:sz w:val="28"/>
          <w:szCs w:val="28"/>
        </w:rPr>
        <w:t xml:space="preserve"> = 1521,3</w:t>
      </w:r>
      <w:r w:rsidR="00A2437A" w:rsidRPr="00DA527E">
        <w:rPr>
          <w:kern w:val="0"/>
          <w:sz w:val="28"/>
          <w:szCs w:val="28"/>
        </w:rPr>
        <w:t xml:space="preserve"> * </w:t>
      </w:r>
      <w:r w:rsidRPr="00DA527E">
        <w:rPr>
          <w:kern w:val="0"/>
          <w:sz w:val="28"/>
          <w:szCs w:val="28"/>
        </w:rPr>
        <w:t>1,34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2038,5 кв.</w:t>
      </w:r>
      <w:r w:rsidR="00A2437A" w:rsidRPr="00DA527E">
        <w:rPr>
          <w:kern w:val="0"/>
          <w:sz w:val="28"/>
          <w:szCs w:val="28"/>
        </w:rPr>
        <w:t xml:space="preserve"> м, где:</w:t>
      </w:r>
      <w:r w:rsidRPr="00DA527E">
        <w:rPr>
          <w:kern w:val="0"/>
          <w:sz w:val="28"/>
          <w:szCs w:val="28"/>
        </w:rPr>
        <w:t xml:space="preserve"> </w:t>
      </w:r>
    </w:p>
    <w:p w:rsidR="001F639C" w:rsidRPr="001F639C" w:rsidRDefault="001F639C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1521,3 кв.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A2437A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937FB9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1,34 </w:t>
      </w:r>
      <w:r w:rsidR="00A2437A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8B3624" w:rsidRPr="00DA527E">
        <w:rPr>
          <w:kern w:val="0"/>
          <w:sz w:val="28"/>
          <w:szCs w:val="28"/>
        </w:rPr>
        <w:t>приложению А СП 30-101-98).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937FB9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F05351" w:rsidRPr="00DA527E" w:rsidRDefault="00A2437A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  <w:highlight w:val="yellow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ЗУ8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81 кв. м"/>
        </w:smartTagPr>
        <w:r w:rsidRPr="00DA527E">
          <w:rPr>
            <w:kern w:val="0"/>
            <w:sz w:val="28"/>
            <w:szCs w:val="28"/>
          </w:rPr>
          <w:t>81 кв. м</w:t>
        </w:r>
      </w:smartTag>
      <w:r w:rsidRPr="00DA527E">
        <w:rPr>
          <w:kern w:val="0"/>
          <w:sz w:val="28"/>
          <w:szCs w:val="28"/>
        </w:rPr>
        <w:t>, под проезд.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437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ЗУ8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="00937FB9" w:rsidRPr="00DA527E">
        <w:rPr>
          <w:kern w:val="0"/>
          <w:sz w:val="28"/>
          <w:szCs w:val="28"/>
          <w:lang w:eastAsia="ar-SA"/>
        </w:rPr>
        <w:t xml:space="preserve">с </w:t>
      </w:r>
      <w:r w:rsidRPr="00DA527E">
        <w:rPr>
          <w:rFonts w:eastAsia="Arial CYR"/>
          <w:kern w:val="0"/>
          <w:sz w:val="28"/>
          <w:szCs w:val="28"/>
        </w:rPr>
        <w:t xml:space="preserve">Классификатором </w:t>
      </w:r>
      <w:r w:rsidRPr="00DA527E">
        <w:rPr>
          <w:kern w:val="0"/>
          <w:sz w:val="28"/>
          <w:szCs w:val="28"/>
          <w:lang w:eastAsia="ar-SA"/>
        </w:rPr>
        <w:t>как</w:t>
      </w:r>
      <w:r w:rsidRPr="00DA527E">
        <w:rPr>
          <w:kern w:val="0"/>
          <w:sz w:val="28"/>
          <w:szCs w:val="28"/>
        </w:rPr>
        <w:t xml:space="preserve"> «</w:t>
      </w:r>
      <w:r w:rsidRPr="00DA527E">
        <w:rPr>
          <w:kern w:val="0"/>
          <w:sz w:val="27"/>
          <w:szCs w:val="27"/>
        </w:rPr>
        <w:t>Ул</w:t>
      </w:r>
      <w:r w:rsidR="00937FB9" w:rsidRPr="00DA527E">
        <w:rPr>
          <w:kern w:val="0"/>
          <w:sz w:val="27"/>
          <w:szCs w:val="27"/>
        </w:rPr>
        <w:t>ично-дорожная сеть» (код 12.0.1</w:t>
      </w:r>
      <w:r w:rsidRPr="00DA527E">
        <w:rPr>
          <w:kern w:val="0"/>
          <w:sz w:val="27"/>
          <w:szCs w:val="27"/>
        </w:rPr>
        <w:t>).</w:t>
      </w:r>
    </w:p>
    <w:p w:rsidR="00F05351" w:rsidRPr="00DA527E" w:rsidRDefault="00A2437A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ЗУ9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223 кв. м"/>
        </w:smartTagPr>
        <w:r w:rsidRPr="00DA527E">
          <w:rPr>
            <w:kern w:val="0"/>
            <w:sz w:val="28"/>
            <w:szCs w:val="28"/>
          </w:rPr>
          <w:t>2223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Театральная, 26, для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437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ЗУ9 образуется в результате перераспределения земельного участка с када</w:t>
      </w:r>
      <w:r w:rsidR="00937FB9" w:rsidRPr="00DA527E">
        <w:rPr>
          <w:kern w:val="0"/>
          <w:sz w:val="28"/>
          <w:szCs w:val="28"/>
        </w:rPr>
        <w:t>стровым номером 36:34:0607022:7</w:t>
      </w:r>
      <w:r w:rsidRPr="00DA527E">
        <w:rPr>
          <w:kern w:val="0"/>
          <w:sz w:val="28"/>
          <w:szCs w:val="28"/>
        </w:rPr>
        <w:t xml:space="preserve"> с землями,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937FB9" w:rsidRPr="00DA527E">
        <w:rPr>
          <w:kern w:val="0"/>
          <w:sz w:val="28"/>
          <w:szCs w:val="28"/>
        </w:rPr>
        <w:t>одп.</w:t>
      </w:r>
      <w:r w:rsidR="006761CC">
        <w:rPr>
          <w:kern w:val="0"/>
          <w:sz w:val="28"/>
          <w:szCs w:val="28"/>
        </w:rPr>
        <w:t xml:space="preserve"> </w:t>
      </w:r>
      <w:r w:rsidR="00937FB9" w:rsidRPr="00DA527E">
        <w:rPr>
          <w:kern w:val="0"/>
          <w:sz w:val="28"/>
          <w:szCs w:val="28"/>
        </w:rPr>
        <w:t>2 п.</w:t>
      </w:r>
      <w:r w:rsidR="006761CC">
        <w:rPr>
          <w:kern w:val="0"/>
          <w:sz w:val="28"/>
          <w:szCs w:val="28"/>
        </w:rPr>
        <w:t xml:space="preserve"> </w:t>
      </w:r>
      <w:r w:rsidR="00937FB9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</w:t>
      </w:r>
      <w:r w:rsidR="00A2437A" w:rsidRPr="00DA527E">
        <w:rPr>
          <w:kern w:val="0"/>
          <w:sz w:val="28"/>
          <w:szCs w:val="28"/>
        </w:rPr>
        <w:t xml:space="preserve">ожно после подписания согласия </w:t>
      </w:r>
      <w:r w:rsidRPr="00DA527E">
        <w:rPr>
          <w:kern w:val="0"/>
          <w:sz w:val="28"/>
          <w:szCs w:val="28"/>
        </w:rPr>
        <w:t>о перераспределении всеми собственниками задействованных земельных участков.</w:t>
      </w:r>
    </w:p>
    <w:p w:rsidR="00A2437A" w:rsidRPr="00DA527E" w:rsidRDefault="008E0EA6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30-101-98:</w:t>
      </w:r>
      <w:r w:rsidR="00F05351" w:rsidRPr="00DA527E">
        <w:rPr>
          <w:kern w:val="0"/>
          <w:sz w:val="28"/>
          <w:szCs w:val="28"/>
        </w:rPr>
        <w:t xml:space="preserve">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6761CC">
        <w:rPr>
          <w:kern w:val="0"/>
          <w:sz w:val="28"/>
          <w:szCs w:val="28"/>
        </w:rPr>
        <w:t xml:space="preserve"> </w:t>
      </w:r>
      <w:r w:rsidR="00A2437A" w:rsidRPr="00DA527E">
        <w:rPr>
          <w:kern w:val="0"/>
          <w:sz w:val="28"/>
          <w:szCs w:val="28"/>
        </w:rPr>
        <w:t xml:space="preserve">* </w:t>
      </w:r>
      <w:proofErr w:type="spellStart"/>
      <w:r w:rsidRPr="00DA527E">
        <w:rPr>
          <w:kern w:val="0"/>
          <w:sz w:val="28"/>
          <w:szCs w:val="28"/>
        </w:rPr>
        <w:t>У</w:t>
      </w:r>
      <w:r w:rsidR="00BD4EE1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Pr="00DA527E">
        <w:rPr>
          <w:kern w:val="0"/>
          <w:sz w:val="28"/>
          <w:szCs w:val="28"/>
        </w:rPr>
        <w:t xml:space="preserve"> = 1870,5</w:t>
      </w:r>
      <w:r w:rsidR="00A2437A" w:rsidRPr="00DA527E">
        <w:rPr>
          <w:kern w:val="0"/>
          <w:sz w:val="28"/>
          <w:szCs w:val="28"/>
        </w:rPr>
        <w:t xml:space="preserve"> * </w:t>
      </w:r>
      <w:r w:rsidRPr="00DA527E">
        <w:rPr>
          <w:kern w:val="0"/>
          <w:sz w:val="28"/>
          <w:szCs w:val="28"/>
        </w:rPr>
        <w:t>1,57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2936,7 кв.</w:t>
      </w:r>
      <w:r w:rsidR="00A2437A" w:rsidRPr="00DA527E">
        <w:rPr>
          <w:kern w:val="0"/>
          <w:sz w:val="28"/>
          <w:szCs w:val="28"/>
        </w:rPr>
        <w:t xml:space="preserve"> м, где:</w:t>
      </w:r>
    </w:p>
    <w:p w:rsidR="001F639C" w:rsidRPr="001F639C" w:rsidRDefault="001F639C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A2437A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1870,5 кв.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A2437A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="00CF747D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BD4EE1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1,57 </w:t>
      </w:r>
      <w:r w:rsidR="00A2437A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8B3624" w:rsidRPr="00DA527E">
        <w:rPr>
          <w:kern w:val="0"/>
          <w:sz w:val="28"/>
          <w:szCs w:val="28"/>
        </w:rPr>
        <w:t>приложению А СП 30-101-98).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</w:t>
      </w:r>
      <w:r w:rsidR="00BD4EE1" w:rsidRPr="00DA527E">
        <w:rPr>
          <w:kern w:val="0"/>
          <w:sz w:val="28"/>
          <w:szCs w:val="28"/>
          <w:lang w:eastAsia="ar-SA"/>
        </w:rPr>
        <w:t xml:space="preserve"> с</w:t>
      </w:r>
      <w:r w:rsidRPr="00DA527E">
        <w:rPr>
          <w:kern w:val="0"/>
          <w:sz w:val="28"/>
          <w:szCs w:val="28"/>
          <w:lang w:eastAsia="ar-SA"/>
        </w:rPr>
        <w:t xml:space="preserve"> </w:t>
      </w:r>
      <w:r w:rsidRPr="00DA527E">
        <w:rPr>
          <w:rFonts w:eastAsia="Arial CYR"/>
          <w:kern w:val="0"/>
          <w:sz w:val="28"/>
          <w:szCs w:val="28"/>
        </w:rPr>
        <w:t xml:space="preserve">Классификатором </w:t>
      </w:r>
      <w:r w:rsidRPr="00DA527E">
        <w:rPr>
          <w:kern w:val="0"/>
          <w:sz w:val="28"/>
          <w:szCs w:val="28"/>
        </w:rPr>
        <w:t>как «</w:t>
      </w:r>
      <w:r w:rsidRPr="00DA527E">
        <w:rPr>
          <w:kern w:val="0"/>
          <w:sz w:val="28"/>
          <w:szCs w:val="28"/>
          <w:shd w:val="clear" w:color="auto" w:fill="FFFFFF"/>
        </w:rPr>
        <w:t>Малоэтажная многоквартирная жилая застройка» (код 2.1</w:t>
      </w:r>
      <w:r w:rsidR="00BD4EE1" w:rsidRPr="00DA527E">
        <w:rPr>
          <w:kern w:val="0"/>
          <w:sz w:val="28"/>
          <w:szCs w:val="28"/>
          <w:shd w:val="clear" w:color="auto" w:fill="FFFFFF"/>
        </w:rPr>
        <w:t>.1</w:t>
      </w:r>
      <w:r w:rsidRPr="00DA527E">
        <w:rPr>
          <w:kern w:val="0"/>
          <w:sz w:val="28"/>
          <w:szCs w:val="28"/>
          <w:shd w:val="clear" w:color="auto" w:fill="FFFFFF"/>
        </w:rPr>
        <w:t>)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BD4EE1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F05351" w:rsidRPr="00DA527E" w:rsidRDefault="00A2437A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ЗУ10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1888 кв. м,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Театральная, 28, для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437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ЗУ10 образуется в результате перераспределения земельного участка с кадастровым номером 36:34:0607022:19 с землями,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CF747D" w:rsidRPr="00DA527E">
        <w:rPr>
          <w:kern w:val="0"/>
          <w:sz w:val="28"/>
          <w:szCs w:val="28"/>
        </w:rPr>
        <w:t>одп. 2 п.</w:t>
      </w:r>
      <w:r w:rsidR="006761CC">
        <w:rPr>
          <w:kern w:val="0"/>
          <w:sz w:val="28"/>
          <w:szCs w:val="28"/>
        </w:rPr>
        <w:t xml:space="preserve"> </w:t>
      </w:r>
      <w:r w:rsidR="00CF747D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</w:t>
      </w:r>
      <w:r w:rsidR="00A2437A" w:rsidRPr="00DA527E">
        <w:rPr>
          <w:kern w:val="0"/>
          <w:sz w:val="28"/>
          <w:szCs w:val="28"/>
        </w:rPr>
        <w:t>можно после подписания согласия</w:t>
      </w:r>
      <w:r w:rsidRPr="00DA527E">
        <w:rPr>
          <w:kern w:val="0"/>
          <w:sz w:val="28"/>
          <w:szCs w:val="28"/>
        </w:rPr>
        <w:t xml:space="preserve"> о перераспределении всеми собственниками задействованных земельных участков.</w:t>
      </w:r>
    </w:p>
    <w:p w:rsidR="00F05351" w:rsidRPr="00402722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</w:rPr>
      </w:pPr>
      <w:r w:rsidRPr="00402722">
        <w:rPr>
          <w:spacing w:val="-4"/>
          <w:kern w:val="0"/>
          <w:sz w:val="28"/>
          <w:szCs w:val="28"/>
        </w:rPr>
        <w:t xml:space="preserve">В соответствии с электронным паспортом данный многоквартирный дом был построен в 1956 году. </w:t>
      </w:r>
      <w:r w:rsidR="00BD4EE1" w:rsidRPr="00402722">
        <w:rPr>
          <w:spacing w:val="-4"/>
          <w:kern w:val="0"/>
          <w:sz w:val="28"/>
          <w:szCs w:val="28"/>
        </w:rPr>
        <w:t xml:space="preserve">СП 30-101-98 </w:t>
      </w:r>
      <w:r w:rsidRPr="00402722">
        <w:rPr>
          <w:spacing w:val="-4"/>
          <w:kern w:val="0"/>
          <w:sz w:val="28"/>
          <w:szCs w:val="28"/>
        </w:rPr>
        <w:t>предусматрива</w:t>
      </w:r>
      <w:r w:rsidR="00BD4EE1" w:rsidRPr="00402722">
        <w:rPr>
          <w:spacing w:val="-4"/>
          <w:kern w:val="0"/>
          <w:sz w:val="28"/>
          <w:szCs w:val="28"/>
        </w:rPr>
        <w:t>е</w:t>
      </w:r>
      <w:r w:rsidRPr="00402722">
        <w:rPr>
          <w:spacing w:val="-4"/>
          <w:kern w:val="0"/>
          <w:sz w:val="28"/>
          <w:szCs w:val="28"/>
        </w:rPr>
        <w:t>т расчет</w:t>
      </w:r>
      <w:r w:rsidR="00BD4EE1" w:rsidRPr="00402722">
        <w:rPr>
          <w:spacing w:val="-4"/>
          <w:kern w:val="0"/>
          <w:sz w:val="28"/>
          <w:szCs w:val="28"/>
        </w:rPr>
        <w:t xml:space="preserve"> нормативных размеров земельных участков </w:t>
      </w:r>
      <w:r w:rsidRPr="00402722">
        <w:rPr>
          <w:spacing w:val="-4"/>
          <w:kern w:val="0"/>
          <w:sz w:val="28"/>
          <w:szCs w:val="28"/>
        </w:rPr>
        <w:t xml:space="preserve">для домов, построенных </w:t>
      </w:r>
      <w:r w:rsidR="00BD4EE1" w:rsidRPr="00402722">
        <w:rPr>
          <w:spacing w:val="-4"/>
          <w:kern w:val="0"/>
          <w:sz w:val="28"/>
          <w:szCs w:val="28"/>
        </w:rPr>
        <w:t>в</w:t>
      </w:r>
      <w:r w:rsidR="00402722">
        <w:rPr>
          <w:spacing w:val="-4"/>
          <w:kern w:val="0"/>
          <w:sz w:val="28"/>
          <w:szCs w:val="28"/>
        </w:rPr>
        <w:t xml:space="preserve"> </w:t>
      </w:r>
      <w:r w:rsidRPr="00402722">
        <w:rPr>
          <w:spacing w:val="-4"/>
          <w:kern w:val="0"/>
          <w:sz w:val="28"/>
          <w:szCs w:val="28"/>
        </w:rPr>
        <w:t>1957</w:t>
      </w:r>
      <w:r w:rsidR="00402722">
        <w:rPr>
          <w:spacing w:val="-4"/>
          <w:kern w:val="0"/>
          <w:sz w:val="28"/>
          <w:szCs w:val="28"/>
        </w:rPr>
        <w:t xml:space="preserve"> </w:t>
      </w:r>
      <w:r w:rsidR="00BD4EE1" w:rsidRPr="00402722">
        <w:rPr>
          <w:spacing w:val="-4"/>
          <w:kern w:val="0"/>
          <w:sz w:val="28"/>
          <w:szCs w:val="28"/>
        </w:rPr>
        <w:t xml:space="preserve">году и позднее, поэтому произвести такой расчет </w:t>
      </w:r>
      <w:r w:rsidRPr="00402722">
        <w:rPr>
          <w:spacing w:val="-4"/>
          <w:kern w:val="0"/>
          <w:sz w:val="28"/>
          <w:szCs w:val="28"/>
        </w:rPr>
        <w:t>не представляется возможным.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="00BD4EE1" w:rsidRPr="00DA527E">
        <w:rPr>
          <w:kern w:val="0"/>
          <w:sz w:val="28"/>
          <w:szCs w:val="28"/>
          <w:lang w:eastAsia="ar-SA"/>
        </w:rPr>
        <w:t xml:space="preserve">с </w:t>
      </w:r>
      <w:r w:rsidRPr="00DA527E">
        <w:rPr>
          <w:rFonts w:eastAsia="Arial CYR"/>
          <w:kern w:val="0"/>
          <w:sz w:val="28"/>
          <w:szCs w:val="28"/>
        </w:rPr>
        <w:t>Классификатором</w:t>
      </w:r>
      <w:r w:rsidRPr="00DA527E">
        <w:rPr>
          <w:kern w:val="0"/>
          <w:sz w:val="28"/>
          <w:szCs w:val="28"/>
        </w:rPr>
        <w:t xml:space="preserve"> как «</w:t>
      </w:r>
      <w:r w:rsidRPr="00DA527E">
        <w:rPr>
          <w:kern w:val="0"/>
          <w:sz w:val="28"/>
          <w:szCs w:val="28"/>
          <w:shd w:val="clear" w:color="auto" w:fill="FFFFFF"/>
        </w:rPr>
        <w:t>Малоэтажная многоквартир</w:t>
      </w:r>
      <w:r w:rsidR="00BD4EE1" w:rsidRPr="00DA527E">
        <w:rPr>
          <w:kern w:val="0"/>
          <w:sz w:val="28"/>
          <w:szCs w:val="28"/>
          <w:shd w:val="clear" w:color="auto" w:fill="FFFFFF"/>
        </w:rPr>
        <w:t>ная жилая застройка» (код 2.1.1</w:t>
      </w:r>
      <w:r w:rsidRPr="00DA527E">
        <w:rPr>
          <w:kern w:val="0"/>
          <w:sz w:val="28"/>
          <w:szCs w:val="28"/>
          <w:shd w:val="clear" w:color="auto" w:fill="FFFFFF"/>
        </w:rPr>
        <w:t>)</w:t>
      </w:r>
      <w:r w:rsidR="00C62192" w:rsidRPr="00DA527E">
        <w:rPr>
          <w:kern w:val="0"/>
          <w:sz w:val="28"/>
          <w:szCs w:val="28"/>
          <w:shd w:val="clear" w:color="auto" w:fill="FFFFFF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BD4EE1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437A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ЗУ11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657 кв. м"/>
        </w:smartTagPr>
        <w:r w:rsidRPr="00DA527E">
          <w:rPr>
            <w:kern w:val="0"/>
            <w:sz w:val="28"/>
            <w:szCs w:val="28"/>
          </w:rPr>
          <w:t>1657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</w:t>
      </w:r>
      <w:proofErr w:type="spellStart"/>
      <w:r w:rsidRPr="00DA527E">
        <w:rPr>
          <w:kern w:val="0"/>
          <w:sz w:val="28"/>
          <w:szCs w:val="28"/>
        </w:rPr>
        <w:t>пр-кт</w:t>
      </w:r>
      <w:proofErr w:type="spellEnd"/>
      <w:r w:rsidRPr="00DA527E">
        <w:rPr>
          <w:kern w:val="0"/>
          <w:sz w:val="28"/>
          <w:szCs w:val="28"/>
        </w:rPr>
        <w:t xml:space="preserve"> Революции, 49, для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437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ЗУ11 образуется в результате перераспределения земельного участка с кадастровым номером 36:34:0607022:4 с землями,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 В соответствии с п</w:t>
      </w:r>
      <w:r w:rsidR="00BD4EE1" w:rsidRPr="00DA527E">
        <w:rPr>
          <w:kern w:val="0"/>
          <w:sz w:val="28"/>
          <w:szCs w:val="28"/>
        </w:rPr>
        <w:t>одп. 2 п.</w:t>
      </w:r>
      <w:r w:rsidR="006761CC">
        <w:rPr>
          <w:kern w:val="0"/>
          <w:sz w:val="28"/>
          <w:szCs w:val="28"/>
        </w:rPr>
        <w:t xml:space="preserve"> </w:t>
      </w:r>
      <w:r w:rsidR="00BD4EE1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="00BD4EE1" w:rsidRPr="00DA527E">
        <w:rPr>
          <w:kern w:val="0"/>
          <w:sz w:val="28"/>
          <w:szCs w:val="28"/>
          <w:lang w:eastAsia="ar-SA"/>
        </w:rPr>
        <w:t xml:space="preserve">с </w:t>
      </w:r>
      <w:r w:rsidRPr="00DA527E">
        <w:rPr>
          <w:rFonts w:eastAsia="Arial CYR"/>
          <w:kern w:val="0"/>
          <w:sz w:val="28"/>
          <w:szCs w:val="28"/>
        </w:rPr>
        <w:t>Классификатором</w:t>
      </w:r>
      <w:r w:rsidRPr="00DA527E">
        <w:rPr>
          <w:kern w:val="0"/>
          <w:sz w:val="28"/>
          <w:szCs w:val="28"/>
        </w:rPr>
        <w:t xml:space="preserve"> как «</w:t>
      </w:r>
      <w:r w:rsidRPr="00DA527E">
        <w:rPr>
          <w:kern w:val="0"/>
          <w:sz w:val="28"/>
          <w:szCs w:val="28"/>
          <w:shd w:val="clear" w:color="auto" w:fill="FFFFFF"/>
        </w:rPr>
        <w:t>Малоэтажная многоквартир</w:t>
      </w:r>
      <w:r w:rsidR="00BD4EE1" w:rsidRPr="00DA527E">
        <w:rPr>
          <w:kern w:val="0"/>
          <w:sz w:val="28"/>
          <w:szCs w:val="28"/>
          <w:shd w:val="clear" w:color="auto" w:fill="FFFFFF"/>
        </w:rPr>
        <w:t>ная жилая застройка» (код 2.1.1</w:t>
      </w:r>
      <w:r w:rsidRPr="00DA527E">
        <w:rPr>
          <w:kern w:val="0"/>
          <w:sz w:val="28"/>
          <w:szCs w:val="28"/>
          <w:shd w:val="clear" w:color="auto" w:fill="FFFFFF"/>
        </w:rPr>
        <w:t>)</w:t>
      </w:r>
      <w:r w:rsidR="001F1F1B">
        <w:rPr>
          <w:kern w:val="0"/>
          <w:sz w:val="28"/>
          <w:szCs w:val="28"/>
          <w:shd w:val="clear" w:color="auto" w:fill="FFFFFF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8F1695">
        <w:rPr>
          <w:spacing w:val="-4"/>
          <w:kern w:val="0"/>
          <w:sz w:val="28"/>
          <w:szCs w:val="28"/>
        </w:rPr>
        <w:t xml:space="preserve">В соответствии с электронным паспортом данный многоквартирный </w:t>
      </w:r>
      <w:r w:rsidR="00404664">
        <w:rPr>
          <w:spacing w:val="-4"/>
          <w:kern w:val="0"/>
          <w:sz w:val="28"/>
          <w:szCs w:val="28"/>
        </w:rPr>
        <w:t xml:space="preserve">              </w:t>
      </w:r>
      <w:r w:rsidRPr="008F1695">
        <w:rPr>
          <w:spacing w:val="-4"/>
          <w:kern w:val="0"/>
          <w:sz w:val="28"/>
          <w:szCs w:val="28"/>
        </w:rPr>
        <w:t xml:space="preserve">дом был построен в 1956 году. </w:t>
      </w:r>
      <w:r w:rsidR="00BD4EE1" w:rsidRPr="008F1695">
        <w:rPr>
          <w:spacing w:val="-4"/>
          <w:kern w:val="0"/>
          <w:sz w:val="28"/>
          <w:szCs w:val="28"/>
        </w:rPr>
        <w:t xml:space="preserve">СП 30-101098 </w:t>
      </w:r>
      <w:r w:rsidRPr="008F1695">
        <w:rPr>
          <w:spacing w:val="-4"/>
          <w:kern w:val="0"/>
          <w:sz w:val="28"/>
          <w:szCs w:val="28"/>
        </w:rPr>
        <w:t>предусматрива</w:t>
      </w:r>
      <w:r w:rsidR="00BD4EE1" w:rsidRPr="008F1695">
        <w:rPr>
          <w:spacing w:val="-4"/>
          <w:kern w:val="0"/>
          <w:sz w:val="28"/>
          <w:szCs w:val="28"/>
        </w:rPr>
        <w:t>е</w:t>
      </w:r>
      <w:r w:rsidRPr="008F1695">
        <w:rPr>
          <w:spacing w:val="-4"/>
          <w:kern w:val="0"/>
          <w:sz w:val="28"/>
          <w:szCs w:val="28"/>
        </w:rPr>
        <w:t>т расчет</w:t>
      </w:r>
      <w:r w:rsidR="00BD4EE1" w:rsidRPr="008F1695">
        <w:rPr>
          <w:spacing w:val="-4"/>
          <w:kern w:val="0"/>
          <w:sz w:val="28"/>
          <w:szCs w:val="28"/>
        </w:rPr>
        <w:t xml:space="preserve"> нормативных размеров земельных участков </w:t>
      </w:r>
      <w:r w:rsidRPr="008F1695">
        <w:rPr>
          <w:spacing w:val="-4"/>
          <w:kern w:val="0"/>
          <w:sz w:val="28"/>
          <w:szCs w:val="28"/>
        </w:rPr>
        <w:t xml:space="preserve">для домов, построенных </w:t>
      </w:r>
      <w:r w:rsidR="00404664">
        <w:rPr>
          <w:spacing w:val="-4"/>
          <w:kern w:val="0"/>
          <w:sz w:val="28"/>
          <w:szCs w:val="28"/>
        </w:rPr>
        <w:t xml:space="preserve">                            </w:t>
      </w:r>
      <w:r w:rsidR="00BD4EE1" w:rsidRPr="008F1695">
        <w:rPr>
          <w:spacing w:val="-4"/>
          <w:kern w:val="0"/>
          <w:sz w:val="28"/>
          <w:szCs w:val="28"/>
        </w:rPr>
        <w:t>в</w:t>
      </w:r>
      <w:r w:rsidR="008F1695">
        <w:rPr>
          <w:spacing w:val="-4"/>
          <w:kern w:val="0"/>
          <w:sz w:val="28"/>
          <w:szCs w:val="28"/>
        </w:rPr>
        <w:t xml:space="preserve"> </w:t>
      </w:r>
      <w:r w:rsidRPr="008F1695">
        <w:rPr>
          <w:spacing w:val="-4"/>
          <w:kern w:val="0"/>
          <w:sz w:val="28"/>
          <w:szCs w:val="28"/>
        </w:rPr>
        <w:t>1957</w:t>
      </w:r>
      <w:r w:rsidR="008F1695">
        <w:rPr>
          <w:spacing w:val="-4"/>
          <w:kern w:val="0"/>
          <w:sz w:val="28"/>
          <w:szCs w:val="28"/>
        </w:rPr>
        <w:t xml:space="preserve"> </w:t>
      </w:r>
      <w:r w:rsidRPr="008F1695">
        <w:rPr>
          <w:spacing w:val="-4"/>
          <w:kern w:val="0"/>
          <w:sz w:val="28"/>
          <w:szCs w:val="28"/>
        </w:rPr>
        <w:t>год</w:t>
      </w:r>
      <w:r w:rsidR="00BD4EE1" w:rsidRPr="008F1695">
        <w:rPr>
          <w:spacing w:val="-4"/>
          <w:kern w:val="0"/>
          <w:sz w:val="28"/>
          <w:szCs w:val="28"/>
        </w:rPr>
        <w:t>у и позднее</w:t>
      </w:r>
      <w:r w:rsidR="00BD4EE1" w:rsidRPr="00DA527E">
        <w:rPr>
          <w:kern w:val="0"/>
          <w:sz w:val="28"/>
          <w:szCs w:val="28"/>
        </w:rPr>
        <w:t xml:space="preserve">, поэтому произвести такой </w:t>
      </w:r>
      <w:r w:rsidRPr="00DA527E">
        <w:rPr>
          <w:kern w:val="0"/>
          <w:sz w:val="28"/>
          <w:szCs w:val="28"/>
        </w:rPr>
        <w:t>расчет не представляется возможным.</w:t>
      </w:r>
    </w:p>
    <w:p w:rsidR="00F05351" w:rsidRPr="00DA527E" w:rsidRDefault="00F05351" w:rsidP="008F1695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BD4EE1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437A" w:rsidP="008F1695">
      <w:pPr>
        <w:widowControl/>
        <w:tabs>
          <w:tab w:val="left" w:pos="426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ЗУ12</w:t>
      </w:r>
      <w:bookmarkStart w:id="2" w:name="_GoBack"/>
      <w:bookmarkEnd w:id="2"/>
    </w:p>
    <w:p w:rsidR="00F05351" w:rsidRPr="00DA527E" w:rsidRDefault="00F05351" w:rsidP="008F1695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916 кв. м"/>
        </w:smartTagPr>
        <w:r w:rsidRPr="00DA527E">
          <w:rPr>
            <w:kern w:val="0"/>
            <w:sz w:val="28"/>
            <w:szCs w:val="28"/>
          </w:rPr>
          <w:t>1916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Театральная, 34, для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8F1695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437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ЗУ12 образуется в результате перераспределения земельного участка с кадастровым номером 36:34:0607022:3 с землями, государственная собственность на которые не разграничена. </w:t>
      </w:r>
    </w:p>
    <w:p w:rsidR="00F05351" w:rsidRPr="00DA527E" w:rsidRDefault="00F05351" w:rsidP="008F1695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BD4EE1" w:rsidRPr="00DA527E">
        <w:rPr>
          <w:kern w:val="0"/>
          <w:sz w:val="28"/>
          <w:szCs w:val="28"/>
        </w:rPr>
        <w:t>одп. 2 п.</w:t>
      </w:r>
      <w:r w:rsidR="006761CC">
        <w:rPr>
          <w:kern w:val="0"/>
          <w:sz w:val="28"/>
          <w:szCs w:val="28"/>
        </w:rPr>
        <w:t xml:space="preserve"> </w:t>
      </w:r>
      <w:r w:rsidR="00BD4EE1" w:rsidRPr="00DA527E">
        <w:rPr>
          <w:kern w:val="0"/>
          <w:sz w:val="28"/>
          <w:szCs w:val="28"/>
        </w:rPr>
        <w:t xml:space="preserve">1 </w:t>
      </w:r>
      <w:r w:rsidRPr="00DA527E">
        <w:rPr>
          <w:kern w:val="0"/>
          <w:sz w:val="28"/>
          <w:szCs w:val="28"/>
        </w:rPr>
        <w:t xml:space="preserve">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8F1695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8F1695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="00982345" w:rsidRPr="00DA527E">
        <w:rPr>
          <w:kern w:val="0"/>
          <w:sz w:val="28"/>
          <w:szCs w:val="28"/>
          <w:lang w:eastAsia="ar-SA"/>
        </w:rPr>
        <w:t xml:space="preserve">с </w:t>
      </w:r>
      <w:r w:rsidRPr="00DA527E">
        <w:rPr>
          <w:rFonts w:eastAsia="Arial CYR"/>
          <w:kern w:val="0"/>
          <w:sz w:val="28"/>
          <w:szCs w:val="28"/>
        </w:rPr>
        <w:t xml:space="preserve">Классификатором </w:t>
      </w:r>
      <w:r w:rsidRPr="00DA527E">
        <w:rPr>
          <w:kern w:val="0"/>
          <w:sz w:val="28"/>
          <w:szCs w:val="28"/>
        </w:rPr>
        <w:t>как «</w:t>
      </w:r>
      <w:r w:rsidRPr="00DA527E">
        <w:rPr>
          <w:kern w:val="0"/>
          <w:sz w:val="28"/>
          <w:szCs w:val="28"/>
          <w:shd w:val="clear" w:color="auto" w:fill="FFFFFF"/>
        </w:rPr>
        <w:t>Малоэтажная многоквартир</w:t>
      </w:r>
      <w:r w:rsidR="00982345" w:rsidRPr="00DA527E">
        <w:rPr>
          <w:kern w:val="0"/>
          <w:sz w:val="28"/>
          <w:szCs w:val="28"/>
          <w:shd w:val="clear" w:color="auto" w:fill="FFFFFF"/>
        </w:rPr>
        <w:t>ная жилая застройка» (код 2.1.1</w:t>
      </w:r>
      <w:r w:rsidRPr="00DA527E">
        <w:rPr>
          <w:kern w:val="0"/>
          <w:sz w:val="28"/>
          <w:szCs w:val="28"/>
          <w:shd w:val="clear" w:color="auto" w:fill="FFFFFF"/>
        </w:rPr>
        <w:t>)</w:t>
      </w:r>
      <w:r w:rsidR="000D2781">
        <w:rPr>
          <w:kern w:val="0"/>
          <w:sz w:val="28"/>
          <w:szCs w:val="28"/>
          <w:shd w:val="clear" w:color="auto" w:fill="FFFFFF"/>
        </w:rPr>
        <w:t>.</w:t>
      </w:r>
    </w:p>
    <w:p w:rsidR="00F05351" w:rsidRPr="008F1695" w:rsidRDefault="00F05351" w:rsidP="008F1695">
      <w:pPr>
        <w:widowControl/>
        <w:tabs>
          <w:tab w:val="left" w:pos="426"/>
        </w:tabs>
        <w:spacing w:line="372" w:lineRule="auto"/>
        <w:ind w:firstLine="709"/>
        <w:rPr>
          <w:spacing w:val="-4"/>
          <w:kern w:val="0"/>
          <w:sz w:val="28"/>
          <w:szCs w:val="28"/>
        </w:rPr>
      </w:pPr>
      <w:r w:rsidRPr="008F1695">
        <w:rPr>
          <w:spacing w:val="-4"/>
          <w:kern w:val="0"/>
          <w:sz w:val="28"/>
          <w:szCs w:val="28"/>
        </w:rPr>
        <w:t xml:space="preserve">В соответствии с электронным паспортом данный многоквартирный дом был построен в 1917 году. </w:t>
      </w:r>
      <w:r w:rsidR="00982345" w:rsidRPr="008F1695">
        <w:rPr>
          <w:spacing w:val="-4"/>
          <w:kern w:val="0"/>
          <w:sz w:val="28"/>
          <w:szCs w:val="28"/>
        </w:rPr>
        <w:t>СП 30-101-98</w:t>
      </w:r>
      <w:r w:rsidRPr="008F1695">
        <w:rPr>
          <w:spacing w:val="-4"/>
          <w:kern w:val="0"/>
          <w:sz w:val="28"/>
          <w:szCs w:val="28"/>
        </w:rPr>
        <w:t xml:space="preserve"> предусматрива</w:t>
      </w:r>
      <w:r w:rsidR="00982345" w:rsidRPr="008F1695">
        <w:rPr>
          <w:spacing w:val="-4"/>
          <w:kern w:val="0"/>
          <w:sz w:val="28"/>
          <w:szCs w:val="28"/>
        </w:rPr>
        <w:t>е</w:t>
      </w:r>
      <w:r w:rsidRPr="008F1695">
        <w:rPr>
          <w:spacing w:val="-4"/>
          <w:kern w:val="0"/>
          <w:sz w:val="28"/>
          <w:szCs w:val="28"/>
        </w:rPr>
        <w:t xml:space="preserve">т расчет </w:t>
      </w:r>
      <w:r w:rsidR="00982345" w:rsidRPr="008F1695">
        <w:rPr>
          <w:spacing w:val="-4"/>
          <w:kern w:val="0"/>
          <w:sz w:val="28"/>
          <w:szCs w:val="28"/>
        </w:rPr>
        <w:t xml:space="preserve">нормативных размеров земельных участков </w:t>
      </w:r>
      <w:r w:rsidRPr="008F1695">
        <w:rPr>
          <w:spacing w:val="-4"/>
          <w:kern w:val="0"/>
          <w:sz w:val="28"/>
          <w:szCs w:val="28"/>
        </w:rPr>
        <w:t xml:space="preserve">для домов, построенных </w:t>
      </w:r>
      <w:r w:rsidR="00982345" w:rsidRPr="008F1695">
        <w:rPr>
          <w:spacing w:val="-4"/>
          <w:kern w:val="0"/>
          <w:sz w:val="28"/>
          <w:szCs w:val="28"/>
        </w:rPr>
        <w:t>в</w:t>
      </w:r>
      <w:r w:rsidR="008F1695">
        <w:rPr>
          <w:spacing w:val="-4"/>
          <w:kern w:val="0"/>
          <w:sz w:val="28"/>
          <w:szCs w:val="28"/>
        </w:rPr>
        <w:t xml:space="preserve"> </w:t>
      </w:r>
      <w:r w:rsidRPr="008F1695">
        <w:rPr>
          <w:spacing w:val="-4"/>
          <w:kern w:val="0"/>
          <w:sz w:val="28"/>
          <w:szCs w:val="28"/>
        </w:rPr>
        <w:t>1957</w:t>
      </w:r>
      <w:r w:rsidR="008F1695">
        <w:rPr>
          <w:spacing w:val="-4"/>
          <w:kern w:val="0"/>
          <w:sz w:val="28"/>
          <w:szCs w:val="28"/>
        </w:rPr>
        <w:t xml:space="preserve"> </w:t>
      </w:r>
      <w:r w:rsidRPr="008F1695">
        <w:rPr>
          <w:spacing w:val="-4"/>
          <w:kern w:val="0"/>
          <w:sz w:val="28"/>
          <w:szCs w:val="28"/>
        </w:rPr>
        <w:t>год</w:t>
      </w:r>
      <w:r w:rsidR="00982345" w:rsidRPr="008F1695">
        <w:rPr>
          <w:spacing w:val="-4"/>
          <w:kern w:val="0"/>
          <w:sz w:val="28"/>
          <w:szCs w:val="28"/>
        </w:rPr>
        <w:t>у и позднее, поэтому прои</w:t>
      </w:r>
      <w:r w:rsidR="00602FC2" w:rsidRPr="008F1695">
        <w:rPr>
          <w:spacing w:val="-4"/>
          <w:kern w:val="0"/>
          <w:sz w:val="28"/>
          <w:szCs w:val="28"/>
        </w:rPr>
        <w:t>звести такой</w:t>
      </w:r>
      <w:r w:rsidRPr="008F1695">
        <w:rPr>
          <w:spacing w:val="-4"/>
          <w:kern w:val="0"/>
          <w:sz w:val="28"/>
          <w:szCs w:val="28"/>
        </w:rPr>
        <w:t xml:space="preserve"> расчет не представляется возможным.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602FC2" w:rsidRPr="00DA527E">
        <w:rPr>
          <w:kern w:val="0"/>
          <w:sz w:val="28"/>
          <w:szCs w:val="28"/>
        </w:rPr>
        <w:t xml:space="preserve"> 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437A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ЗУ13</w:t>
      </w:r>
    </w:p>
    <w:p w:rsidR="00F05351" w:rsidRPr="00DA527E" w:rsidRDefault="00A2437A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Пр</w:t>
      </w:r>
      <w:r w:rsidR="00F05351" w:rsidRPr="00DA527E">
        <w:rPr>
          <w:kern w:val="0"/>
          <w:sz w:val="28"/>
          <w:szCs w:val="28"/>
        </w:rPr>
        <w:t xml:space="preserve">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015 кв. м"/>
        </w:smartTagPr>
        <w:r w:rsidR="00F05351" w:rsidRPr="00DA527E">
          <w:rPr>
            <w:kern w:val="0"/>
            <w:sz w:val="28"/>
            <w:szCs w:val="28"/>
          </w:rPr>
          <w:t>1015 кв. м</w:t>
        </w:r>
      </w:smartTag>
      <w:r w:rsidR="00F05351" w:rsidRPr="00DA527E">
        <w:rPr>
          <w:kern w:val="0"/>
          <w:sz w:val="28"/>
          <w:szCs w:val="28"/>
        </w:rPr>
        <w:t>, располо</w:t>
      </w:r>
      <w:r w:rsidR="006761CC">
        <w:rPr>
          <w:kern w:val="0"/>
          <w:sz w:val="28"/>
          <w:szCs w:val="28"/>
        </w:rPr>
        <w:t xml:space="preserve">женный рядом с многоквартирным </w:t>
      </w:r>
      <w:r w:rsidR="00F05351" w:rsidRPr="00DA527E">
        <w:rPr>
          <w:kern w:val="0"/>
          <w:sz w:val="28"/>
          <w:szCs w:val="28"/>
        </w:rPr>
        <w:t>домом по</w:t>
      </w:r>
      <w:r w:rsidR="006761CC">
        <w:rPr>
          <w:kern w:val="0"/>
          <w:sz w:val="28"/>
          <w:szCs w:val="28"/>
        </w:rPr>
        <w:t> </w:t>
      </w:r>
      <w:r w:rsidR="008B3624" w:rsidRPr="00DA527E">
        <w:rPr>
          <w:kern w:val="0"/>
          <w:sz w:val="28"/>
          <w:szCs w:val="28"/>
        </w:rPr>
        <w:t>адресу:</w:t>
      </w:r>
      <w:r w:rsidR="00F05351" w:rsidRPr="00DA527E">
        <w:rPr>
          <w:kern w:val="0"/>
          <w:sz w:val="28"/>
          <w:szCs w:val="28"/>
        </w:rPr>
        <w:t xml:space="preserve"> ул. Алексеевского, 23.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437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ЗУ13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</w:t>
      </w:r>
      <w:r w:rsidR="00602FC2" w:rsidRPr="00DA527E">
        <w:rPr>
          <w:kern w:val="0"/>
          <w:sz w:val="28"/>
          <w:szCs w:val="28"/>
          <w:lang w:eastAsia="ar-SA"/>
        </w:rPr>
        <w:t xml:space="preserve"> с </w:t>
      </w:r>
      <w:r w:rsidRPr="00DA527E">
        <w:rPr>
          <w:rFonts w:eastAsia="Arial CYR"/>
          <w:kern w:val="0"/>
          <w:sz w:val="28"/>
          <w:szCs w:val="28"/>
        </w:rPr>
        <w:t>Классификатором</w:t>
      </w:r>
      <w:r w:rsidRPr="00DA527E">
        <w:rPr>
          <w:kern w:val="0"/>
          <w:sz w:val="28"/>
          <w:szCs w:val="28"/>
        </w:rPr>
        <w:t xml:space="preserve"> как </w:t>
      </w:r>
      <w:r w:rsidRPr="00DA527E">
        <w:rPr>
          <w:kern w:val="0"/>
          <w:sz w:val="28"/>
          <w:szCs w:val="28"/>
          <w:shd w:val="clear" w:color="auto" w:fill="FFFFFF"/>
        </w:rPr>
        <w:t>«Улично-дорожная сеть» (код 12.0.1).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602FC2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437A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ЗУ14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272 кв. м"/>
        </w:smartTagPr>
        <w:r w:rsidRPr="00DA527E">
          <w:rPr>
            <w:kern w:val="0"/>
            <w:sz w:val="28"/>
            <w:szCs w:val="28"/>
          </w:rPr>
          <w:t>2272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Алексеевского, 27, для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437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ЗУ14 образуется в результате перераспределения земельного участка с кадастровым номером 36:34:0607023:94 с земельным участком с кадас</w:t>
      </w:r>
      <w:r w:rsidR="00A028C6" w:rsidRPr="00DA527E">
        <w:rPr>
          <w:kern w:val="0"/>
          <w:sz w:val="28"/>
          <w:szCs w:val="28"/>
        </w:rPr>
        <w:t>тровым номером 36:34:0607023:95, а также с землями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045D3D" w:rsidRPr="00DA527E">
        <w:rPr>
          <w:kern w:val="0"/>
          <w:sz w:val="28"/>
          <w:szCs w:val="28"/>
        </w:rPr>
        <w:t>одп. 2 п.</w:t>
      </w:r>
      <w:r w:rsidR="008633A4">
        <w:rPr>
          <w:kern w:val="0"/>
          <w:sz w:val="28"/>
          <w:szCs w:val="28"/>
        </w:rPr>
        <w:t xml:space="preserve"> </w:t>
      </w:r>
      <w:r w:rsidR="00045D3D" w:rsidRPr="00DA527E">
        <w:rPr>
          <w:kern w:val="0"/>
          <w:sz w:val="28"/>
          <w:szCs w:val="28"/>
        </w:rPr>
        <w:t xml:space="preserve">1 </w:t>
      </w:r>
      <w:r w:rsidRPr="00DA527E">
        <w:rPr>
          <w:kern w:val="0"/>
          <w:sz w:val="28"/>
          <w:szCs w:val="28"/>
        </w:rPr>
        <w:t xml:space="preserve">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Образование земельного участка обусловлено выходом многоквартирного дома за границы исходного земельного участка.</w:t>
      </w:r>
    </w:p>
    <w:p w:rsidR="00045D3D" w:rsidRPr="00DA527E" w:rsidRDefault="008E0EA6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30-101-98</w:t>
      </w:r>
      <w:r w:rsidR="00045D3D" w:rsidRPr="00DA527E">
        <w:rPr>
          <w:kern w:val="0"/>
          <w:sz w:val="28"/>
          <w:szCs w:val="28"/>
        </w:rPr>
        <w:t xml:space="preserve">: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="006761CC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A2437A" w:rsidRPr="006761CC">
        <w:rPr>
          <w:kern w:val="0"/>
          <w:sz w:val="28"/>
          <w:szCs w:val="28"/>
        </w:rPr>
        <w:t xml:space="preserve"> </w:t>
      </w:r>
      <w:r w:rsidR="00A2437A" w:rsidRPr="00DA527E">
        <w:rPr>
          <w:kern w:val="0"/>
          <w:sz w:val="28"/>
          <w:szCs w:val="28"/>
        </w:rPr>
        <w:t xml:space="preserve">* </w:t>
      </w:r>
      <w:proofErr w:type="spellStart"/>
      <w:r w:rsidRPr="00DA527E">
        <w:rPr>
          <w:kern w:val="0"/>
          <w:sz w:val="28"/>
          <w:szCs w:val="28"/>
        </w:rPr>
        <w:t>У</w:t>
      </w:r>
      <w:r w:rsidR="00045D3D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Pr="00DA527E">
        <w:rPr>
          <w:kern w:val="0"/>
          <w:sz w:val="28"/>
          <w:szCs w:val="28"/>
        </w:rPr>
        <w:t xml:space="preserve"> = </w:t>
      </w:r>
      <w:r w:rsidR="00973217" w:rsidRPr="00DA527E">
        <w:rPr>
          <w:kern w:val="0"/>
          <w:sz w:val="28"/>
          <w:szCs w:val="28"/>
        </w:rPr>
        <w:t>1870</w:t>
      </w:r>
      <w:r w:rsidRPr="00DA527E">
        <w:rPr>
          <w:kern w:val="0"/>
          <w:sz w:val="28"/>
          <w:szCs w:val="28"/>
        </w:rPr>
        <w:t>,</w:t>
      </w:r>
      <w:r w:rsidR="00973217" w:rsidRPr="00DA527E">
        <w:rPr>
          <w:kern w:val="0"/>
          <w:sz w:val="28"/>
          <w:szCs w:val="28"/>
        </w:rPr>
        <w:t>5</w:t>
      </w:r>
      <w:r w:rsidR="00A2437A" w:rsidRPr="00DA527E">
        <w:rPr>
          <w:kern w:val="0"/>
          <w:sz w:val="28"/>
          <w:szCs w:val="28"/>
        </w:rPr>
        <w:t xml:space="preserve"> * </w:t>
      </w:r>
      <w:r w:rsidR="00973217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>,</w:t>
      </w:r>
      <w:r w:rsidR="00973217" w:rsidRPr="00DA527E">
        <w:rPr>
          <w:kern w:val="0"/>
          <w:sz w:val="28"/>
          <w:szCs w:val="28"/>
        </w:rPr>
        <w:t>57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A2437A" w:rsidRPr="00DA527E">
        <w:rPr>
          <w:kern w:val="0"/>
          <w:sz w:val="28"/>
          <w:szCs w:val="28"/>
        </w:rPr>
        <w:t xml:space="preserve"> </w:t>
      </w:r>
      <w:r w:rsidR="00973217" w:rsidRPr="00DA527E">
        <w:rPr>
          <w:kern w:val="0"/>
          <w:sz w:val="28"/>
          <w:szCs w:val="28"/>
        </w:rPr>
        <w:t>2935</w:t>
      </w:r>
      <w:r w:rsidRPr="00DA527E">
        <w:rPr>
          <w:kern w:val="0"/>
          <w:sz w:val="28"/>
          <w:szCs w:val="28"/>
        </w:rPr>
        <w:t>,</w:t>
      </w:r>
      <w:r w:rsidR="00973217" w:rsidRPr="00DA527E">
        <w:rPr>
          <w:kern w:val="0"/>
          <w:sz w:val="28"/>
          <w:szCs w:val="28"/>
        </w:rPr>
        <w:t>9</w:t>
      </w:r>
      <w:r w:rsidRPr="00DA527E">
        <w:rPr>
          <w:kern w:val="0"/>
          <w:sz w:val="28"/>
          <w:szCs w:val="28"/>
        </w:rPr>
        <w:t xml:space="preserve"> кв.</w:t>
      </w:r>
      <w:r w:rsidR="00A2437A" w:rsidRPr="00DA527E">
        <w:rPr>
          <w:kern w:val="0"/>
          <w:sz w:val="28"/>
          <w:szCs w:val="28"/>
        </w:rPr>
        <w:t xml:space="preserve"> м, где:</w:t>
      </w:r>
      <w:r w:rsidRPr="00DA527E">
        <w:rPr>
          <w:kern w:val="0"/>
          <w:sz w:val="28"/>
          <w:szCs w:val="28"/>
        </w:rPr>
        <w:t xml:space="preserve"> </w:t>
      </w:r>
    </w:p>
    <w:p w:rsidR="001F639C" w:rsidRPr="001F639C" w:rsidRDefault="001F639C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A27046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A27046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1870,5 кв.</w:t>
      </w:r>
      <w:r w:rsidR="00A2437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A2437A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6761CC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1,57 </w:t>
      </w:r>
      <w:r w:rsidR="00A27046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8B3624" w:rsidRPr="00DA527E">
        <w:rPr>
          <w:kern w:val="0"/>
          <w:sz w:val="28"/>
          <w:szCs w:val="28"/>
        </w:rPr>
        <w:t>приложению А СП 30-101-98).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</w:t>
      </w:r>
      <w:r w:rsidR="00045D3D" w:rsidRPr="00DA527E">
        <w:rPr>
          <w:kern w:val="0"/>
          <w:sz w:val="28"/>
          <w:szCs w:val="28"/>
          <w:lang w:eastAsia="ar-SA"/>
        </w:rPr>
        <w:t xml:space="preserve"> с</w:t>
      </w:r>
      <w:r w:rsidRPr="00DA527E">
        <w:rPr>
          <w:kern w:val="0"/>
          <w:sz w:val="28"/>
          <w:szCs w:val="28"/>
          <w:lang w:eastAsia="ar-SA"/>
        </w:rPr>
        <w:t xml:space="preserve"> </w:t>
      </w:r>
      <w:r w:rsidRPr="00DA527E">
        <w:rPr>
          <w:rFonts w:eastAsia="Arial CYR"/>
          <w:kern w:val="0"/>
          <w:sz w:val="28"/>
          <w:szCs w:val="28"/>
        </w:rPr>
        <w:t xml:space="preserve">Классификатором </w:t>
      </w:r>
      <w:r w:rsidRPr="00DA527E">
        <w:rPr>
          <w:kern w:val="0"/>
          <w:sz w:val="28"/>
          <w:szCs w:val="28"/>
          <w:lang w:eastAsia="ar-SA"/>
        </w:rPr>
        <w:t>как</w:t>
      </w:r>
      <w:r w:rsidRPr="00DA527E">
        <w:rPr>
          <w:kern w:val="0"/>
          <w:sz w:val="28"/>
          <w:szCs w:val="28"/>
        </w:rPr>
        <w:t xml:space="preserve"> «</w:t>
      </w:r>
      <w:proofErr w:type="spellStart"/>
      <w:r w:rsidRPr="00DA527E">
        <w:rPr>
          <w:kern w:val="0"/>
          <w:sz w:val="28"/>
          <w:szCs w:val="28"/>
          <w:shd w:val="clear" w:color="auto" w:fill="FFFFFF"/>
        </w:rPr>
        <w:t>Среднеэтажная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 xml:space="preserve"> жилая застройка» (код 2.5).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734723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F05351" w:rsidRPr="00DA527E" w:rsidRDefault="00A27046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ЗУ15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565 кв. м"/>
        </w:smartTagPr>
        <w:r w:rsidRPr="00DA527E">
          <w:rPr>
            <w:kern w:val="0"/>
            <w:sz w:val="28"/>
            <w:szCs w:val="28"/>
          </w:rPr>
          <w:t>2565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Алексеевского, 25, для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7046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ЗУ15 образуется </w:t>
      </w:r>
      <w:r w:rsidR="006761CC">
        <w:rPr>
          <w:kern w:val="0"/>
          <w:sz w:val="28"/>
          <w:szCs w:val="28"/>
        </w:rPr>
        <w:t xml:space="preserve">в результате перераспределения </w:t>
      </w:r>
      <w:r w:rsidRPr="00DA527E">
        <w:rPr>
          <w:kern w:val="0"/>
          <w:sz w:val="28"/>
          <w:szCs w:val="28"/>
        </w:rPr>
        <w:t>земельного участка с кадастровым номером 36:34:0607023:94 с земельным участком с кадастровы</w:t>
      </w:r>
      <w:r w:rsidR="0003566A" w:rsidRPr="00DA527E">
        <w:rPr>
          <w:kern w:val="0"/>
          <w:sz w:val="28"/>
          <w:szCs w:val="28"/>
        </w:rPr>
        <w:t>м номером 36:34:0607023:95, а также с землями, государственная собственность на которые не разграничена.</w:t>
      </w:r>
    </w:p>
    <w:p w:rsidR="00A27046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734723" w:rsidRPr="00DA527E" w:rsidRDefault="008E0EA6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30-101-98</w:t>
      </w:r>
      <w:r w:rsidR="0073472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A27046" w:rsidRPr="006761CC">
        <w:rPr>
          <w:kern w:val="0"/>
          <w:sz w:val="28"/>
          <w:szCs w:val="28"/>
        </w:rPr>
        <w:t xml:space="preserve"> </w:t>
      </w:r>
      <w:r w:rsidR="00A27046" w:rsidRPr="00DA527E">
        <w:rPr>
          <w:kern w:val="0"/>
          <w:sz w:val="28"/>
          <w:szCs w:val="28"/>
        </w:rPr>
        <w:t xml:space="preserve">* </w:t>
      </w:r>
      <w:proofErr w:type="spellStart"/>
      <w:r w:rsidRPr="00DA527E">
        <w:rPr>
          <w:kern w:val="0"/>
          <w:sz w:val="28"/>
          <w:szCs w:val="28"/>
        </w:rPr>
        <w:t>У</w:t>
      </w:r>
      <w:r w:rsidR="00734723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Pr="00DA527E">
        <w:rPr>
          <w:kern w:val="0"/>
          <w:sz w:val="28"/>
          <w:szCs w:val="28"/>
        </w:rPr>
        <w:t xml:space="preserve"> = 10011,4</w:t>
      </w:r>
      <w:r w:rsidR="00A27046" w:rsidRPr="00DA527E">
        <w:rPr>
          <w:kern w:val="0"/>
          <w:sz w:val="28"/>
          <w:szCs w:val="28"/>
        </w:rPr>
        <w:t xml:space="preserve"> * </w:t>
      </w:r>
      <w:r w:rsidRPr="00DA527E">
        <w:rPr>
          <w:kern w:val="0"/>
          <w:sz w:val="28"/>
          <w:szCs w:val="28"/>
        </w:rPr>
        <w:t>0,67</w:t>
      </w:r>
      <w:r w:rsidR="00A27046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A27046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6707,6 кв.</w:t>
      </w:r>
      <w:r w:rsidR="00A27046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</w:t>
      </w:r>
      <w:r w:rsidR="00A27046" w:rsidRPr="00DA527E">
        <w:rPr>
          <w:kern w:val="0"/>
          <w:sz w:val="28"/>
          <w:szCs w:val="28"/>
        </w:rPr>
        <w:t>, где:</w:t>
      </w:r>
      <w:r w:rsidRPr="00DA527E">
        <w:rPr>
          <w:kern w:val="0"/>
          <w:sz w:val="28"/>
          <w:szCs w:val="28"/>
        </w:rPr>
        <w:t xml:space="preserve"> </w:t>
      </w:r>
    </w:p>
    <w:p w:rsidR="001F639C" w:rsidRPr="001F639C" w:rsidRDefault="001F639C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A27046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10011,4 кв.</w:t>
      </w:r>
      <w:r w:rsidR="00A27046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A27046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общая площадь жилых помещений в</w:t>
      </w:r>
      <w:r w:rsidR="006761C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кондоминиуме;</w:t>
      </w:r>
    </w:p>
    <w:p w:rsidR="00A27046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="00734723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734723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0,67 </w:t>
      </w:r>
      <w:r w:rsidR="00A27046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8B3624" w:rsidRPr="00DA527E">
        <w:rPr>
          <w:kern w:val="0"/>
          <w:sz w:val="28"/>
          <w:szCs w:val="28"/>
        </w:rPr>
        <w:t>приложению А СП 30-101-98).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</w:t>
      </w:r>
      <w:r w:rsidR="00734723" w:rsidRPr="00DA527E">
        <w:rPr>
          <w:rFonts w:eastAsia="Calibri"/>
          <w:kern w:val="0"/>
          <w:sz w:val="28"/>
          <w:szCs w:val="28"/>
          <w:lang w:eastAsia="ar-SA"/>
        </w:rPr>
        <w:t xml:space="preserve"> с</w:t>
      </w:r>
      <w:r w:rsidRPr="00DA527E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DA527E">
        <w:rPr>
          <w:rFonts w:eastAsia="Arial CYR"/>
          <w:kern w:val="0"/>
          <w:sz w:val="28"/>
          <w:szCs w:val="28"/>
        </w:rPr>
        <w:t xml:space="preserve">Классификатором </w:t>
      </w:r>
      <w:r w:rsidRPr="00DA527E">
        <w:rPr>
          <w:rFonts w:eastAsia="Calibri"/>
          <w:kern w:val="0"/>
          <w:sz w:val="28"/>
          <w:szCs w:val="28"/>
          <w:lang w:eastAsia="ar-SA"/>
        </w:rPr>
        <w:t>как</w:t>
      </w:r>
      <w:r w:rsidRPr="00DA527E">
        <w:rPr>
          <w:kern w:val="0"/>
          <w:sz w:val="28"/>
          <w:szCs w:val="28"/>
        </w:rPr>
        <w:t xml:space="preserve"> «Многоэтажная жилая застройка (высотная застройка)</w:t>
      </w:r>
      <w:r w:rsidRPr="00DA527E">
        <w:rPr>
          <w:kern w:val="0"/>
          <w:sz w:val="28"/>
          <w:szCs w:val="28"/>
          <w:shd w:val="clear" w:color="auto" w:fill="FFFFFF"/>
        </w:rPr>
        <w:t>» (код 2.6).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734723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ЗУ16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3719 кв. м"/>
        </w:smartTagPr>
        <w:r w:rsidRPr="00DA527E">
          <w:rPr>
            <w:kern w:val="0"/>
            <w:sz w:val="28"/>
            <w:szCs w:val="28"/>
          </w:rPr>
          <w:t>3719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пл. Ленина, 15, для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:З</w:t>
      </w:r>
      <w:r w:rsidRPr="00DA527E">
        <w:rPr>
          <w:kern w:val="0"/>
          <w:sz w:val="28"/>
          <w:szCs w:val="28"/>
        </w:rPr>
        <w:t xml:space="preserve">У16 образуется в результате перераспределения земельного участка с кадастровым номером 36:34:0607039:2 с землями,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734723" w:rsidRPr="00DA527E">
        <w:rPr>
          <w:kern w:val="0"/>
          <w:sz w:val="28"/>
          <w:szCs w:val="28"/>
        </w:rPr>
        <w:t>одп.</w:t>
      </w:r>
      <w:r w:rsidR="0003566A" w:rsidRPr="00DA527E">
        <w:rPr>
          <w:kern w:val="0"/>
          <w:sz w:val="28"/>
          <w:szCs w:val="28"/>
        </w:rPr>
        <w:t xml:space="preserve"> </w:t>
      </w:r>
      <w:r w:rsidR="00734723" w:rsidRPr="00DA527E">
        <w:rPr>
          <w:kern w:val="0"/>
          <w:sz w:val="28"/>
          <w:szCs w:val="28"/>
        </w:rPr>
        <w:t>2 п.</w:t>
      </w:r>
      <w:r w:rsidR="0003566A" w:rsidRPr="00DA527E">
        <w:rPr>
          <w:kern w:val="0"/>
          <w:sz w:val="28"/>
          <w:szCs w:val="28"/>
        </w:rPr>
        <w:t xml:space="preserve"> </w:t>
      </w:r>
      <w:r w:rsidR="00734723" w:rsidRPr="00DA527E">
        <w:rPr>
          <w:kern w:val="0"/>
          <w:sz w:val="28"/>
          <w:szCs w:val="28"/>
        </w:rPr>
        <w:t xml:space="preserve">1 </w:t>
      </w:r>
      <w:r w:rsidRPr="00DA527E">
        <w:rPr>
          <w:kern w:val="0"/>
          <w:sz w:val="28"/>
          <w:szCs w:val="28"/>
        </w:rPr>
        <w:t xml:space="preserve">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706E3E" w:rsidRPr="00DA527E" w:rsidRDefault="008E0EA6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312290">
        <w:rPr>
          <w:kern w:val="0"/>
          <w:sz w:val="28"/>
          <w:szCs w:val="28"/>
        </w:rPr>
        <w:t>СП </w:t>
      </w:r>
      <w:r w:rsidR="00734723" w:rsidRPr="00DA527E">
        <w:rPr>
          <w:kern w:val="0"/>
          <w:sz w:val="28"/>
          <w:szCs w:val="28"/>
        </w:rPr>
        <w:t>30-101-98: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312290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706E3E" w:rsidRPr="00312290">
        <w:rPr>
          <w:kern w:val="0"/>
          <w:sz w:val="28"/>
          <w:szCs w:val="28"/>
        </w:rPr>
        <w:t xml:space="preserve"> </w:t>
      </w:r>
      <w:r w:rsidR="00706E3E" w:rsidRPr="00DA527E">
        <w:rPr>
          <w:kern w:val="0"/>
          <w:sz w:val="28"/>
          <w:szCs w:val="28"/>
        </w:rPr>
        <w:t xml:space="preserve">* </w:t>
      </w:r>
      <w:proofErr w:type="spellStart"/>
      <w:r w:rsidRPr="00DA527E">
        <w:rPr>
          <w:kern w:val="0"/>
          <w:sz w:val="28"/>
          <w:szCs w:val="28"/>
        </w:rPr>
        <w:t>У</w:t>
      </w:r>
      <w:r w:rsidR="00734723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Pr="00DA527E">
        <w:rPr>
          <w:kern w:val="0"/>
          <w:sz w:val="28"/>
          <w:szCs w:val="28"/>
        </w:rPr>
        <w:t xml:space="preserve"> = 5838,5</w:t>
      </w:r>
      <w:r w:rsidR="00706E3E" w:rsidRPr="00DA527E">
        <w:rPr>
          <w:kern w:val="0"/>
          <w:sz w:val="28"/>
          <w:szCs w:val="28"/>
        </w:rPr>
        <w:t xml:space="preserve"> * </w:t>
      </w:r>
      <w:r w:rsidRPr="00DA527E">
        <w:rPr>
          <w:kern w:val="0"/>
          <w:sz w:val="28"/>
          <w:szCs w:val="28"/>
        </w:rPr>
        <w:t>1,23</w:t>
      </w:r>
      <w:r w:rsidR="00706E3E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706E3E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7181,4 кв.</w:t>
      </w:r>
      <w:r w:rsidR="00706E3E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</w:t>
      </w:r>
      <w:r w:rsidR="00706E3E" w:rsidRPr="00DA527E">
        <w:rPr>
          <w:kern w:val="0"/>
          <w:sz w:val="28"/>
          <w:szCs w:val="28"/>
        </w:rPr>
        <w:t>, где:</w:t>
      </w:r>
      <w:r w:rsidRPr="00DA527E">
        <w:rPr>
          <w:kern w:val="0"/>
          <w:sz w:val="28"/>
          <w:szCs w:val="28"/>
        </w:rPr>
        <w:t xml:space="preserve"> </w:t>
      </w:r>
    </w:p>
    <w:p w:rsidR="001F639C" w:rsidRPr="001F639C" w:rsidRDefault="001F639C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Pr="00312290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706E3E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5838,5 кв.</w:t>
      </w:r>
      <w:r w:rsidR="00706E3E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706E3E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="00734723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734723" w:rsidRPr="00312290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1,23 </w:t>
      </w:r>
      <w:r w:rsidR="00706E3E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8B3624" w:rsidRPr="00DA527E">
        <w:rPr>
          <w:kern w:val="0"/>
          <w:sz w:val="28"/>
          <w:szCs w:val="28"/>
        </w:rPr>
        <w:t>приложению А СП 30-101-98).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="00734723" w:rsidRPr="00DA527E">
        <w:rPr>
          <w:kern w:val="0"/>
          <w:sz w:val="28"/>
          <w:szCs w:val="28"/>
          <w:lang w:eastAsia="ar-SA"/>
        </w:rPr>
        <w:t xml:space="preserve">с </w:t>
      </w:r>
      <w:r w:rsidRPr="00DA527E">
        <w:rPr>
          <w:rFonts w:eastAsia="Arial CYR"/>
          <w:kern w:val="0"/>
          <w:sz w:val="28"/>
          <w:szCs w:val="28"/>
        </w:rPr>
        <w:t xml:space="preserve">Классификатором </w:t>
      </w:r>
      <w:r w:rsidRPr="00DA527E">
        <w:rPr>
          <w:kern w:val="0"/>
          <w:sz w:val="28"/>
          <w:szCs w:val="28"/>
          <w:lang w:eastAsia="ar-SA"/>
        </w:rPr>
        <w:t>как</w:t>
      </w:r>
      <w:r w:rsidRPr="00DA527E">
        <w:rPr>
          <w:kern w:val="0"/>
          <w:sz w:val="28"/>
          <w:szCs w:val="28"/>
        </w:rPr>
        <w:t xml:space="preserve"> «</w:t>
      </w:r>
      <w:proofErr w:type="spellStart"/>
      <w:r w:rsidRPr="00DA527E">
        <w:rPr>
          <w:kern w:val="0"/>
          <w:sz w:val="28"/>
          <w:szCs w:val="28"/>
          <w:shd w:val="clear" w:color="auto" w:fill="FFFFFF"/>
        </w:rPr>
        <w:t>Среднеэтажная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 xml:space="preserve"> жилая застройка» (код 2.5).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734723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ЗУ17</w:t>
      </w:r>
    </w:p>
    <w:p w:rsidR="00F05351" w:rsidRPr="00312290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312290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15 кв. м"/>
        </w:smartTagPr>
        <w:r w:rsidRPr="00312290">
          <w:rPr>
            <w:kern w:val="0"/>
            <w:sz w:val="28"/>
            <w:szCs w:val="28"/>
          </w:rPr>
          <w:t>115 кв. м</w:t>
        </w:r>
      </w:smartTag>
      <w:r w:rsidRPr="00312290">
        <w:rPr>
          <w:kern w:val="0"/>
          <w:sz w:val="28"/>
          <w:szCs w:val="28"/>
        </w:rPr>
        <w:t xml:space="preserve">, расположенный по </w:t>
      </w:r>
      <w:r w:rsidR="008B3624" w:rsidRPr="00312290">
        <w:rPr>
          <w:kern w:val="0"/>
          <w:sz w:val="28"/>
          <w:szCs w:val="28"/>
        </w:rPr>
        <w:t>адресу:</w:t>
      </w:r>
      <w:r w:rsidRPr="00312290">
        <w:rPr>
          <w:kern w:val="0"/>
          <w:sz w:val="28"/>
          <w:szCs w:val="28"/>
        </w:rPr>
        <w:t xml:space="preserve"> ул. Карла Маркса, во дворе д</w:t>
      </w:r>
      <w:r w:rsidR="00706E3E" w:rsidRPr="00312290">
        <w:rPr>
          <w:kern w:val="0"/>
          <w:sz w:val="28"/>
          <w:szCs w:val="28"/>
        </w:rPr>
        <w:t>ома</w:t>
      </w:r>
      <w:r w:rsidRPr="00312290">
        <w:rPr>
          <w:kern w:val="0"/>
          <w:sz w:val="28"/>
          <w:szCs w:val="28"/>
        </w:rPr>
        <w:t xml:space="preserve"> 54.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ЗУ17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«Предоставление</w:t>
      </w:r>
      <w:r w:rsidR="00734723" w:rsidRPr="00DA527E">
        <w:rPr>
          <w:kern w:val="0"/>
          <w:sz w:val="28"/>
          <w:szCs w:val="28"/>
        </w:rPr>
        <w:t xml:space="preserve"> коммунальных услуг» (код 3.1.1</w:t>
      </w:r>
      <w:r w:rsidRPr="00DA527E">
        <w:rPr>
          <w:kern w:val="0"/>
          <w:sz w:val="28"/>
          <w:szCs w:val="28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734723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ЗУ18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4258 кв. м"/>
        </w:smartTagPr>
        <w:r w:rsidRPr="00DA527E">
          <w:rPr>
            <w:kern w:val="0"/>
            <w:sz w:val="28"/>
            <w:szCs w:val="28"/>
          </w:rPr>
          <w:t>4258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</w:t>
      </w:r>
      <w:proofErr w:type="spellStart"/>
      <w:r w:rsidRPr="00DA527E">
        <w:rPr>
          <w:kern w:val="0"/>
          <w:sz w:val="28"/>
          <w:szCs w:val="28"/>
        </w:rPr>
        <w:t>Кардашова</w:t>
      </w:r>
      <w:proofErr w:type="spellEnd"/>
      <w:r w:rsidRPr="00DA527E">
        <w:rPr>
          <w:kern w:val="0"/>
          <w:sz w:val="28"/>
          <w:szCs w:val="28"/>
        </w:rPr>
        <w:t>, 1, для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:З</w:t>
      </w:r>
      <w:r w:rsidRPr="00DA527E">
        <w:rPr>
          <w:kern w:val="0"/>
          <w:sz w:val="28"/>
          <w:szCs w:val="28"/>
        </w:rPr>
        <w:t>У18 образуется в результате перераспределения земельного участка с кадастровым номером 36:34:0607038:8 и земель государственная собственность на которые не разграничена. Перераспределение обусловлен</w:t>
      </w:r>
      <w:r w:rsidR="00734723" w:rsidRPr="00DA527E">
        <w:rPr>
          <w:kern w:val="0"/>
          <w:sz w:val="28"/>
          <w:szCs w:val="28"/>
        </w:rPr>
        <w:t>о</w:t>
      </w:r>
      <w:r w:rsidRPr="00DA527E">
        <w:rPr>
          <w:kern w:val="0"/>
          <w:sz w:val="28"/>
          <w:szCs w:val="28"/>
        </w:rPr>
        <w:t xml:space="preserve"> фактическим расположением в границах данного земельного участка входной группы, под которую выделен земельный участок</w:t>
      </w:r>
      <w:r w:rsidR="00734723" w:rsidRPr="00DA527E">
        <w:rPr>
          <w:kern w:val="0"/>
          <w:sz w:val="28"/>
          <w:szCs w:val="28"/>
        </w:rPr>
        <w:t xml:space="preserve"> с кадастровым номером 36:34:0607038:4.</w:t>
      </w:r>
      <w:r w:rsidRPr="00DA527E">
        <w:rPr>
          <w:kern w:val="0"/>
          <w:sz w:val="28"/>
          <w:szCs w:val="28"/>
        </w:rPr>
        <w:t xml:space="preserve"> </w:t>
      </w:r>
      <w:r w:rsidR="00734723" w:rsidRPr="00DA527E">
        <w:rPr>
          <w:kern w:val="0"/>
          <w:sz w:val="28"/>
          <w:szCs w:val="28"/>
        </w:rPr>
        <w:t>П</w:t>
      </w:r>
      <w:r w:rsidRPr="00DA527E">
        <w:rPr>
          <w:kern w:val="0"/>
          <w:sz w:val="28"/>
          <w:szCs w:val="28"/>
        </w:rPr>
        <w:t>ерераспределение не влечет за собой изменение исходной площади земельного участка с кадастровым номером 36:34:0607038:8.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734723" w:rsidRPr="00DA527E">
        <w:rPr>
          <w:kern w:val="0"/>
          <w:sz w:val="28"/>
          <w:szCs w:val="28"/>
        </w:rPr>
        <w:t>одп</w:t>
      </w:r>
      <w:r w:rsidRPr="00DA527E">
        <w:rPr>
          <w:kern w:val="0"/>
          <w:sz w:val="28"/>
          <w:szCs w:val="28"/>
        </w:rPr>
        <w:t>.</w:t>
      </w:r>
      <w:r w:rsidR="0003566A" w:rsidRPr="00DA527E">
        <w:rPr>
          <w:kern w:val="0"/>
          <w:sz w:val="28"/>
          <w:szCs w:val="28"/>
        </w:rPr>
        <w:t xml:space="preserve"> </w:t>
      </w:r>
      <w:r w:rsidR="00734723" w:rsidRPr="00DA527E">
        <w:rPr>
          <w:kern w:val="0"/>
          <w:sz w:val="28"/>
          <w:szCs w:val="28"/>
        </w:rPr>
        <w:t>2 п.</w:t>
      </w:r>
      <w:r w:rsidR="0003566A" w:rsidRPr="00DA527E">
        <w:rPr>
          <w:kern w:val="0"/>
          <w:sz w:val="28"/>
          <w:szCs w:val="28"/>
        </w:rPr>
        <w:t xml:space="preserve"> </w:t>
      </w:r>
      <w:r w:rsidR="00734723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706E3E" w:rsidRPr="00DA527E" w:rsidRDefault="008E0EA6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312290">
        <w:rPr>
          <w:kern w:val="0"/>
          <w:sz w:val="28"/>
          <w:szCs w:val="28"/>
        </w:rPr>
        <w:t>СП </w:t>
      </w:r>
      <w:r w:rsidRPr="00DA527E">
        <w:rPr>
          <w:kern w:val="0"/>
          <w:sz w:val="28"/>
          <w:szCs w:val="28"/>
        </w:rPr>
        <w:t>30-101-98</w:t>
      </w:r>
      <w:r w:rsidR="00734723" w:rsidRPr="00DA527E">
        <w:rPr>
          <w:kern w:val="0"/>
          <w:sz w:val="28"/>
          <w:szCs w:val="28"/>
        </w:rPr>
        <w:t xml:space="preserve">: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312290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706E3E" w:rsidRPr="00DA527E">
        <w:rPr>
          <w:kern w:val="0"/>
          <w:sz w:val="28"/>
          <w:szCs w:val="28"/>
        </w:rPr>
        <w:t xml:space="preserve"> * </w:t>
      </w:r>
      <w:proofErr w:type="spellStart"/>
      <w:r w:rsidRPr="00DA527E">
        <w:rPr>
          <w:kern w:val="0"/>
          <w:sz w:val="28"/>
          <w:szCs w:val="28"/>
        </w:rPr>
        <w:t>У</w:t>
      </w:r>
      <w:r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Pr="00DA527E">
        <w:rPr>
          <w:kern w:val="0"/>
          <w:sz w:val="28"/>
          <w:szCs w:val="28"/>
        </w:rPr>
        <w:t xml:space="preserve"> = 5103,7</w:t>
      </w:r>
      <w:r w:rsidR="00706E3E" w:rsidRPr="00DA527E">
        <w:rPr>
          <w:kern w:val="0"/>
          <w:sz w:val="28"/>
          <w:szCs w:val="28"/>
        </w:rPr>
        <w:t xml:space="preserve"> * </w:t>
      </w:r>
      <w:r w:rsidRPr="00DA527E">
        <w:rPr>
          <w:kern w:val="0"/>
          <w:sz w:val="28"/>
          <w:szCs w:val="28"/>
        </w:rPr>
        <w:t>1,34</w:t>
      </w:r>
      <w:r w:rsidR="00706E3E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706E3E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6838,9 кв.</w:t>
      </w:r>
      <w:r w:rsidR="00706E3E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</w:t>
      </w:r>
      <w:r w:rsidR="00706E3E" w:rsidRPr="00DA527E">
        <w:rPr>
          <w:kern w:val="0"/>
          <w:sz w:val="28"/>
          <w:szCs w:val="28"/>
        </w:rPr>
        <w:t>, где:</w:t>
      </w:r>
      <w:r w:rsidRPr="00DA527E">
        <w:rPr>
          <w:kern w:val="0"/>
          <w:sz w:val="28"/>
          <w:szCs w:val="28"/>
        </w:rPr>
        <w:t xml:space="preserve"> </w:t>
      </w:r>
    </w:p>
    <w:p w:rsidR="001F639C" w:rsidRPr="001F639C" w:rsidRDefault="001F639C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Pr="001F639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706E3E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5106,7</w:t>
      </w:r>
      <w:r w:rsidR="00706E3E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кв.</w:t>
      </w:r>
      <w:r w:rsidR="00706E3E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706E3E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734723" w:rsidRPr="001F639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1,34 </w:t>
      </w:r>
      <w:r w:rsidR="00706E3E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8B3624" w:rsidRPr="00DA527E">
        <w:rPr>
          <w:kern w:val="0"/>
          <w:sz w:val="28"/>
          <w:szCs w:val="28"/>
        </w:rPr>
        <w:t>приложению А СП 30-101-98).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="00734723" w:rsidRPr="00DA527E">
        <w:rPr>
          <w:kern w:val="0"/>
          <w:sz w:val="28"/>
          <w:szCs w:val="28"/>
          <w:lang w:eastAsia="ar-SA"/>
        </w:rPr>
        <w:t xml:space="preserve">с </w:t>
      </w:r>
      <w:r w:rsidRPr="00DA527E">
        <w:rPr>
          <w:rFonts w:eastAsia="Arial CYR"/>
          <w:kern w:val="0"/>
          <w:sz w:val="28"/>
          <w:szCs w:val="28"/>
        </w:rPr>
        <w:t xml:space="preserve">Классификатором </w:t>
      </w:r>
      <w:r w:rsidRPr="00DA527E">
        <w:rPr>
          <w:kern w:val="0"/>
          <w:sz w:val="28"/>
          <w:szCs w:val="28"/>
          <w:lang w:eastAsia="ar-SA"/>
        </w:rPr>
        <w:t>как</w:t>
      </w:r>
      <w:r w:rsidRPr="00DA527E">
        <w:rPr>
          <w:kern w:val="0"/>
          <w:sz w:val="28"/>
          <w:szCs w:val="28"/>
        </w:rPr>
        <w:t xml:space="preserve"> «</w:t>
      </w:r>
      <w:proofErr w:type="spellStart"/>
      <w:r w:rsidRPr="00DA527E">
        <w:rPr>
          <w:kern w:val="0"/>
          <w:sz w:val="28"/>
          <w:szCs w:val="28"/>
          <w:shd w:val="clear" w:color="auto" w:fill="FFFFFF"/>
        </w:rPr>
        <w:t>Среднеэтажная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 xml:space="preserve"> жилая застрой</w:t>
      </w:r>
      <w:r w:rsidRPr="00DA527E">
        <w:rPr>
          <w:kern w:val="0"/>
          <w:sz w:val="28"/>
          <w:szCs w:val="28"/>
        </w:rPr>
        <w:t>ка» (код 2.5).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734723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ЗУ19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7 кв. м"/>
        </w:smartTagPr>
        <w:r w:rsidRPr="00DA527E">
          <w:rPr>
            <w:kern w:val="0"/>
            <w:sz w:val="28"/>
            <w:szCs w:val="28"/>
          </w:rPr>
          <w:t>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</w:t>
      </w:r>
      <w:proofErr w:type="spellStart"/>
      <w:r w:rsidRPr="00DA527E">
        <w:rPr>
          <w:kern w:val="0"/>
          <w:sz w:val="28"/>
          <w:szCs w:val="28"/>
        </w:rPr>
        <w:t>Кардашова</w:t>
      </w:r>
      <w:proofErr w:type="spellEnd"/>
      <w:r w:rsidRPr="00DA527E">
        <w:rPr>
          <w:kern w:val="0"/>
          <w:sz w:val="28"/>
          <w:szCs w:val="28"/>
        </w:rPr>
        <w:t>, 1.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ЗУ19 образуется в результате перераспределения земельного участка с кадастровым номером 36:34:0607038:8 и земель</w:t>
      </w:r>
      <w:r w:rsidR="00734723" w:rsidRPr="00DA527E">
        <w:rPr>
          <w:kern w:val="0"/>
          <w:sz w:val="28"/>
          <w:szCs w:val="28"/>
        </w:rPr>
        <w:t>,</w:t>
      </w:r>
      <w:r w:rsidRPr="00DA527E">
        <w:rPr>
          <w:kern w:val="0"/>
          <w:sz w:val="28"/>
          <w:szCs w:val="28"/>
        </w:rPr>
        <w:t xml:space="preserve"> государственная собственность на которые не разграничена. Перераспределение обусловлено фактическим расположением в границах земельного участка с кадастровым номером 36:34:0607038:8 входной группы, под которую выделен земельный участок </w:t>
      </w:r>
      <w:r w:rsidR="00734723" w:rsidRPr="00DA527E">
        <w:rPr>
          <w:kern w:val="0"/>
          <w:sz w:val="28"/>
          <w:szCs w:val="28"/>
        </w:rPr>
        <w:t xml:space="preserve">с кадастровым номером </w:t>
      </w:r>
      <w:r w:rsidRPr="00DA527E">
        <w:rPr>
          <w:kern w:val="0"/>
          <w:sz w:val="28"/>
          <w:szCs w:val="28"/>
        </w:rPr>
        <w:t>36:34:0607038:4.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734723" w:rsidRPr="00DA527E">
        <w:rPr>
          <w:kern w:val="0"/>
          <w:sz w:val="28"/>
          <w:szCs w:val="28"/>
        </w:rPr>
        <w:t>одп. 2 п.</w:t>
      </w:r>
      <w:r w:rsidR="0003566A" w:rsidRPr="00DA527E">
        <w:rPr>
          <w:kern w:val="0"/>
          <w:sz w:val="28"/>
          <w:szCs w:val="28"/>
        </w:rPr>
        <w:t xml:space="preserve"> </w:t>
      </w:r>
      <w:r w:rsidR="00734723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</w:t>
      </w:r>
      <w:r w:rsidR="00734723" w:rsidRPr="00DA527E">
        <w:rPr>
          <w:kern w:val="0"/>
          <w:sz w:val="28"/>
          <w:szCs w:val="28"/>
        </w:rPr>
        <w:t>я согласия о перераспределении</w:t>
      </w:r>
      <w:r w:rsidRPr="00DA527E">
        <w:rPr>
          <w:kern w:val="0"/>
          <w:sz w:val="28"/>
          <w:szCs w:val="28"/>
        </w:rPr>
        <w:t xml:space="preserve">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Благоуст</w:t>
      </w:r>
      <w:r w:rsidR="00734723" w:rsidRPr="00DA527E">
        <w:rPr>
          <w:kern w:val="0"/>
          <w:sz w:val="28"/>
          <w:szCs w:val="28"/>
          <w:shd w:val="clear" w:color="auto" w:fill="FFFFFF"/>
        </w:rPr>
        <w:t>ройство территории» (код 12.0.2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734723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ЗУ20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 кв. м"/>
        </w:smartTagPr>
        <w:r w:rsidRPr="00DA527E">
          <w:rPr>
            <w:kern w:val="0"/>
            <w:sz w:val="28"/>
            <w:szCs w:val="28"/>
          </w:rPr>
          <w:t>2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</w:t>
      </w:r>
      <w:proofErr w:type="spellStart"/>
      <w:r w:rsidRPr="00DA527E">
        <w:rPr>
          <w:kern w:val="0"/>
          <w:sz w:val="28"/>
          <w:szCs w:val="28"/>
        </w:rPr>
        <w:t>Кардашова</w:t>
      </w:r>
      <w:proofErr w:type="spellEnd"/>
      <w:r w:rsidRPr="00DA527E">
        <w:rPr>
          <w:kern w:val="0"/>
          <w:sz w:val="28"/>
          <w:szCs w:val="28"/>
        </w:rPr>
        <w:t>, 1.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ЗУ20 образуется в результате раздела земельного участка с кадастровым номером 36:34:0607038:4. Раздел обусловлен фактическим расположением земельного участка в двух территориальных зонах</w:t>
      </w:r>
      <w:r w:rsidR="0003566A" w:rsidRPr="00DA527E">
        <w:rPr>
          <w:kern w:val="0"/>
          <w:sz w:val="28"/>
          <w:szCs w:val="28"/>
        </w:rPr>
        <w:t xml:space="preserve"> – </w:t>
      </w:r>
      <w:r w:rsidRPr="00DA527E">
        <w:rPr>
          <w:kern w:val="0"/>
          <w:sz w:val="28"/>
          <w:szCs w:val="28"/>
        </w:rPr>
        <w:t xml:space="preserve">ОДМ </w:t>
      </w:r>
      <w:r w:rsidR="0003566A" w:rsidRPr="00DA527E">
        <w:rPr>
          <w:kern w:val="0"/>
          <w:sz w:val="28"/>
          <w:szCs w:val="28"/>
        </w:rPr>
        <w:t xml:space="preserve">и </w:t>
      </w:r>
      <w:r w:rsidRPr="00DA527E">
        <w:rPr>
          <w:kern w:val="0"/>
          <w:sz w:val="28"/>
          <w:szCs w:val="28"/>
        </w:rPr>
        <w:t xml:space="preserve">Т.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Благоустройство территории»</w:t>
      </w:r>
      <w:r w:rsidR="00B40B3E" w:rsidRPr="00DA527E">
        <w:rPr>
          <w:kern w:val="0"/>
          <w:sz w:val="28"/>
          <w:szCs w:val="28"/>
          <w:shd w:val="clear" w:color="auto" w:fill="FFFFFF"/>
        </w:rPr>
        <w:t xml:space="preserve"> (код 12.0.2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B40B3E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706E3E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ЗУ21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432 кв. м"/>
        </w:smartTagPr>
        <w:r w:rsidRPr="00DA527E">
          <w:rPr>
            <w:kern w:val="0"/>
            <w:sz w:val="28"/>
            <w:szCs w:val="28"/>
          </w:rPr>
          <w:t>1432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Дзержинского, 3, для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ЗУ21 образуется в результате перераспределения земельного участка с кадастровым номером 36:34:0607041:3 с землями,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B40B3E" w:rsidRPr="00DA527E">
        <w:rPr>
          <w:kern w:val="0"/>
          <w:sz w:val="28"/>
          <w:szCs w:val="28"/>
        </w:rPr>
        <w:t>одп.</w:t>
      </w:r>
      <w:r w:rsidR="0003566A" w:rsidRPr="00DA527E">
        <w:rPr>
          <w:kern w:val="0"/>
          <w:sz w:val="28"/>
          <w:szCs w:val="28"/>
        </w:rPr>
        <w:t xml:space="preserve"> </w:t>
      </w:r>
      <w:r w:rsidR="00B40B3E" w:rsidRPr="00DA527E">
        <w:rPr>
          <w:kern w:val="0"/>
          <w:sz w:val="28"/>
          <w:szCs w:val="28"/>
        </w:rPr>
        <w:t>2 п.</w:t>
      </w:r>
      <w:r w:rsidR="0003566A" w:rsidRPr="00DA527E">
        <w:rPr>
          <w:kern w:val="0"/>
          <w:sz w:val="28"/>
          <w:szCs w:val="28"/>
        </w:rPr>
        <w:t xml:space="preserve"> </w:t>
      </w:r>
      <w:r w:rsidR="00B40B3E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</w:t>
      </w:r>
      <w:r w:rsidRPr="00DA527E">
        <w:rPr>
          <w:kern w:val="0"/>
          <w:sz w:val="28"/>
          <w:szCs w:val="28"/>
          <w:shd w:val="clear" w:color="auto" w:fill="FFFFFF"/>
          <w:lang w:eastAsia="ar-SA"/>
        </w:rPr>
        <w:t xml:space="preserve"> устанавливается в соответствии</w:t>
      </w:r>
      <w:r w:rsidR="00B40B3E" w:rsidRPr="00DA527E">
        <w:rPr>
          <w:kern w:val="0"/>
          <w:sz w:val="28"/>
          <w:szCs w:val="28"/>
          <w:shd w:val="clear" w:color="auto" w:fill="FFFFFF"/>
          <w:lang w:eastAsia="ar-SA"/>
        </w:rPr>
        <w:t xml:space="preserve"> с</w:t>
      </w:r>
      <w:r w:rsidRPr="00DA527E">
        <w:rPr>
          <w:kern w:val="0"/>
          <w:sz w:val="28"/>
          <w:szCs w:val="28"/>
          <w:shd w:val="clear" w:color="auto" w:fill="FFFFFF"/>
          <w:lang w:eastAsia="ar-SA"/>
        </w:rPr>
        <w:t xml:space="preserve"> </w:t>
      </w:r>
      <w:r w:rsidRPr="00DA527E">
        <w:rPr>
          <w:rFonts w:eastAsia="Arial CYR"/>
          <w:kern w:val="0"/>
          <w:sz w:val="28"/>
          <w:szCs w:val="28"/>
          <w:shd w:val="clear" w:color="auto" w:fill="FFFFFF"/>
        </w:rPr>
        <w:t>Классификатором</w:t>
      </w:r>
      <w:r w:rsidRPr="00DA527E">
        <w:rPr>
          <w:kern w:val="0"/>
          <w:sz w:val="28"/>
          <w:szCs w:val="28"/>
          <w:shd w:val="clear" w:color="auto" w:fill="FFFFFF"/>
        </w:rPr>
        <w:t xml:space="preserve"> как «Малоэтажная многоквартир</w:t>
      </w:r>
      <w:r w:rsidR="00B40B3E" w:rsidRPr="00DA527E">
        <w:rPr>
          <w:kern w:val="0"/>
          <w:sz w:val="28"/>
          <w:szCs w:val="28"/>
          <w:shd w:val="clear" w:color="auto" w:fill="FFFFFF"/>
        </w:rPr>
        <w:t>ная жилая застройка» (код 2.1.1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402722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402722">
        <w:rPr>
          <w:spacing w:val="-4"/>
          <w:kern w:val="0"/>
          <w:sz w:val="28"/>
          <w:szCs w:val="28"/>
        </w:rPr>
        <w:t xml:space="preserve">В соответствии с электронным паспортом данный многоквартирный дом был построен в 1946 году. </w:t>
      </w:r>
      <w:r w:rsidR="00B40B3E" w:rsidRPr="00402722">
        <w:rPr>
          <w:spacing w:val="-4"/>
          <w:kern w:val="0"/>
          <w:sz w:val="28"/>
          <w:szCs w:val="28"/>
        </w:rPr>
        <w:t>СП 30-101-98</w:t>
      </w:r>
      <w:r w:rsidRPr="00402722">
        <w:rPr>
          <w:spacing w:val="-4"/>
          <w:kern w:val="0"/>
          <w:sz w:val="28"/>
          <w:szCs w:val="28"/>
        </w:rPr>
        <w:t xml:space="preserve"> предусматрива</w:t>
      </w:r>
      <w:r w:rsidR="00B40B3E" w:rsidRPr="00402722">
        <w:rPr>
          <w:spacing w:val="-4"/>
          <w:kern w:val="0"/>
          <w:sz w:val="28"/>
          <w:szCs w:val="28"/>
        </w:rPr>
        <w:t>е</w:t>
      </w:r>
      <w:r w:rsidRPr="00402722">
        <w:rPr>
          <w:spacing w:val="-4"/>
          <w:kern w:val="0"/>
          <w:sz w:val="28"/>
          <w:szCs w:val="28"/>
        </w:rPr>
        <w:t>т расчет</w:t>
      </w:r>
      <w:r w:rsidR="00B40B3E" w:rsidRPr="00402722">
        <w:rPr>
          <w:spacing w:val="-4"/>
          <w:kern w:val="0"/>
          <w:sz w:val="28"/>
          <w:szCs w:val="28"/>
        </w:rPr>
        <w:t xml:space="preserve"> нормативных размеров земельных участков</w:t>
      </w:r>
      <w:r w:rsidRPr="00402722">
        <w:rPr>
          <w:spacing w:val="-4"/>
          <w:kern w:val="0"/>
          <w:sz w:val="28"/>
          <w:szCs w:val="28"/>
        </w:rPr>
        <w:t xml:space="preserve"> для домов, построенных </w:t>
      </w:r>
      <w:r w:rsidR="00B40B3E" w:rsidRPr="00402722">
        <w:rPr>
          <w:spacing w:val="-4"/>
          <w:kern w:val="0"/>
          <w:sz w:val="28"/>
          <w:szCs w:val="28"/>
        </w:rPr>
        <w:t>в</w:t>
      </w:r>
      <w:r w:rsidR="00402722" w:rsidRPr="00402722">
        <w:rPr>
          <w:spacing w:val="-4"/>
          <w:kern w:val="0"/>
          <w:sz w:val="28"/>
          <w:szCs w:val="28"/>
        </w:rPr>
        <w:t xml:space="preserve"> </w:t>
      </w:r>
      <w:r w:rsidRPr="00402722">
        <w:rPr>
          <w:spacing w:val="-4"/>
          <w:kern w:val="0"/>
          <w:sz w:val="28"/>
          <w:szCs w:val="28"/>
        </w:rPr>
        <w:t>1957</w:t>
      </w:r>
      <w:r w:rsidR="00402722" w:rsidRPr="00402722">
        <w:rPr>
          <w:spacing w:val="-4"/>
          <w:kern w:val="0"/>
          <w:sz w:val="28"/>
          <w:szCs w:val="28"/>
        </w:rPr>
        <w:t xml:space="preserve"> </w:t>
      </w:r>
      <w:r w:rsidRPr="00402722">
        <w:rPr>
          <w:spacing w:val="-4"/>
          <w:kern w:val="0"/>
          <w:sz w:val="28"/>
          <w:szCs w:val="28"/>
        </w:rPr>
        <w:t>год</w:t>
      </w:r>
      <w:r w:rsidR="00B40B3E" w:rsidRPr="00402722">
        <w:rPr>
          <w:spacing w:val="-4"/>
          <w:kern w:val="0"/>
          <w:sz w:val="28"/>
          <w:szCs w:val="28"/>
        </w:rPr>
        <w:t>у и позднее, поэтому произвести такой</w:t>
      </w:r>
      <w:r w:rsidRPr="00402722">
        <w:rPr>
          <w:spacing w:val="-4"/>
          <w:kern w:val="0"/>
          <w:sz w:val="28"/>
          <w:szCs w:val="28"/>
        </w:rPr>
        <w:t xml:space="preserve"> расчет не представляется возможным.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D20E7E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ЗУ22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639 кв. м"/>
        </w:smartTagPr>
        <w:r w:rsidRPr="00DA527E">
          <w:rPr>
            <w:kern w:val="0"/>
            <w:sz w:val="28"/>
            <w:szCs w:val="28"/>
          </w:rPr>
          <w:t>639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Карла Маркса, 41.</w:t>
      </w:r>
    </w:p>
    <w:p w:rsidR="00706E3E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ЗУ22 образуется из земель, государственная собственнос</w:t>
      </w:r>
      <w:r w:rsidR="00706E3E" w:rsidRPr="00DA527E">
        <w:rPr>
          <w:kern w:val="0"/>
          <w:sz w:val="28"/>
          <w:szCs w:val="28"/>
        </w:rPr>
        <w:t xml:space="preserve">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="00D20E7E" w:rsidRPr="00DA527E">
        <w:rPr>
          <w:kern w:val="0"/>
          <w:sz w:val="28"/>
          <w:szCs w:val="28"/>
          <w:shd w:val="clear" w:color="auto" w:fill="FFFFFF"/>
        </w:rPr>
        <w:t>Деловое управление» (код 4.1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D20E7E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D20E7E" w:rsidRPr="00DA527E">
        <w:rPr>
          <w:kern w:val="0"/>
          <w:sz w:val="28"/>
          <w:szCs w:val="28"/>
        </w:rPr>
        <w:t xml:space="preserve"> 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</w:t>
      </w:r>
      <w:r w:rsidR="00D20E7E" w:rsidRPr="00DA527E">
        <w:rPr>
          <w:kern w:val="0"/>
          <w:sz w:val="28"/>
          <w:szCs w:val="28"/>
        </w:rPr>
        <w:t>ентами планировочной структуры.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ЗУ23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524 кв. м"/>
        </w:smartTagPr>
        <w:r w:rsidRPr="00DA527E">
          <w:rPr>
            <w:kern w:val="0"/>
            <w:sz w:val="28"/>
            <w:szCs w:val="28"/>
          </w:rPr>
          <w:t>2524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Плехановская, 2, для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ЗУ23 образуется путем перераспределения земельного участка с кадастровым номером 36:34:0607044:1 и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D20E7E" w:rsidRPr="00DA527E">
        <w:rPr>
          <w:kern w:val="0"/>
          <w:sz w:val="28"/>
          <w:szCs w:val="28"/>
        </w:rPr>
        <w:t>одп. 2 п.</w:t>
      </w:r>
      <w:r w:rsidR="000E0105" w:rsidRPr="00DA527E">
        <w:rPr>
          <w:kern w:val="0"/>
          <w:sz w:val="28"/>
          <w:szCs w:val="28"/>
        </w:rPr>
        <w:t xml:space="preserve"> </w:t>
      </w:r>
      <w:r w:rsidR="00D20E7E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</w:t>
      </w:r>
      <w:r w:rsidR="00D20E7E" w:rsidRPr="00DA527E">
        <w:rPr>
          <w:kern w:val="0"/>
          <w:sz w:val="28"/>
          <w:szCs w:val="28"/>
        </w:rPr>
        <w:t xml:space="preserve"> согласия о перераспределении </w:t>
      </w:r>
      <w:r w:rsidRPr="00DA527E">
        <w:rPr>
          <w:kern w:val="0"/>
          <w:sz w:val="28"/>
          <w:szCs w:val="28"/>
        </w:rPr>
        <w:t>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shd w:val="clear" w:color="auto" w:fill="FFFFFF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="00D20E7E" w:rsidRPr="00DA527E">
        <w:rPr>
          <w:kern w:val="0"/>
          <w:sz w:val="28"/>
          <w:szCs w:val="28"/>
          <w:shd w:val="clear" w:color="auto" w:fill="FFFFFF"/>
          <w:lang w:eastAsia="ar-SA"/>
        </w:rPr>
        <w:t xml:space="preserve">с </w:t>
      </w:r>
      <w:r w:rsidRPr="00DA527E">
        <w:rPr>
          <w:rFonts w:eastAsia="Arial CYR"/>
          <w:kern w:val="0"/>
          <w:sz w:val="28"/>
          <w:szCs w:val="28"/>
          <w:shd w:val="clear" w:color="auto" w:fill="FFFFFF"/>
        </w:rPr>
        <w:t>Классификатором</w:t>
      </w:r>
      <w:r w:rsidRPr="00DA527E">
        <w:rPr>
          <w:kern w:val="0"/>
          <w:sz w:val="28"/>
          <w:szCs w:val="28"/>
          <w:shd w:val="clear" w:color="auto" w:fill="FFFFFF"/>
        </w:rPr>
        <w:t xml:space="preserve"> как «Малоэтажная многоквартирная жилая застройка» (код</w:t>
      </w:r>
      <w:r w:rsidR="00D20E7E" w:rsidRPr="00DA527E">
        <w:rPr>
          <w:kern w:val="0"/>
          <w:sz w:val="28"/>
          <w:szCs w:val="28"/>
          <w:shd w:val="clear" w:color="auto" w:fill="FFFFFF"/>
        </w:rPr>
        <w:t xml:space="preserve"> 2.1.1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5053A2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5053A2">
        <w:rPr>
          <w:spacing w:val="-4"/>
          <w:kern w:val="0"/>
          <w:sz w:val="28"/>
          <w:szCs w:val="28"/>
        </w:rPr>
        <w:t xml:space="preserve">В соответствии с электронным паспортом данный многоквартирный дом был построен в 1946 году. </w:t>
      </w:r>
      <w:r w:rsidR="00D20E7E" w:rsidRPr="005053A2">
        <w:rPr>
          <w:spacing w:val="-4"/>
          <w:kern w:val="0"/>
          <w:sz w:val="28"/>
          <w:szCs w:val="28"/>
        </w:rPr>
        <w:t>СП 101-30-98</w:t>
      </w:r>
      <w:r w:rsidRPr="005053A2">
        <w:rPr>
          <w:spacing w:val="-4"/>
          <w:kern w:val="0"/>
          <w:sz w:val="28"/>
          <w:szCs w:val="28"/>
        </w:rPr>
        <w:t xml:space="preserve"> предусматрива</w:t>
      </w:r>
      <w:r w:rsidR="00D20E7E" w:rsidRPr="005053A2">
        <w:rPr>
          <w:spacing w:val="-4"/>
          <w:kern w:val="0"/>
          <w:sz w:val="28"/>
          <w:szCs w:val="28"/>
        </w:rPr>
        <w:t>е</w:t>
      </w:r>
      <w:r w:rsidRPr="005053A2">
        <w:rPr>
          <w:spacing w:val="-4"/>
          <w:kern w:val="0"/>
          <w:sz w:val="28"/>
          <w:szCs w:val="28"/>
        </w:rPr>
        <w:t>т расчет</w:t>
      </w:r>
      <w:r w:rsidR="00D20E7E" w:rsidRPr="005053A2">
        <w:rPr>
          <w:spacing w:val="-4"/>
          <w:kern w:val="0"/>
          <w:sz w:val="28"/>
          <w:szCs w:val="28"/>
        </w:rPr>
        <w:t xml:space="preserve"> нормативных размеров земельных участков</w:t>
      </w:r>
      <w:r w:rsidRPr="005053A2">
        <w:rPr>
          <w:spacing w:val="-4"/>
          <w:kern w:val="0"/>
          <w:sz w:val="28"/>
          <w:szCs w:val="28"/>
        </w:rPr>
        <w:t xml:space="preserve"> для домов, построенных </w:t>
      </w:r>
      <w:r w:rsidR="00D20E7E" w:rsidRPr="005053A2">
        <w:rPr>
          <w:spacing w:val="-4"/>
          <w:kern w:val="0"/>
          <w:sz w:val="28"/>
          <w:szCs w:val="28"/>
        </w:rPr>
        <w:t>в</w:t>
      </w:r>
      <w:r w:rsidR="005053A2" w:rsidRPr="005053A2">
        <w:rPr>
          <w:spacing w:val="-4"/>
          <w:kern w:val="0"/>
          <w:sz w:val="28"/>
          <w:szCs w:val="28"/>
        </w:rPr>
        <w:t xml:space="preserve"> </w:t>
      </w:r>
      <w:r w:rsidRPr="005053A2">
        <w:rPr>
          <w:spacing w:val="-4"/>
          <w:kern w:val="0"/>
          <w:sz w:val="28"/>
          <w:szCs w:val="28"/>
        </w:rPr>
        <w:t>1957</w:t>
      </w:r>
      <w:r w:rsidR="005053A2" w:rsidRPr="005053A2">
        <w:rPr>
          <w:spacing w:val="-4"/>
          <w:kern w:val="0"/>
          <w:sz w:val="28"/>
          <w:szCs w:val="28"/>
        </w:rPr>
        <w:t xml:space="preserve"> </w:t>
      </w:r>
      <w:r w:rsidRPr="005053A2">
        <w:rPr>
          <w:spacing w:val="-4"/>
          <w:kern w:val="0"/>
          <w:sz w:val="28"/>
          <w:szCs w:val="28"/>
        </w:rPr>
        <w:t>год</w:t>
      </w:r>
      <w:r w:rsidR="00D20E7E" w:rsidRPr="005053A2">
        <w:rPr>
          <w:spacing w:val="-4"/>
          <w:kern w:val="0"/>
          <w:sz w:val="28"/>
          <w:szCs w:val="28"/>
        </w:rPr>
        <w:t xml:space="preserve">у и позднее, поэтому произвести такой </w:t>
      </w:r>
      <w:r w:rsidRPr="005053A2">
        <w:rPr>
          <w:spacing w:val="-4"/>
          <w:kern w:val="0"/>
          <w:sz w:val="28"/>
          <w:szCs w:val="28"/>
        </w:rPr>
        <w:t>расчет не представляется возможным.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D20E7E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ЗУ24/1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5029 кв. м"/>
        </w:smartTagPr>
        <w:r w:rsidRPr="00DA527E">
          <w:rPr>
            <w:kern w:val="0"/>
            <w:sz w:val="28"/>
            <w:szCs w:val="28"/>
          </w:rPr>
          <w:t>5029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20-летия ВЛКСМ, 54А.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ЗУ24/1 образуется в результате перераспределения земельных участков с кадастровыми номерами 36:</w:t>
      </w:r>
      <w:r w:rsidR="00C64FEB">
        <w:rPr>
          <w:kern w:val="0"/>
          <w:sz w:val="28"/>
          <w:szCs w:val="28"/>
        </w:rPr>
        <w:t>3</w:t>
      </w:r>
      <w:r w:rsidRPr="00DA527E">
        <w:rPr>
          <w:kern w:val="0"/>
          <w:sz w:val="28"/>
          <w:szCs w:val="28"/>
        </w:rPr>
        <w:t>4:0607001:7, 36:</w:t>
      </w:r>
      <w:r w:rsidR="00C64FEB">
        <w:rPr>
          <w:kern w:val="0"/>
          <w:sz w:val="28"/>
          <w:szCs w:val="28"/>
        </w:rPr>
        <w:t>3</w:t>
      </w:r>
      <w:r w:rsidRPr="00DA527E">
        <w:rPr>
          <w:kern w:val="0"/>
          <w:sz w:val="28"/>
          <w:szCs w:val="28"/>
        </w:rPr>
        <w:t xml:space="preserve">4:0607001:1028, </w:t>
      </w:r>
      <w:r w:rsidR="00D20E7E" w:rsidRPr="00DA527E">
        <w:rPr>
          <w:kern w:val="0"/>
          <w:sz w:val="28"/>
          <w:szCs w:val="28"/>
        </w:rPr>
        <w:t>образуемого земельного участка :</w:t>
      </w:r>
      <w:r w:rsidRPr="00DA527E">
        <w:rPr>
          <w:kern w:val="0"/>
          <w:sz w:val="28"/>
          <w:szCs w:val="28"/>
        </w:rPr>
        <w:t>ЗУ24 с землями, государственная собственность на которые не разграничена. Образование земельного участка обусловлено расположением одного объекта недвижимости на нескольких земельных участках.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D20E7E" w:rsidRPr="00DA527E">
        <w:rPr>
          <w:kern w:val="0"/>
          <w:sz w:val="28"/>
          <w:szCs w:val="28"/>
        </w:rPr>
        <w:t>одп.</w:t>
      </w:r>
      <w:r w:rsidR="000E0105" w:rsidRPr="00DA527E">
        <w:rPr>
          <w:kern w:val="0"/>
          <w:sz w:val="28"/>
          <w:szCs w:val="28"/>
        </w:rPr>
        <w:t xml:space="preserve"> </w:t>
      </w:r>
      <w:r w:rsidR="00D20E7E" w:rsidRPr="00DA527E">
        <w:rPr>
          <w:kern w:val="0"/>
          <w:sz w:val="28"/>
          <w:szCs w:val="28"/>
        </w:rPr>
        <w:t>2 п.</w:t>
      </w:r>
      <w:r w:rsidR="000E0105" w:rsidRPr="00DA527E">
        <w:rPr>
          <w:kern w:val="0"/>
          <w:sz w:val="28"/>
          <w:szCs w:val="28"/>
        </w:rPr>
        <w:t xml:space="preserve"> </w:t>
      </w:r>
      <w:r w:rsidR="00D20E7E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</w:t>
      </w:r>
      <w:r w:rsidR="00D20E7E" w:rsidRPr="00DA527E">
        <w:rPr>
          <w:kern w:val="0"/>
          <w:sz w:val="28"/>
          <w:szCs w:val="28"/>
        </w:rPr>
        <w:t>ы</w:t>
      </w:r>
      <w:r w:rsidRPr="00DA527E">
        <w:rPr>
          <w:kern w:val="0"/>
          <w:sz w:val="28"/>
          <w:szCs w:val="28"/>
        </w:rPr>
        <w:t xml:space="preserve"> разрешенного использования образуемого земельного участка устанавлива</w:t>
      </w:r>
      <w:r w:rsidR="00D20E7E" w:rsidRPr="00DA527E">
        <w:rPr>
          <w:kern w:val="0"/>
          <w:sz w:val="28"/>
          <w:szCs w:val="28"/>
        </w:rPr>
        <w:t>ю</w:t>
      </w:r>
      <w:r w:rsidRPr="00DA527E">
        <w:rPr>
          <w:kern w:val="0"/>
          <w:sz w:val="28"/>
          <w:szCs w:val="28"/>
        </w:rPr>
        <w:t>тся в соответствии с Классификатором как «</w:t>
      </w:r>
      <w:proofErr w:type="spellStart"/>
      <w:r w:rsidRPr="00DA527E">
        <w:rPr>
          <w:kern w:val="0"/>
          <w:sz w:val="28"/>
          <w:szCs w:val="28"/>
          <w:shd w:val="clear" w:color="auto" w:fill="FFFFFF"/>
        </w:rPr>
        <w:t>Среднеэтажная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 xml:space="preserve"> жилая застрой</w:t>
      </w:r>
      <w:r w:rsidRPr="00DA527E">
        <w:rPr>
          <w:kern w:val="0"/>
          <w:sz w:val="28"/>
          <w:szCs w:val="28"/>
        </w:rPr>
        <w:t>ка» (код 2.5), «</w:t>
      </w:r>
      <w:r w:rsidRPr="00DA527E">
        <w:rPr>
          <w:kern w:val="0"/>
          <w:sz w:val="28"/>
          <w:szCs w:val="28"/>
          <w:shd w:val="clear" w:color="auto" w:fill="FFFFFF"/>
        </w:rPr>
        <w:t>Развлекательные мероприятия» (код 4.8.1).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D20E7E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ЗУ24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696 кв. м"/>
        </w:smartTagPr>
        <w:r w:rsidRPr="00DA527E">
          <w:rPr>
            <w:kern w:val="0"/>
            <w:sz w:val="28"/>
            <w:szCs w:val="28"/>
          </w:rPr>
          <w:t>696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</w:t>
      </w:r>
      <w:r w:rsidRPr="00DA527E">
        <w:rPr>
          <w:b/>
          <w:kern w:val="0"/>
          <w:sz w:val="30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20-летия ВЛКСМ, 54А.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ЗУ24 образуется путем перераспределения земельных участков с кадастровыми номерами 36:</w:t>
      </w:r>
      <w:r w:rsidR="00C3789D">
        <w:rPr>
          <w:kern w:val="0"/>
          <w:sz w:val="28"/>
          <w:szCs w:val="28"/>
        </w:rPr>
        <w:t>3</w:t>
      </w:r>
      <w:r w:rsidRPr="00DA527E">
        <w:rPr>
          <w:kern w:val="0"/>
          <w:sz w:val="28"/>
          <w:szCs w:val="28"/>
        </w:rPr>
        <w:t>4:0607001:1027, 36:</w:t>
      </w:r>
      <w:r w:rsidR="00C3789D">
        <w:rPr>
          <w:kern w:val="0"/>
          <w:sz w:val="28"/>
          <w:szCs w:val="28"/>
        </w:rPr>
        <w:t>3</w:t>
      </w:r>
      <w:r w:rsidRPr="00DA527E">
        <w:rPr>
          <w:kern w:val="0"/>
          <w:sz w:val="28"/>
          <w:szCs w:val="28"/>
        </w:rPr>
        <w:t>4:0607001:928 с землями, государственная собственность на которые не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разграничена. Образование земельного участка обусловлено расположением одного объекта недвижимости, стоящего на кадастро</w:t>
      </w:r>
      <w:r w:rsidR="00312290">
        <w:rPr>
          <w:kern w:val="0"/>
          <w:sz w:val="28"/>
          <w:szCs w:val="28"/>
        </w:rPr>
        <w:t>во</w:t>
      </w:r>
      <w:r w:rsidRPr="00DA527E">
        <w:rPr>
          <w:kern w:val="0"/>
          <w:sz w:val="28"/>
          <w:szCs w:val="28"/>
        </w:rPr>
        <w:t>м учете в ЕГРН, на нескольких земельных участках. Перераспределение не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влечет увеличение площадей перераспределяемых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D20E7E" w:rsidRPr="00DA527E">
        <w:rPr>
          <w:kern w:val="0"/>
          <w:sz w:val="28"/>
          <w:szCs w:val="28"/>
        </w:rPr>
        <w:t>одп</w:t>
      </w:r>
      <w:r w:rsidRPr="00DA527E">
        <w:rPr>
          <w:kern w:val="0"/>
          <w:sz w:val="28"/>
          <w:szCs w:val="28"/>
        </w:rPr>
        <w:t>.</w:t>
      </w:r>
      <w:r w:rsidR="00D20E7E" w:rsidRPr="00DA527E">
        <w:rPr>
          <w:kern w:val="0"/>
          <w:sz w:val="28"/>
          <w:szCs w:val="28"/>
        </w:rPr>
        <w:t xml:space="preserve"> 2 п.</w:t>
      </w:r>
      <w:r w:rsidR="000E0105" w:rsidRPr="00DA527E">
        <w:rPr>
          <w:kern w:val="0"/>
          <w:sz w:val="28"/>
          <w:szCs w:val="28"/>
        </w:rPr>
        <w:t xml:space="preserve"> </w:t>
      </w:r>
      <w:r w:rsidR="00D20E7E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706E3E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shd w:val="clear" w:color="auto" w:fill="FFFFFF"/>
        </w:rPr>
        <w:t>Вид разрешенного использования образуемого земельного участка устанавливается в соответствии с Классификатором как «Многоэтажная жилая застройка (высотная застройка)» (код 2.6).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Границы</w:t>
      </w:r>
      <w:r w:rsidR="00D20E7E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ЗУ25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87 кв. м"/>
        </w:smartTagPr>
        <w:r w:rsidRPr="00DA527E">
          <w:rPr>
            <w:kern w:val="0"/>
            <w:sz w:val="28"/>
            <w:szCs w:val="28"/>
          </w:rPr>
          <w:t>187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="00706E3E" w:rsidRPr="00DA527E">
        <w:rPr>
          <w:kern w:val="0"/>
          <w:sz w:val="28"/>
          <w:szCs w:val="28"/>
        </w:rPr>
        <w:t xml:space="preserve"> ул. Плехановская, вблизи дома</w:t>
      </w:r>
      <w:r w:rsidRPr="00DA527E">
        <w:rPr>
          <w:kern w:val="0"/>
          <w:sz w:val="28"/>
          <w:szCs w:val="28"/>
        </w:rPr>
        <w:t xml:space="preserve"> 6.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ЗУ25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Благоустройство территории» (код 12.0.2).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D20E7E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ЗУ26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713 кв. м"/>
        </w:smartTagPr>
        <w:r w:rsidRPr="00DA527E">
          <w:rPr>
            <w:kern w:val="0"/>
            <w:sz w:val="28"/>
            <w:szCs w:val="28"/>
          </w:rPr>
          <w:t>713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Плехановская, во дворе </w:t>
      </w:r>
      <w:r w:rsidR="00706E3E" w:rsidRPr="00DA527E">
        <w:rPr>
          <w:kern w:val="0"/>
          <w:sz w:val="28"/>
          <w:szCs w:val="28"/>
        </w:rPr>
        <w:t>дома</w:t>
      </w:r>
      <w:r w:rsidRPr="00DA527E">
        <w:rPr>
          <w:kern w:val="0"/>
          <w:sz w:val="28"/>
          <w:szCs w:val="28"/>
        </w:rPr>
        <w:t xml:space="preserve"> 6.</w:t>
      </w:r>
    </w:p>
    <w:p w:rsidR="00706E3E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ЗУ26 образуется из земель, государственная собственность на которые не разграничена.</w:t>
      </w:r>
    </w:p>
    <w:p w:rsidR="00F05351" w:rsidRPr="00DA527E" w:rsidRDefault="00F05351" w:rsidP="00C8733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Хранение автотранспорта» (код 2.7.1).</w:t>
      </w:r>
    </w:p>
    <w:p w:rsidR="00706E3E" w:rsidRPr="00DA527E" w:rsidRDefault="00F05351" w:rsidP="00C8733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D20E7E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C8733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ЗУ27</w:t>
      </w:r>
    </w:p>
    <w:p w:rsidR="00F05351" w:rsidRPr="00DA527E" w:rsidRDefault="00F05351" w:rsidP="00C8733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81 кв. м"/>
        </w:smartTagPr>
        <w:r w:rsidRPr="00DA527E">
          <w:rPr>
            <w:kern w:val="0"/>
            <w:sz w:val="28"/>
            <w:szCs w:val="28"/>
          </w:rPr>
          <w:t>81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Дзержинского, 5Б.</w:t>
      </w:r>
    </w:p>
    <w:p w:rsidR="00F05351" w:rsidRPr="00DA527E" w:rsidRDefault="00F05351" w:rsidP="00C8733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ЗУ27 образуется из земель, государственная собственность на которые не разграничена.</w:t>
      </w:r>
    </w:p>
    <w:p w:rsidR="00F05351" w:rsidRPr="00DA527E" w:rsidRDefault="00F05351" w:rsidP="00C87330">
      <w:pPr>
        <w:widowControl/>
        <w:tabs>
          <w:tab w:val="left" w:pos="426"/>
        </w:tabs>
        <w:spacing w:line="348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F05351" w:rsidRPr="00DA527E" w:rsidRDefault="00F05351" w:rsidP="00C8733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D20E7E" w:rsidRPr="00DA527E">
        <w:rPr>
          <w:kern w:val="0"/>
          <w:sz w:val="28"/>
          <w:szCs w:val="28"/>
        </w:rPr>
        <w:t xml:space="preserve"> </w:t>
      </w:r>
      <w:r w:rsidR="000E0105" w:rsidRPr="00DA527E">
        <w:rPr>
          <w:kern w:val="0"/>
          <w:sz w:val="28"/>
          <w:szCs w:val="28"/>
        </w:rPr>
        <w:t>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312290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C87330">
      <w:pPr>
        <w:widowControl/>
        <w:tabs>
          <w:tab w:val="left" w:pos="426"/>
        </w:tabs>
        <w:spacing w:line="348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ЗУ28</w:t>
      </w:r>
    </w:p>
    <w:p w:rsidR="00F05351" w:rsidRPr="00312290" w:rsidRDefault="00F05351" w:rsidP="00C87330">
      <w:pPr>
        <w:widowControl/>
        <w:tabs>
          <w:tab w:val="left" w:pos="426"/>
        </w:tabs>
        <w:spacing w:line="348" w:lineRule="auto"/>
        <w:ind w:firstLine="709"/>
        <w:rPr>
          <w:spacing w:val="-4"/>
          <w:kern w:val="0"/>
          <w:sz w:val="28"/>
          <w:szCs w:val="28"/>
        </w:rPr>
      </w:pPr>
      <w:r w:rsidRPr="00312290">
        <w:rPr>
          <w:spacing w:val="-4"/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61 кв. м"/>
        </w:smartTagPr>
        <w:r w:rsidRPr="00312290">
          <w:rPr>
            <w:spacing w:val="-4"/>
            <w:kern w:val="0"/>
            <w:sz w:val="28"/>
            <w:szCs w:val="28"/>
          </w:rPr>
          <w:t>161 кв. м</w:t>
        </w:r>
      </w:smartTag>
      <w:r w:rsidRPr="00312290">
        <w:rPr>
          <w:spacing w:val="-4"/>
          <w:kern w:val="0"/>
          <w:sz w:val="28"/>
          <w:szCs w:val="28"/>
        </w:rPr>
        <w:t xml:space="preserve">, расположенный по </w:t>
      </w:r>
      <w:r w:rsidR="008B3624" w:rsidRPr="00312290">
        <w:rPr>
          <w:spacing w:val="-4"/>
          <w:kern w:val="0"/>
          <w:sz w:val="28"/>
          <w:szCs w:val="28"/>
        </w:rPr>
        <w:t>адресу:</w:t>
      </w:r>
      <w:r w:rsidRPr="00312290">
        <w:rPr>
          <w:spacing w:val="-4"/>
          <w:kern w:val="0"/>
          <w:sz w:val="28"/>
          <w:szCs w:val="28"/>
        </w:rPr>
        <w:t xml:space="preserve"> пл. Ленина, во двор</w:t>
      </w:r>
      <w:r w:rsidR="00706E3E" w:rsidRPr="00312290">
        <w:rPr>
          <w:spacing w:val="-4"/>
          <w:kern w:val="0"/>
          <w:sz w:val="28"/>
          <w:szCs w:val="28"/>
        </w:rPr>
        <w:t>е</w:t>
      </w:r>
      <w:r w:rsidRPr="00312290">
        <w:rPr>
          <w:spacing w:val="-4"/>
          <w:kern w:val="0"/>
          <w:sz w:val="28"/>
          <w:szCs w:val="28"/>
        </w:rPr>
        <w:t xml:space="preserve"> д</w:t>
      </w:r>
      <w:r w:rsidR="00706E3E" w:rsidRPr="00312290">
        <w:rPr>
          <w:spacing w:val="-4"/>
          <w:kern w:val="0"/>
          <w:sz w:val="28"/>
          <w:szCs w:val="28"/>
        </w:rPr>
        <w:t>ома</w:t>
      </w:r>
      <w:r w:rsidRPr="00312290">
        <w:rPr>
          <w:spacing w:val="-4"/>
          <w:kern w:val="0"/>
          <w:sz w:val="28"/>
          <w:szCs w:val="28"/>
        </w:rPr>
        <w:t xml:space="preserve"> 14.</w:t>
      </w:r>
    </w:p>
    <w:p w:rsidR="00706E3E" w:rsidRPr="00DA527E" w:rsidRDefault="00F05351" w:rsidP="00C8733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ЗУ28 образуется из земель, государственная собственность на которые не разграничена.</w:t>
      </w:r>
    </w:p>
    <w:p w:rsidR="00F05351" w:rsidRPr="00DA527E" w:rsidRDefault="00F05351" w:rsidP="00C8733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shd w:val="clear" w:color="auto" w:fill="FFFFFF"/>
        </w:rPr>
        <w:t>Вид разрешенного использования образуемого земельного участка устанавливается в соответствии с Классификатором как «Благоустройство территории» (код 12.0.2).</w:t>
      </w:r>
    </w:p>
    <w:p w:rsidR="00F05351" w:rsidRPr="00DA527E" w:rsidRDefault="00F05351" w:rsidP="00C8733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D20E7E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C87330">
      <w:pPr>
        <w:widowControl/>
        <w:tabs>
          <w:tab w:val="left" w:pos="426"/>
        </w:tabs>
        <w:spacing w:line="348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ЗУ29</w:t>
      </w:r>
    </w:p>
    <w:p w:rsidR="00F05351" w:rsidRPr="00DA527E" w:rsidRDefault="00F05351" w:rsidP="00C8733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313 кв. м"/>
        </w:smartTagPr>
        <w:r w:rsidRPr="00DA527E">
          <w:rPr>
            <w:kern w:val="0"/>
            <w:sz w:val="28"/>
            <w:szCs w:val="28"/>
          </w:rPr>
          <w:t>313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пл. Ленина, вблизи д</w:t>
      </w:r>
      <w:r w:rsidR="00706E3E" w:rsidRPr="00DA527E">
        <w:rPr>
          <w:kern w:val="0"/>
          <w:sz w:val="28"/>
          <w:szCs w:val="28"/>
        </w:rPr>
        <w:t>ома</w:t>
      </w:r>
      <w:r w:rsidRPr="00DA527E">
        <w:rPr>
          <w:kern w:val="0"/>
          <w:sz w:val="28"/>
          <w:szCs w:val="28"/>
        </w:rPr>
        <w:t xml:space="preserve"> 13.</w:t>
      </w:r>
    </w:p>
    <w:p w:rsidR="00706E3E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ЗУ29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shd w:val="clear" w:color="auto" w:fill="FFFFFF"/>
        </w:rPr>
        <w:t>Вид разрешенного использования образуемого земельного участка устанавливается в соответствии с Классификатором как «Улично-дорожная сеть» (код 12.0.1).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906AA6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ЗУ30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95 кв. м"/>
        </w:smartTagPr>
        <w:r w:rsidRPr="00DA527E">
          <w:rPr>
            <w:kern w:val="0"/>
            <w:sz w:val="28"/>
            <w:szCs w:val="28"/>
          </w:rPr>
          <w:t>95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="00706E3E" w:rsidRPr="00DA527E">
        <w:rPr>
          <w:kern w:val="0"/>
          <w:sz w:val="28"/>
          <w:szCs w:val="28"/>
        </w:rPr>
        <w:t xml:space="preserve"> ул. Орджоникидзе, во дворе дома</w:t>
      </w:r>
      <w:r w:rsidRPr="00DA527E">
        <w:rPr>
          <w:kern w:val="0"/>
          <w:sz w:val="28"/>
          <w:szCs w:val="28"/>
        </w:rPr>
        <w:t xml:space="preserve"> 25.</w:t>
      </w:r>
    </w:p>
    <w:p w:rsidR="00706E3E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ЗУ30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Предоставление</w:t>
      </w:r>
      <w:r w:rsidR="00906AA6" w:rsidRPr="00DA527E">
        <w:rPr>
          <w:kern w:val="0"/>
          <w:sz w:val="28"/>
          <w:szCs w:val="28"/>
          <w:shd w:val="clear" w:color="auto" w:fill="FFFFFF"/>
        </w:rPr>
        <w:t xml:space="preserve"> коммунальных услуг» (код 3.1.1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906AA6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ЗУ31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856 кв. м"/>
        </w:smartTagPr>
        <w:r w:rsidRPr="00DA527E">
          <w:rPr>
            <w:kern w:val="0"/>
            <w:sz w:val="28"/>
            <w:szCs w:val="28"/>
          </w:rPr>
          <w:t>856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="00822A57" w:rsidRPr="00DA527E">
        <w:rPr>
          <w:kern w:val="0"/>
          <w:sz w:val="28"/>
          <w:szCs w:val="28"/>
        </w:rPr>
        <w:t xml:space="preserve"> от ул. Кости </w:t>
      </w:r>
      <w:proofErr w:type="spellStart"/>
      <w:r w:rsidR="00822A57" w:rsidRPr="00DA527E">
        <w:rPr>
          <w:kern w:val="0"/>
          <w:sz w:val="28"/>
          <w:szCs w:val="28"/>
        </w:rPr>
        <w:t>Стрелюка</w:t>
      </w:r>
      <w:proofErr w:type="spellEnd"/>
      <w:r w:rsidR="00402722">
        <w:rPr>
          <w:kern w:val="0"/>
          <w:sz w:val="28"/>
          <w:szCs w:val="28"/>
        </w:rPr>
        <w:t xml:space="preserve"> </w:t>
      </w:r>
      <w:r w:rsidR="00706E3E" w:rsidRPr="00DA527E">
        <w:rPr>
          <w:kern w:val="0"/>
          <w:sz w:val="28"/>
          <w:szCs w:val="28"/>
        </w:rPr>
        <w:t>к</w:t>
      </w:r>
      <w:r w:rsidR="00402722">
        <w:rPr>
          <w:kern w:val="0"/>
          <w:sz w:val="28"/>
          <w:szCs w:val="28"/>
        </w:rPr>
        <w:t> </w:t>
      </w:r>
      <w:r w:rsidR="00706E3E" w:rsidRPr="00DA527E">
        <w:rPr>
          <w:kern w:val="0"/>
          <w:sz w:val="28"/>
          <w:szCs w:val="28"/>
        </w:rPr>
        <w:t>ул.</w:t>
      </w:r>
      <w:r w:rsidR="00402722">
        <w:rPr>
          <w:kern w:val="0"/>
          <w:sz w:val="28"/>
          <w:szCs w:val="28"/>
        </w:rPr>
        <w:t> </w:t>
      </w:r>
      <w:r w:rsidR="00706E3E" w:rsidRPr="00DA527E">
        <w:rPr>
          <w:kern w:val="0"/>
          <w:sz w:val="28"/>
          <w:szCs w:val="28"/>
        </w:rPr>
        <w:t>Карла Маркса, 39.</w:t>
      </w:r>
    </w:p>
    <w:p w:rsidR="00706E3E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ЗУ31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906AA6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ЗУ32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382 кв. м"/>
        </w:smartTagPr>
        <w:r w:rsidRPr="00DA527E">
          <w:rPr>
            <w:kern w:val="0"/>
            <w:sz w:val="28"/>
            <w:szCs w:val="28"/>
          </w:rPr>
          <w:t>382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Карла Маркса, в районе </w:t>
      </w:r>
      <w:r w:rsidR="00706E3E" w:rsidRPr="00DA527E">
        <w:rPr>
          <w:kern w:val="0"/>
          <w:sz w:val="28"/>
          <w:szCs w:val="28"/>
        </w:rPr>
        <w:t xml:space="preserve">дома </w:t>
      </w:r>
      <w:r w:rsidRPr="00DA527E">
        <w:rPr>
          <w:kern w:val="0"/>
          <w:sz w:val="28"/>
          <w:szCs w:val="28"/>
        </w:rPr>
        <w:t>35.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06E3E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ЗУ32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«Хранение автотранспорта</w:t>
      </w:r>
      <w:r w:rsidRPr="00DA527E">
        <w:rPr>
          <w:kern w:val="0"/>
          <w:sz w:val="28"/>
          <w:szCs w:val="28"/>
          <w:shd w:val="clear" w:color="auto" w:fill="FFFFFF"/>
        </w:rPr>
        <w:t>» (код 2.7.1).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906AA6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06E3E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ЗУ33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973 кв. м"/>
        </w:smartTagPr>
        <w:r w:rsidRPr="00DA527E">
          <w:rPr>
            <w:kern w:val="0"/>
            <w:sz w:val="28"/>
            <w:szCs w:val="28"/>
          </w:rPr>
          <w:t>973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от ул. Карла Маркса</w:t>
      </w:r>
      <w:r w:rsidR="00706E3E" w:rsidRPr="00DA527E">
        <w:rPr>
          <w:kern w:val="0"/>
          <w:sz w:val="28"/>
          <w:szCs w:val="28"/>
        </w:rPr>
        <w:t xml:space="preserve"> до</w:t>
      </w:r>
      <w:r w:rsidR="00402722">
        <w:rPr>
          <w:kern w:val="0"/>
          <w:sz w:val="28"/>
          <w:szCs w:val="28"/>
        </w:rPr>
        <w:t> ул. </w:t>
      </w:r>
      <w:r w:rsidRPr="00DA527E">
        <w:rPr>
          <w:kern w:val="0"/>
          <w:sz w:val="28"/>
          <w:szCs w:val="28"/>
        </w:rPr>
        <w:t>Карла Маркса</w:t>
      </w:r>
      <w:r w:rsidR="00706E3E" w:rsidRPr="00DA527E">
        <w:rPr>
          <w:kern w:val="0"/>
          <w:sz w:val="28"/>
          <w:szCs w:val="28"/>
        </w:rPr>
        <w:t>, 35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C0D48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ЗУ33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Границы</w:t>
      </w:r>
      <w:r w:rsidR="00906AA6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C0D48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ЗУ34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7870 кв. м"/>
        </w:smartTagPr>
        <w:r w:rsidRPr="00DA527E">
          <w:rPr>
            <w:kern w:val="0"/>
            <w:sz w:val="28"/>
            <w:szCs w:val="28"/>
          </w:rPr>
          <w:t>7870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20-летия ВЛКСМ, 54А.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C0D48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ЗУ34 образуется в результате перераспределения земельных участков с кадастровыми номерами 36:34:0607001:14, 36:34:0607001:24, 36:</w:t>
      </w:r>
      <w:r w:rsidR="007D0D14">
        <w:rPr>
          <w:kern w:val="0"/>
          <w:sz w:val="28"/>
          <w:szCs w:val="28"/>
        </w:rPr>
        <w:t>3</w:t>
      </w:r>
      <w:r w:rsidRPr="00DA527E">
        <w:rPr>
          <w:kern w:val="0"/>
          <w:sz w:val="28"/>
          <w:szCs w:val="28"/>
        </w:rPr>
        <w:t>4:0607001:47,</w:t>
      </w:r>
      <w:r w:rsidR="00906AA6" w:rsidRPr="00DA527E">
        <w:rPr>
          <w:kern w:val="0"/>
          <w:sz w:val="28"/>
          <w:szCs w:val="28"/>
        </w:rPr>
        <w:t xml:space="preserve"> образуемого земельного участка</w:t>
      </w:r>
      <w:r w:rsidRPr="00DA527E">
        <w:rPr>
          <w:kern w:val="0"/>
          <w:sz w:val="28"/>
          <w:szCs w:val="28"/>
        </w:rPr>
        <w:t xml:space="preserve"> </w:t>
      </w:r>
      <w:r w:rsidR="00906AA6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ЗУ24/1 с землями, государственная собственность на которые не разграничена. Образование земельного участка обусловлено расположением одного объекта недвижимости на нескольких земельных участках.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906AA6" w:rsidRPr="00DA527E">
        <w:rPr>
          <w:kern w:val="0"/>
          <w:sz w:val="28"/>
          <w:szCs w:val="28"/>
        </w:rPr>
        <w:t>одп.</w:t>
      </w:r>
      <w:r w:rsidR="00F55F29" w:rsidRPr="00DA527E">
        <w:rPr>
          <w:kern w:val="0"/>
          <w:sz w:val="28"/>
          <w:szCs w:val="28"/>
        </w:rPr>
        <w:t xml:space="preserve"> </w:t>
      </w:r>
      <w:r w:rsidR="00906AA6" w:rsidRPr="00DA527E">
        <w:rPr>
          <w:kern w:val="0"/>
          <w:sz w:val="28"/>
          <w:szCs w:val="28"/>
        </w:rPr>
        <w:t>2 п.</w:t>
      </w:r>
      <w:r w:rsidR="00F55F29" w:rsidRPr="00DA527E">
        <w:rPr>
          <w:kern w:val="0"/>
          <w:sz w:val="28"/>
          <w:szCs w:val="28"/>
        </w:rPr>
        <w:t xml:space="preserve"> </w:t>
      </w:r>
      <w:r w:rsidR="00906AA6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</w:t>
      </w:r>
      <w:r w:rsidR="00906AA6" w:rsidRPr="00DA527E">
        <w:rPr>
          <w:kern w:val="0"/>
          <w:sz w:val="28"/>
          <w:szCs w:val="28"/>
        </w:rPr>
        <w:t>ы</w:t>
      </w:r>
      <w:r w:rsidRPr="00DA527E">
        <w:rPr>
          <w:kern w:val="0"/>
          <w:sz w:val="28"/>
          <w:szCs w:val="28"/>
        </w:rPr>
        <w:t xml:space="preserve"> разрешенного использования образуемого земельного участка устанавлива</w:t>
      </w:r>
      <w:r w:rsidR="00906AA6" w:rsidRPr="00DA527E">
        <w:rPr>
          <w:kern w:val="0"/>
          <w:sz w:val="28"/>
          <w:szCs w:val="28"/>
        </w:rPr>
        <w:t>ю</w:t>
      </w:r>
      <w:r w:rsidRPr="00DA527E">
        <w:rPr>
          <w:kern w:val="0"/>
          <w:sz w:val="28"/>
          <w:szCs w:val="28"/>
        </w:rPr>
        <w:t>тся в соответствии с Классификатором как «</w:t>
      </w:r>
      <w:proofErr w:type="spellStart"/>
      <w:r w:rsidRPr="00DA527E">
        <w:rPr>
          <w:kern w:val="0"/>
          <w:sz w:val="28"/>
          <w:szCs w:val="28"/>
          <w:shd w:val="clear" w:color="auto" w:fill="FFFFFF"/>
        </w:rPr>
        <w:t>Среднеэтажная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 xml:space="preserve"> жилая застрой</w:t>
      </w:r>
      <w:r w:rsidRPr="00DA527E">
        <w:rPr>
          <w:kern w:val="0"/>
          <w:sz w:val="28"/>
          <w:szCs w:val="28"/>
        </w:rPr>
        <w:t>ка» (код 2.5), «</w:t>
      </w:r>
      <w:r w:rsidRPr="00DA527E">
        <w:rPr>
          <w:kern w:val="0"/>
          <w:sz w:val="28"/>
          <w:szCs w:val="28"/>
          <w:shd w:val="clear" w:color="auto" w:fill="FFFFFF"/>
        </w:rPr>
        <w:t>Развлека</w:t>
      </w:r>
      <w:r w:rsidR="00906AA6" w:rsidRPr="00DA527E">
        <w:rPr>
          <w:kern w:val="0"/>
          <w:sz w:val="28"/>
          <w:szCs w:val="28"/>
          <w:shd w:val="clear" w:color="auto" w:fill="FFFFFF"/>
        </w:rPr>
        <w:t>тельные мероприятия» (код 4.8.1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Границы</w:t>
      </w:r>
      <w:r w:rsidR="00906AA6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C0D48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 xml:space="preserve">ЗУ35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119 кв. м"/>
        </w:smartTagPr>
        <w:r w:rsidRPr="00DA527E">
          <w:rPr>
            <w:kern w:val="0"/>
            <w:sz w:val="28"/>
            <w:szCs w:val="28"/>
          </w:rPr>
          <w:t>1119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Карла Маркса, 38, для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C0D48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ЗУ35 образуется в результате перераспределения земельного участка с кадастровым номером 36:34:0607030:5 с землями, государственная собственность на которые не разграничена.</w:t>
      </w:r>
    </w:p>
    <w:p w:rsidR="00F05351" w:rsidRPr="00DA527E" w:rsidRDefault="00F05351" w:rsidP="002E70DD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906AA6" w:rsidRPr="00DA527E">
        <w:rPr>
          <w:kern w:val="0"/>
          <w:sz w:val="28"/>
          <w:szCs w:val="28"/>
        </w:rPr>
        <w:t>одп.</w:t>
      </w:r>
      <w:r w:rsidR="00822A57" w:rsidRPr="00DA527E">
        <w:rPr>
          <w:kern w:val="0"/>
          <w:sz w:val="28"/>
          <w:szCs w:val="28"/>
        </w:rPr>
        <w:t xml:space="preserve"> </w:t>
      </w:r>
      <w:r w:rsidR="00906AA6" w:rsidRPr="00DA527E">
        <w:rPr>
          <w:kern w:val="0"/>
          <w:sz w:val="28"/>
          <w:szCs w:val="28"/>
        </w:rPr>
        <w:t>2 п.</w:t>
      </w:r>
      <w:r w:rsidR="00822A57" w:rsidRPr="00DA527E">
        <w:rPr>
          <w:kern w:val="0"/>
          <w:sz w:val="28"/>
          <w:szCs w:val="28"/>
        </w:rPr>
        <w:t xml:space="preserve"> </w:t>
      </w:r>
      <w:r w:rsidR="00906AA6" w:rsidRPr="00DA527E">
        <w:rPr>
          <w:kern w:val="0"/>
          <w:sz w:val="28"/>
          <w:szCs w:val="28"/>
        </w:rPr>
        <w:t>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2E70DD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2E70DD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proofErr w:type="spellStart"/>
      <w:r w:rsidRPr="00DA527E">
        <w:rPr>
          <w:kern w:val="0"/>
          <w:sz w:val="28"/>
          <w:szCs w:val="28"/>
          <w:shd w:val="clear" w:color="auto" w:fill="FFFFFF"/>
        </w:rPr>
        <w:t>Среднеэтажная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 xml:space="preserve"> жилая застройка» (код 2.5).</w:t>
      </w:r>
    </w:p>
    <w:p w:rsidR="00F05351" w:rsidRPr="00DA527E" w:rsidRDefault="00F05351" w:rsidP="002E70DD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6667C3">
        <w:rPr>
          <w:spacing w:val="-4"/>
          <w:kern w:val="0"/>
          <w:sz w:val="28"/>
          <w:szCs w:val="28"/>
        </w:rPr>
        <w:t xml:space="preserve">В соответствии с электронным паспортом данный многоквартирный дом был построен в 1946 году. </w:t>
      </w:r>
      <w:r w:rsidR="00906AA6" w:rsidRPr="006667C3">
        <w:rPr>
          <w:spacing w:val="-4"/>
          <w:kern w:val="0"/>
          <w:sz w:val="28"/>
          <w:szCs w:val="28"/>
        </w:rPr>
        <w:t xml:space="preserve">СП 30-101-98 </w:t>
      </w:r>
      <w:r w:rsidRPr="006667C3">
        <w:rPr>
          <w:spacing w:val="-4"/>
          <w:kern w:val="0"/>
          <w:sz w:val="28"/>
          <w:szCs w:val="28"/>
        </w:rPr>
        <w:t>предусматрива</w:t>
      </w:r>
      <w:r w:rsidR="00906AA6" w:rsidRPr="006667C3">
        <w:rPr>
          <w:spacing w:val="-4"/>
          <w:kern w:val="0"/>
          <w:sz w:val="28"/>
          <w:szCs w:val="28"/>
        </w:rPr>
        <w:t>е</w:t>
      </w:r>
      <w:r w:rsidRPr="006667C3">
        <w:rPr>
          <w:spacing w:val="-4"/>
          <w:kern w:val="0"/>
          <w:sz w:val="28"/>
          <w:szCs w:val="28"/>
        </w:rPr>
        <w:t>т расчет</w:t>
      </w:r>
      <w:r w:rsidR="00906AA6" w:rsidRPr="006667C3">
        <w:rPr>
          <w:spacing w:val="-4"/>
          <w:kern w:val="0"/>
          <w:sz w:val="28"/>
          <w:szCs w:val="28"/>
        </w:rPr>
        <w:t xml:space="preserve"> нормативных размеров земельных участков</w:t>
      </w:r>
      <w:r w:rsidRPr="006667C3">
        <w:rPr>
          <w:spacing w:val="-4"/>
          <w:kern w:val="0"/>
          <w:sz w:val="28"/>
          <w:szCs w:val="28"/>
        </w:rPr>
        <w:t xml:space="preserve"> для домов, построенных </w:t>
      </w:r>
      <w:r w:rsidR="00F55F29" w:rsidRPr="006667C3">
        <w:rPr>
          <w:spacing w:val="-4"/>
          <w:kern w:val="0"/>
          <w:sz w:val="28"/>
          <w:szCs w:val="28"/>
        </w:rPr>
        <w:t>в</w:t>
      </w:r>
      <w:r w:rsidR="006667C3" w:rsidRPr="006667C3">
        <w:rPr>
          <w:spacing w:val="-4"/>
          <w:kern w:val="0"/>
          <w:sz w:val="28"/>
          <w:szCs w:val="28"/>
        </w:rPr>
        <w:t xml:space="preserve"> </w:t>
      </w:r>
      <w:r w:rsidRPr="006667C3">
        <w:rPr>
          <w:spacing w:val="-4"/>
          <w:kern w:val="0"/>
          <w:sz w:val="28"/>
          <w:szCs w:val="28"/>
        </w:rPr>
        <w:t>1957</w:t>
      </w:r>
      <w:r w:rsidR="006667C3" w:rsidRPr="006667C3">
        <w:rPr>
          <w:spacing w:val="-4"/>
          <w:kern w:val="0"/>
          <w:sz w:val="28"/>
          <w:szCs w:val="28"/>
        </w:rPr>
        <w:t xml:space="preserve"> </w:t>
      </w:r>
      <w:r w:rsidRPr="006667C3">
        <w:rPr>
          <w:spacing w:val="-4"/>
          <w:kern w:val="0"/>
          <w:sz w:val="28"/>
          <w:szCs w:val="28"/>
        </w:rPr>
        <w:t>год</w:t>
      </w:r>
      <w:r w:rsidR="00F55F29" w:rsidRPr="006667C3">
        <w:rPr>
          <w:spacing w:val="-4"/>
          <w:kern w:val="0"/>
          <w:sz w:val="28"/>
          <w:szCs w:val="28"/>
        </w:rPr>
        <w:t>у и позднее, поэтому произвести такой</w:t>
      </w:r>
      <w:r w:rsidRPr="006667C3">
        <w:rPr>
          <w:spacing w:val="-4"/>
          <w:kern w:val="0"/>
          <w:sz w:val="28"/>
          <w:szCs w:val="28"/>
        </w:rPr>
        <w:t xml:space="preserve"> </w:t>
      </w:r>
      <w:r w:rsidR="00F55F29" w:rsidRPr="006667C3">
        <w:rPr>
          <w:spacing w:val="-4"/>
          <w:kern w:val="0"/>
          <w:sz w:val="28"/>
          <w:szCs w:val="28"/>
        </w:rPr>
        <w:t xml:space="preserve">расчет </w:t>
      </w:r>
      <w:r w:rsidRPr="006667C3">
        <w:rPr>
          <w:spacing w:val="-4"/>
          <w:kern w:val="0"/>
          <w:sz w:val="28"/>
          <w:szCs w:val="28"/>
        </w:rPr>
        <w:t>не представляется возможным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2E70DD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F55F29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C0D48" w:rsidP="002E70DD">
      <w:pPr>
        <w:widowControl/>
        <w:tabs>
          <w:tab w:val="left" w:pos="426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ЗУ36</w:t>
      </w:r>
    </w:p>
    <w:p w:rsidR="00F05351" w:rsidRPr="00DA527E" w:rsidRDefault="00F05351" w:rsidP="002E70DD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27 кв. м"/>
        </w:smartTagPr>
        <w:r w:rsidRPr="00DA527E">
          <w:rPr>
            <w:kern w:val="0"/>
            <w:sz w:val="28"/>
            <w:szCs w:val="28"/>
          </w:rPr>
          <w:t>127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от ул. Карла Маркса</w:t>
      </w:r>
      <w:r w:rsidR="00402722">
        <w:rPr>
          <w:kern w:val="0"/>
          <w:sz w:val="28"/>
          <w:szCs w:val="28"/>
        </w:rPr>
        <w:t xml:space="preserve"> к ул. </w:t>
      </w:r>
      <w:r w:rsidRPr="00DA527E">
        <w:rPr>
          <w:kern w:val="0"/>
          <w:sz w:val="28"/>
          <w:szCs w:val="28"/>
        </w:rPr>
        <w:t>Карла Маркса</w:t>
      </w:r>
      <w:r w:rsidR="007C0D48" w:rsidRPr="00DA527E">
        <w:rPr>
          <w:kern w:val="0"/>
          <w:sz w:val="28"/>
          <w:szCs w:val="28"/>
        </w:rPr>
        <w:t>, 40</w:t>
      </w:r>
      <w:r w:rsidR="00F55F29" w:rsidRPr="00DA527E">
        <w:rPr>
          <w:kern w:val="0"/>
          <w:sz w:val="28"/>
          <w:szCs w:val="28"/>
        </w:rPr>
        <w:t>А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2E70DD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C0D48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ЗУ36 образуется из земель, государственная собственность на которые не разграничена.</w:t>
      </w:r>
    </w:p>
    <w:p w:rsidR="00F05351" w:rsidRPr="00DA527E" w:rsidRDefault="00F05351" w:rsidP="002E70DD">
      <w:pPr>
        <w:widowControl/>
        <w:tabs>
          <w:tab w:val="left" w:pos="426"/>
        </w:tabs>
        <w:spacing w:line="372" w:lineRule="auto"/>
        <w:ind w:firstLine="709"/>
        <w:rPr>
          <w:b/>
          <w:bCs/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F05351" w:rsidRPr="00DA527E" w:rsidRDefault="00F05351" w:rsidP="002E70DD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F55F29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C0D48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ЗУ38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88 кв. м"/>
        </w:smartTagPr>
        <w:r w:rsidRPr="00DA527E">
          <w:rPr>
            <w:kern w:val="0"/>
            <w:sz w:val="28"/>
            <w:szCs w:val="28"/>
          </w:rPr>
          <w:t>88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от ул. Карла Маркса</w:t>
      </w:r>
      <w:r w:rsidR="007C0D48" w:rsidRPr="00DA527E">
        <w:rPr>
          <w:kern w:val="0"/>
          <w:sz w:val="28"/>
          <w:szCs w:val="28"/>
        </w:rPr>
        <w:t xml:space="preserve"> к</w:t>
      </w:r>
      <w:r w:rsidR="00402722">
        <w:rPr>
          <w:kern w:val="0"/>
          <w:sz w:val="28"/>
          <w:szCs w:val="28"/>
        </w:rPr>
        <w:t> </w:t>
      </w:r>
      <w:r w:rsidR="007C0D48" w:rsidRPr="00DA527E">
        <w:rPr>
          <w:kern w:val="0"/>
          <w:sz w:val="28"/>
          <w:szCs w:val="28"/>
        </w:rPr>
        <w:t>у</w:t>
      </w:r>
      <w:r w:rsidR="00402722">
        <w:rPr>
          <w:kern w:val="0"/>
          <w:sz w:val="28"/>
          <w:szCs w:val="28"/>
        </w:rPr>
        <w:t>л. </w:t>
      </w:r>
      <w:r w:rsidRPr="00DA527E">
        <w:rPr>
          <w:kern w:val="0"/>
          <w:sz w:val="28"/>
          <w:szCs w:val="28"/>
        </w:rPr>
        <w:t>Карла Маркса</w:t>
      </w:r>
      <w:r w:rsidR="007C0D48" w:rsidRPr="00DA527E">
        <w:rPr>
          <w:kern w:val="0"/>
          <w:sz w:val="28"/>
          <w:szCs w:val="28"/>
        </w:rPr>
        <w:t>, 40</w:t>
      </w:r>
      <w:r w:rsidR="00F55F29" w:rsidRPr="00DA527E">
        <w:rPr>
          <w:kern w:val="0"/>
          <w:sz w:val="28"/>
          <w:szCs w:val="28"/>
        </w:rPr>
        <w:t>А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7C0D48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ЗУ38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F55F29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7C0D48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ЗУ39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14 кв. м"/>
        </w:smartTagPr>
        <w:r w:rsidRPr="00DA527E">
          <w:rPr>
            <w:kern w:val="0"/>
            <w:sz w:val="28"/>
            <w:szCs w:val="28"/>
          </w:rPr>
          <w:t>214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Декабристов, в районе д</w:t>
      </w:r>
      <w:r w:rsidR="007C0D48" w:rsidRPr="00DA527E">
        <w:rPr>
          <w:kern w:val="0"/>
          <w:sz w:val="28"/>
          <w:szCs w:val="28"/>
        </w:rPr>
        <w:t>ома</w:t>
      </w:r>
      <w:r w:rsidRPr="00DA527E">
        <w:rPr>
          <w:kern w:val="0"/>
          <w:sz w:val="28"/>
          <w:szCs w:val="28"/>
        </w:rPr>
        <w:t xml:space="preserve"> 39</w:t>
      </w:r>
      <w:r w:rsidR="007C0D48"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ЗУ39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F55F29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ЗУ40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547 кв. м"/>
        </w:smartTagPr>
        <w:r w:rsidRPr="00DA527E">
          <w:rPr>
            <w:kern w:val="0"/>
            <w:sz w:val="28"/>
            <w:szCs w:val="28"/>
          </w:rPr>
          <w:t>547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="00A21E35" w:rsidRPr="00DA527E">
        <w:rPr>
          <w:kern w:val="0"/>
          <w:sz w:val="28"/>
          <w:szCs w:val="28"/>
        </w:rPr>
        <w:t xml:space="preserve"> ул. Декабристов, в районе дома</w:t>
      </w:r>
      <w:r w:rsidRPr="00DA527E">
        <w:rPr>
          <w:kern w:val="0"/>
          <w:sz w:val="28"/>
          <w:szCs w:val="28"/>
        </w:rPr>
        <w:t xml:space="preserve"> 47</w:t>
      </w:r>
      <w:r w:rsidR="00A21E35"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ЗУ40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Благоуст</w:t>
      </w:r>
      <w:r w:rsidR="00F55F29" w:rsidRPr="00DA527E">
        <w:rPr>
          <w:kern w:val="0"/>
          <w:sz w:val="28"/>
          <w:szCs w:val="28"/>
          <w:shd w:val="clear" w:color="auto" w:fill="FFFFFF"/>
        </w:rPr>
        <w:t>ройство территории» (код 12.0.2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F55F29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402722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ЗУ41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821 кв. м"/>
        </w:smartTagPr>
        <w:r w:rsidRPr="00DA527E">
          <w:rPr>
            <w:kern w:val="0"/>
            <w:sz w:val="28"/>
            <w:szCs w:val="28"/>
          </w:rPr>
          <w:t>1821 кв. м</w:t>
        </w:r>
      </w:smartTag>
      <w:r w:rsidRPr="00DA527E">
        <w:rPr>
          <w:kern w:val="0"/>
          <w:sz w:val="28"/>
          <w:szCs w:val="28"/>
        </w:rPr>
        <w:t xml:space="preserve">, </w:t>
      </w:r>
      <w:r w:rsidRPr="00DA527E">
        <w:rPr>
          <w:kern w:val="0"/>
          <w:sz w:val="28"/>
          <w:szCs w:val="28"/>
          <w:lang w:bidi="ru-RU"/>
        </w:rPr>
        <w:t xml:space="preserve">расположенный по </w:t>
      </w:r>
      <w:r w:rsidR="008B3624" w:rsidRPr="00DA527E">
        <w:rPr>
          <w:kern w:val="0"/>
          <w:sz w:val="28"/>
          <w:szCs w:val="28"/>
          <w:lang w:bidi="ru-RU"/>
        </w:rPr>
        <w:t>адресу:</w:t>
      </w:r>
      <w:r w:rsidRPr="00DA527E">
        <w:rPr>
          <w:kern w:val="0"/>
          <w:sz w:val="28"/>
          <w:szCs w:val="28"/>
          <w:lang w:bidi="ru-RU"/>
        </w:rPr>
        <w:t xml:space="preserve"> ул. Карла Маркса, 48</w:t>
      </w:r>
      <w:r w:rsidR="00F55F29" w:rsidRPr="00DA527E">
        <w:rPr>
          <w:kern w:val="0"/>
          <w:sz w:val="28"/>
          <w:szCs w:val="28"/>
          <w:lang w:bidi="ru-RU"/>
        </w:rPr>
        <w:t>А,</w:t>
      </w:r>
      <w:r w:rsidR="00402722">
        <w:rPr>
          <w:kern w:val="0"/>
          <w:sz w:val="28"/>
          <w:szCs w:val="28"/>
          <w:lang w:bidi="ru-RU"/>
        </w:rPr>
        <w:t xml:space="preserve"> </w:t>
      </w:r>
      <w:r w:rsidRPr="00DA527E">
        <w:rPr>
          <w:kern w:val="0"/>
          <w:sz w:val="28"/>
          <w:szCs w:val="28"/>
          <w:lang w:bidi="ru-RU"/>
        </w:rPr>
        <w:t>48</w:t>
      </w:r>
      <w:r w:rsidR="00F55F29" w:rsidRPr="00DA527E">
        <w:rPr>
          <w:kern w:val="0"/>
          <w:sz w:val="28"/>
          <w:szCs w:val="28"/>
          <w:lang w:bidi="ru-RU"/>
        </w:rPr>
        <w:t>Б</w:t>
      </w:r>
      <w:r w:rsidRPr="00DA527E">
        <w:rPr>
          <w:kern w:val="0"/>
          <w:sz w:val="28"/>
          <w:szCs w:val="28"/>
        </w:rPr>
        <w:t xml:space="preserve">, под многоэтажную застройку. </w:t>
      </w:r>
    </w:p>
    <w:p w:rsidR="00F55F29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lang w:bidi="ru-RU"/>
        </w:rPr>
      </w:pPr>
      <w:r w:rsidRPr="00DA527E">
        <w:rPr>
          <w:kern w:val="0"/>
          <w:sz w:val="28"/>
          <w:szCs w:val="28"/>
          <w:lang w:bidi="ru-RU"/>
        </w:rPr>
        <w:t xml:space="preserve">Земельный участок </w:t>
      </w:r>
      <w:r w:rsidR="00A21E35" w:rsidRPr="00DA527E">
        <w:rPr>
          <w:kern w:val="0"/>
          <w:sz w:val="28"/>
          <w:szCs w:val="28"/>
          <w:lang w:bidi="ru-RU"/>
        </w:rPr>
        <w:t>:</w:t>
      </w:r>
      <w:r w:rsidRPr="00DA527E">
        <w:rPr>
          <w:kern w:val="0"/>
          <w:sz w:val="28"/>
          <w:szCs w:val="28"/>
          <w:lang w:bidi="ru-RU"/>
        </w:rPr>
        <w:t>ЗУ41 образуется из земель, государственная собственно</w:t>
      </w:r>
      <w:r w:rsidR="00F55F29" w:rsidRPr="00DA527E">
        <w:rPr>
          <w:kern w:val="0"/>
          <w:sz w:val="28"/>
          <w:szCs w:val="28"/>
          <w:lang w:bidi="ru-RU"/>
        </w:rPr>
        <w:t>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shd w:val="clear" w:color="auto" w:fill="FFFFFF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="00F55F29" w:rsidRPr="00DA527E">
        <w:rPr>
          <w:kern w:val="0"/>
          <w:sz w:val="28"/>
          <w:szCs w:val="28"/>
          <w:shd w:val="clear" w:color="auto" w:fill="FFFFFF"/>
          <w:lang w:eastAsia="ar-SA"/>
        </w:rPr>
        <w:t xml:space="preserve">с </w:t>
      </w:r>
      <w:r w:rsidRPr="00DA527E">
        <w:rPr>
          <w:rFonts w:eastAsia="Arial CYR"/>
          <w:kern w:val="0"/>
          <w:sz w:val="28"/>
          <w:szCs w:val="28"/>
          <w:shd w:val="clear" w:color="auto" w:fill="FFFFFF"/>
        </w:rPr>
        <w:t>Классификатором</w:t>
      </w:r>
      <w:r w:rsidRPr="00DA527E">
        <w:rPr>
          <w:kern w:val="0"/>
          <w:sz w:val="28"/>
          <w:szCs w:val="28"/>
          <w:shd w:val="clear" w:color="auto" w:fill="FFFFFF"/>
        </w:rPr>
        <w:t xml:space="preserve"> как «Малоэтажная многоквартирная жилая застройка» (код 2.1.1).</w:t>
      </w:r>
    </w:p>
    <w:p w:rsidR="00F05351" w:rsidRPr="00402722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  <w:lang w:bidi="ru-RU"/>
        </w:rPr>
      </w:pPr>
      <w:r w:rsidRPr="00402722">
        <w:rPr>
          <w:spacing w:val="-4"/>
          <w:kern w:val="0"/>
          <w:sz w:val="28"/>
          <w:szCs w:val="28"/>
          <w:lang w:bidi="ru-RU"/>
        </w:rPr>
        <w:t xml:space="preserve">В соответствии с электронным паспортом данный многоквартирный дом был построен в 1941 году. </w:t>
      </w:r>
      <w:r w:rsidR="00F55F29" w:rsidRPr="00402722">
        <w:rPr>
          <w:spacing w:val="-4"/>
          <w:kern w:val="0"/>
          <w:sz w:val="28"/>
          <w:szCs w:val="28"/>
          <w:lang w:bidi="ru-RU"/>
        </w:rPr>
        <w:t xml:space="preserve">СП 30-101-98 </w:t>
      </w:r>
      <w:r w:rsidRPr="00402722">
        <w:rPr>
          <w:spacing w:val="-4"/>
          <w:kern w:val="0"/>
          <w:sz w:val="28"/>
          <w:szCs w:val="28"/>
          <w:lang w:bidi="ru-RU"/>
        </w:rPr>
        <w:t>предусматрива</w:t>
      </w:r>
      <w:r w:rsidR="00F55F29" w:rsidRPr="00402722">
        <w:rPr>
          <w:spacing w:val="-4"/>
          <w:kern w:val="0"/>
          <w:sz w:val="28"/>
          <w:szCs w:val="28"/>
          <w:lang w:bidi="ru-RU"/>
        </w:rPr>
        <w:t>е</w:t>
      </w:r>
      <w:r w:rsidRPr="00402722">
        <w:rPr>
          <w:spacing w:val="-4"/>
          <w:kern w:val="0"/>
          <w:sz w:val="28"/>
          <w:szCs w:val="28"/>
          <w:lang w:bidi="ru-RU"/>
        </w:rPr>
        <w:t xml:space="preserve">т расчет </w:t>
      </w:r>
      <w:r w:rsidR="00F55F29" w:rsidRPr="00402722">
        <w:rPr>
          <w:spacing w:val="-4"/>
          <w:kern w:val="0"/>
          <w:sz w:val="28"/>
          <w:szCs w:val="28"/>
          <w:lang w:bidi="ru-RU"/>
        </w:rPr>
        <w:t xml:space="preserve">нормативных размеров земельных участков </w:t>
      </w:r>
      <w:r w:rsidRPr="00402722">
        <w:rPr>
          <w:spacing w:val="-4"/>
          <w:kern w:val="0"/>
          <w:sz w:val="28"/>
          <w:szCs w:val="28"/>
          <w:lang w:bidi="ru-RU"/>
        </w:rPr>
        <w:t xml:space="preserve">для домов, построенных </w:t>
      </w:r>
      <w:r w:rsidR="00F55F29" w:rsidRPr="00402722">
        <w:rPr>
          <w:spacing w:val="-4"/>
          <w:kern w:val="0"/>
          <w:sz w:val="28"/>
          <w:szCs w:val="28"/>
          <w:lang w:bidi="ru-RU"/>
        </w:rPr>
        <w:t>в</w:t>
      </w:r>
      <w:r w:rsidR="00402722">
        <w:rPr>
          <w:spacing w:val="-4"/>
          <w:kern w:val="0"/>
          <w:sz w:val="28"/>
          <w:szCs w:val="28"/>
          <w:lang w:bidi="ru-RU"/>
        </w:rPr>
        <w:t xml:space="preserve"> </w:t>
      </w:r>
      <w:r w:rsidRPr="00402722">
        <w:rPr>
          <w:spacing w:val="-4"/>
          <w:kern w:val="0"/>
          <w:sz w:val="28"/>
          <w:szCs w:val="28"/>
          <w:lang w:bidi="ru-RU"/>
        </w:rPr>
        <w:t>1957</w:t>
      </w:r>
      <w:r w:rsidR="00402722">
        <w:rPr>
          <w:spacing w:val="-4"/>
          <w:kern w:val="0"/>
          <w:sz w:val="28"/>
          <w:szCs w:val="28"/>
          <w:lang w:bidi="ru-RU"/>
        </w:rPr>
        <w:t xml:space="preserve"> </w:t>
      </w:r>
      <w:r w:rsidRPr="00402722">
        <w:rPr>
          <w:spacing w:val="-4"/>
          <w:kern w:val="0"/>
          <w:sz w:val="28"/>
          <w:szCs w:val="28"/>
          <w:lang w:bidi="ru-RU"/>
        </w:rPr>
        <w:t>год</w:t>
      </w:r>
      <w:r w:rsidR="00F55F29" w:rsidRPr="00402722">
        <w:rPr>
          <w:spacing w:val="-4"/>
          <w:kern w:val="0"/>
          <w:sz w:val="28"/>
          <w:szCs w:val="28"/>
          <w:lang w:bidi="ru-RU"/>
        </w:rPr>
        <w:t>у и позднее, поэтому произвести такой</w:t>
      </w:r>
      <w:r w:rsidRPr="00402722">
        <w:rPr>
          <w:spacing w:val="-4"/>
          <w:kern w:val="0"/>
          <w:sz w:val="28"/>
          <w:szCs w:val="28"/>
          <w:lang w:bidi="ru-RU"/>
        </w:rPr>
        <w:t xml:space="preserve"> расчет не представляется возможным.</w:t>
      </w:r>
    </w:p>
    <w:p w:rsidR="00944C6D" w:rsidRPr="00DA527E" w:rsidRDefault="00944C6D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 земельного участка определены в соответствии с</w:t>
      </w:r>
      <w:r w:rsidR="00A3058F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A3058F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ЗУ42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940 кв. м"/>
        </w:smartTagPr>
        <w:r w:rsidRPr="00DA527E">
          <w:rPr>
            <w:kern w:val="0"/>
            <w:sz w:val="28"/>
            <w:szCs w:val="28"/>
          </w:rPr>
          <w:t>940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</w:t>
      </w:r>
      <w:proofErr w:type="spellStart"/>
      <w:r w:rsidRPr="00DA527E">
        <w:rPr>
          <w:kern w:val="0"/>
          <w:sz w:val="28"/>
          <w:szCs w:val="28"/>
        </w:rPr>
        <w:t>Кардашова</w:t>
      </w:r>
      <w:proofErr w:type="spellEnd"/>
      <w:r w:rsidRPr="00DA527E">
        <w:rPr>
          <w:kern w:val="0"/>
          <w:sz w:val="28"/>
          <w:szCs w:val="28"/>
        </w:rPr>
        <w:t>, в районе жилых домов.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ЗУ42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A21E35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F55F29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</w:t>
      </w:r>
      <w:r w:rsidR="00A21E35" w:rsidRPr="00DA527E">
        <w:rPr>
          <w:kern w:val="0"/>
          <w:sz w:val="28"/>
          <w:szCs w:val="28"/>
        </w:rPr>
        <w:t>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ЗУ43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810 кв. м"/>
        </w:smartTagPr>
        <w:r w:rsidRPr="00DA527E">
          <w:rPr>
            <w:kern w:val="0"/>
            <w:sz w:val="28"/>
            <w:szCs w:val="28"/>
          </w:rPr>
          <w:t>810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</w:t>
      </w:r>
      <w:proofErr w:type="spellStart"/>
      <w:r w:rsidRPr="00DA527E">
        <w:rPr>
          <w:kern w:val="0"/>
          <w:sz w:val="28"/>
          <w:szCs w:val="28"/>
        </w:rPr>
        <w:t>Кардашова</w:t>
      </w:r>
      <w:proofErr w:type="spellEnd"/>
      <w:r w:rsidRPr="00DA527E">
        <w:rPr>
          <w:kern w:val="0"/>
          <w:sz w:val="28"/>
          <w:szCs w:val="28"/>
        </w:rPr>
        <w:t>, в районе жилых домов.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ЗУ43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F55F29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Следует отметить, что в соответствии с п.</w:t>
      </w:r>
      <w:r w:rsidR="00F55F29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7 ст. 11.9 </w:t>
      </w:r>
      <w:r w:rsidR="0083565B" w:rsidRPr="00DA527E">
        <w:rPr>
          <w:kern w:val="0"/>
          <w:sz w:val="28"/>
          <w:szCs w:val="28"/>
        </w:rPr>
        <w:t>ЗК</w:t>
      </w:r>
      <w:r w:rsidRPr="00DA527E">
        <w:rPr>
          <w:kern w:val="0"/>
          <w:sz w:val="28"/>
          <w:szCs w:val="28"/>
        </w:rPr>
        <w:t xml:space="preserve"> РФ не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 xml:space="preserve">допускается образование земельного участка, </w:t>
      </w:r>
      <w:r w:rsidRPr="00DA527E">
        <w:rPr>
          <w:kern w:val="0"/>
          <w:sz w:val="28"/>
          <w:szCs w:val="28"/>
          <w:shd w:val="clear" w:color="auto" w:fill="FFFFFF"/>
        </w:rPr>
        <w:t>границы которого пересекают границы т</w:t>
      </w:r>
      <w:r w:rsidR="0083565B" w:rsidRPr="00DA527E">
        <w:rPr>
          <w:kern w:val="0"/>
          <w:sz w:val="28"/>
          <w:szCs w:val="28"/>
          <w:shd w:val="clear" w:color="auto" w:fill="FFFFFF"/>
        </w:rPr>
        <w:t>ерриториальных зон, лесничеств,</w:t>
      </w:r>
      <w:r w:rsidRPr="00DA527E">
        <w:rPr>
          <w:kern w:val="0"/>
          <w:sz w:val="28"/>
          <w:szCs w:val="28"/>
          <w:shd w:val="clear" w:color="auto" w:fill="FFFFFF"/>
        </w:rPr>
        <w:t xml:space="preserve"> за исключением земельного участка, образуемого </w:t>
      </w:r>
      <w:r w:rsidR="0083565B" w:rsidRPr="00DA527E">
        <w:rPr>
          <w:kern w:val="0"/>
          <w:sz w:val="28"/>
          <w:szCs w:val="28"/>
          <w:shd w:val="clear" w:color="auto" w:fill="FFFFFF"/>
        </w:rPr>
        <w:t>в целях осуществления пользования</w:t>
      </w:r>
      <w:r w:rsidRPr="00DA527E">
        <w:rPr>
          <w:kern w:val="0"/>
          <w:sz w:val="28"/>
          <w:szCs w:val="28"/>
          <w:shd w:val="clear" w:color="auto" w:fill="FFFFFF"/>
        </w:rPr>
        <w:t xml:space="preserve"> недр</w:t>
      </w:r>
      <w:r w:rsidR="0083565B" w:rsidRPr="00DA527E">
        <w:rPr>
          <w:kern w:val="0"/>
          <w:sz w:val="28"/>
          <w:szCs w:val="28"/>
          <w:shd w:val="clear" w:color="auto" w:fill="FFFFFF"/>
        </w:rPr>
        <w:t>ами</w:t>
      </w:r>
      <w:r w:rsidRPr="00DA527E">
        <w:rPr>
          <w:kern w:val="0"/>
          <w:sz w:val="28"/>
          <w:szCs w:val="28"/>
          <w:shd w:val="clear" w:color="auto" w:fill="FFFFFF"/>
        </w:rPr>
        <w:t xml:space="preserve">, </w:t>
      </w:r>
      <w:r w:rsidR="0083565B" w:rsidRPr="00DA527E">
        <w:rPr>
          <w:kern w:val="0"/>
          <w:sz w:val="28"/>
          <w:szCs w:val="28"/>
          <w:shd w:val="clear" w:color="auto" w:fill="FFFFFF"/>
        </w:rPr>
        <w:t>строительства, реконструкции, эксплуатации</w:t>
      </w:r>
      <w:r w:rsidRPr="00DA527E">
        <w:rPr>
          <w:kern w:val="0"/>
          <w:sz w:val="28"/>
          <w:szCs w:val="28"/>
          <w:shd w:val="clear" w:color="auto" w:fill="FFFFFF"/>
        </w:rPr>
        <w:t xml:space="preserve"> линейных объектов</w:t>
      </w:r>
      <w:r w:rsidR="001B2104">
        <w:rPr>
          <w:kern w:val="0"/>
          <w:sz w:val="28"/>
          <w:szCs w:val="28"/>
          <w:shd w:val="clear" w:color="auto" w:fill="FFFFFF"/>
        </w:rPr>
        <w:t>,</w:t>
      </w:r>
      <w:r w:rsidR="0083565B" w:rsidRPr="00DA527E">
        <w:rPr>
          <w:kern w:val="0"/>
          <w:sz w:val="28"/>
          <w:szCs w:val="28"/>
          <w:shd w:val="clear" w:color="auto" w:fill="FFFFFF"/>
        </w:rPr>
        <w:t xml:space="preserve"> их неотъемлемых технологических частей</w:t>
      </w:r>
      <w:r w:rsidRPr="00DA527E">
        <w:rPr>
          <w:kern w:val="0"/>
          <w:sz w:val="28"/>
          <w:szCs w:val="28"/>
          <w:shd w:val="clear" w:color="auto" w:fill="FFFFFF"/>
        </w:rPr>
        <w:t>, гидротехнических сооружений, а</w:t>
      </w:r>
      <w:r w:rsidR="00553805">
        <w:rPr>
          <w:kern w:val="0"/>
          <w:sz w:val="28"/>
          <w:szCs w:val="28"/>
          <w:shd w:val="clear" w:color="auto" w:fill="FFFFFF"/>
        </w:rPr>
        <w:t> </w:t>
      </w:r>
      <w:r w:rsidRPr="00DA527E">
        <w:rPr>
          <w:kern w:val="0"/>
          <w:sz w:val="28"/>
          <w:szCs w:val="28"/>
          <w:shd w:val="clear" w:color="auto" w:fill="FFFFFF"/>
        </w:rPr>
        <w:t>также</w:t>
      </w:r>
      <w:r w:rsidR="0083565B" w:rsidRPr="00DA527E">
        <w:rPr>
          <w:kern w:val="0"/>
          <w:sz w:val="28"/>
          <w:szCs w:val="28"/>
          <w:shd w:val="clear" w:color="auto" w:fill="FFFFFF"/>
        </w:rPr>
        <w:t xml:space="preserve"> строительства</w:t>
      </w:r>
      <w:r w:rsidRPr="00DA527E">
        <w:rPr>
          <w:kern w:val="0"/>
          <w:sz w:val="28"/>
          <w:szCs w:val="28"/>
          <w:shd w:val="clear" w:color="auto" w:fill="FFFFFF"/>
        </w:rPr>
        <w:t xml:space="preserve"> водохранилищ, иных искусственных водных объектов. В соответствии с п. 10.1 ст.</w:t>
      </w:r>
      <w:r w:rsidR="0083565B" w:rsidRPr="00DA527E">
        <w:rPr>
          <w:kern w:val="0"/>
          <w:sz w:val="28"/>
          <w:szCs w:val="28"/>
          <w:shd w:val="clear" w:color="auto" w:fill="FFFFFF"/>
        </w:rPr>
        <w:t xml:space="preserve"> </w:t>
      </w:r>
      <w:r w:rsidRPr="00DA527E">
        <w:rPr>
          <w:kern w:val="0"/>
          <w:sz w:val="28"/>
          <w:szCs w:val="28"/>
          <w:shd w:val="clear" w:color="auto" w:fill="FFFFFF"/>
        </w:rPr>
        <w:t xml:space="preserve">1 </w:t>
      </w:r>
      <w:proofErr w:type="spellStart"/>
      <w:r w:rsidR="0083565B" w:rsidRPr="00DA527E">
        <w:rPr>
          <w:kern w:val="0"/>
          <w:sz w:val="28"/>
          <w:szCs w:val="28"/>
          <w:shd w:val="clear" w:color="auto" w:fill="FFFFFF"/>
        </w:rPr>
        <w:t>ГрК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 xml:space="preserve"> РФ к линейным объектам относятся линии электропередач</w:t>
      </w:r>
      <w:r w:rsidR="0083565B" w:rsidRPr="00DA527E">
        <w:rPr>
          <w:kern w:val="0"/>
          <w:sz w:val="28"/>
          <w:szCs w:val="28"/>
          <w:shd w:val="clear" w:color="auto" w:fill="FFFFFF"/>
        </w:rPr>
        <w:t>и</w:t>
      </w:r>
      <w:r w:rsidRPr="00DA527E">
        <w:rPr>
          <w:kern w:val="0"/>
          <w:sz w:val="28"/>
          <w:szCs w:val="28"/>
          <w:shd w:val="clear" w:color="auto" w:fill="FFFFFF"/>
        </w:rPr>
        <w:t>, линии связи, трубопроводы, железнодорожные линии, а</w:t>
      </w:r>
      <w:r w:rsidR="00553805">
        <w:rPr>
          <w:kern w:val="0"/>
          <w:sz w:val="28"/>
          <w:szCs w:val="28"/>
          <w:shd w:val="clear" w:color="auto" w:fill="FFFFFF"/>
        </w:rPr>
        <w:t> </w:t>
      </w:r>
      <w:r w:rsidRPr="00DA527E">
        <w:rPr>
          <w:kern w:val="0"/>
          <w:sz w:val="28"/>
          <w:szCs w:val="28"/>
          <w:shd w:val="clear" w:color="auto" w:fill="FFFFFF"/>
        </w:rPr>
        <w:t xml:space="preserve">также автомобильные дороги и другие подобные сооружения. </w:t>
      </w:r>
      <w:r w:rsidR="0083565B" w:rsidRPr="00DA527E">
        <w:rPr>
          <w:kern w:val="0"/>
          <w:sz w:val="28"/>
          <w:szCs w:val="28"/>
          <w:shd w:val="clear" w:color="auto" w:fill="FFFFFF"/>
        </w:rPr>
        <w:t>Земельный</w:t>
      </w:r>
      <w:r w:rsidRPr="00DA527E">
        <w:rPr>
          <w:kern w:val="0"/>
          <w:sz w:val="28"/>
          <w:szCs w:val="28"/>
          <w:shd w:val="clear" w:color="auto" w:fill="FFFFFF"/>
        </w:rPr>
        <w:t xml:space="preserve"> участок </w:t>
      </w:r>
      <w:r w:rsidR="0083565B" w:rsidRPr="00DA527E">
        <w:rPr>
          <w:kern w:val="0"/>
          <w:sz w:val="28"/>
          <w:szCs w:val="28"/>
          <w:shd w:val="clear" w:color="auto" w:fill="FFFFFF"/>
        </w:rPr>
        <w:t xml:space="preserve">:ЗУ43 </w:t>
      </w:r>
      <w:r w:rsidRPr="00DA527E">
        <w:rPr>
          <w:kern w:val="0"/>
          <w:sz w:val="28"/>
          <w:szCs w:val="28"/>
          <w:shd w:val="clear" w:color="auto" w:fill="FFFFFF"/>
        </w:rPr>
        <w:t>образуется</w:t>
      </w:r>
      <w:r w:rsidR="0083565B" w:rsidRPr="00DA527E">
        <w:rPr>
          <w:kern w:val="0"/>
          <w:sz w:val="28"/>
          <w:szCs w:val="28"/>
          <w:shd w:val="clear" w:color="auto" w:fill="FFFFFF"/>
        </w:rPr>
        <w:t xml:space="preserve"> для размещения</w:t>
      </w:r>
      <w:r w:rsidRPr="00DA527E">
        <w:rPr>
          <w:kern w:val="0"/>
          <w:sz w:val="28"/>
          <w:szCs w:val="28"/>
          <w:shd w:val="clear" w:color="auto" w:fill="FFFFFF"/>
        </w:rPr>
        <w:t xml:space="preserve"> </w:t>
      </w:r>
      <w:r w:rsidR="0083565B" w:rsidRPr="00DA527E">
        <w:rPr>
          <w:kern w:val="0"/>
          <w:sz w:val="28"/>
          <w:szCs w:val="28"/>
          <w:shd w:val="clear" w:color="auto" w:fill="FFFFFF"/>
        </w:rPr>
        <w:t>дороги</w:t>
      </w:r>
      <w:r w:rsidRPr="00DA527E">
        <w:rPr>
          <w:kern w:val="0"/>
          <w:sz w:val="28"/>
          <w:szCs w:val="28"/>
          <w:shd w:val="clear" w:color="auto" w:fill="FFFFFF"/>
        </w:rPr>
        <w:t xml:space="preserve"> для проезда транспорта и</w:t>
      </w:r>
      <w:r w:rsidR="00553805">
        <w:rPr>
          <w:kern w:val="0"/>
          <w:sz w:val="28"/>
          <w:szCs w:val="28"/>
          <w:shd w:val="clear" w:color="auto" w:fill="FFFFFF"/>
        </w:rPr>
        <w:t> </w:t>
      </w:r>
      <w:r w:rsidRPr="00DA527E">
        <w:rPr>
          <w:kern w:val="0"/>
          <w:sz w:val="28"/>
          <w:szCs w:val="28"/>
          <w:shd w:val="clear" w:color="auto" w:fill="FFFFFF"/>
        </w:rPr>
        <w:t xml:space="preserve">прохода пешеходов, </w:t>
      </w:r>
      <w:r w:rsidR="0083565B" w:rsidRPr="00DA527E">
        <w:rPr>
          <w:kern w:val="0"/>
          <w:sz w:val="28"/>
          <w:szCs w:val="28"/>
          <w:shd w:val="clear" w:color="auto" w:fill="FFFFFF"/>
        </w:rPr>
        <w:t>поэтому его</w:t>
      </w:r>
      <w:r w:rsidRPr="00DA527E">
        <w:rPr>
          <w:kern w:val="0"/>
          <w:sz w:val="28"/>
          <w:szCs w:val="28"/>
          <w:shd w:val="clear" w:color="auto" w:fill="FFFFFF"/>
        </w:rPr>
        <w:t xml:space="preserve"> образование не противоречит действующему законодательству.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ЗУ44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795 кв. м"/>
        </w:smartTagPr>
        <w:r w:rsidRPr="00DA527E">
          <w:rPr>
            <w:kern w:val="0"/>
            <w:sz w:val="28"/>
            <w:szCs w:val="28"/>
          </w:rPr>
          <w:t>1795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пл. Университетская, 1/2.</w:t>
      </w:r>
    </w:p>
    <w:p w:rsidR="00F05351" w:rsidRPr="00DA527E" w:rsidRDefault="00F05351" w:rsidP="001F639C">
      <w:pPr>
        <w:pStyle w:val="af0"/>
        <w:widowControl/>
        <w:tabs>
          <w:tab w:val="left" w:pos="284"/>
        </w:tabs>
        <w:spacing w:line="360" w:lineRule="auto"/>
        <w:ind w:left="0"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ЗУ44 образуется путем объединения земельных участков</w:t>
      </w:r>
      <w:r w:rsidR="00DA739A" w:rsidRPr="00DA527E">
        <w:rPr>
          <w:kern w:val="0"/>
          <w:sz w:val="28"/>
          <w:szCs w:val="28"/>
        </w:rPr>
        <w:t xml:space="preserve"> с кадастровыми номерами</w:t>
      </w:r>
      <w:r w:rsidRPr="00DA527E">
        <w:rPr>
          <w:kern w:val="0"/>
          <w:sz w:val="28"/>
          <w:szCs w:val="28"/>
        </w:rPr>
        <w:t xml:space="preserve"> 36:34:0607044:1687 и 36:34:0607044:2</w:t>
      </w:r>
      <w:r w:rsidR="00DA739A"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Благоуст</w:t>
      </w:r>
      <w:r w:rsidR="00DA739A" w:rsidRPr="00DA527E">
        <w:rPr>
          <w:kern w:val="0"/>
          <w:sz w:val="28"/>
          <w:szCs w:val="28"/>
          <w:shd w:val="clear" w:color="auto" w:fill="FFFFFF"/>
        </w:rPr>
        <w:t>ройство территории» (код 12.0.2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DA739A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ЗУ45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5 кв. м"/>
        </w:smartTagPr>
        <w:r w:rsidRPr="00DA527E">
          <w:rPr>
            <w:kern w:val="0"/>
            <w:sz w:val="28"/>
            <w:szCs w:val="28"/>
          </w:rPr>
          <w:t>15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Алексеевского, в районе </w:t>
      </w:r>
      <w:r w:rsidR="00A21E35" w:rsidRPr="00DA527E">
        <w:rPr>
          <w:kern w:val="0"/>
          <w:sz w:val="28"/>
          <w:szCs w:val="28"/>
        </w:rPr>
        <w:t>дома</w:t>
      </w:r>
      <w:r w:rsidR="00DA739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27.</w:t>
      </w:r>
    </w:p>
    <w:p w:rsidR="00DA739A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ЗУ45 образуется из земель, государственная собственн</w:t>
      </w:r>
      <w:r w:rsidR="00DA739A" w:rsidRPr="00DA527E">
        <w:rPr>
          <w:kern w:val="0"/>
          <w:sz w:val="28"/>
          <w:szCs w:val="28"/>
        </w:rPr>
        <w:t xml:space="preserve">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В границах данного участка расположен </w:t>
      </w:r>
      <w:r w:rsidR="00DA739A" w:rsidRPr="00DA527E">
        <w:rPr>
          <w:kern w:val="0"/>
          <w:sz w:val="28"/>
          <w:szCs w:val="28"/>
        </w:rPr>
        <w:t>газорегуляторный пункт шкафной (ГРПШ)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 xml:space="preserve">Предоставление коммунальных услуг» (код </w:t>
      </w:r>
      <w:r w:rsidR="00DA739A" w:rsidRPr="00DA527E">
        <w:rPr>
          <w:kern w:val="0"/>
          <w:sz w:val="27"/>
          <w:szCs w:val="27"/>
        </w:rPr>
        <w:t>3.1.1</w:t>
      </w:r>
      <w:r w:rsidRPr="00DA527E">
        <w:rPr>
          <w:kern w:val="0"/>
          <w:sz w:val="27"/>
          <w:szCs w:val="27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DA739A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ЗУ46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4227 кв. м"/>
        </w:smartTagPr>
        <w:r w:rsidRPr="00DA527E">
          <w:rPr>
            <w:kern w:val="0"/>
            <w:sz w:val="28"/>
            <w:szCs w:val="28"/>
          </w:rPr>
          <w:t>4227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Алексеевского.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DA739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ЗУ46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DA739A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ЗУ47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182 кв. м"/>
        </w:smartTagPr>
        <w:r w:rsidRPr="00DA527E">
          <w:rPr>
            <w:kern w:val="0"/>
            <w:sz w:val="28"/>
            <w:szCs w:val="28"/>
          </w:rPr>
          <w:t>2182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Орджоникидзе, 2/4, для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DA739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ЗУ47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proofErr w:type="spellStart"/>
      <w:r w:rsidRPr="00DA527E">
        <w:rPr>
          <w:kern w:val="0"/>
          <w:sz w:val="28"/>
          <w:szCs w:val="28"/>
          <w:shd w:val="clear" w:color="auto" w:fill="FFFFFF"/>
        </w:rPr>
        <w:t>Среднеэтажная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 xml:space="preserve"> жилая застройка» (код</w:t>
      </w:r>
      <w:r w:rsidR="00DA739A" w:rsidRPr="00DA527E">
        <w:rPr>
          <w:kern w:val="0"/>
          <w:sz w:val="27"/>
          <w:szCs w:val="27"/>
        </w:rPr>
        <w:t xml:space="preserve"> 2.5</w:t>
      </w:r>
      <w:r w:rsidRPr="00DA527E">
        <w:rPr>
          <w:kern w:val="0"/>
          <w:sz w:val="27"/>
          <w:szCs w:val="27"/>
        </w:rPr>
        <w:t>).</w:t>
      </w:r>
    </w:p>
    <w:p w:rsidR="00F05351" w:rsidRPr="00A3058F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A3058F">
        <w:rPr>
          <w:spacing w:val="-4"/>
          <w:kern w:val="0"/>
          <w:sz w:val="28"/>
          <w:szCs w:val="28"/>
        </w:rPr>
        <w:t xml:space="preserve">В соответствии с электронным паспортом данный многоквартирный дом был построен в 1946 году. </w:t>
      </w:r>
      <w:r w:rsidR="00DA739A" w:rsidRPr="00A3058F">
        <w:rPr>
          <w:spacing w:val="-4"/>
          <w:kern w:val="0"/>
          <w:sz w:val="28"/>
          <w:szCs w:val="28"/>
        </w:rPr>
        <w:t xml:space="preserve">СП 30-101-98 </w:t>
      </w:r>
      <w:r w:rsidRPr="00A3058F">
        <w:rPr>
          <w:spacing w:val="-4"/>
          <w:kern w:val="0"/>
          <w:sz w:val="28"/>
          <w:szCs w:val="28"/>
        </w:rPr>
        <w:t>предусматрива</w:t>
      </w:r>
      <w:r w:rsidR="00DA739A" w:rsidRPr="00A3058F">
        <w:rPr>
          <w:spacing w:val="-4"/>
          <w:kern w:val="0"/>
          <w:sz w:val="28"/>
          <w:szCs w:val="28"/>
        </w:rPr>
        <w:t>е</w:t>
      </w:r>
      <w:r w:rsidRPr="00A3058F">
        <w:rPr>
          <w:spacing w:val="-4"/>
          <w:kern w:val="0"/>
          <w:sz w:val="28"/>
          <w:szCs w:val="28"/>
        </w:rPr>
        <w:t>т расчет</w:t>
      </w:r>
      <w:r w:rsidR="00DA739A" w:rsidRPr="00A3058F">
        <w:rPr>
          <w:spacing w:val="-4"/>
          <w:kern w:val="0"/>
          <w:sz w:val="28"/>
          <w:szCs w:val="28"/>
        </w:rPr>
        <w:t xml:space="preserve"> нормативных размеров земельных участков для домов, построенных в</w:t>
      </w:r>
      <w:r w:rsidRPr="00A3058F">
        <w:rPr>
          <w:spacing w:val="-4"/>
          <w:kern w:val="0"/>
          <w:sz w:val="28"/>
          <w:szCs w:val="28"/>
        </w:rPr>
        <w:t xml:space="preserve"> 1957 год</w:t>
      </w:r>
      <w:r w:rsidR="00DA739A" w:rsidRPr="00A3058F">
        <w:rPr>
          <w:spacing w:val="-4"/>
          <w:kern w:val="0"/>
          <w:sz w:val="28"/>
          <w:szCs w:val="28"/>
        </w:rPr>
        <w:t>у и позднее, поэтому произвести такой расчет</w:t>
      </w:r>
      <w:r w:rsidRPr="00A3058F">
        <w:rPr>
          <w:spacing w:val="-4"/>
          <w:kern w:val="0"/>
          <w:sz w:val="28"/>
          <w:szCs w:val="28"/>
        </w:rPr>
        <w:t xml:space="preserve"> не представляется возможным.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DA739A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ЗУ48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887 кв. м"/>
        </w:smartTagPr>
        <w:r w:rsidRPr="00DA527E">
          <w:rPr>
            <w:kern w:val="0"/>
            <w:sz w:val="28"/>
            <w:szCs w:val="28"/>
          </w:rPr>
          <w:t>1887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Алексеевского, 18.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ЗУ48 образуется путем перераспределения земельного участка</w:t>
      </w:r>
      <w:r w:rsidR="00DA739A" w:rsidRPr="00DA527E">
        <w:rPr>
          <w:kern w:val="0"/>
          <w:sz w:val="28"/>
          <w:szCs w:val="28"/>
        </w:rPr>
        <w:t xml:space="preserve"> с кадастровым номером </w:t>
      </w:r>
      <w:r w:rsidRPr="00DA527E">
        <w:rPr>
          <w:kern w:val="0"/>
          <w:sz w:val="28"/>
          <w:szCs w:val="28"/>
        </w:rPr>
        <w:t xml:space="preserve">36:34:0607023:74 с землями,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DA739A" w:rsidRPr="00DA527E">
        <w:rPr>
          <w:kern w:val="0"/>
          <w:sz w:val="28"/>
          <w:szCs w:val="28"/>
        </w:rPr>
        <w:t>одп</w:t>
      </w:r>
      <w:r w:rsidRPr="00DA527E">
        <w:rPr>
          <w:kern w:val="0"/>
          <w:sz w:val="28"/>
          <w:szCs w:val="28"/>
        </w:rPr>
        <w:t>.</w:t>
      </w:r>
      <w:r w:rsidR="00DA739A" w:rsidRPr="00DA527E">
        <w:rPr>
          <w:kern w:val="0"/>
          <w:sz w:val="28"/>
          <w:szCs w:val="28"/>
        </w:rPr>
        <w:t xml:space="preserve"> 2 п. 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A21E35" w:rsidRPr="00DA527E" w:rsidRDefault="008E0EA6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Нормативный размер земельного</w:t>
      </w:r>
      <w:r w:rsidR="00A21E35" w:rsidRPr="00DA527E">
        <w:rPr>
          <w:kern w:val="0"/>
          <w:sz w:val="28"/>
          <w:szCs w:val="28"/>
        </w:rPr>
        <w:t xml:space="preserve"> участка, определяемый согласно</w:t>
      </w:r>
      <w:r w:rsidR="00553805">
        <w:rPr>
          <w:kern w:val="0"/>
          <w:sz w:val="28"/>
          <w:szCs w:val="28"/>
        </w:rPr>
        <w:t xml:space="preserve"> СП </w:t>
      </w:r>
      <w:r w:rsidRPr="00DA527E">
        <w:rPr>
          <w:kern w:val="0"/>
          <w:sz w:val="28"/>
          <w:szCs w:val="28"/>
        </w:rPr>
        <w:t>30-101-98:</w:t>
      </w:r>
      <w:r w:rsidR="00F05351" w:rsidRPr="00DA527E">
        <w:rPr>
          <w:kern w:val="0"/>
          <w:sz w:val="28"/>
          <w:szCs w:val="28"/>
        </w:rPr>
        <w:t xml:space="preserve">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553805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A21E35" w:rsidRPr="00DA527E">
        <w:rPr>
          <w:kern w:val="0"/>
          <w:sz w:val="28"/>
          <w:szCs w:val="28"/>
        </w:rPr>
        <w:t xml:space="preserve"> * </w:t>
      </w:r>
      <w:proofErr w:type="spellStart"/>
      <w:r w:rsidRPr="00DA527E">
        <w:rPr>
          <w:kern w:val="0"/>
          <w:sz w:val="28"/>
          <w:szCs w:val="28"/>
        </w:rPr>
        <w:t>У</w:t>
      </w:r>
      <w:r w:rsidR="00DA739A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Pr="00DA527E">
        <w:rPr>
          <w:kern w:val="0"/>
          <w:sz w:val="28"/>
          <w:szCs w:val="28"/>
        </w:rPr>
        <w:t xml:space="preserve"> = 2438,4</w:t>
      </w:r>
      <w:r w:rsidR="00A21E35" w:rsidRPr="00DA527E">
        <w:rPr>
          <w:kern w:val="0"/>
          <w:sz w:val="28"/>
          <w:szCs w:val="28"/>
        </w:rPr>
        <w:t xml:space="preserve"> * </w:t>
      </w:r>
      <w:r w:rsidRPr="00DA527E">
        <w:rPr>
          <w:kern w:val="0"/>
          <w:sz w:val="28"/>
          <w:szCs w:val="28"/>
        </w:rPr>
        <w:t>1,34</w:t>
      </w:r>
      <w:r w:rsidR="00A21E35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A21E35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3267,5 кв.</w:t>
      </w:r>
      <w:r w:rsidR="00A21E35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</w:t>
      </w:r>
      <w:r w:rsidR="00A21E35" w:rsidRPr="00DA527E">
        <w:rPr>
          <w:kern w:val="0"/>
          <w:sz w:val="28"/>
          <w:szCs w:val="28"/>
        </w:rPr>
        <w:t>, где:</w:t>
      </w:r>
      <w:r w:rsidRPr="00DA527E">
        <w:rPr>
          <w:kern w:val="0"/>
          <w:sz w:val="28"/>
          <w:szCs w:val="28"/>
        </w:rPr>
        <w:t xml:space="preserve"> </w:t>
      </w:r>
    </w:p>
    <w:p w:rsidR="006761CC" w:rsidRPr="001F639C" w:rsidRDefault="006761CC" w:rsidP="006761C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Pr="00553805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A21E35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2438,4 кв.</w:t>
      </w:r>
      <w:r w:rsidR="00A21E35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A21E35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B650A3" w:rsidRPr="00553805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1,34 </w:t>
      </w:r>
      <w:r w:rsidR="00A21E35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C62192" w:rsidRPr="00DA527E">
        <w:rPr>
          <w:kern w:val="0"/>
          <w:sz w:val="28"/>
          <w:szCs w:val="28"/>
        </w:rPr>
        <w:t>п</w:t>
      </w:r>
      <w:r w:rsidR="008B3624" w:rsidRPr="00DA527E">
        <w:rPr>
          <w:kern w:val="0"/>
          <w:sz w:val="28"/>
          <w:szCs w:val="28"/>
        </w:rPr>
        <w:t>риложению</w:t>
      </w:r>
      <w:r w:rsidR="00C62192" w:rsidRPr="00DA527E">
        <w:rPr>
          <w:kern w:val="0"/>
          <w:sz w:val="28"/>
          <w:szCs w:val="28"/>
        </w:rPr>
        <w:t xml:space="preserve"> А </w:t>
      </w:r>
      <w:r w:rsidR="008B3624" w:rsidRPr="00DA527E">
        <w:rPr>
          <w:kern w:val="0"/>
          <w:sz w:val="28"/>
          <w:szCs w:val="28"/>
        </w:rPr>
        <w:t>СП 30-101-98).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proofErr w:type="spellStart"/>
      <w:r w:rsidRPr="00DA527E">
        <w:rPr>
          <w:kern w:val="0"/>
          <w:sz w:val="28"/>
          <w:szCs w:val="28"/>
          <w:shd w:val="clear" w:color="auto" w:fill="FFFFFF"/>
        </w:rPr>
        <w:t>Среднеэтажная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 xml:space="preserve"> жилая застройка» (код</w:t>
      </w:r>
      <w:r w:rsidR="00DA739A" w:rsidRPr="00DA527E">
        <w:rPr>
          <w:kern w:val="0"/>
          <w:sz w:val="27"/>
          <w:szCs w:val="27"/>
        </w:rPr>
        <w:t xml:space="preserve"> 2.5</w:t>
      </w:r>
      <w:r w:rsidRPr="00DA527E">
        <w:rPr>
          <w:kern w:val="0"/>
          <w:sz w:val="27"/>
          <w:szCs w:val="27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DA739A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ЗУ49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885 кв. м"/>
        </w:smartTagPr>
        <w:r w:rsidRPr="00DA527E">
          <w:rPr>
            <w:kern w:val="0"/>
            <w:sz w:val="28"/>
            <w:szCs w:val="28"/>
          </w:rPr>
          <w:t>1885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Театральная, 30.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ЗУ49 образуется путем перераспределения земельного участка с кадастровым номером 36:34:0607022:17 с землями, государственная собственность на которые не разграничена. </w:t>
      </w:r>
    </w:p>
    <w:p w:rsidR="00F05351" w:rsidRPr="00DA527E" w:rsidRDefault="00F05351" w:rsidP="00F228C1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DA739A" w:rsidRPr="00DA527E">
        <w:rPr>
          <w:kern w:val="0"/>
          <w:sz w:val="28"/>
          <w:szCs w:val="28"/>
        </w:rPr>
        <w:t>одп. 2 п. 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F228C1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F228C1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 xml:space="preserve">Деловое управление» (код </w:t>
      </w:r>
      <w:r w:rsidR="00DA739A" w:rsidRPr="00DA527E">
        <w:rPr>
          <w:kern w:val="0"/>
          <w:sz w:val="27"/>
          <w:szCs w:val="27"/>
        </w:rPr>
        <w:t>4.1</w:t>
      </w:r>
      <w:r w:rsidRPr="00DA527E">
        <w:rPr>
          <w:kern w:val="0"/>
          <w:sz w:val="27"/>
          <w:szCs w:val="27"/>
        </w:rPr>
        <w:t>).</w:t>
      </w:r>
    </w:p>
    <w:p w:rsidR="00F05351" w:rsidRPr="00DA527E" w:rsidRDefault="00F05351" w:rsidP="00F228C1">
      <w:pPr>
        <w:widowControl/>
        <w:tabs>
          <w:tab w:val="left" w:pos="426"/>
        </w:tabs>
        <w:spacing w:line="348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Границы</w:t>
      </w:r>
      <w:r w:rsidR="00DA739A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F228C1">
      <w:pPr>
        <w:widowControl/>
        <w:tabs>
          <w:tab w:val="left" w:pos="426"/>
        </w:tabs>
        <w:spacing w:line="348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ЗУ50</w:t>
      </w:r>
    </w:p>
    <w:p w:rsidR="00F05351" w:rsidRPr="00DA527E" w:rsidRDefault="00F05351" w:rsidP="00F228C1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383 кв. м"/>
        </w:smartTagPr>
        <w:r w:rsidRPr="00DA527E">
          <w:rPr>
            <w:kern w:val="0"/>
            <w:sz w:val="28"/>
            <w:szCs w:val="28"/>
          </w:rPr>
          <w:t>383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Театральная, в районе </w:t>
      </w:r>
      <w:r w:rsidR="00A21E35" w:rsidRPr="00DA527E">
        <w:rPr>
          <w:kern w:val="0"/>
          <w:sz w:val="28"/>
          <w:szCs w:val="28"/>
        </w:rPr>
        <w:t xml:space="preserve">дома </w:t>
      </w:r>
      <w:r w:rsidRPr="00DA527E">
        <w:rPr>
          <w:kern w:val="0"/>
          <w:sz w:val="28"/>
          <w:szCs w:val="28"/>
        </w:rPr>
        <w:t>32.</w:t>
      </w:r>
    </w:p>
    <w:p w:rsidR="00F05351" w:rsidRPr="00DA527E" w:rsidRDefault="00F05351" w:rsidP="00F228C1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ЗУ50 образуется из земель, государственная собственность на которые не разграничена. </w:t>
      </w:r>
    </w:p>
    <w:p w:rsidR="00F05351" w:rsidRPr="00DA527E" w:rsidRDefault="00F05351" w:rsidP="00F228C1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F05351" w:rsidRPr="00DA527E" w:rsidRDefault="00F05351" w:rsidP="00F228C1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DA739A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F228C1">
      <w:pPr>
        <w:widowControl/>
        <w:tabs>
          <w:tab w:val="left" w:pos="426"/>
        </w:tabs>
        <w:spacing w:line="348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ЗУ51</w:t>
      </w:r>
    </w:p>
    <w:p w:rsidR="00F05351" w:rsidRPr="00DA527E" w:rsidRDefault="00F05351" w:rsidP="00F228C1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388 кв. м"/>
        </w:smartTagPr>
        <w:r w:rsidRPr="00DA527E">
          <w:rPr>
            <w:kern w:val="0"/>
            <w:sz w:val="28"/>
            <w:szCs w:val="28"/>
          </w:rPr>
          <w:t>388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="00A21E35" w:rsidRPr="00DA527E">
        <w:rPr>
          <w:kern w:val="0"/>
          <w:sz w:val="28"/>
          <w:szCs w:val="28"/>
        </w:rPr>
        <w:t xml:space="preserve"> </w:t>
      </w:r>
      <w:proofErr w:type="spellStart"/>
      <w:r w:rsidR="00A21E35" w:rsidRPr="00DA527E">
        <w:rPr>
          <w:kern w:val="0"/>
          <w:sz w:val="28"/>
          <w:szCs w:val="28"/>
        </w:rPr>
        <w:t>пр-кт</w:t>
      </w:r>
      <w:proofErr w:type="spellEnd"/>
      <w:r w:rsidR="00A21E35" w:rsidRPr="00DA527E">
        <w:rPr>
          <w:kern w:val="0"/>
          <w:sz w:val="28"/>
          <w:szCs w:val="28"/>
        </w:rPr>
        <w:t xml:space="preserve"> Революции, в районе дома </w:t>
      </w:r>
      <w:r w:rsidRPr="00DA527E">
        <w:rPr>
          <w:kern w:val="0"/>
          <w:sz w:val="28"/>
          <w:szCs w:val="28"/>
        </w:rPr>
        <w:t>49</w:t>
      </w:r>
      <w:r w:rsidR="00A21E35"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ЗУ51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DA739A" w:rsidRPr="00DA527E">
        <w:rPr>
          <w:kern w:val="0"/>
          <w:sz w:val="28"/>
          <w:szCs w:val="28"/>
        </w:rPr>
        <w:t xml:space="preserve"> 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ЗУ52/1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865 кв. м"/>
        </w:smartTagPr>
        <w:r w:rsidRPr="00DA527E">
          <w:rPr>
            <w:kern w:val="0"/>
            <w:sz w:val="28"/>
            <w:szCs w:val="28"/>
          </w:rPr>
          <w:t>865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</w:t>
      </w:r>
      <w:proofErr w:type="spellStart"/>
      <w:r w:rsidRPr="00DA527E">
        <w:rPr>
          <w:kern w:val="0"/>
          <w:sz w:val="28"/>
          <w:szCs w:val="28"/>
        </w:rPr>
        <w:t>пр-кт</w:t>
      </w:r>
      <w:proofErr w:type="spellEnd"/>
      <w:r w:rsidRPr="00DA527E">
        <w:rPr>
          <w:kern w:val="0"/>
          <w:sz w:val="28"/>
          <w:szCs w:val="28"/>
        </w:rPr>
        <w:t xml:space="preserve"> Революции, 29в.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ЗУ52/1 образуется в результате перераспределения земельного участка с кадастровым номером 36:34:0607012:5 и земельного участка с кадастровым номером 36:34:0607012:1054. Образование земельного участка обусловлено расположением объекта капитального строительства в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границах нескольких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Перераспределение не влечет увеличение площадей перераспределяемых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shd w:val="clear" w:color="auto" w:fill="FFFFFF"/>
        </w:rPr>
      </w:pPr>
      <w:r w:rsidRPr="00DA527E">
        <w:rPr>
          <w:kern w:val="0"/>
          <w:sz w:val="28"/>
          <w:szCs w:val="28"/>
        </w:rPr>
        <w:t>Вид</w:t>
      </w:r>
      <w:r w:rsidR="00194D64" w:rsidRPr="00DA527E">
        <w:rPr>
          <w:kern w:val="0"/>
          <w:sz w:val="28"/>
          <w:szCs w:val="28"/>
        </w:rPr>
        <w:t>ы</w:t>
      </w:r>
      <w:r w:rsidRPr="00DA527E">
        <w:rPr>
          <w:kern w:val="0"/>
          <w:sz w:val="28"/>
          <w:szCs w:val="28"/>
        </w:rPr>
        <w:t xml:space="preserve"> разрешенного использования образуемого земельного участка устанавлива</w:t>
      </w:r>
      <w:r w:rsidR="00194D64" w:rsidRPr="00DA527E">
        <w:rPr>
          <w:kern w:val="0"/>
          <w:sz w:val="28"/>
          <w:szCs w:val="28"/>
        </w:rPr>
        <w:t>ю</w:t>
      </w:r>
      <w:r w:rsidRPr="00DA527E">
        <w:rPr>
          <w:kern w:val="0"/>
          <w:sz w:val="28"/>
          <w:szCs w:val="28"/>
        </w:rPr>
        <w:t>тся в соответствии с Классификатором как «</w:t>
      </w:r>
      <w:r w:rsidRPr="00DA527E">
        <w:rPr>
          <w:kern w:val="0"/>
          <w:sz w:val="27"/>
          <w:szCs w:val="27"/>
        </w:rPr>
        <w:t>Магазины</w:t>
      </w:r>
      <w:r w:rsidR="00A21E35" w:rsidRPr="00DA527E">
        <w:rPr>
          <w:kern w:val="0"/>
          <w:sz w:val="28"/>
          <w:szCs w:val="28"/>
          <w:shd w:val="clear" w:color="auto" w:fill="FFFFFF"/>
        </w:rPr>
        <w:t>»</w:t>
      </w:r>
      <w:r w:rsidR="00553805">
        <w:rPr>
          <w:kern w:val="0"/>
          <w:sz w:val="28"/>
          <w:szCs w:val="28"/>
          <w:shd w:val="clear" w:color="auto" w:fill="FFFFFF"/>
        </w:rPr>
        <w:t xml:space="preserve"> </w:t>
      </w:r>
      <w:r w:rsidRPr="00DA527E">
        <w:rPr>
          <w:kern w:val="0"/>
          <w:sz w:val="28"/>
          <w:szCs w:val="28"/>
          <w:shd w:val="clear" w:color="auto" w:fill="FFFFFF"/>
        </w:rPr>
        <w:t>(код</w:t>
      </w:r>
      <w:r w:rsidR="00553805">
        <w:rPr>
          <w:kern w:val="0"/>
          <w:sz w:val="28"/>
          <w:szCs w:val="28"/>
          <w:shd w:val="clear" w:color="auto" w:fill="FFFFFF"/>
        </w:rPr>
        <w:t> </w:t>
      </w:r>
      <w:r w:rsidR="00194D64" w:rsidRPr="00DA527E">
        <w:rPr>
          <w:kern w:val="0"/>
          <w:sz w:val="27"/>
          <w:szCs w:val="27"/>
        </w:rPr>
        <w:t>4.4</w:t>
      </w:r>
      <w:r w:rsidRPr="00DA527E">
        <w:rPr>
          <w:kern w:val="0"/>
          <w:sz w:val="27"/>
          <w:szCs w:val="27"/>
        </w:rPr>
        <w:t>), «Общественное питание» (код 4.6).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Границы</w:t>
      </w:r>
      <w:r w:rsidR="00194D64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ЗУ52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027 кв. м"/>
        </w:smartTagPr>
        <w:r w:rsidRPr="00DA527E">
          <w:rPr>
            <w:kern w:val="0"/>
            <w:sz w:val="28"/>
            <w:szCs w:val="28"/>
          </w:rPr>
          <w:t>1027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</w:t>
      </w:r>
      <w:proofErr w:type="spellStart"/>
      <w:r w:rsidRPr="00DA527E">
        <w:rPr>
          <w:kern w:val="0"/>
          <w:sz w:val="28"/>
          <w:szCs w:val="28"/>
        </w:rPr>
        <w:t>пр-кт</w:t>
      </w:r>
      <w:proofErr w:type="spellEnd"/>
      <w:r w:rsidRPr="00DA527E">
        <w:rPr>
          <w:kern w:val="0"/>
          <w:sz w:val="28"/>
          <w:szCs w:val="28"/>
        </w:rPr>
        <w:t xml:space="preserve"> Революции, 29в.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ЗУ52 образуется в результате перераспределения </w:t>
      </w:r>
      <w:r w:rsidR="00194D64" w:rsidRPr="00DA527E">
        <w:rPr>
          <w:kern w:val="0"/>
          <w:sz w:val="28"/>
          <w:szCs w:val="28"/>
        </w:rPr>
        <w:t xml:space="preserve">образуемого </w:t>
      </w:r>
      <w:r w:rsidRPr="00DA527E">
        <w:rPr>
          <w:kern w:val="0"/>
          <w:sz w:val="28"/>
          <w:szCs w:val="28"/>
        </w:rPr>
        <w:t xml:space="preserve">земельного участка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ЗУ52/1  и земель, государственная собственность на которые не разграничена. Образование земельного участка обусловлено расположением объекта капитального строительства в границах нескольких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</w:t>
      </w:r>
      <w:r w:rsidR="00194D64" w:rsidRPr="00DA527E">
        <w:rPr>
          <w:kern w:val="0"/>
          <w:sz w:val="28"/>
          <w:szCs w:val="28"/>
        </w:rPr>
        <w:t>ы</w:t>
      </w:r>
      <w:r w:rsidRPr="00DA527E">
        <w:rPr>
          <w:kern w:val="0"/>
          <w:sz w:val="28"/>
          <w:szCs w:val="28"/>
        </w:rPr>
        <w:t xml:space="preserve"> разрешенного использования образуемого земельного участка устанавлива</w:t>
      </w:r>
      <w:r w:rsidR="00194D64" w:rsidRPr="00DA527E">
        <w:rPr>
          <w:kern w:val="0"/>
          <w:sz w:val="28"/>
          <w:szCs w:val="28"/>
        </w:rPr>
        <w:t>ю</w:t>
      </w:r>
      <w:r w:rsidRPr="00DA527E">
        <w:rPr>
          <w:kern w:val="0"/>
          <w:sz w:val="28"/>
          <w:szCs w:val="28"/>
        </w:rPr>
        <w:t>тся в соответствии с Классификатором как «</w:t>
      </w:r>
      <w:r w:rsidRPr="00DA527E">
        <w:rPr>
          <w:kern w:val="0"/>
          <w:sz w:val="27"/>
          <w:szCs w:val="27"/>
        </w:rPr>
        <w:t>Магазины</w:t>
      </w:r>
      <w:r w:rsidRPr="00DA527E">
        <w:rPr>
          <w:kern w:val="0"/>
          <w:sz w:val="28"/>
          <w:szCs w:val="28"/>
          <w:shd w:val="clear" w:color="auto" w:fill="FFFFFF"/>
        </w:rPr>
        <w:t>» (код</w:t>
      </w:r>
      <w:r w:rsidR="00553805">
        <w:rPr>
          <w:kern w:val="0"/>
          <w:sz w:val="28"/>
          <w:szCs w:val="28"/>
          <w:shd w:val="clear" w:color="auto" w:fill="FFFFFF"/>
        </w:rPr>
        <w:t> </w:t>
      </w:r>
      <w:r w:rsidR="00194D64" w:rsidRPr="00DA527E">
        <w:rPr>
          <w:kern w:val="0"/>
          <w:sz w:val="27"/>
          <w:szCs w:val="27"/>
        </w:rPr>
        <w:t>4.4</w:t>
      </w:r>
      <w:r w:rsidRPr="00DA527E">
        <w:rPr>
          <w:kern w:val="0"/>
          <w:sz w:val="27"/>
          <w:szCs w:val="27"/>
        </w:rPr>
        <w:t>), «Общественное питание» (код 4.6).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194D64" w:rsidRPr="00DA527E">
        <w:rPr>
          <w:kern w:val="0"/>
          <w:sz w:val="28"/>
          <w:szCs w:val="28"/>
        </w:rPr>
        <w:t>одп. 2 п. 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Границы</w:t>
      </w:r>
      <w:r w:rsidR="00194D64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ЗУ53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431 кв. м"/>
        </w:smartTagPr>
        <w:r w:rsidRPr="00DA527E">
          <w:rPr>
            <w:kern w:val="0"/>
            <w:sz w:val="28"/>
            <w:szCs w:val="28"/>
          </w:rPr>
          <w:t>431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="00A21E35" w:rsidRPr="00DA527E">
        <w:rPr>
          <w:kern w:val="0"/>
          <w:sz w:val="28"/>
          <w:szCs w:val="28"/>
        </w:rPr>
        <w:t xml:space="preserve"> от ул. Театральная к</w:t>
      </w:r>
      <w:r w:rsidR="00553805">
        <w:rPr>
          <w:kern w:val="0"/>
          <w:sz w:val="28"/>
          <w:szCs w:val="28"/>
        </w:rPr>
        <w:t> ул. </w:t>
      </w:r>
      <w:r w:rsidRPr="00DA527E">
        <w:rPr>
          <w:kern w:val="0"/>
          <w:sz w:val="28"/>
          <w:szCs w:val="28"/>
        </w:rPr>
        <w:t>Пятницкого</w:t>
      </w:r>
      <w:r w:rsidR="00A21E35" w:rsidRPr="00DA527E">
        <w:rPr>
          <w:kern w:val="0"/>
          <w:sz w:val="28"/>
          <w:szCs w:val="28"/>
        </w:rPr>
        <w:t>, 67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ЗУ53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194D64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A7745F">
      <w:pPr>
        <w:widowControl/>
        <w:tabs>
          <w:tab w:val="left" w:pos="426"/>
        </w:tabs>
        <w:spacing w:line="348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ЗУ54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3306 кв. м"/>
        </w:smartTagPr>
        <w:r w:rsidRPr="00DA527E">
          <w:rPr>
            <w:kern w:val="0"/>
            <w:sz w:val="28"/>
            <w:szCs w:val="28"/>
          </w:rPr>
          <w:t>3306 кв. м</w:t>
        </w:r>
      </w:smartTag>
      <w:r w:rsidRPr="00DA527E">
        <w:rPr>
          <w:kern w:val="0"/>
          <w:sz w:val="28"/>
          <w:szCs w:val="28"/>
        </w:rPr>
        <w:t xml:space="preserve">, </w:t>
      </w:r>
      <w:r w:rsidRPr="00DA527E">
        <w:rPr>
          <w:kern w:val="0"/>
          <w:sz w:val="28"/>
          <w:szCs w:val="28"/>
          <w:lang w:bidi="ru-RU"/>
        </w:rPr>
        <w:t xml:space="preserve">расположенный по </w:t>
      </w:r>
      <w:r w:rsidR="008B3624" w:rsidRPr="00DA527E">
        <w:rPr>
          <w:kern w:val="0"/>
          <w:sz w:val="28"/>
          <w:szCs w:val="28"/>
          <w:lang w:bidi="ru-RU"/>
        </w:rPr>
        <w:t>адресу:</w:t>
      </w:r>
      <w:r w:rsidRPr="00DA527E">
        <w:rPr>
          <w:kern w:val="0"/>
          <w:sz w:val="28"/>
          <w:szCs w:val="28"/>
          <w:lang w:bidi="ru-RU"/>
        </w:rPr>
        <w:t xml:space="preserve"> пл. Ленина, 14.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ЗУ54 образуется в результате перераспределения земельного участка с кадастровым номером 36:34:0607039:6 с землями, государственная собственность на которые не разграничена. 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194D64" w:rsidRPr="00DA527E">
        <w:rPr>
          <w:kern w:val="0"/>
          <w:sz w:val="28"/>
          <w:szCs w:val="28"/>
        </w:rPr>
        <w:t>одп. 2 п. 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proofErr w:type="spellStart"/>
      <w:r w:rsidRPr="00DA527E">
        <w:rPr>
          <w:kern w:val="0"/>
          <w:sz w:val="28"/>
          <w:szCs w:val="28"/>
          <w:shd w:val="clear" w:color="auto" w:fill="FFFFFF"/>
        </w:rPr>
        <w:t>Среднеэтажная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 xml:space="preserve"> жилая застройка» (код </w:t>
      </w:r>
      <w:r w:rsidR="00194D64" w:rsidRPr="00DA527E">
        <w:rPr>
          <w:kern w:val="0"/>
          <w:sz w:val="27"/>
          <w:szCs w:val="27"/>
        </w:rPr>
        <w:t>2.5</w:t>
      </w:r>
      <w:r w:rsidRPr="00DA527E">
        <w:rPr>
          <w:kern w:val="0"/>
          <w:sz w:val="27"/>
          <w:szCs w:val="27"/>
        </w:rPr>
        <w:t>).</w:t>
      </w:r>
    </w:p>
    <w:p w:rsidR="00F05351" w:rsidRPr="00A3058F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spacing w:val="-4"/>
          <w:kern w:val="0"/>
          <w:sz w:val="28"/>
          <w:szCs w:val="28"/>
        </w:rPr>
      </w:pPr>
      <w:r w:rsidRPr="00A3058F">
        <w:rPr>
          <w:spacing w:val="-4"/>
          <w:kern w:val="0"/>
          <w:sz w:val="28"/>
          <w:szCs w:val="28"/>
        </w:rPr>
        <w:t>В соответствии с электронным паспортом данный многоквартирный дом был построен в 1956 году.</w:t>
      </w:r>
      <w:r w:rsidR="00194D64" w:rsidRPr="00A3058F">
        <w:rPr>
          <w:spacing w:val="-4"/>
          <w:kern w:val="0"/>
          <w:sz w:val="28"/>
          <w:szCs w:val="28"/>
        </w:rPr>
        <w:t xml:space="preserve"> СП 30-101-98</w:t>
      </w:r>
      <w:r w:rsidRPr="00A3058F">
        <w:rPr>
          <w:spacing w:val="-4"/>
          <w:kern w:val="0"/>
          <w:sz w:val="28"/>
          <w:szCs w:val="28"/>
        </w:rPr>
        <w:t xml:space="preserve"> предусматрива</w:t>
      </w:r>
      <w:r w:rsidR="00194D64" w:rsidRPr="00A3058F">
        <w:rPr>
          <w:spacing w:val="-4"/>
          <w:kern w:val="0"/>
          <w:sz w:val="28"/>
          <w:szCs w:val="28"/>
        </w:rPr>
        <w:t>е</w:t>
      </w:r>
      <w:r w:rsidRPr="00A3058F">
        <w:rPr>
          <w:spacing w:val="-4"/>
          <w:kern w:val="0"/>
          <w:sz w:val="28"/>
          <w:szCs w:val="28"/>
        </w:rPr>
        <w:t>т расчет</w:t>
      </w:r>
      <w:r w:rsidR="00194D64" w:rsidRPr="00A3058F">
        <w:rPr>
          <w:spacing w:val="-4"/>
          <w:kern w:val="0"/>
          <w:sz w:val="28"/>
          <w:szCs w:val="28"/>
        </w:rPr>
        <w:t xml:space="preserve"> нормативных размеров земельных участков</w:t>
      </w:r>
      <w:r w:rsidRPr="00A3058F">
        <w:rPr>
          <w:spacing w:val="-4"/>
          <w:kern w:val="0"/>
          <w:sz w:val="28"/>
          <w:szCs w:val="28"/>
        </w:rPr>
        <w:t xml:space="preserve"> для домов, построенных </w:t>
      </w:r>
      <w:r w:rsidR="00194D64" w:rsidRPr="00A3058F">
        <w:rPr>
          <w:spacing w:val="-4"/>
          <w:kern w:val="0"/>
          <w:sz w:val="28"/>
          <w:szCs w:val="28"/>
        </w:rPr>
        <w:t>в</w:t>
      </w:r>
      <w:r w:rsidRPr="00A3058F">
        <w:rPr>
          <w:spacing w:val="-4"/>
          <w:kern w:val="0"/>
          <w:sz w:val="28"/>
          <w:szCs w:val="28"/>
        </w:rPr>
        <w:t xml:space="preserve"> 1957 год</w:t>
      </w:r>
      <w:r w:rsidR="00194D64" w:rsidRPr="00A3058F">
        <w:rPr>
          <w:spacing w:val="-4"/>
          <w:kern w:val="0"/>
          <w:sz w:val="28"/>
          <w:szCs w:val="28"/>
        </w:rPr>
        <w:t>у и позднее, поэтому произвести такой</w:t>
      </w:r>
      <w:r w:rsidRPr="00A3058F">
        <w:rPr>
          <w:spacing w:val="-4"/>
          <w:kern w:val="0"/>
          <w:sz w:val="28"/>
          <w:szCs w:val="28"/>
        </w:rPr>
        <w:t xml:space="preserve"> расчет не представляется возможным.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194D64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A7745F">
      <w:pPr>
        <w:widowControl/>
        <w:tabs>
          <w:tab w:val="left" w:pos="426"/>
        </w:tabs>
        <w:spacing w:line="348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ЗУ55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314 кв. м"/>
        </w:smartTagPr>
        <w:r w:rsidRPr="00DA527E">
          <w:rPr>
            <w:kern w:val="0"/>
            <w:sz w:val="28"/>
            <w:szCs w:val="28"/>
          </w:rPr>
          <w:t>314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Пятницкого, 42</w:t>
      </w:r>
      <w:r w:rsidR="00194D64" w:rsidRPr="00DA527E">
        <w:rPr>
          <w:kern w:val="0"/>
          <w:sz w:val="28"/>
          <w:szCs w:val="28"/>
        </w:rPr>
        <w:t>А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ЗУ55 образуется из земель, государственная собственность на которые не разграничена.</w:t>
      </w:r>
    </w:p>
    <w:p w:rsidR="00F05351" w:rsidRPr="00A3058F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</w:rPr>
      </w:pPr>
      <w:r w:rsidRPr="00A3058F">
        <w:rPr>
          <w:spacing w:val="-4"/>
          <w:kern w:val="0"/>
          <w:sz w:val="28"/>
          <w:szCs w:val="28"/>
          <w:lang w:bidi="ru-RU"/>
        </w:rPr>
        <w:t xml:space="preserve">В соответствии с электронным паспортом данный многоквартирный дом был построен в 1917 году. </w:t>
      </w:r>
      <w:r w:rsidR="00194D64" w:rsidRPr="00A3058F">
        <w:rPr>
          <w:spacing w:val="-4"/>
          <w:kern w:val="0"/>
          <w:sz w:val="28"/>
          <w:szCs w:val="28"/>
          <w:lang w:bidi="ru-RU"/>
        </w:rPr>
        <w:t xml:space="preserve">СП 30-101-98 </w:t>
      </w:r>
      <w:r w:rsidRPr="00A3058F">
        <w:rPr>
          <w:spacing w:val="-4"/>
          <w:kern w:val="0"/>
          <w:sz w:val="28"/>
          <w:szCs w:val="28"/>
          <w:lang w:bidi="ru-RU"/>
        </w:rPr>
        <w:t>предусматрива</w:t>
      </w:r>
      <w:r w:rsidR="00194D64" w:rsidRPr="00A3058F">
        <w:rPr>
          <w:spacing w:val="-4"/>
          <w:kern w:val="0"/>
          <w:sz w:val="28"/>
          <w:szCs w:val="28"/>
          <w:lang w:bidi="ru-RU"/>
        </w:rPr>
        <w:t>е</w:t>
      </w:r>
      <w:r w:rsidRPr="00A3058F">
        <w:rPr>
          <w:spacing w:val="-4"/>
          <w:kern w:val="0"/>
          <w:sz w:val="28"/>
          <w:szCs w:val="28"/>
          <w:lang w:bidi="ru-RU"/>
        </w:rPr>
        <w:t>т расчет</w:t>
      </w:r>
      <w:r w:rsidR="00194D64" w:rsidRPr="00A3058F">
        <w:rPr>
          <w:spacing w:val="-4"/>
          <w:kern w:val="0"/>
          <w:sz w:val="28"/>
          <w:szCs w:val="28"/>
          <w:lang w:bidi="ru-RU"/>
        </w:rPr>
        <w:t xml:space="preserve"> нормативных размеров земельных участков </w:t>
      </w:r>
      <w:r w:rsidRPr="00A3058F">
        <w:rPr>
          <w:spacing w:val="-4"/>
          <w:kern w:val="0"/>
          <w:sz w:val="28"/>
          <w:szCs w:val="28"/>
          <w:lang w:bidi="ru-RU"/>
        </w:rPr>
        <w:t xml:space="preserve">для домов, построенных </w:t>
      </w:r>
      <w:r w:rsidR="00194D64" w:rsidRPr="00A3058F">
        <w:rPr>
          <w:spacing w:val="-4"/>
          <w:kern w:val="0"/>
          <w:sz w:val="28"/>
          <w:szCs w:val="28"/>
          <w:lang w:bidi="ru-RU"/>
        </w:rPr>
        <w:t>в</w:t>
      </w:r>
      <w:r w:rsidRPr="00A3058F">
        <w:rPr>
          <w:spacing w:val="-4"/>
          <w:kern w:val="0"/>
          <w:sz w:val="28"/>
          <w:szCs w:val="28"/>
          <w:lang w:bidi="ru-RU"/>
        </w:rPr>
        <w:t xml:space="preserve"> 1957 год</w:t>
      </w:r>
      <w:r w:rsidR="00194D64" w:rsidRPr="00A3058F">
        <w:rPr>
          <w:spacing w:val="-4"/>
          <w:kern w:val="0"/>
          <w:sz w:val="28"/>
          <w:szCs w:val="28"/>
          <w:lang w:bidi="ru-RU"/>
        </w:rPr>
        <w:t>у и позднее, поэтому произвести такой</w:t>
      </w:r>
      <w:r w:rsidRPr="00A3058F">
        <w:rPr>
          <w:spacing w:val="-4"/>
          <w:kern w:val="0"/>
          <w:sz w:val="28"/>
          <w:szCs w:val="28"/>
          <w:lang w:bidi="ru-RU"/>
        </w:rPr>
        <w:t xml:space="preserve"> расчет не представляется возможным.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194D64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Блокированная жилая застройка» (код 2.3).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ЗУ56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501 кв. м"/>
        </w:smartTagPr>
        <w:r w:rsidRPr="00DA527E">
          <w:rPr>
            <w:kern w:val="0"/>
            <w:sz w:val="28"/>
            <w:szCs w:val="28"/>
          </w:rPr>
          <w:t>501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Пятницкого, в районе д</w:t>
      </w:r>
      <w:r w:rsidR="00A21E35" w:rsidRPr="00DA527E">
        <w:rPr>
          <w:kern w:val="0"/>
          <w:sz w:val="28"/>
          <w:szCs w:val="28"/>
        </w:rPr>
        <w:t>ома</w:t>
      </w:r>
      <w:r w:rsidRPr="00DA527E">
        <w:rPr>
          <w:kern w:val="0"/>
          <w:sz w:val="28"/>
          <w:szCs w:val="28"/>
        </w:rPr>
        <w:t xml:space="preserve"> 52.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ЗУ56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«Б</w:t>
      </w:r>
      <w:r w:rsidRPr="00DA527E">
        <w:rPr>
          <w:kern w:val="0"/>
          <w:sz w:val="28"/>
          <w:szCs w:val="28"/>
          <w:shd w:val="clear" w:color="auto" w:fill="FFFFFF"/>
        </w:rPr>
        <w:t>лагоуст</w:t>
      </w:r>
      <w:r w:rsidR="00194D64" w:rsidRPr="00DA527E">
        <w:rPr>
          <w:kern w:val="0"/>
          <w:sz w:val="28"/>
          <w:szCs w:val="28"/>
          <w:shd w:val="clear" w:color="auto" w:fill="FFFFFF"/>
        </w:rPr>
        <w:t>ройство территории» (код 12.0.2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194D64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ЗУ57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25 кв. м"/>
        </w:smartTagPr>
        <w:r w:rsidRPr="00DA527E">
          <w:rPr>
            <w:kern w:val="0"/>
            <w:sz w:val="28"/>
            <w:szCs w:val="28"/>
          </w:rPr>
          <w:t>225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</w:t>
      </w:r>
      <w:proofErr w:type="spellStart"/>
      <w:r w:rsidR="00B650A3" w:rsidRPr="00DA527E">
        <w:rPr>
          <w:kern w:val="0"/>
          <w:sz w:val="28"/>
          <w:szCs w:val="28"/>
        </w:rPr>
        <w:t>Суконовка</w:t>
      </w:r>
      <w:proofErr w:type="spellEnd"/>
      <w:r w:rsidR="00B650A3" w:rsidRPr="00DA527E">
        <w:rPr>
          <w:kern w:val="0"/>
          <w:sz w:val="28"/>
          <w:szCs w:val="28"/>
        </w:rPr>
        <w:t xml:space="preserve"> </w:t>
      </w:r>
      <w:r w:rsidR="00750F0E" w:rsidRPr="00DA527E">
        <w:rPr>
          <w:kern w:val="0"/>
          <w:sz w:val="28"/>
          <w:szCs w:val="28"/>
        </w:rPr>
        <w:t>П</w:t>
      </w:r>
      <w:r w:rsidRPr="00DA527E">
        <w:rPr>
          <w:kern w:val="0"/>
          <w:sz w:val="28"/>
          <w:szCs w:val="28"/>
        </w:rPr>
        <w:t>равая, в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 xml:space="preserve">районе </w:t>
      </w:r>
      <w:r w:rsidR="00A21E35" w:rsidRPr="00DA527E">
        <w:rPr>
          <w:kern w:val="0"/>
          <w:sz w:val="28"/>
          <w:szCs w:val="28"/>
        </w:rPr>
        <w:t>дома</w:t>
      </w:r>
      <w:r w:rsidRPr="00DA527E">
        <w:rPr>
          <w:kern w:val="0"/>
          <w:sz w:val="28"/>
          <w:szCs w:val="28"/>
        </w:rPr>
        <w:t xml:space="preserve"> 21.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ЗУ57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«Б</w:t>
      </w:r>
      <w:r w:rsidRPr="00DA527E">
        <w:rPr>
          <w:kern w:val="0"/>
          <w:sz w:val="28"/>
          <w:szCs w:val="28"/>
          <w:shd w:val="clear" w:color="auto" w:fill="FFFFFF"/>
        </w:rPr>
        <w:t>лагоуст</w:t>
      </w:r>
      <w:r w:rsidR="00194D64" w:rsidRPr="00DA527E">
        <w:rPr>
          <w:kern w:val="0"/>
          <w:sz w:val="28"/>
          <w:szCs w:val="28"/>
          <w:shd w:val="clear" w:color="auto" w:fill="FFFFFF"/>
        </w:rPr>
        <w:t>ройство территории» (код 12.0.2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194D64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ЗУ58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890 кв. м"/>
        </w:smartTagPr>
        <w:r w:rsidRPr="00DA527E">
          <w:rPr>
            <w:kern w:val="0"/>
            <w:sz w:val="28"/>
            <w:szCs w:val="28"/>
          </w:rPr>
          <w:t>890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Пятницкого, 55, для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ЗУ58 образуется из земель, государственная собственность на которые не разграничена.</w:t>
      </w:r>
    </w:p>
    <w:p w:rsidR="00F05351" w:rsidRPr="00A3058F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</w:rPr>
      </w:pPr>
      <w:r w:rsidRPr="00A3058F">
        <w:rPr>
          <w:spacing w:val="-4"/>
          <w:kern w:val="0"/>
          <w:sz w:val="28"/>
          <w:szCs w:val="28"/>
          <w:lang w:bidi="ru-RU"/>
        </w:rPr>
        <w:t xml:space="preserve">В соответствии с электронным паспортом данный многоквартирный дом был построен в 1950 году. </w:t>
      </w:r>
      <w:r w:rsidR="00194D64" w:rsidRPr="00A3058F">
        <w:rPr>
          <w:spacing w:val="-4"/>
          <w:kern w:val="0"/>
          <w:sz w:val="28"/>
          <w:szCs w:val="28"/>
          <w:lang w:bidi="ru-RU"/>
        </w:rPr>
        <w:t xml:space="preserve">СП 30-101-98 </w:t>
      </w:r>
      <w:r w:rsidRPr="00A3058F">
        <w:rPr>
          <w:spacing w:val="-4"/>
          <w:kern w:val="0"/>
          <w:sz w:val="28"/>
          <w:szCs w:val="28"/>
          <w:lang w:bidi="ru-RU"/>
        </w:rPr>
        <w:t>предусматрива</w:t>
      </w:r>
      <w:r w:rsidR="00194D64" w:rsidRPr="00A3058F">
        <w:rPr>
          <w:spacing w:val="-4"/>
          <w:kern w:val="0"/>
          <w:sz w:val="28"/>
          <w:szCs w:val="28"/>
          <w:lang w:bidi="ru-RU"/>
        </w:rPr>
        <w:t>е</w:t>
      </w:r>
      <w:r w:rsidRPr="00A3058F">
        <w:rPr>
          <w:spacing w:val="-4"/>
          <w:kern w:val="0"/>
          <w:sz w:val="28"/>
          <w:szCs w:val="28"/>
          <w:lang w:bidi="ru-RU"/>
        </w:rPr>
        <w:t>т расчет</w:t>
      </w:r>
      <w:r w:rsidR="00194D64" w:rsidRPr="00A3058F">
        <w:rPr>
          <w:spacing w:val="-4"/>
          <w:kern w:val="0"/>
          <w:sz w:val="28"/>
          <w:szCs w:val="28"/>
          <w:lang w:bidi="ru-RU"/>
        </w:rPr>
        <w:t xml:space="preserve"> нормативных размеров земельных участков</w:t>
      </w:r>
      <w:r w:rsidRPr="00A3058F">
        <w:rPr>
          <w:spacing w:val="-4"/>
          <w:kern w:val="0"/>
          <w:sz w:val="28"/>
          <w:szCs w:val="28"/>
          <w:lang w:bidi="ru-RU"/>
        </w:rPr>
        <w:t xml:space="preserve"> для домов, построенных </w:t>
      </w:r>
      <w:r w:rsidR="00194D64" w:rsidRPr="00A3058F">
        <w:rPr>
          <w:spacing w:val="-4"/>
          <w:kern w:val="0"/>
          <w:sz w:val="28"/>
          <w:szCs w:val="28"/>
          <w:lang w:bidi="ru-RU"/>
        </w:rPr>
        <w:t xml:space="preserve">в </w:t>
      </w:r>
      <w:r w:rsidRPr="00A3058F">
        <w:rPr>
          <w:spacing w:val="-4"/>
          <w:kern w:val="0"/>
          <w:sz w:val="28"/>
          <w:szCs w:val="28"/>
          <w:lang w:bidi="ru-RU"/>
        </w:rPr>
        <w:t>1957 год</w:t>
      </w:r>
      <w:r w:rsidR="00194D64" w:rsidRPr="00A3058F">
        <w:rPr>
          <w:spacing w:val="-4"/>
          <w:kern w:val="0"/>
          <w:sz w:val="28"/>
          <w:szCs w:val="28"/>
          <w:lang w:bidi="ru-RU"/>
        </w:rPr>
        <w:t xml:space="preserve">у и позднее, поэтому произвести такой </w:t>
      </w:r>
      <w:r w:rsidRPr="00A3058F">
        <w:rPr>
          <w:spacing w:val="-4"/>
          <w:kern w:val="0"/>
          <w:sz w:val="28"/>
          <w:szCs w:val="28"/>
          <w:lang w:bidi="ru-RU"/>
        </w:rPr>
        <w:t>расчет не представляется возможным.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194D64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Малоэтажная много</w:t>
      </w:r>
      <w:r w:rsidR="00194D64" w:rsidRPr="00DA527E">
        <w:rPr>
          <w:kern w:val="0"/>
          <w:sz w:val="28"/>
          <w:szCs w:val="28"/>
          <w:shd w:val="clear" w:color="auto" w:fill="FFFFFF"/>
        </w:rPr>
        <w:t>квартирная</w:t>
      </w:r>
      <w:r w:rsidRPr="00DA527E">
        <w:rPr>
          <w:kern w:val="0"/>
          <w:sz w:val="28"/>
          <w:szCs w:val="28"/>
          <w:shd w:val="clear" w:color="auto" w:fill="FFFFFF"/>
        </w:rPr>
        <w:t xml:space="preserve"> жилая застройка» (код 2.1.1).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ЗУ59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306 кв. м"/>
        </w:smartTagPr>
        <w:r w:rsidRPr="00DA527E">
          <w:rPr>
            <w:kern w:val="0"/>
            <w:sz w:val="28"/>
            <w:szCs w:val="28"/>
          </w:rPr>
          <w:t>306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20-летия ВЛКСМ, в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район</w:t>
      </w:r>
      <w:r w:rsidR="00A21E35" w:rsidRPr="00DA527E">
        <w:rPr>
          <w:kern w:val="0"/>
          <w:sz w:val="28"/>
          <w:szCs w:val="28"/>
        </w:rPr>
        <w:t>е</w:t>
      </w:r>
      <w:r w:rsidRPr="00DA527E">
        <w:rPr>
          <w:kern w:val="0"/>
          <w:sz w:val="28"/>
          <w:szCs w:val="28"/>
        </w:rPr>
        <w:t xml:space="preserve"> д</w:t>
      </w:r>
      <w:r w:rsidR="00A21E35" w:rsidRPr="00DA527E">
        <w:rPr>
          <w:kern w:val="0"/>
          <w:sz w:val="28"/>
          <w:szCs w:val="28"/>
        </w:rPr>
        <w:t>ома</w:t>
      </w:r>
      <w:r w:rsidRPr="00DA527E">
        <w:rPr>
          <w:kern w:val="0"/>
          <w:sz w:val="28"/>
          <w:szCs w:val="28"/>
        </w:rPr>
        <w:t xml:space="preserve"> 37.</w:t>
      </w:r>
    </w:p>
    <w:p w:rsidR="00A21E35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ЗУ59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«Улично-дорожная сеть</w:t>
      </w:r>
      <w:r w:rsidRPr="00DA527E">
        <w:rPr>
          <w:kern w:val="0"/>
          <w:sz w:val="28"/>
          <w:szCs w:val="28"/>
          <w:shd w:val="clear" w:color="auto" w:fill="FFFFFF"/>
        </w:rPr>
        <w:t>» (код 12.0.1).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194D64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ЗУ60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429 кв. м"/>
        </w:smartTagPr>
        <w:r w:rsidRPr="00DA527E">
          <w:rPr>
            <w:kern w:val="0"/>
            <w:sz w:val="28"/>
            <w:szCs w:val="28"/>
          </w:rPr>
          <w:t>429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от ул.</w:t>
      </w:r>
      <w:r w:rsidR="00194D64" w:rsidRPr="00DA527E">
        <w:rPr>
          <w:kern w:val="0"/>
          <w:sz w:val="28"/>
          <w:szCs w:val="28"/>
        </w:rPr>
        <w:t xml:space="preserve"> </w:t>
      </w:r>
      <w:proofErr w:type="spellStart"/>
      <w:r w:rsidR="00194D64" w:rsidRPr="00DA527E">
        <w:rPr>
          <w:kern w:val="0"/>
          <w:sz w:val="28"/>
          <w:szCs w:val="28"/>
        </w:rPr>
        <w:t>Суконовка</w:t>
      </w:r>
      <w:proofErr w:type="spellEnd"/>
      <w:r w:rsidRPr="00DA527E">
        <w:rPr>
          <w:kern w:val="0"/>
          <w:sz w:val="28"/>
          <w:szCs w:val="28"/>
        </w:rPr>
        <w:t xml:space="preserve"> Левая к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жилым домам.</w:t>
      </w:r>
    </w:p>
    <w:p w:rsidR="00A21E35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ЗУ60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highlight w:val="white"/>
          <w:shd w:val="clear" w:color="auto" w:fill="FFFFFF"/>
        </w:rPr>
        <w:t>Вид разрешенного использования образуемого земельного участка устанавливается в соответствии с Классификатором как «Улично-дорожная сеть» (код 12.0.1).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3734E4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ЗУ61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610 кв. м"/>
        </w:smartTagPr>
        <w:r w:rsidRPr="00DA527E">
          <w:rPr>
            <w:kern w:val="0"/>
            <w:sz w:val="28"/>
            <w:szCs w:val="28"/>
          </w:rPr>
          <w:t>610 кв. м</w:t>
        </w:r>
      </w:smartTag>
      <w:r w:rsidRPr="00DA527E">
        <w:rPr>
          <w:kern w:val="0"/>
          <w:sz w:val="28"/>
          <w:szCs w:val="28"/>
        </w:rPr>
        <w:t xml:space="preserve">, </w:t>
      </w:r>
      <w:r w:rsidRPr="00DA527E">
        <w:rPr>
          <w:kern w:val="0"/>
          <w:sz w:val="28"/>
          <w:szCs w:val="28"/>
          <w:lang w:bidi="ru-RU"/>
        </w:rPr>
        <w:t xml:space="preserve">расположенный по </w:t>
      </w:r>
      <w:r w:rsidR="008B3624" w:rsidRPr="00DA527E">
        <w:rPr>
          <w:kern w:val="0"/>
          <w:sz w:val="28"/>
          <w:szCs w:val="28"/>
          <w:lang w:bidi="ru-RU"/>
        </w:rPr>
        <w:t>адресу:</w:t>
      </w:r>
      <w:r w:rsidRPr="00DA527E">
        <w:rPr>
          <w:kern w:val="0"/>
          <w:sz w:val="28"/>
          <w:szCs w:val="28"/>
          <w:lang w:bidi="ru-RU"/>
        </w:rPr>
        <w:t xml:space="preserve"> ул. 20-летия ВЛКСМ, уч</w:t>
      </w:r>
      <w:r w:rsidR="00A21E35" w:rsidRPr="00DA527E">
        <w:rPr>
          <w:kern w:val="0"/>
          <w:sz w:val="28"/>
          <w:szCs w:val="28"/>
          <w:lang w:bidi="ru-RU"/>
        </w:rPr>
        <w:t>асток</w:t>
      </w:r>
      <w:r w:rsidRPr="00DA527E">
        <w:rPr>
          <w:kern w:val="0"/>
          <w:sz w:val="28"/>
          <w:szCs w:val="28"/>
          <w:lang w:bidi="ru-RU"/>
        </w:rPr>
        <w:t xml:space="preserve"> 41</w:t>
      </w:r>
      <w:r w:rsidR="003734E4" w:rsidRPr="00DA527E">
        <w:rPr>
          <w:kern w:val="0"/>
          <w:sz w:val="28"/>
          <w:szCs w:val="28"/>
          <w:lang w:bidi="ru-RU"/>
        </w:rPr>
        <w:t>А</w:t>
      </w:r>
      <w:r w:rsidRPr="00DA527E">
        <w:rPr>
          <w:kern w:val="0"/>
          <w:sz w:val="28"/>
          <w:szCs w:val="28"/>
        </w:rPr>
        <w:t>, для 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lang w:bidi="ru-RU"/>
        </w:rPr>
      </w:pPr>
      <w:r w:rsidRPr="00DA527E">
        <w:rPr>
          <w:kern w:val="0"/>
          <w:sz w:val="28"/>
          <w:szCs w:val="28"/>
          <w:lang w:bidi="ru-RU"/>
        </w:rPr>
        <w:t xml:space="preserve">Земельный участок </w:t>
      </w:r>
      <w:r w:rsidR="00A21E35" w:rsidRPr="00DA527E">
        <w:rPr>
          <w:kern w:val="0"/>
          <w:sz w:val="28"/>
          <w:szCs w:val="28"/>
          <w:lang w:bidi="ru-RU"/>
        </w:rPr>
        <w:t>:</w:t>
      </w:r>
      <w:r w:rsidRPr="00DA527E">
        <w:rPr>
          <w:kern w:val="0"/>
          <w:sz w:val="28"/>
          <w:szCs w:val="28"/>
          <w:lang w:bidi="ru-RU"/>
        </w:rPr>
        <w:t>ЗУ61 образуется из земель, государственная собственность на которые не разграничена.</w:t>
      </w:r>
    </w:p>
    <w:p w:rsidR="00F05351" w:rsidRPr="00A3058F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</w:rPr>
      </w:pPr>
      <w:r w:rsidRPr="00A3058F">
        <w:rPr>
          <w:spacing w:val="-4"/>
          <w:kern w:val="0"/>
          <w:sz w:val="28"/>
          <w:szCs w:val="28"/>
          <w:lang w:bidi="ru-RU"/>
        </w:rPr>
        <w:t>В соответствии с электронным паспортом данный многоквартирный дом был построен в 1949 году.</w:t>
      </w:r>
      <w:r w:rsidR="003734E4" w:rsidRPr="00A3058F">
        <w:rPr>
          <w:spacing w:val="-4"/>
          <w:kern w:val="0"/>
          <w:sz w:val="28"/>
          <w:szCs w:val="28"/>
          <w:lang w:bidi="ru-RU"/>
        </w:rPr>
        <w:t xml:space="preserve"> СП 30-101-98</w:t>
      </w:r>
      <w:r w:rsidRPr="00A3058F">
        <w:rPr>
          <w:spacing w:val="-4"/>
          <w:kern w:val="0"/>
          <w:sz w:val="28"/>
          <w:szCs w:val="28"/>
          <w:lang w:bidi="ru-RU"/>
        </w:rPr>
        <w:t xml:space="preserve"> предусматрива</w:t>
      </w:r>
      <w:r w:rsidR="003734E4" w:rsidRPr="00A3058F">
        <w:rPr>
          <w:spacing w:val="-4"/>
          <w:kern w:val="0"/>
          <w:sz w:val="28"/>
          <w:szCs w:val="28"/>
          <w:lang w:bidi="ru-RU"/>
        </w:rPr>
        <w:t>е</w:t>
      </w:r>
      <w:r w:rsidRPr="00A3058F">
        <w:rPr>
          <w:spacing w:val="-4"/>
          <w:kern w:val="0"/>
          <w:sz w:val="28"/>
          <w:szCs w:val="28"/>
          <w:lang w:bidi="ru-RU"/>
        </w:rPr>
        <w:t>т расчет</w:t>
      </w:r>
      <w:r w:rsidR="003734E4" w:rsidRPr="00A3058F">
        <w:rPr>
          <w:spacing w:val="-4"/>
          <w:kern w:val="0"/>
          <w:sz w:val="28"/>
          <w:szCs w:val="28"/>
          <w:lang w:bidi="ru-RU"/>
        </w:rPr>
        <w:t xml:space="preserve"> нормативных размеров земельных участков</w:t>
      </w:r>
      <w:r w:rsidRPr="00A3058F">
        <w:rPr>
          <w:spacing w:val="-4"/>
          <w:kern w:val="0"/>
          <w:sz w:val="28"/>
          <w:szCs w:val="28"/>
          <w:lang w:bidi="ru-RU"/>
        </w:rPr>
        <w:t xml:space="preserve"> для домов, построенных </w:t>
      </w:r>
      <w:r w:rsidR="003734E4" w:rsidRPr="00A3058F">
        <w:rPr>
          <w:spacing w:val="-4"/>
          <w:kern w:val="0"/>
          <w:sz w:val="28"/>
          <w:szCs w:val="28"/>
          <w:lang w:bidi="ru-RU"/>
        </w:rPr>
        <w:t>в</w:t>
      </w:r>
      <w:r w:rsidRPr="00A3058F">
        <w:rPr>
          <w:spacing w:val="-4"/>
          <w:kern w:val="0"/>
          <w:sz w:val="28"/>
          <w:szCs w:val="28"/>
          <w:lang w:bidi="ru-RU"/>
        </w:rPr>
        <w:t xml:space="preserve"> 1957 год</w:t>
      </w:r>
      <w:r w:rsidR="003734E4" w:rsidRPr="00A3058F">
        <w:rPr>
          <w:spacing w:val="-4"/>
          <w:kern w:val="0"/>
          <w:sz w:val="28"/>
          <w:szCs w:val="28"/>
          <w:lang w:bidi="ru-RU"/>
        </w:rPr>
        <w:t>у и позднее, поэтому произвести такой</w:t>
      </w:r>
      <w:r w:rsidRPr="00A3058F">
        <w:rPr>
          <w:spacing w:val="-4"/>
          <w:kern w:val="0"/>
          <w:sz w:val="28"/>
          <w:szCs w:val="28"/>
          <w:lang w:bidi="ru-RU"/>
        </w:rPr>
        <w:t xml:space="preserve"> расчет </w:t>
      </w:r>
      <w:r w:rsidR="003734E4" w:rsidRPr="00A3058F">
        <w:rPr>
          <w:spacing w:val="-4"/>
          <w:kern w:val="0"/>
          <w:sz w:val="28"/>
          <w:szCs w:val="28"/>
          <w:lang w:bidi="ru-RU"/>
        </w:rPr>
        <w:t>н</w:t>
      </w:r>
      <w:r w:rsidRPr="00A3058F">
        <w:rPr>
          <w:spacing w:val="-4"/>
          <w:kern w:val="0"/>
          <w:sz w:val="28"/>
          <w:szCs w:val="28"/>
          <w:lang w:bidi="ru-RU"/>
        </w:rPr>
        <w:t>е представляется возможным.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="00C550C1">
        <w:rPr>
          <w:kern w:val="0"/>
          <w:sz w:val="28"/>
          <w:szCs w:val="28"/>
          <w:lang w:eastAsia="ar-SA"/>
        </w:rPr>
        <w:t xml:space="preserve">с </w:t>
      </w:r>
      <w:r w:rsidRPr="00DA527E">
        <w:rPr>
          <w:rFonts w:eastAsia="Arial CYR"/>
          <w:kern w:val="0"/>
          <w:sz w:val="28"/>
          <w:szCs w:val="28"/>
        </w:rPr>
        <w:t>Классификатором</w:t>
      </w:r>
      <w:r w:rsidRPr="00DA527E">
        <w:rPr>
          <w:kern w:val="0"/>
          <w:sz w:val="28"/>
          <w:szCs w:val="28"/>
        </w:rPr>
        <w:t xml:space="preserve"> как «</w:t>
      </w:r>
      <w:r w:rsidRPr="00DA527E">
        <w:rPr>
          <w:kern w:val="0"/>
          <w:sz w:val="28"/>
          <w:szCs w:val="28"/>
          <w:shd w:val="clear" w:color="auto" w:fill="FFFFFF"/>
        </w:rPr>
        <w:t>Малоэтажная многоквартир</w:t>
      </w:r>
      <w:r w:rsidR="003734E4" w:rsidRPr="00DA527E">
        <w:rPr>
          <w:kern w:val="0"/>
          <w:sz w:val="28"/>
          <w:szCs w:val="28"/>
          <w:shd w:val="clear" w:color="auto" w:fill="FFFFFF"/>
        </w:rPr>
        <w:t>ная жилая застройка» (код 2.1.1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3734E4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ЗУ62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lang w:bidi="ru-RU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76 кв. м"/>
        </w:smartTagPr>
        <w:r w:rsidRPr="00DA527E">
          <w:rPr>
            <w:kern w:val="0"/>
            <w:sz w:val="28"/>
            <w:szCs w:val="28"/>
          </w:rPr>
          <w:t>76 кв. м</w:t>
        </w:r>
      </w:smartTag>
      <w:r w:rsidRPr="00DA527E">
        <w:rPr>
          <w:kern w:val="0"/>
          <w:sz w:val="28"/>
          <w:szCs w:val="28"/>
        </w:rPr>
        <w:t xml:space="preserve">, </w:t>
      </w:r>
      <w:r w:rsidRPr="00DA527E">
        <w:rPr>
          <w:kern w:val="0"/>
          <w:sz w:val="28"/>
          <w:szCs w:val="28"/>
          <w:lang w:bidi="ru-RU"/>
        </w:rPr>
        <w:t xml:space="preserve">расположенный по </w:t>
      </w:r>
      <w:r w:rsidR="008B3624" w:rsidRPr="00DA527E">
        <w:rPr>
          <w:kern w:val="0"/>
          <w:sz w:val="28"/>
          <w:szCs w:val="28"/>
          <w:lang w:bidi="ru-RU"/>
        </w:rPr>
        <w:t>адресу:</w:t>
      </w:r>
      <w:r w:rsidRPr="00DA527E">
        <w:rPr>
          <w:kern w:val="0"/>
          <w:sz w:val="28"/>
          <w:szCs w:val="28"/>
          <w:lang w:bidi="ru-RU"/>
        </w:rPr>
        <w:t xml:space="preserve"> ул. 20-летия ВЛКСМ, в</w:t>
      </w:r>
      <w:r w:rsidR="00553805">
        <w:rPr>
          <w:kern w:val="0"/>
          <w:sz w:val="28"/>
          <w:szCs w:val="28"/>
          <w:lang w:bidi="ru-RU"/>
        </w:rPr>
        <w:t> </w:t>
      </w:r>
      <w:r w:rsidRPr="00DA527E">
        <w:rPr>
          <w:kern w:val="0"/>
          <w:sz w:val="28"/>
          <w:szCs w:val="28"/>
          <w:lang w:bidi="ru-RU"/>
        </w:rPr>
        <w:t>районе уч</w:t>
      </w:r>
      <w:r w:rsidR="00A21E35" w:rsidRPr="00DA527E">
        <w:rPr>
          <w:kern w:val="0"/>
          <w:sz w:val="28"/>
          <w:szCs w:val="28"/>
          <w:lang w:bidi="ru-RU"/>
        </w:rPr>
        <w:t>астка</w:t>
      </w:r>
      <w:r w:rsidRPr="00DA527E">
        <w:rPr>
          <w:kern w:val="0"/>
          <w:sz w:val="28"/>
          <w:szCs w:val="28"/>
          <w:lang w:bidi="ru-RU"/>
        </w:rPr>
        <w:t xml:space="preserve"> 43</w:t>
      </w:r>
      <w:r w:rsidR="001D7401" w:rsidRPr="00DA527E">
        <w:rPr>
          <w:kern w:val="0"/>
          <w:sz w:val="28"/>
          <w:szCs w:val="28"/>
          <w:lang w:bidi="ru-RU"/>
        </w:rPr>
        <w:t>А</w:t>
      </w:r>
      <w:r w:rsidRPr="00DA527E">
        <w:rPr>
          <w:kern w:val="0"/>
          <w:sz w:val="28"/>
          <w:szCs w:val="28"/>
          <w:lang w:bidi="ru-RU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ЗУ62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«Б</w:t>
      </w:r>
      <w:r w:rsidRPr="00DA527E">
        <w:rPr>
          <w:kern w:val="0"/>
          <w:sz w:val="28"/>
          <w:szCs w:val="28"/>
          <w:shd w:val="clear" w:color="auto" w:fill="FFFFFF"/>
        </w:rPr>
        <w:t>лагоустройство территории» (код 12.0.2).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Границы</w:t>
      </w:r>
      <w:r w:rsidR="001D7401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ЗУ63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600 кв. м"/>
        </w:smartTagPr>
        <w:r w:rsidRPr="00DA527E">
          <w:rPr>
            <w:kern w:val="0"/>
            <w:sz w:val="28"/>
            <w:szCs w:val="28"/>
          </w:rPr>
          <w:t>600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20-летия ВЛКСМ, в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районе дома 43</w:t>
      </w:r>
      <w:r w:rsidR="001D7401" w:rsidRPr="00DA527E">
        <w:rPr>
          <w:kern w:val="0"/>
          <w:sz w:val="28"/>
          <w:szCs w:val="28"/>
        </w:rPr>
        <w:t>А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ЗУ63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«Б</w:t>
      </w:r>
      <w:r w:rsidRPr="00DA527E">
        <w:rPr>
          <w:kern w:val="0"/>
          <w:sz w:val="28"/>
          <w:szCs w:val="28"/>
          <w:shd w:val="clear" w:color="auto" w:fill="FFFFFF"/>
        </w:rPr>
        <w:t>лагоуст</w:t>
      </w:r>
      <w:r w:rsidR="001D7401" w:rsidRPr="00DA527E">
        <w:rPr>
          <w:kern w:val="0"/>
          <w:sz w:val="28"/>
          <w:szCs w:val="28"/>
          <w:shd w:val="clear" w:color="auto" w:fill="FFFFFF"/>
        </w:rPr>
        <w:t>ройство территории» (код 12.0.2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1D7401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ЗУ64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07 кв. м"/>
        </w:smartTagPr>
        <w:r w:rsidRPr="00DA527E">
          <w:rPr>
            <w:kern w:val="0"/>
            <w:sz w:val="28"/>
            <w:szCs w:val="28"/>
          </w:rPr>
          <w:t>107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20-летия ВЛКСМ, в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районе дома 47.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ЗУ64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«Б</w:t>
      </w:r>
      <w:r w:rsidRPr="00DA527E">
        <w:rPr>
          <w:kern w:val="0"/>
          <w:sz w:val="28"/>
          <w:szCs w:val="28"/>
          <w:shd w:val="clear" w:color="auto" w:fill="FFFFFF"/>
        </w:rPr>
        <w:t>лагоустройство территории» (код 12.0.2).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1D7401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ЗУ65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346 кв. м"/>
        </w:smartTagPr>
        <w:r w:rsidRPr="00DA527E">
          <w:rPr>
            <w:kern w:val="0"/>
            <w:sz w:val="28"/>
            <w:szCs w:val="28"/>
          </w:rPr>
          <w:t>346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20-летия ВЛКСМ, в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районе дома 49.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ЗУ65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«Б</w:t>
      </w:r>
      <w:r w:rsidRPr="00DA527E">
        <w:rPr>
          <w:kern w:val="0"/>
          <w:sz w:val="28"/>
          <w:szCs w:val="28"/>
          <w:shd w:val="clear" w:color="auto" w:fill="FFFFFF"/>
        </w:rPr>
        <w:t>лагоуст</w:t>
      </w:r>
      <w:r w:rsidR="001D7401" w:rsidRPr="00DA527E">
        <w:rPr>
          <w:kern w:val="0"/>
          <w:sz w:val="28"/>
          <w:szCs w:val="28"/>
          <w:shd w:val="clear" w:color="auto" w:fill="FFFFFF"/>
        </w:rPr>
        <w:t>ройство территории» (код 12.0.2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Границы</w:t>
      </w:r>
      <w:r w:rsidR="001D7401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ЗУ66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505 кв. м"/>
        </w:smartTagPr>
        <w:r w:rsidRPr="00DA527E">
          <w:rPr>
            <w:kern w:val="0"/>
            <w:sz w:val="28"/>
            <w:szCs w:val="28"/>
          </w:rPr>
          <w:t>505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20-летия ВЛКСМ, 53</w:t>
      </w:r>
      <w:r w:rsidR="001D7401" w:rsidRPr="00DA527E">
        <w:rPr>
          <w:kern w:val="0"/>
          <w:sz w:val="28"/>
          <w:szCs w:val="28"/>
        </w:rPr>
        <w:t>А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ЗУ66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В соответствии с Правилами землепользования и застройки образуемый </w:t>
      </w:r>
      <w:r w:rsidR="001D7401" w:rsidRPr="00DA527E">
        <w:rPr>
          <w:kern w:val="0"/>
          <w:sz w:val="28"/>
          <w:szCs w:val="28"/>
        </w:rPr>
        <w:t xml:space="preserve">земельный </w:t>
      </w:r>
      <w:r w:rsidRPr="00DA527E">
        <w:rPr>
          <w:kern w:val="0"/>
          <w:sz w:val="28"/>
          <w:szCs w:val="28"/>
        </w:rPr>
        <w:t>участок</w:t>
      </w:r>
      <w:r w:rsidR="001D7401" w:rsidRPr="00DA527E">
        <w:rPr>
          <w:kern w:val="0"/>
          <w:sz w:val="28"/>
          <w:szCs w:val="28"/>
        </w:rPr>
        <w:t xml:space="preserve"> находится в территориальной зоне</w:t>
      </w:r>
      <w:r w:rsidRPr="00DA527E">
        <w:rPr>
          <w:kern w:val="0"/>
          <w:sz w:val="28"/>
          <w:szCs w:val="28"/>
        </w:rPr>
        <w:t xml:space="preserve"> ОДБ, в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которой вид разращенного использования «</w:t>
      </w:r>
      <w:r w:rsidRPr="00DA527E">
        <w:rPr>
          <w:kern w:val="0"/>
          <w:sz w:val="28"/>
          <w:szCs w:val="28"/>
          <w:shd w:val="clear" w:color="auto" w:fill="FFFFFF"/>
        </w:rPr>
        <w:t>Для индивидуального жили</w:t>
      </w:r>
      <w:r w:rsidR="001D7401" w:rsidRPr="00DA527E">
        <w:rPr>
          <w:kern w:val="0"/>
          <w:sz w:val="28"/>
          <w:szCs w:val="28"/>
          <w:shd w:val="clear" w:color="auto" w:fill="FFFFFF"/>
        </w:rPr>
        <w:t xml:space="preserve">щного строительства» (код 2.1) </w:t>
      </w:r>
      <w:r w:rsidR="00C65973">
        <w:rPr>
          <w:kern w:val="0"/>
          <w:sz w:val="28"/>
          <w:szCs w:val="28"/>
          <w:shd w:val="clear" w:color="auto" w:fill="FFFFFF"/>
        </w:rPr>
        <w:t xml:space="preserve">является условно разрешенным, </w:t>
      </w:r>
      <w:r w:rsidRPr="00DA527E">
        <w:rPr>
          <w:kern w:val="0"/>
          <w:sz w:val="28"/>
          <w:szCs w:val="28"/>
          <w:shd w:val="clear" w:color="auto" w:fill="FFFFFF"/>
        </w:rPr>
        <w:t xml:space="preserve">в связи с этим вид разрешенного использования устанавливается из основных </w:t>
      </w:r>
      <w:r w:rsidR="00C65973">
        <w:rPr>
          <w:kern w:val="0"/>
          <w:sz w:val="28"/>
          <w:szCs w:val="28"/>
          <w:shd w:val="clear" w:color="auto" w:fill="FFFFFF"/>
        </w:rPr>
        <w:t>–</w:t>
      </w:r>
      <w:r w:rsidRPr="00DA527E">
        <w:rPr>
          <w:kern w:val="0"/>
          <w:sz w:val="28"/>
          <w:szCs w:val="28"/>
          <w:shd w:val="clear" w:color="auto" w:fill="FFFFFF"/>
        </w:rPr>
        <w:t xml:space="preserve"> «</w:t>
      </w:r>
      <w:r w:rsidRPr="00DA527E">
        <w:rPr>
          <w:kern w:val="0"/>
          <w:sz w:val="28"/>
          <w:szCs w:val="28"/>
        </w:rPr>
        <w:t xml:space="preserve">Общежития» </w:t>
      </w:r>
      <w:r w:rsidR="001D7401" w:rsidRPr="00DA527E">
        <w:rPr>
          <w:kern w:val="0"/>
          <w:sz w:val="28"/>
          <w:szCs w:val="28"/>
        </w:rPr>
        <w:t>(код 3.2.4</w:t>
      </w:r>
      <w:r w:rsidRPr="00DA527E">
        <w:rPr>
          <w:kern w:val="0"/>
          <w:sz w:val="28"/>
          <w:szCs w:val="28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1D7401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ЗУ67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147 кв. м"/>
        </w:smartTagPr>
        <w:r w:rsidRPr="00DA527E">
          <w:rPr>
            <w:kern w:val="0"/>
            <w:sz w:val="28"/>
            <w:szCs w:val="28"/>
          </w:rPr>
          <w:t>2147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1A7AA0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</w:t>
      </w:r>
      <w:proofErr w:type="spellStart"/>
      <w:r w:rsidRPr="00DA527E">
        <w:rPr>
          <w:kern w:val="0"/>
          <w:sz w:val="28"/>
          <w:szCs w:val="28"/>
        </w:rPr>
        <w:t>пр-кт</w:t>
      </w:r>
      <w:proofErr w:type="spellEnd"/>
      <w:r w:rsidRPr="00DA527E">
        <w:rPr>
          <w:kern w:val="0"/>
          <w:sz w:val="28"/>
          <w:szCs w:val="28"/>
        </w:rPr>
        <w:t xml:space="preserve"> Революции, в районе </w:t>
      </w:r>
      <w:r w:rsidR="00A21E35" w:rsidRPr="00DA527E">
        <w:rPr>
          <w:kern w:val="0"/>
          <w:sz w:val="28"/>
          <w:szCs w:val="28"/>
        </w:rPr>
        <w:t xml:space="preserve">дома </w:t>
      </w:r>
      <w:r w:rsidRPr="00DA527E">
        <w:rPr>
          <w:kern w:val="0"/>
          <w:sz w:val="28"/>
          <w:szCs w:val="28"/>
        </w:rPr>
        <w:t>23.</w:t>
      </w:r>
    </w:p>
    <w:p w:rsidR="00A21E35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ЗУ67 образуется из земель, государственная собственно</w:t>
      </w:r>
      <w:r w:rsidR="001D7401" w:rsidRPr="00DA527E">
        <w:rPr>
          <w:kern w:val="0"/>
          <w:sz w:val="28"/>
          <w:szCs w:val="28"/>
        </w:rPr>
        <w:t>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«Размещение гаражей для собственных нужд</w:t>
      </w:r>
      <w:r w:rsidRPr="00DA527E">
        <w:rPr>
          <w:kern w:val="0"/>
          <w:sz w:val="28"/>
          <w:szCs w:val="28"/>
          <w:shd w:val="clear" w:color="auto" w:fill="FFFFFF"/>
        </w:rPr>
        <w:t>» (код 2.7.2)</w:t>
      </w:r>
      <w:r w:rsidR="001D7401" w:rsidRPr="00DA527E">
        <w:rPr>
          <w:kern w:val="0"/>
          <w:sz w:val="28"/>
          <w:szCs w:val="28"/>
          <w:shd w:val="clear" w:color="auto" w:fill="FFFFFF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1D7401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ЗУ68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18 кв. м"/>
        </w:smartTagPr>
        <w:r w:rsidRPr="00DA527E">
          <w:rPr>
            <w:kern w:val="0"/>
            <w:sz w:val="28"/>
            <w:szCs w:val="28"/>
          </w:rPr>
          <w:t>118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20-летия ВЛКСМ, между домами 48 и 14.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ЗУ68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«Улично-дорожная сеть</w:t>
      </w:r>
      <w:r w:rsidR="000438AF" w:rsidRPr="00DA527E">
        <w:rPr>
          <w:kern w:val="0"/>
          <w:sz w:val="28"/>
          <w:szCs w:val="28"/>
          <w:shd w:val="clear" w:color="auto" w:fill="FFFFFF"/>
        </w:rPr>
        <w:t>» (код 12.0.1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0438AF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ЗУ69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560 кв. м"/>
        </w:smartTagPr>
        <w:r w:rsidRPr="00DA527E">
          <w:rPr>
            <w:kern w:val="0"/>
            <w:sz w:val="28"/>
            <w:szCs w:val="28"/>
          </w:rPr>
          <w:t>560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Манежная Большая, во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дворе дома 10.</w:t>
      </w:r>
    </w:p>
    <w:p w:rsidR="00A21E35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ЗУ69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как </w:t>
      </w:r>
      <w:r w:rsidRPr="00DA527E">
        <w:rPr>
          <w:kern w:val="0"/>
          <w:sz w:val="28"/>
          <w:szCs w:val="28"/>
          <w:shd w:val="clear" w:color="auto" w:fill="FFFFFF"/>
        </w:rPr>
        <w:t>«Размещение гаражей для собственных нужд» (код 2.7.2)</w:t>
      </w:r>
      <w:r w:rsidR="000438AF" w:rsidRPr="00DA527E">
        <w:rPr>
          <w:kern w:val="0"/>
          <w:sz w:val="28"/>
          <w:szCs w:val="28"/>
          <w:shd w:val="clear" w:color="auto" w:fill="FFFFFF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0438AF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ЗУ70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909 кв. м"/>
        </w:smartTagPr>
        <w:r w:rsidRPr="00DA527E">
          <w:rPr>
            <w:kern w:val="0"/>
            <w:sz w:val="28"/>
            <w:szCs w:val="28"/>
          </w:rPr>
          <w:t>909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</w:t>
      </w:r>
      <w:r w:rsidRPr="00DA527E">
        <w:rPr>
          <w:b/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20-летия ВЛКСМ, 50.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A21E35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ЗУ70 образуется путем перераспределения земельных участков с кадастровыми номерами 36:</w:t>
      </w:r>
      <w:r w:rsidR="000438AF" w:rsidRPr="00DA527E">
        <w:rPr>
          <w:kern w:val="0"/>
          <w:sz w:val="28"/>
          <w:szCs w:val="28"/>
        </w:rPr>
        <w:t>34:0607001:1027, 36:3</w:t>
      </w:r>
      <w:r w:rsidRPr="00DA527E">
        <w:rPr>
          <w:kern w:val="0"/>
          <w:sz w:val="28"/>
          <w:szCs w:val="28"/>
        </w:rPr>
        <w:t>4:0607001:928 с землями, государственная собственность на которые не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разграничена. Образование земельного участка обусловлено расположением одного объекта недвижимости, стоящего на кадастро</w:t>
      </w:r>
      <w:r w:rsidR="00553805">
        <w:rPr>
          <w:kern w:val="0"/>
          <w:sz w:val="28"/>
          <w:szCs w:val="28"/>
        </w:rPr>
        <w:t>во</w:t>
      </w:r>
      <w:r w:rsidRPr="00DA527E">
        <w:rPr>
          <w:kern w:val="0"/>
          <w:sz w:val="28"/>
          <w:szCs w:val="28"/>
        </w:rPr>
        <w:t>м учете в ЕГРН, на</w:t>
      </w:r>
      <w:r w:rsidR="00553805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нескольких земельных участках. Перераспределение не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влечет увеличение площадей перераспределяемых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0438AF" w:rsidRPr="00DA527E">
        <w:rPr>
          <w:kern w:val="0"/>
          <w:sz w:val="28"/>
          <w:szCs w:val="28"/>
        </w:rPr>
        <w:t>одп. 2 п. 1</w:t>
      </w:r>
      <w:r w:rsidRPr="00DA527E">
        <w:rPr>
          <w:kern w:val="0"/>
          <w:sz w:val="28"/>
          <w:szCs w:val="28"/>
        </w:rPr>
        <w:t xml:space="preserve"> ст. 39.28 ЗК РФ перераспределение </w:t>
      </w:r>
      <w:r w:rsidR="000438AF" w:rsidRPr="00DA527E">
        <w:rPr>
          <w:kern w:val="0"/>
          <w:sz w:val="28"/>
          <w:szCs w:val="28"/>
        </w:rPr>
        <w:t>зе</w:t>
      </w:r>
      <w:r w:rsidRPr="00DA527E">
        <w:rPr>
          <w:kern w:val="0"/>
          <w:sz w:val="28"/>
          <w:szCs w:val="28"/>
        </w:rPr>
        <w:t xml:space="preserve">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A21E35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«Амбулаторное ветеринарное обслуживание</w:t>
      </w:r>
      <w:r w:rsidRPr="00DA527E">
        <w:rPr>
          <w:kern w:val="0"/>
          <w:sz w:val="28"/>
          <w:szCs w:val="28"/>
          <w:shd w:val="clear" w:color="auto" w:fill="FFFFFF"/>
        </w:rPr>
        <w:t>» (код 3.10.1).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0438AF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A21E35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ЗУ71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979 кв. м"/>
        </w:smartTagPr>
        <w:r w:rsidRPr="00DA527E">
          <w:rPr>
            <w:kern w:val="0"/>
            <w:sz w:val="28"/>
            <w:szCs w:val="28"/>
          </w:rPr>
          <w:t>979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Летчика </w:t>
      </w:r>
      <w:proofErr w:type="spellStart"/>
      <w:r w:rsidRPr="00DA527E">
        <w:rPr>
          <w:kern w:val="0"/>
          <w:sz w:val="28"/>
          <w:szCs w:val="28"/>
        </w:rPr>
        <w:t>Замкина</w:t>
      </w:r>
      <w:proofErr w:type="spellEnd"/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ЗУ71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«Улично-дорожная сеть</w:t>
      </w:r>
      <w:r w:rsidR="000438AF" w:rsidRPr="00DA527E">
        <w:rPr>
          <w:kern w:val="0"/>
          <w:sz w:val="28"/>
          <w:szCs w:val="28"/>
          <w:shd w:val="clear" w:color="auto" w:fill="FFFFFF"/>
        </w:rPr>
        <w:t>» (код 12.0.1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0438AF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ЗУ72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747 кв. м"/>
        </w:smartTagPr>
        <w:r w:rsidRPr="00DA527E">
          <w:rPr>
            <w:kern w:val="0"/>
            <w:sz w:val="28"/>
            <w:szCs w:val="28"/>
          </w:rPr>
          <w:t>747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Летчика </w:t>
      </w:r>
      <w:proofErr w:type="spellStart"/>
      <w:r w:rsidRPr="00DA527E">
        <w:rPr>
          <w:kern w:val="0"/>
          <w:sz w:val="28"/>
          <w:szCs w:val="28"/>
        </w:rPr>
        <w:t>Замкина</w:t>
      </w:r>
      <w:proofErr w:type="spellEnd"/>
      <w:r w:rsidRPr="00DA527E">
        <w:rPr>
          <w:kern w:val="0"/>
          <w:sz w:val="28"/>
          <w:szCs w:val="28"/>
        </w:rPr>
        <w:t>, 36.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ЗУ72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</w:t>
      </w:r>
      <w:r w:rsidR="000438AF" w:rsidRPr="00DA527E">
        <w:rPr>
          <w:kern w:val="0"/>
          <w:sz w:val="28"/>
          <w:szCs w:val="28"/>
          <w:lang w:eastAsia="ar-SA"/>
        </w:rPr>
        <w:t xml:space="preserve"> с </w:t>
      </w:r>
      <w:r w:rsidRPr="00DA527E">
        <w:rPr>
          <w:rFonts w:eastAsia="Arial CYR"/>
          <w:kern w:val="0"/>
          <w:sz w:val="28"/>
          <w:szCs w:val="28"/>
        </w:rPr>
        <w:t>Классификатором</w:t>
      </w:r>
      <w:r w:rsidRPr="00DA527E">
        <w:rPr>
          <w:kern w:val="0"/>
          <w:sz w:val="28"/>
          <w:szCs w:val="28"/>
        </w:rPr>
        <w:t xml:space="preserve"> как «</w:t>
      </w:r>
      <w:r w:rsidRPr="00DA527E">
        <w:rPr>
          <w:kern w:val="0"/>
          <w:sz w:val="28"/>
          <w:szCs w:val="28"/>
          <w:shd w:val="clear" w:color="auto" w:fill="FFFFFF"/>
        </w:rPr>
        <w:t>Малоэтажная многоквартир</w:t>
      </w:r>
      <w:r w:rsidR="000438AF" w:rsidRPr="00DA527E">
        <w:rPr>
          <w:kern w:val="0"/>
          <w:sz w:val="28"/>
          <w:szCs w:val="28"/>
          <w:shd w:val="clear" w:color="auto" w:fill="FFFFFF"/>
        </w:rPr>
        <w:t>ная жилая застройка» (код 2.1.1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bidi="ru-RU"/>
        </w:rPr>
        <w:t xml:space="preserve">Границы </w:t>
      </w:r>
      <w:r w:rsidR="000438AF" w:rsidRPr="00DA527E">
        <w:rPr>
          <w:kern w:val="0"/>
          <w:sz w:val="28"/>
          <w:szCs w:val="28"/>
          <w:lang w:bidi="ru-RU"/>
        </w:rPr>
        <w:t xml:space="preserve">земельного </w:t>
      </w:r>
      <w:r w:rsidRPr="00DA527E">
        <w:rPr>
          <w:kern w:val="0"/>
          <w:sz w:val="28"/>
          <w:szCs w:val="28"/>
          <w:lang w:bidi="ru-RU"/>
        </w:rPr>
        <w:t>участка определены в соответствии с</w:t>
      </w:r>
      <w:r w:rsidR="00553805">
        <w:rPr>
          <w:kern w:val="0"/>
          <w:sz w:val="28"/>
          <w:szCs w:val="28"/>
          <w:lang w:bidi="ru-RU"/>
        </w:rPr>
        <w:t> </w:t>
      </w:r>
      <w:r w:rsidRPr="00DA527E">
        <w:rPr>
          <w:kern w:val="0"/>
          <w:sz w:val="28"/>
          <w:szCs w:val="28"/>
          <w:lang w:bidi="ru-RU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  <w:lang w:bidi="ru-RU"/>
        </w:rPr>
        <w:t> </w:t>
      </w:r>
      <w:r w:rsidRPr="00DA527E">
        <w:rPr>
          <w:kern w:val="0"/>
          <w:sz w:val="28"/>
          <w:szCs w:val="28"/>
          <w:lang w:bidi="ru-RU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ЗУ73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659 кв. м"/>
        </w:smartTagPr>
        <w:r w:rsidRPr="00DA527E">
          <w:rPr>
            <w:kern w:val="0"/>
            <w:sz w:val="28"/>
            <w:szCs w:val="28"/>
          </w:rPr>
          <w:t>659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Летчика </w:t>
      </w:r>
      <w:proofErr w:type="spellStart"/>
      <w:r w:rsidRPr="00DA527E">
        <w:rPr>
          <w:kern w:val="0"/>
          <w:sz w:val="28"/>
          <w:szCs w:val="28"/>
        </w:rPr>
        <w:t>Замкина</w:t>
      </w:r>
      <w:proofErr w:type="spellEnd"/>
      <w:r w:rsidRPr="00DA527E">
        <w:rPr>
          <w:kern w:val="0"/>
          <w:sz w:val="28"/>
          <w:szCs w:val="28"/>
        </w:rPr>
        <w:t>, 38а.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ЗУ73 образуется в результате перераспределения земельного участка с кадастровым номером 36:34:0607001:2 с землями,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 В соответствии с п</w:t>
      </w:r>
      <w:r w:rsidR="000438AF" w:rsidRPr="00DA527E">
        <w:rPr>
          <w:kern w:val="0"/>
          <w:sz w:val="28"/>
          <w:szCs w:val="28"/>
        </w:rPr>
        <w:t>одп. 2 п. 1 с</w:t>
      </w:r>
      <w:r w:rsidRPr="00DA527E">
        <w:rPr>
          <w:kern w:val="0"/>
          <w:sz w:val="28"/>
          <w:szCs w:val="28"/>
        </w:rPr>
        <w:t xml:space="preserve">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2F1793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как </w:t>
      </w:r>
      <w:r w:rsidRPr="00DA527E">
        <w:rPr>
          <w:kern w:val="0"/>
          <w:sz w:val="28"/>
          <w:szCs w:val="28"/>
          <w:shd w:val="clear" w:color="auto" w:fill="FFFFFF"/>
        </w:rPr>
        <w:t>«Малоэтажная многоквартир</w:t>
      </w:r>
      <w:r w:rsidR="000438AF" w:rsidRPr="00DA527E">
        <w:rPr>
          <w:kern w:val="0"/>
          <w:sz w:val="28"/>
          <w:szCs w:val="28"/>
          <w:shd w:val="clear" w:color="auto" w:fill="FFFFFF"/>
        </w:rPr>
        <w:t>ная жилая застройка» (код 2.1.1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2F1793" w:rsidRPr="00DA527E" w:rsidRDefault="008E0EA6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553805">
        <w:rPr>
          <w:kern w:val="0"/>
          <w:sz w:val="28"/>
          <w:szCs w:val="28"/>
        </w:rPr>
        <w:t>СП </w:t>
      </w:r>
      <w:r w:rsidRPr="00DA527E">
        <w:rPr>
          <w:kern w:val="0"/>
          <w:sz w:val="28"/>
          <w:szCs w:val="28"/>
        </w:rPr>
        <w:t>30-101-</w:t>
      </w:r>
      <w:r w:rsidR="000438AF" w:rsidRPr="00DA527E">
        <w:rPr>
          <w:kern w:val="0"/>
          <w:sz w:val="28"/>
          <w:szCs w:val="28"/>
        </w:rPr>
        <w:t>98</w:t>
      </w:r>
      <w:r w:rsidRPr="00DA527E">
        <w:rPr>
          <w:kern w:val="0"/>
          <w:sz w:val="28"/>
          <w:szCs w:val="28"/>
        </w:rPr>
        <w:t>:</w:t>
      </w:r>
      <w:r w:rsidR="00F05351" w:rsidRPr="00DA527E">
        <w:rPr>
          <w:kern w:val="0"/>
          <w:sz w:val="28"/>
          <w:szCs w:val="28"/>
        </w:rPr>
        <w:t xml:space="preserve">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2F1793" w:rsidRPr="006761CC">
        <w:rPr>
          <w:kern w:val="0"/>
          <w:sz w:val="28"/>
          <w:szCs w:val="28"/>
        </w:rPr>
        <w:t xml:space="preserve"> </w:t>
      </w:r>
      <w:r w:rsidR="002F1793" w:rsidRPr="00DA527E">
        <w:rPr>
          <w:kern w:val="0"/>
          <w:sz w:val="28"/>
          <w:szCs w:val="28"/>
        </w:rPr>
        <w:t xml:space="preserve">* </w:t>
      </w:r>
      <w:proofErr w:type="spellStart"/>
      <w:r w:rsidRPr="00DA527E">
        <w:rPr>
          <w:kern w:val="0"/>
          <w:sz w:val="28"/>
          <w:szCs w:val="28"/>
        </w:rPr>
        <w:t>У</w:t>
      </w:r>
      <w:r w:rsidR="000438AF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Pr="00DA527E">
        <w:rPr>
          <w:kern w:val="0"/>
          <w:sz w:val="28"/>
          <w:szCs w:val="28"/>
        </w:rPr>
        <w:t xml:space="preserve"> = 1020</w:t>
      </w:r>
      <w:r w:rsidR="002F1793" w:rsidRPr="00DA527E">
        <w:rPr>
          <w:kern w:val="0"/>
          <w:sz w:val="28"/>
          <w:szCs w:val="28"/>
        </w:rPr>
        <w:t xml:space="preserve"> * </w:t>
      </w:r>
      <w:r w:rsidRPr="00DA527E">
        <w:rPr>
          <w:kern w:val="0"/>
          <w:sz w:val="28"/>
          <w:szCs w:val="28"/>
        </w:rPr>
        <w:t>1,85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1887,0 кв.</w:t>
      </w:r>
      <w:r w:rsidR="002F1793" w:rsidRPr="00DA527E">
        <w:rPr>
          <w:kern w:val="0"/>
          <w:sz w:val="28"/>
          <w:szCs w:val="28"/>
        </w:rPr>
        <w:t xml:space="preserve"> м, где:</w:t>
      </w:r>
    </w:p>
    <w:p w:rsidR="006761CC" w:rsidRPr="001F639C" w:rsidRDefault="006761CC" w:rsidP="006761C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1020 кв.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2F1793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="006761CC">
        <w:rPr>
          <w:kern w:val="0"/>
          <w:sz w:val="28"/>
          <w:szCs w:val="28"/>
          <w:vertAlign w:val="subscript"/>
        </w:rPr>
        <w:t>з.д</w:t>
      </w:r>
      <w:proofErr w:type="spellEnd"/>
      <w:r w:rsidR="006761CC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1,85 </w:t>
      </w:r>
      <w:r w:rsidR="002F1793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C62192" w:rsidRPr="00DA527E">
        <w:rPr>
          <w:kern w:val="0"/>
          <w:sz w:val="28"/>
          <w:szCs w:val="28"/>
        </w:rPr>
        <w:t>п</w:t>
      </w:r>
      <w:r w:rsidR="008B3624" w:rsidRPr="00DA527E">
        <w:rPr>
          <w:kern w:val="0"/>
          <w:sz w:val="28"/>
          <w:szCs w:val="28"/>
        </w:rPr>
        <w:t>риложению</w:t>
      </w:r>
      <w:r w:rsidR="00C62192" w:rsidRPr="00DA527E">
        <w:rPr>
          <w:kern w:val="0"/>
          <w:sz w:val="28"/>
          <w:szCs w:val="28"/>
        </w:rPr>
        <w:t xml:space="preserve"> А</w:t>
      </w:r>
      <w:r w:rsidR="008B3624" w:rsidRPr="00DA527E">
        <w:rPr>
          <w:kern w:val="0"/>
          <w:sz w:val="28"/>
          <w:szCs w:val="28"/>
        </w:rPr>
        <w:t xml:space="preserve"> СП 30-101-98).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0438AF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F05351" w:rsidRPr="00DA527E" w:rsidRDefault="002F1793" w:rsidP="00A7745F">
      <w:pPr>
        <w:widowControl/>
        <w:tabs>
          <w:tab w:val="left" w:pos="426"/>
        </w:tabs>
        <w:spacing w:line="348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ЗУ74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793 кв. м"/>
        </w:smartTagPr>
        <w:r w:rsidRPr="00DA527E">
          <w:rPr>
            <w:kern w:val="0"/>
            <w:sz w:val="28"/>
            <w:szCs w:val="28"/>
          </w:rPr>
          <w:t>793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Степана Разина, в районе дома 47</w:t>
      </w:r>
      <w:r w:rsidR="000438AF" w:rsidRPr="00DA527E">
        <w:rPr>
          <w:kern w:val="0"/>
          <w:sz w:val="28"/>
          <w:szCs w:val="28"/>
        </w:rPr>
        <w:t>А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ЗУ74 образуется из земель, государственная собственность на которые не разграничена. 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«Хранение автотранспорта» (код 2.7.1).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0438AF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</w:t>
      </w:r>
      <w:r w:rsidR="00553805">
        <w:rPr>
          <w:kern w:val="0"/>
          <w:sz w:val="28"/>
          <w:szCs w:val="28"/>
        </w:rPr>
        <w:t>тка определены в соответствии с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A7745F">
      <w:pPr>
        <w:widowControl/>
        <w:tabs>
          <w:tab w:val="left" w:pos="426"/>
        </w:tabs>
        <w:spacing w:line="348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ЗУ75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3585 кв. м"/>
        </w:smartTagPr>
        <w:r w:rsidRPr="00DA527E">
          <w:rPr>
            <w:kern w:val="0"/>
            <w:sz w:val="28"/>
            <w:szCs w:val="28"/>
          </w:rPr>
          <w:t>3585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20-летия ВЛКСМ.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ЗУ75 образуется из земель, государственная собственность на которые не разграничена. 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«Ул</w:t>
      </w:r>
      <w:r w:rsidR="000438AF" w:rsidRPr="00DA527E">
        <w:rPr>
          <w:kern w:val="0"/>
          <w:sz w:val="28"/>
          <w:szCs w:val="28"/>
        </w:rPr>
        <w:t>ично-дорожная сеть» (код 12.0.1</w:t>
      </w:r>
      <w:r w:rsidRPr="00DA527E">
        <w:rPr>
          <w:kern w:val="0"/>
          <w:sz w:val="28"/>
          <w:szCs w:val="28"/>
        </w:rPr>
        <w:t>).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0438AF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A7745F">
      <w:pPr>
        <w:widowControl/>
        <w:tabs>
          <w:tab w:val="left" w:pos="426"/>
        </w:tabs>
        <w:spacing w:line="348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ЗУ76</w:t>
      </w:r>
    </w:p>
    <w:p w:rsidR="00F05351" w:rsidRPr="00DA527E" w:rsidRDefault="00F05351" w:rsidP="00A7745F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561 кв. м"/>
        </w:smartTagPr>
        <w:r w:rsidRPr="00DA527E">
          <w:rPr>
            <w:kern w:val="0"/>
            <w:sz w:val="28"/>
            <w:szCs w:val="28"/>
          </w:rPr>
          <w:t>1561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</w:t>
      </w:r>
      <w:proofErr w:type="spellStart"/>
      <w:r w:rsidR="007A7A68" w:rsidRPr="00DA527E">
        <w:rPr>
          <w:kern w:val="0"/>
          <w:sz w:val="28"/>
          <w:szCs w:val="28"/>
        </w:rPr>
        <w:t>Суконовка</w:t>
      </w:r>
      <w:proofErr w:type="spellEnd"/>
      <w:r w:rsidR="007A7A68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Левая.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ЗУ76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«Ул</w:t>
      </w:r>
      <w:r w:rsidR="000438AF" w:rsidRPr="00DA527E">
        <w:rPr>
          <w:kern w:val="0"/>
          <w:sz w:val="28"/>
          <w:szCs w:val="28"/>
        </w:rPr>
        <w:t>ично-дорожная сеть» (код 12.0.1</w:t>
      </w:r>
      <w:r w:rsidRPr="00DA527E">
        <w:rPr>
          <w:kern w:val="0"/>
          <w:sz w:val="28"/>
          <w:szCs w:val="28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0438AF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ЗУ77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282 кв. м"/>
        </w:smartTagPr>
        <w:r w:rsidRPr="00DA527E">
          <w:rPr>
            <w:kern w:val="0"/>
            <w:sz w:val="28"/>
            <w:szCs w:val="28"/>
          </w:rPr>
          <w:t>2282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</w:t>
      </w:r>
      <w:proofErr w:type="spellStart"/>
      <w:r w:rsidRPr="00DA527E">
        <w:rPr>
          <w:kern w:val="0"/>
          <w:sz w:val="28"/>
          <w:szCs w:val="28"/>
        </w:rPr>
        <w:t>Суконовка</w:t>
      </w:r>
      <w:proofErr w:type="spellEnd"/>
      <w:r w:rsidR="000438AF" w:rsidRPr="00DA527E">
        <w:rPr>
          <w:kern w:val="0"/>
          <w:sz w:val="28"/>
          <w:szCs w:val="28"/>
        </w:rPr>
        <w:t xml:space="preserve"> Правая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ЗУ77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«Ул</w:t>
      </w:r>
      <w:r w:rsidR="000438AF" w:rsidRPr="00DA527E">
        <w:rPr>
          <w:kern w:val="0"/>
          <w:sz w:val="28"/>
          <w:szCs w:val="28"/>
        </w:rPr>
        <w:t>ично-дорожная сеть» (код 12.0.1</w:t>
      </w:r>
      <w:r w:rsidRPr="00DA527E">
        <w:rPr>
          <w:kern w:val="0"/>
          <w:sz w:val="28"/>
          <w:szCs w:val="28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B474AC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B474A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</w:t>
      </w:r>
      <w:r w:rsidR="00B474A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кадастровый учет смежными земельными участками, а</w:t>
      </w:r>
      <w:r w:rsidR="00B474AC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ЗУ78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3912 кв. м"/>
        </w:smartTagPr>
        <w:r w:rsidRPr="00DA527E">
          <w:rPr>
            <w:kern w:val="0"/>
            <w:sz w:val="28"/>
            <w:szCs w:val="28"/>
          </w:rPr>
          <w:t>13912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Пятницкого, ул.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25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Октября.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ЗУ78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«Ул</w:t>
      </w:r>
      <w:r w:rsidR="000438AF" w:rsidRPr="00DA527E">
        <w:rPr>
          <w:kern w:val="0"/>
          <w:sz w:val="28"/>
          <w:szCs w:val="28"/>
        </w:rPr>
        <w:t>ично-дорожная сеть» (код 12.0.1</w:t>
      </w:r>
      <w:r w:rsidRPr="00DA527E">
        <w:rPr>
          <w:kern w:val="0"/>
          <w:sz w:val="28"/>
          <w:szCs w:val="28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0438AF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 xml:space="preserve">ЗУ79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3 кв. м"/>
        </w:smartTagPr>
        <w:r w:rsidRPr="00DA527E">
          <w:rPr>
            <w:kern w:val="0"/>
            <w:sz w:val="28"/>
            <w:szCs w:val="28"/>
          </w:rPr>
          <w:t>23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</w:t>
      </w:r>
      <w:proofErr w:type="spellStart"/>
      <w:r w:rsidRPr="00DA527E">
        <w:rPr>
          <w:kern w:val="0"/>
          <w:sz w:val="28"/>
          <w:szCs w:val="28"/>
        </w:rPr>
        <w:t>пр-кт</w:t>
      </w:r>
      <w:proofErr w:type="spellEnd"/>
      <w:r w:rsidRPr="00DA527E">
        <w:rPr>
          <w:kern w:val="0"/>
          <w:sz w:val="28"/>
          <w:szCs w:val="28"/>
        </w:rPr>
        <w:t xml:space="preserve"> Революции, в районе д</w:t>
      </w:r>
      <w:r w:rsidR="002F1793" w:rsidRPr="00DA527E">
        <w:rPr>
          <w:kern w:val="0"/>
          <w:sz w:val="28"/>
          <w:szCs w:val="28"/>
        </w:rPr>
        <w:t>ома</w:t>
      </w:r>
      <w:r w:rsidRPr="00DA527E">
        <w:rPr>
          <w:kern w:val="0"/>
          <w:sz w:val="28"/>
          <w:szCs w:val="28"/>
        </w:rPr>
        <w:t xml:space="preserve"> 23.</w:t>
      </w:r>
    </w:p>
    <w:p w:rsidR="002F1793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ЗУ79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как «Предоставление </w:t>
      </w:r>
      <w:r w:rsidR="000438AF" w:rsidRPr="00DA527E">
        <w:rPr>
          <w:kern w:val="0"/>
          <w:sz w:val="28"/>
          <w:szCs w:val="28"/>
        </w:rPr>
        <w:t>коммунальных услуг» (код 3.1.1</w:t>
      </w:r>
      <w:r w:rsidRPr="00DA527E">
        <w:rPr>
          <w:kern w:val="0"/>
          <w:sz w:val="28"/>
          <w:szCs w:val="28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0438AF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ЗУ80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57387 кв. м"/>
        </w:smartTagPr>
        <w:r w:rsidRPr="00DA527E">
          <w:rPr>
            <w:kern w:val="0"/>
            <w:sz w:val="28"/>
            <w:szCs w:val="28"/>
          </w:rPr>
          <w:t>57387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Театральная, ул. Карла Маркса, ул. Дзержинского, ул. Орджоникидзе, ул. Кости </w:t>
      </w:r>
      <w:proofErr w:type="spellStart"/>
      <w:r w:rsidRPr="00DA527E">
        <w:rPr>
          <w:kern w:val="0"/>
          <w:sz w:val="28"/>
          <w:szCs w:val="28"/>
        </w:rPr>
        <w:t>Стрелюка</w:t>
      </w:r>
      <w:proofErr w:type="spellEnd"/>
      <w:r w:rsidRPr="00DA527E">
        <w:rPr>
          <w:kern w:val="0"/>
          <w:sz w:val="28"/>
          <w:szCs w:val="28"/>
        </w:rPr>
        <w:t>.</w:t>
      </w:r>
    </w:p>
    <w:p w:rsidR="002F1793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ЗУ80 образуется из земель, государственная собственность на которые не разграничена.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«Ул</w:t>
      </w:r>
      <w:r w:rsidR="00525BA8" w:rsidRPr="00DA527E">
        <w:rPr>
          <w:kern w:val="0"/>
          <w:sz w:val="28"/>
          <w:szCs w:val="28"/>
        </w:rPr>
        <w:t>ично-дорожная сеть» (код 12.0.1</w:t>
      </w:r>
      <w:r w:rsidRPr="00DA527E">
        <w:rPr>
          <w:kern w:val="0"/>
          <w:sz w:val="28"/>
          <w:szCs w:val="28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Следует отметить, что в соответствии с п.</w:t>
      </w:r>
      <w:r w:rsidR="00525BA8" w:rsidRPr="00DA527E">
        <w:rPr>
          <w:kern w:val="0"/>
          <w:sz w:val="28"/>
          <w:szCs w:val="28"/>
        </w:rPr>
        <w:t xml:space="preserve"> 7 ст. 11.9 З</w:t>
      </w:r>
      <w:r w:rsidRPr="00DA527E">
        <w:rPr>
          <w:kern w:val="0"/>
          <w:sz w:val="28"/>
          <w:szCs w:val="28"/>
        </w:rPr>
        <w:t>К РФ не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 xml:space="preserve">допускается образование земельного участка, </w:t>
      </w:r>
      <w:r w:rsidRPr="00DA527E">
        <w:rPr>
          <w:kern w:val="0"/>
          <w:sz w:val="28"/>
          <w:szCs w:val="28"/>
          <w:shd w:val="clear" w:color="auto" w:fill="FFFFFF"/>
        </w:rPr>
        <w:t xml:space="preserve">границы которого пересекают границы территориальных зон, </w:t>
      </w:r>
      <w:r w:rsidR="00525BA8" w:rsidRPr="00DA527E">
        <w:rPr>
          <w:kern w:val="0"/>
          <w:sz w:val="28"/>
          <w:szCs w:val="28"/>
          <w:shd w:val="clear" w:color="auto" w:fill="FFFFFF"/>
        </w:rPr>
        <w:t>лесничеств, за исключением земельного участка, образуемого в целях осуществления пользования недрами, строительства, реконструкции, эксплуатации линейных объектов, их неотъемлемых технологических частей, гидротехнических сооружений, а</w:t>
      </w:r>
      <w:r w:rsidR="00553805">
        <w:rPr>
          <w:kern w:val="0"/>
          <w:sz w:val="28"/>
          <w:szCs w:val="28"/>
          <w:shd w:val="clear" w:color="auto" w:fill="FFFFFF"/>
        </w:rPr>
        <w:t> </w:t>
      </w:r>
      <w:r w:rsidR="00525BA8" w:rsidRPr="00DA527E">
        <w:rPr>
          <w:kern w:val="0"/>
          <w:sz w:val="28"/>
          <w:szCs w:val="28"/>
          <w:shd w:val="clear" w:color="auto" w:fill="FFFFFF"/>
        </w:rPr>
        <w:t>также строительства водохранилищ, иных искусственных водных объектов.</w:t>
      </w:r>
      <w:r w:rsidR="00553805">
        <w:rPr>
          <w:kern w:val="0"/>
          <w:sz w:val="28"/>
          <w:szCs w:val="28"/>
          <w:shd w:val="clear" w:color="auto" w:fill="FFFFFF"/>
        </w:rPr>
        <w:t xml:space="preserve"> </w:t>
      </w:r>
      <w:r w:rsidRPr="00DA527E">
        <w:rPr>
          <w:kern w:val="0"/>
          <w:sz w:val="28"/>
          <w:szCs w:val="28"/>
          <w:shd w:val="clear" w:color="auto" w:fill="FFFFFF"/>
        </w:rPr>
        <w:t>В соответствии с п. 10.1 ст.</w:t>
      </w:r>
      <w:r w:rsidR="00525BA8" w:rsidRPr="00DA527E">
        <w:rPr>
          <w:kern w:val="0"/>
          <w:sz w:val="28"/>
          <w:szCs w:val="28"/>
          <w:shd w:val="clear" w:color="auto" w:fill="FFFFFF"/>
        </w:rPr>
        <w:t xml:space="preserve"> </w:t>
      </w:r>
      <w:r w:rsidRPr="00DA527E">
        <w:rPr>
          <w:kern w:val="0"/>
          <w:sz w:val="28"/>
          <w:szCs w:val="28"/>
          <w:shd w:val="clear" w:color="auto" w:fill="FFFFFF"/>
        </w:rPr>
        <w:t xml:space="preserve">1 </w:t>
      </w:r>
      <w:proofErr w:type="spellStart"/>
      <w:r w:rsidRPr="00DA527E">
        <w:rPr>
          <w:kern w:val="0"/>
          <w:sz w:val="28"/>
          <w:szCs w:val="28"/>
          <w:shd w:val="clear" w:color="auto" w:fill="FFFFFF"/>
        </w:rPr>
        <w:t>Гр</w:t>
      </w:r>
      <w:r w:rsidR="005D41C8" w:rsidRPr="00DA527E">
        <w:rPr>
          <w:kern w:val="0"/>
          <w:sz w:val="28"/>
          <w:szCs w:val="28"/>
          <w:shd w:val="clear" w:color="auto" w:fill="FFFFFF"/>
        </w:rPr>
        <w:t>К</w:t>
      </w:r>
      <w:proofErr w:type="spellEnd"/>
      <w:r w:rsidRPr="00DA527E">
        <w:rPr>
          <w:kern w:val="0"/>
          <w:sz w:val="28"/>
          <w:szCs w:val="28"/>
          <w:shd w:val="clear" w:color="auto" w:fill="FFFFFF"/>
        </w:rPr>
        <w:t xml:space="preserve"> РФ к линейным объектам относятся линии электропередач</w:t>
      </w:r>
      <w:r w:rsidR="005D41C8" w:rsidRPr="00DA527E">
        <w:rPr>
          <w:kern w:val="0"/>
          <w:sz w:val="28"/>
          <w:szCs w:val="28"/>
          <w:shd w:val="clear" w:color="auto" w:fill="FFFFFF"/>
        </w:rPr>
        <w:t>и</w:t>
      </w:r>
      <w:r w:rsidRPr="00DA527E">
        <w:rPr>
          <w:kern w:val="0"/>
          <w:sz w:val="28"/>
          <w:szCs w:val="28"/>
          <w:shd w:val="clear" w:color="auto" w:fill="FFFFFF"/>
        </w:rPr>
        <w:t>, линии связи, трубопроводы, железнодорожные линии, а</w:t>
      </w:r>
      <w:r w:rsidR="00553805">
        <w:rPr>
          <w:kern w:val="0"/>
          <w:sz w:val="28"/>
          <w:szCs w:val="28"/>
          <w:shd w:val="clear" w:color="auto" w:fill="FFFFFF"/>
        </w:rPr>
        <w:t> </w:t>
      </w:r>
      <w:r w:rsidRPr="00DA527E">
        <w:rPr>
          <w:kern w:val="0"/>
          <w:sz w:val="28"/>
          <w:szCs w:val="28"/>
          <w:shd w:val="clear" w:color="auto" w:fill="FFFFFF"/>
        </w:rPr>
        <w:t xml:space="preserve">также автомобильные дороги и другие подобные сооружения. </w:t>
      </w:r>
      <w:r w:rsidR="005D41C8" w:rsidRPr="00DA527E">
        <w:rPr>
          <w:kern w:val="0"/>
          <w:sz w:val="28"/>
          <w:szCs w:val="28"/>
          <w:shd w:val="clear" w:color="auto" w:fill="FFFFFF"/>
        </w:rPr>
        <w:t>Земельный</w:t>
      </w:r>
      <w:r w:rsidRPr="00DA527E">
        <w:rPr>
          <w:kern w:val="0"/>
          <w:sz w:val="28"/>
          <w:szCs w:val="28"/>
          <w:shd w:val="clear" w:color="auto" w:fill="FFFFFF"/>
        </w:rPr>
        <w:t xml:space="preserve"> участок</w:t>
      </w:r>
      <w:r w:rsidR="005D41C8" w:rsidRPr="00DA527E">
        <w:rPr>
          <w:kern w:val="0"/>
          <w:sz w:val="28"/>
          <w:szCs w:val="28"/>
          <w:shd w:val="clear" w:color="auto" w:fill="FFFFFF"/>
        </w:rPr>
        <w:t xml:space="preserve"> :ЗУ80</w:t>
      </w:r>
      <w:r w:rsidRPr="00DA527E">
        <w:rPr>
          <w:kern w:val="0"/>
          <w:sz w:val="28"/>
          <w:szCs w:val="28"/>
          <w:shd w:val="clear" w:color="auto" w:fill="FFFFFF"/>
        </w:rPr>
        <w:t xml:space="preserve"> образуется </w:t>
      </w:r>
      <w:r w:rsidR="005D41C8" w:rsidRPr="00DA527E">
        <w:rPr>
          <w:kern w:val="0"/>
          <w:sz w:val="28"/>
          <w:szCs w:val="28"/>
          <w:shd w:val="clear" w:color="auto" w:fill="FFFFFF"/>
        </w:rPr>
        <w:t>для размещения</w:t>
      </w:r>
      <w:r w:rsidRPr="00DA527E">
        <w:rPr>
          <w:kern w:val="0"/>
          <w:sz w:val="28"/>
          <w:szCs w:val="28"/>
          <w:shd w:val="clear" w:color="auto" w:fill="FFFFFF"/>
        </w:rPr>
        <w:t xml:space="preserve"> дорог</w:t>
      </w:r>
      <w:r w:rsidR="005D41C8" w:rsidRPr="00DA527E">
        <w:rPr>
          <w:kern w:val="0"/>
          <w:sz w:val="28"/>
          <w:szCs w:val="28"/>
          <w:shd w:val="clear" w:color="auto" w:fill="FFFFFF"/>
        </w:rPr>
        <w:t>и</w:t>
      </w:r>
      <w:r w:rsidRPr="00DA527E">
        <w:rPr>
          <w:kern w:val="0"/>
          <w:sz w:val="28"/>
          <w:szCs w:val="28"/>
          <w:shd w:val="clear" w:color="auto" w:fill="FFFFFF"/>
        </w:rPr>
        <w:t xml:space="preserve"> для проезда транспорта и</w:t>
      </w:r>
      <w:r w:rsidR="00553805">
        <w:rPr>
          <w:kern w:val="0"/>
          <w:sz w:val="28"/>
          <w:szCs w:val="28"/>
          <w:shd w:val="clear" w:color="auto" w:fill="FFFFFF"/>
        </w:rPr>
        <w:t> </w:t>
      </w:r>
      <w:r w:rsidRPr="00DA527E">
        <w:rPr>
          <w:kern w:val="0"/>
          <w:sz w:val="28"/>
          <w:szCs w:val="28"/>
          <w:shd w:val="clear" w:color="auto" w:fill="FFFFFF"/>
        </w:rPr>
        <w:t xml:space="preserve">прохода пешеходов, </w:t>
      </w:r>
      <w:r w:rsidR="005D41C8" w:rsidRPr="00DA527E">
        <w:rPr>
          <w:kern w:val="0"/>
          <w:sz w:val="28"/>
          <w:szCs w:val="28"/>
          <w:shd w:val="clear" w:color="auto" w:fill="FFFFFF"/>
        </w:rPr>
        <w:t xml:space="preserve">поэтому его образование </w:t>
      </w:r>
      <w:r w:rsidRPr="00DA527E">
        <w:rPr>
          <w:kern w:val="0"/>
          <w:sz w:val="28"/>
          <w:szCs w:val="28"/>
          <w:shd w:val="clear" w:color="auto" w:fill="FFFFFF"/>
        </w:rPr>
        <w:t>не противоречит действующему законодательству.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5D41C8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ЗУ81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4346 кв. м"/>
        </w:smartTagPr>
        <w:r w:rsidRPr="00DA527E">
          <w:rPr>
            <w:kern w:val="0"/>
            <w:sz w:val="28"/>
            <w:szCs w:val="28"/>
          </w:rPr>
          <w:t>4346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Дзержинского, 4.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ЗУ81 образуется в результате объединения земельных участков </w:t>
      </w:r>
      <w:r w:rsidR="005D41C8" w:rsidRPr="00DA527E">
        <w:rPr>
          <w:kern w:val="0"/>
          <w:sz w:val="28"/>
          <w:szCs w:val="28"/>
        </w:rPr>
        <w:t xml:space="preserve">с кадастровыми номерами </w:t>
      </w:r>
      <w:r w:rsidRPr="00DA527E">
        <w:rPr>
          <w:kern w:val="0"/>
          <w:sz w:val="28"/>
          <w:szCs w:val="28"/>
        </w:rPr>
        <w:t>36:34:0607039:53, 36:34:0607039:1697, 36:34:0607039:15, 36:34:0607039:3.</w:t>
      </w:r>
    </w:p>
    <w:p w:rsidR="002F1793" w:rsidRPr="00DC19D1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spacing w:val="-2"/>
          <w:kern w:val="0"/>
          <w:sz w:val="28"/>
          <w:szCs w:val="28"/>
        </w:rPr>
      </w:pPr>
      <w:r w:rsidRPr="00DC19D1">
        <w:rPr>
          <w:spacing w:val="-2"/>
          <w:kern w:val="0"/>
          <w:sz w:val="28"/>
          <w:szCs w:val="28"/>
        </w:rPr>
        <w:t>В соответствии с данными публич</w:t>
      </w:r>
      <w:r w:rsidR="002F1793" w:rsidRPr="00DC19D1">
        <w:rPr>
          <w:spacing w:val="-2"/>
          <w:kern w:val="0"/>
          <w:sz w:val="28"/>
          <w:szCs w:val="28"/>
        </w:rPr>
        <w:t>ной кадастровой карты по</w:t>
      </w:r>
      <w:r w:rsidR="00553805" w:rsidRPr="00DC19D1">
        <w:rPr>
          <w:spacing w:val="-2"/>
          <w:kern w:val="0"/>
          <w:sz w:val="28"/>
          <w:szCs w:val="28"/>
        </w:rPr>
        <w:t> </w:t>
      </w:r>
      <w:r w:rsidR="002F1793" w:rsidRPr="00DC19D1">
        <w:rPr>
          <w:spacing w:val="-2"/>
          <w:kern w:val="0"/>
          <w:sz w:val="28"/>
          <w:szCs w:val="28"/>
        </w:rPr>
        <w:t>ул.</w:t>
      </w:r>
      <w:r w:rsidR="00553805" w:rsidRPr="00DC19D1">
        <w:rPr>
          <w:spacing w:val="-2"/>
          <w:kern w:val="0"/>
          <w:sz w:val="28"/>
          <w:szCs w:val="28"/>
        </w:rPr>
        <w:t> </w:t>
      </w:r>
      <w:r w:rsidR="002F1793" w:rsidRPr="00DC19D1">
        <w:rPr>
          <w:spacing w:val="-2"/>
          <w:kern w:val="0"/>
          <w:sz w:val="28"/>
          <w:szCs w:val="28"/>
        </w:rPr>
        <w:t xml:space="preserve">Дзержинского, </w:t>
      </w:r>
      <w:r w:rsidRPr="00DC19D1">
        <w:rPr>
          <w:spacing w:val="-2"/>
          <w:kern w:val="0"/>
          <w:sz w:val="28"/>
          <w:szCs w:val="28"/>
        </w:rPr>
        <w:t>4 зарегистрирован объект капитального строительства</w:t>
      </w:r>
      <w:r w:rsidR="005D41C8" w:rsidRPr="00DC19D1">
        <w:rPr>
          <w:spacing w:val="-2"/>
          <w:kern w:val="0"/>
          <w:sz w:val="28"/>
          <w:szCs w:val="28"/>
        </w:rPr>
        <w:t xml:space="preserve"> –</w:t>
      </w:r>
      <w:r w:rsidRPr="00DC19D1">
        <w:rPr>
          <w:spacing w:val="-2"/>
          <w:kern w:val="0"/>
          <w:sz w:val="28"/>
          <w:szCs w:val="28"/>
        </w:rPr>
        <w:t xml:space="preserve"> многоквартирный дом с кадастровым номером 36:34:0607039:1817, в</w:t>
      </w:r>
      <w:r w:rsidR="00553805" w:rsidRPr="00DC19D1">
        <w:rPr>
          <w:spacing w:val="-2"/>
          <w:kern w:val="0"/>
          <w:sz w:val="28"/>
          <w:szCs w:val="28"/>
        </w:rPr>
        <w:t> </w:t>
      </w:r>
      <w:r w:rsidRPr="00DC19D1">
        <w:rPr>
          <w:spacing w:val="-2"/>
          <w:kern w:val="0"/>
          <w:sz w:val="28"/>
          <w:szCs w:val="28"/>
        </w:rPr>
        <w:t>соответствии с</w:t>
      </w:r>
      <w:r w:rsidR="005D41C8" w:rsidRPr="00DC19D1">
        <w:rPr>
          <w:spacing w:val="-2"/>
          <w:kern w:val="0"/>
          <w:sz w:val="28"/>
          <w:szCs w:val="28"/>
        </w:rPr>
        <w:t>о</w:t>
      </w:r>
      <w:r w:rsidRPr="00DC19D1">
        <w:rPr>
          <w:spacing w:val="-2"/>
          <w:kern w:val="0"/>
          <w:sz w:val="28"/>
          <w:szCs w:val="28"/>
        </w:rPr>
        <w:t xml:space="preserve"> ст. 16 Федеральн</w:t>
      </w:r>
      <w:r w:rsidR="005D41C8" w:rsidRPr="00DC19D1">
        <w:rPr>
          <w:spacing w:val="-2"/>
          <w:kern w:val="0"/>
          <w:sz w:val="28"/>
          <w:szCs w:val="28"/>
        </w:rPr>
        <w:t>ого</w:t>
      </w:r>
      <w:r w:rsidRPr="00DC19D1">
        <w:rPr>
          <w:spacing w:val="-2"/>
          <w:kern w:val="0"/>
          <w:sz w:val="28"/>
          <w:szCs w:val="28"/>
        </w:rPr>
        <w:t xml:space="preserve"> закон</w:t>
      </w:r>
      <w:r w:rsidR="005D41C8" w:rsidRPr="00DC19D1">
        <w:rPr>
          <w:spacing w:val="-2"/>
          <w:kern w:val="0"/>
          <w:sz w:val="28"/>
          <w:szCs w:val="28"/>
        </w:rPr>
        <w:t>а</w:t>
      </w:r>
      <w:r w:rsidRPr="00DC19D1">
        <w:rPr>
          <w:spacing w:val="-2"/>
          <w:kern w:val="0"/>
          <w:sz w:val="28"/>
          <w:szCs w:val="28"/>
        </w:rPr>
        <w:t xml:space="preserve"> от 29.12.2004 </w:t>
      </w:r>
      <w:r w:rsidR="005D41C8" w:rsidRPr="00DC19D1">
        <w:rPr>
          <w:spacing w:val="-2"/>
          <w:kern w:val="0"/>
          <w:sz w:val="28"/>
          <w:szCs w:val="28"/>
        </w:rPr>
        <w:t>№</w:t>
      </w:r>
      <w:r w:rsidRPr="00DC19D1">
        <w:rPr>
          <w:spacing w:val="-2"/>
          <w:kern w:val="0"/>
          <w:sz w:val="28"/>
          <w:szCs w:val="28"/>
        </w:rPr>
        <w:t xml:space="preserve"> 189-</w:t>
      </w:r>
      <w:r w:rsidR="005D41C8" w:rsidRPr="00DC19D1">
        <w:rPr>
          <w:spacing w:val="-2"/>
          <w:kern w:val="0"/>
          <w:sz w:val="28"/>
          <w:szCs w:val="28"/>
        </w:rPr>
        <w:t>ФЗ «</w:t>
      </w:r>
      <w:r w:rsidRPr="00DC19D1">
        <w:rPr>
          <w:spacing w:val="-2"/>
          <w:kern w:val="0"/>
          <w:sz w:val="28"/>
          <w:szCs w:val="28"/>
        </w:rPr>
        <w:t>О</w:t>
      </w:r>
      <w:r w:rsidR="00553805" w:rsidRPr="00DC19D1">
        <w:rPr>
          <w:spacing w:val="-2"/>
          <w:kern w:val="0"/>
          <w:sz w:val="28"/>
          <w:szCs w:val="28"/>
        </w:rPr>
        <w:t> </w:t>
      </w:r>
      <w:r w:rsidRPr="00DC19D1">
        <w:rPr>
          <w:spacing w:val="-2"/>
          <w:kern w:val="0"/>
          <w:sz w:val="28"/>
          <w:szCs w:val="28"/>
        </w:rPr>
        <w:t>введении в действие Жилищного кодекса Ро</w:t>
      </w:r>
      <w:r w:rsidR="005D41C8" w:rsidRPr="00DC19D1">
        <w:rPr>
          <w:spacing w:val="-2"/>
          <w:kern w:val="0"/>
          <w:sz w:val="28"/>
          <w:szCs w:val="28"/>
        </w:rPr>
        <w:t xml:space="preserve">ссийской Федерации» </w:t>
      </w:r>
      <w:r w:rsidRPr="00DC19D1">
        <w:rPr>
          <w:spacing w:val="-2"/>
          <w:kern w:val="0"/>
          <w:sz w:val="28"/>
          <w:szCs w:val="28"/>
        </w:rPr>
        <w:t>образуемый земельный участок является общей долевой собственностью собственников по</w:t>
      </w:r>
      <w:r w:rsidR="002F1793" w:rsidRPr="00DC19D1">
        <w:rPr>
          <w:spacing w:val="-2"/>
          <w:kern w:val="0"/>
          <w:sz w:val="28"/>
          <w:szCs w:val="28"/>
        </w:rPr>
        <w:t>мещений в многоквартирном доме.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«Многоэтажная жилая застройка</w:t>
      </w:r>
      <w:r w:rsidR="005D41C8" w:rsidRPr="00DA527E">
        <w:rPr>
          <w:kern w:val="0"/>
          <w:sz w:val="28"/>
          <w:szCs w:val="28"/>
        </w:rPr>
        <w:t xml:space="preserve"> (высотная застройка)» (код 2.6</w:t>
      </w:r>
      <w:r w:rsidRPr="00DA527E">
        <w:rPr>
          <w:kern w:val="0"/>
          <w:sz w:val="28"/>
          <w:szCs w:val="28"/>
        </w:rPr>
        <w:t>).</w:t>
      </w:r>
    </w:p>
    <w:p w:rsidR="002F1793" w:rsidRPr="00DA527E" w:rsidRDefault="008E0EA6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553805">
        <w:rPr>
          <w:kern w:val="0"/>
          <w:sz w:val="28"/>
          <w:szCs w:val="28"/>
        </w:rPr>
        <w:t>СП </w:t>
      </w:r>
      <w:r w:rsidRPr="00DA527E">
        <w:rPr>
          <w:kern w:val="0"/>
          <w:sz w:val="28"/>
          <w:szCs w:val="28"/>
        </w:rPr>
        <w:t>30-101-98:</w:t>
      </w:r>
      <w:r w:rsidR="00F05351" w:rsidRPr="00DA527E">
        <w:rPr>
          <w:kern w:val="0"/>
          <w:sz w:val="28"/>
          <w:szCs w:val="28"/>
        </w:rPr>
        <w:t xml:space="preserve">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2F1793" w:rsidRPr="006761CC">
        <w:rPr>
          <w:kern w:val="0"/>
          <w:sz w:val="28"/>
          <w:szCs w:val="28"/>
        </w:rPr>
        <w:t xml:space="preserve"> </w:t>
      </w:r>
      <w:r w:rsidR="002F1793" w:rsidRPr="00DA527E">
        <w:rPr>
          <w:kern w:val="0"/>
          <w:sz w:val="28"/>
          <w:szCs w:val="28"/>
        </w:rPr>
        <w:t xml:space="preserve">* </w:t>
      </w:r>
      <w:proofErr w:type="spellStart"/>
      <w:r w:rsidRPr="00DA527E">
        <w:rPr>
          <w:kern w:val="0"/>
          <w:sz w:val="28"/>
          <w:szCs w:val="28"/>
        </w:rPr>
        <w:t>У</w:t>
      </w:r>
      <w:r w:rsidR="005D41C8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Pr="00DA527E">
        <w:rPr>
          <w:kern w:val="0"/>
          <w:sz w:val="28"/>
          <w:szCs w:val="28"/>
        </w:rPr>
        <w:t xml:space="preserve"> = 8606,7</w:t>
      </w:r>
      <w:r w:rsidR="002F1793" w:rsidRPr="00DA527E">
        <w:rPr>
          <w:kern w:val="0"/>
          <w:sz w:val="28"/>
          <w:szCs w:val="28"/>
        </w:rPr>
        <w:t xml:space="preserve"> * </w:t>
      </w:r>
      <w:r w:rsidRPr="00DA527E">
        <w:rPr>
          <w:kern w:val="0"/>
          <w:sz w:val="28"/>
          <w:szCs w:val="28"/>
        </w:rPr>
        <w:t>0,67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5766,5 кв.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</w:t>
      </w:r>
      <w:r w:rsidR="002F1793" w:rsidRPr="00DA527E">
        <w:rPr>
          <w:kern w:val="0"/>
          <w:sz w:val="28"/>
          <w:szCs w:val="28"/>
        </w:rPr>
        <w:t>, где:</w:t>
      </w:r>
      <w:r w:rsidRPr="00DA527E">
        <w:rPr>
          <w:kern w:val="0"/>
          <w:sz w:val="28"/>
          <w:szCs w:val="28"/>
        </w:rPr>
        <w:t xml:space="preserve"> </w:t>
      </w:r>
    </w:p>
    <w:p w:rsidR="006761CC" w:rsidRPr="001F639C" w:rsidRDefault="006761CC" w:rsidP="006761C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8606,7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кв.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2F1793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5D41C8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0,67 </w:t>
      </w:r>
      <w:r w:rsidR="002F1793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C62192" w:rsidRPr="00DA527E">
        <w:rPr>
          <w:kern w:val="0"/>
          <w:sz w:val="28"/>
          <w:szCs w:val="28"/>
        </w:rPr>
        <w:t>п</w:t>
      </w:r>
      <w:r w:rsidR="008B3624" w:rsidRPr="00DA527E">
        <w:rPr>
          <w:kern w:val="0"/>
          <w:sz w:val="28"/>
          <w:szCs w:val="28"/>
        </w:rPr>
        <w:t>риложению</w:t>
      </w:r>
      <w:r w:rsidR="00C62192" w:rsidRPr="00DA527E">
        <w:rPr>
          <w:kern w:val="0"/>
          <w:sz w:val="28"/>
          <w:szCs w:val="28"/>
        </w:rPr>
        <w:t xml:space="preserve"> А</w:t>
      </w:r>
      <w:r w:rsidR="008B3624" w:rsidRPr="00DA527E">
        <w:rPr>
          <w:kern w:val="0"/>
          <w:sz w:val="28"/>
          <w:szCs w:val="28"/>
        </w:rPr>
        <w:t xml:space="preserve"> СП 30-101-98).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5D41C8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ЗУ82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079 кв. м"/>
        </w:smartTagPr>
        <w:r w:rsidRPr="00DA527E">
          <w:rPr>
            <w:kern w:val="0"/>
            <w:sz w:val="28"/>
            <w:szCs w:val="28"/>
          </w:rPr>
          <w:t>2079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</w:t>
      </w:r>
      <w:proofErr w:type="spellStart"/>
      <w:r w:rsidRPr="00DA527E">
        <w:rPr>
          <w:kern w:val="0"/>
          <w:sz w:val="28"/>
          <w:szCs w:val="28"/>
        </w:rPr>
        <w:t>Суконовка</w:t>
      </w:r>
      <w:proofErr w:type="spellEnd"/>
      <w:r w:rsidRPr="00DA527E">
        <w:rPr>
          <w:kern w:val="0"/>
          <w:sz w:val="28"/>
          <w:szCs w:val="28"/>
        </w:rPr>
        <w:t xml:space="preserve"> Правая, 5.</w:t>
      </w:r>
    </w:p>
    <w:p w:rsidR="002F1793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ЗУ82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«Малоэтажная многоквартирная жилая застройка</w:t>
      </w:r>
      <w:r w:rsidR="005D41C8" w:rsidRPr="00DA527E">
        <w:rPr>
          <w:kern w:val="0"/>
          <w:sz w:val="28"/>
          <w:szCs w:val="28"/>
          <w:shd w:val="clear" w:color="auto" w:fill="FFFFFF"/>
        </w:rPr>
        <w:t>» (код 2.1.1</w:t>
      </w:r>
      <w:r w:rsidRPr="00DA527E">
        <w:rPr>
          <w:kern w:val="0"/>
          <w:sz w:val="28"/>
          <w:szCs w:val="28"/>
          <w:shd w:val="clear" w:color="auto" w:fill="FFFFFF"/>
        </w:rPr>
        <w:t>).</w:t>
      </w:r>
    </w:p>
    <w:p w:rsidR="005D41C8" w:rsidRPr="00A3058F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A3058F">
        <w:rPr>
          <w:spacing w:val="-4"/>
          <w:kern w:val="0"/>
          <w:sz w:val="28"/>
          <w:szCs w:val="28"/>
        </w:rPr>
        <w:t xml:space="preserve">В соответствии с электронным паспортом данный многоквартирный дом был построен в 1917 году. </w:t>
      </w:r>
      <w:r w:rsidR="005D41C8" w:rsidRPr="00A3058F">
        <w:rPr>
          <w:spacing w:val="-4"/>
          <w:kern w:val="0"/>
          <w:sz w:val="28"/>
          <w:szCs w:val="28"/>
        </w:rPr>
        <w:t>СП 30-101-98 предусматривает расчет нормативных размеров земельных участков для домов, построенных в 1957 году и позднее, поэтому произвести такой расчет не представляется возможным.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5D41C8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ЗУ83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219 кв. м"/>
        </w:smartTagPr>
        <w:r w:rsidRPr="00DA527E">
          <w:rPr>
            <w:kern w:val="0"/>
            <w:sz w:val="28"/>
            <w:szCs w:val="28"/>
          </w:rPr>
          <w:t>1219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</w:t>
      </w:r>
      <w:bookmarkStart w:id="3" w:name="__DdeLink__82872_4258950592"/>
      <w:bookmarkEnd w:id="3"/>
      <w:r w:rsidRPr="00DA527E">
        <w:rPr>
          <w:kern w:val="0"/>
          <w:sz w:val="28"/>
          <w:szCs w:val="28"/>
        </w:rPr>
        <w:t>Дзержинского, 5</w:t>
      </w:r>
      <w:r w:rsidR="005D41C8" w:rsidRPr="00DA527E">
        <w:rPr>
          <w:kern w:val="0"/>
          <w:sz w:val="28"/>
          <w:szCs w:val="28"/>
        </w:rPr>
        <w:t>Б</w:t>
      </w:r>
      <w:r w:rsidRPr="00DA527E">
        <w:rPr>
          <w:kern w:val="0"/>
          <w:sz w:val="28"/>
          <w:szCs w:val="28"/>
        </w:rPr>
        <w:t>.</w:t>
      </w:r>
    </w:p>
    <w:p w:rsidR="002F1793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ЗУ83 образуется в результате перераспределения </w:t>
      </w:r>
      <w:r w:rsidR="006B605B" w:rsidRPr="00DA527E">
        <w:rPr>
          <w:kern w:val="0"/>
          <w:sz w:val="28"/>
          <w:szCs w:val="28"/>
        </w:rPr>
        <w:t>земельных участков с кадастровыми номерами 36:34:0607040:4, 36:34:0607040:7 с землями, государственная собственность на которые не</w:t>
      </w:r>
      <w:r w:rsidR="00553805">
        <w:rPr>
          <w:kern w:val="0"/>
          <w:sz w:val="28"/>
          <w:szCs w:val="28"/>
        </w:rPr>
        <w:t> </w:t>
      </w:r>
      <w:r w:rsidR="006B605B" w:rsidRPr="00DA527E">
        <w:rPr>
          <w:kern w:val="0"/>
          <w:sz w:val="28"/>
          <w:szCs w:val="28"/>
        </w:rPr>
        <w:t>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A94C57" w:rsidRPr="00DA527E">
        <w:rPr>
          <w:kern w:val="0"/>
          <w:sz w:val="28"/>
          <w:szCs w:val="28"/>
        </w:rPr>
        <w:t>одп. 2 п. 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Перераспределение земельных участков возможно после подписания согласия о перераспределении всеми собственниками </w:t>
      </w:r>
      <w:r w:rsidR="006B605B" w:rsidRPr="00DA527E">
        <w:rPr>
          <w:kern w:val="0"/>
          <w:sz w:val="28"/>
          <w:szCs w:val="28"/>
        </w:rPr>
        <w:t>з</w:t>
      </w:r>
      <w:r w:rsidRPr="00DA527E">
        <w:rPr>
          <w:kern w:val="0"/>
          <w:sz w:val="28"/>
          <w:szCs w:val="28"/>
        </w:rPr>
        <w:t>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«Гостиничное обслуживание» (код 4.7).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Границы</w:t>
      </w:r>
      <w:r w:rsidR="00A94C57" w:rsidRPr="00DA527E">
        <w:rPr>
          <w:kern w:val="0"/>
          <w:sz w:val="28"/>
          <w:szCs w:val="28"/>
        </w:rPr>
        <w:t xml:space="preserve"> 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ЗУ84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7830 кв. м"/>
        </w:smartTagPr>
        <w:r w:rsidRPr="00DA527E">
          <w:rPr>
            <w:kern w:val="0"/>
            <w:sz w:val="28"/>
            <w:szCs w:val="28"/>
          </w:rPr>
          <w:t>7830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Карла Маркса, 40а, для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многоквартирного дома.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ЗУ84 образуется путем перераспределения земельных участков с кадастровыми номерами 36:34:0607028:5, 36:34:0607028:7, 36:34:0607030:4, 36:34:0607030:10, 36:34:0607030:7, 36:34:0607030:14, 36:34:0607030:12, 36:34:0607030:13, 36:34:0607030:259, 3</w:t>
      </w:r>
      <w:r w:rsidR="002F1793" w:rsidRPr="00DA527E">
        <w:rPr>
          <w:kern w:val="0"/>
          <w:sz w:val="28"/>
          <w:szCs w:val="28"/>
        </w:rPr>
        <w:t xml:space="preserve">6:34:0607030:227 </w:t>
      </w:r>
      <w:r w:rsidRPr="00DA527E">
        <w:rPr>
          <w:kern w:val="0"/>
          <w:sz w:val="28"/>
          <w:szCs w:val="28"/>
        </w:rPr>
        <w:t>с землями, государственная собственность на которые не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разграничена. Образование земельного участка обусловлено расположением объекта капитального строительства в границах нескольких земельных участков.</w:t>
      </w:r>
    </w:p>
    <w:p w:rsidR="00F05351" w:rsidRPr="00DA527E" w:rsidRDefault="00F05351" w:rsidP="00A7745F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В соответствии с данными публичной кадастровой карты по ул. Карла Маркса, 40а зарегистрирован объект капитального строительства </w:t>
      </w:r>
      <w:r w:rsidR="00162BA7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 xml:space="preserve">многоквартирный дом с кадастровым номером 36:34:0607028:121, который согласно сведениям ГИС ЖКХ введен в эксплуатацию в </w:t>
      </w:r>
      <w:smartTag w:uri="urn:schemas-microsoft-com:office:smarttags" w:element="metricconverter">
        <w:smartTagPr>
          <w:attr w:name="ProductID" w:val="2003 г"/>
        </w:smartTagPr>
        <w:r w:rsidRPr="00DA527E">
          <w:rPr>
            <w:kern w:val="0"/>
            <w:sz w:val="28"/>
            <w:szCs w:val="28"/>
          </w:rPr>
          <w:t>2003 г</w:t>
        </w:r>
        <w:r w:rsidR="007761A2" w:rsidRPr="00DA527E">
          <w:rPr>
            <w:kern w:val="0"/>
            <w:sz w:val="28"/>
            <w:szCs w:val="28"/>
          </w:rPr>
          <w:t>оду</w:t>
        </w:r>
      </w:smartTag>
      <w:r w:rsidRPr="00DA527E">
        <w:rPr>
          <w:kern w:val="0"/>
          <w:sz w:val="28"/>
          <w:szCs w:val="28"/>
        </w:rPr>
        <w:t>, соответственно образуемый земельный участок является общей долевой собственностью собственников помещений в многоквартирном доме.</w:t>
      </w:r>
    </w:p>
    <w:p w:rsidR="002F1793" w:rsidRPr="00DA527E" w:rsidRDefault="00F05351" w:rsidP="00A7745F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</w:t>
      </w:r>
      <w:r w:rsidR="007761A2" w:rsidRPr="00DA527E">
        <w:rPr>
          <w:kern w:val="0"/>
          <w:sz w:val="28"/>
          <w:szCs w:val="28"/>
        </w:rPr>
        <w:t>о</w:t>
      </w:r>
      <w:r w:rsidRPr="00DA527E">
        <w:rPr>
          <w:kern w:val="0"/>
          <w:sz w:val="28"/>
          <w:szCs w:val="28"/>
        </w:rPr>
        <w:t xml:space="preserve"> ст. 16 Федеральн</w:t>
      </w:r>
      <w:r w:rsidR="007761A2" w:rsidRPr="00DA527E">
        <w:rPr>
          <w:kern w:val="0"/>
          <w:sz w:val="28"/>
          <w:szCs w:val="28"/>
        </w:rPr>
        <w:t>ого</w:t>
      </w:r>
      <w:r w:rsidRPr="00DA527E">
        <w:rPr>
          <w:kern w:val="0"/>
          <w:sz w:val="28"/>
          <w:szCs w:val="28"/>
        </w:rPr>
        <w:t xml:space="preserve"> закон</w:t>
      </w:r>
      <w:r w:rsidR="007761A2" w:rsidRPr="00DA527E">
        <w:rPr>
          <w:kern w:val="0"/>
          <w:sz w:val="28"/>
          <w:szCs w:val="28"/>
        </w:rPr>
        <w:t>а</w:t>
      </w:r>
      <w:r w:rsidRPr="00DA527E">
        <w:rPr>
          <w:kern w:val="0"/>
          <w:sz w:val="28"/>
          <w:szCs w:val="28"/>
        </w:rPr>
        <w:t xml:space="preserve"> от 29.12.2004 </w:t>
      </w:r>
      <w:r w:rsidR="002F1793" w:rsidRPr="00DA527E">
        <w:rPr>
          <w:kern w:val="0"/>
          <w:sz w:val="28"/>
          <w:szCs w:val="28"/>
        </w:rPr>
        <w:t>№</w:t>
      </w:r>
      <w:r w:rsidRPr="00DA527E">
        <w:rPr>
          <w:kern w:val="0"/>
          <w:sz w:val="28"/>
          <w:szCs w:val="28"/>
        </w:rPr>
        <w:t xml:space="preserve"> 189-ФЗ </w:t>
      </w:r>
      <w:r w:rsidR="007761A2" w:rsidRPr="00DA527E">
        <w:rPr>
          <w:kern w:val="0"/>
          <w:sz w:val="28"/>
          <w:szCs w:val="28"/>
        </w:rPr>
        <w:t>«</w:t>
      </w:r>
      <w:r w:rsidRPr="00DA527E">
        <w:rPr>
          <w:kern w:val="0"/>
          <w:sz w:val="28"/>
          <w:szCs w:val="28"/>
        </w:rPr>
        <w:t>О введении в действие Жилищного кодекса Российской Федерации</w:t>
      </w:r>
      <w:r w:rsidR="007761A2" w:rsidRPr="00DA527E">
        <w:rPr>
          <w:kern w:val="0"/>
          <w:sz w:val="28"/>
          <w:szCs w:val="28"/>
        </w:rPr>
        <w:t>»</w:t>
      </w:r>
      <w:r w:rsidRPr="00DA527E">
        <w:rPr>
          <w:kern w:val="0"/>
          <w:sz w:val="28"/>
          <w:szCs w:val="28"/>
        </w:rPr>
        <w:t xml:space="preserve"> в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случае, если земельный участок, на котором расположены многоквартирный дом и иные входящие в состав такого дома объекты недвижимого имущества, не образован до введения в действие Жилищного кодекса Российской Федерации, образование земельного участка, на котором расположен многоквартирный дом</w:t>
      </w:r>
      <w:r w:rsidR="007761A2" w:rsidRPr="00DA527E">
        <w:rPr>
          <w:kern w:val="0"/>
          <w:sz w:val="28"/>
          <w:szCs w:val="28"/>
        </w:rPr>
        <w:t>,</w:t>
      </w:r>
      <w:r w:rsidRPr="00DA527E">
        <w:rPr>
          <w:kern w:val="0"/>
          <w:sz w:val="28"/>
          <w:szCs w:val="28"/>
        </w:rPr>
        <w:t xml:space="preserve"> является обязанностью органов государственной власти или органов местного самоуправления.</w:t>
      </w:r>
    </w:p>
    <w:p w:rsidR="00F05351" w:rsidRPr="00DA527E" w:rsidRDefault="00F05351" w:rsidP="00A7745F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Перераспределение земельных участков возможно после подписания согласия о перераспределении </w:t>
      </w:r>
      <w:r w:rsidR="007761A2" w:rsidRPr="00DA527E">
        <w:rPr>
          <w:kern w:val="0"/>
          <w:sz w:val="28"/>
          <w:szCs w:val="28"/>
        </w:rPr>
        <w:t>в</w:t>
      </w:r>
      <w:r w:rsidRPr="00DA527E">
        <w:rPr>
          <w:kern w:val="0"/>
          <w:sz w:val="28"/>
          <w:szCs w:val="28"/>
        </w:rPr>
        <w:t>семи собственниками задействованных земельных участков.</w:t>
      </w:r>
    </w:p>
    <w:p w:rsidR="002F1793" w:rsidRPr="00DA527E" w:rsidRDefault="008E0EA6" w:rsidP="00A7745F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30-101-98:</w:t>
      </w:r>
      <w:r w:rsidR="00F05351" w:rsidRPr="00DA527E">
        <w:rPr>
          <w:kern w:val="0"/>
          <w:sz w:val="28"/>
          <w:szCs w:val="28"/>
        </w:rPr>
        <w:t xml:space="preserve"> </w:t>
      </w:r>
    </w:p>
    <w:p w:rsidR="00F05351" w:rsidRPr="00DA527E" w:rsidRDefault="00F05351" w:rsidP="00A7745F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val="en-US"/>
        </w:rPr>
        <w:t>S</w:t>
      </w:r>
      <w:proofErr w:type="spellStart"/>
      <w:r w:rsidRPr="00DA527E">
        <w:rPr>
          <w:kern w:val="0"/>
          <w:sz w:val="28"/>
          <w:szCs w:val="28"/>
          <w:vertAlign w:val="subscript"/>
        </w:rPr>
        <w:t>норм.к</w:t>
      </w:r>
      <w:proofErr w:type="spellEnd"/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</w:t>
      </w: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="002F1793" w:rsidRPr="00DA527E">
        <w:rPr>
          <w:kern w:val="0"/>
          <w:sz w:val="28"/>
          <w:szCs w:val="28"/>
          <w:vertAlign w:val="subscript"/>
        </w:rPr>
        <w:t xml:space="preserve"> </w:t>
      </w:r>
      <w:r w:rsidR="002F1793" w:rsidRPr="00DA527E">
        <w:rPr>
          <w:kern w:val="0"/>
          <w:sz w:val="28"/>
          <w:szCs w:val="28"/>
        </w:rPr>
        <w:t xml:space="preserve">* </w:t>
      </w:r>
      <w:proofErr w:type="spellStart"/>
      <w:r w:rsidRPr="00DA527E">
        <w:rPr>
          <w:kern w:val="0"/>
          <w:sz w:val="28"/>
          <w:szCs w:val="28"/>
        </w:rPr>
        <w:t>У</w:t>
      </w:r>
      <w:r w:rsidR="007761A2"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Pr="00DA527E">
        <w:rPr>
          <w:kern w:val="0"/>
          <w:sz w:val="28"/>
          <w:szCs w:val="28"/>
        </w:rPr>
        <w:t xml:space="preserve"> = 8950,6</w:t>
      </w:r>
      <w:r w:rsidR="002F1793" w:rsidRPr="00DA527E">
        <w:rPr>
          <w:kern w:val="0"/>
          <w:sz w:val="28"/>
          <w:szCs w:val="28"/>
        </w:rPr>
        <w:t xml:space="preserve"> * </w:t>
      </w:r>
      <w:r w:rsidRPr="00DA527E">
        <w:rPr>
          <w:kern w:val="0"/>
          <w:sz w:val="28"/>
          <w:szCs w:val="28"/>
        </w:rPr>
        <w:t>0,85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7608,0 кв.</w:t>
      </w:r>
      <w:r w:rsidR="002F1793" w:rsidRPr="00DA527E">
        <w:rPr>
          <w:kern w:val="0"/>
          <w:sz w:val="28"/>
          <w:szCs w:val="28"/>
        </w:rPr>
        <w:t xml:space="preserve"> м, где:</w:t>
      </w:r>
      <w:r w:rsidRPr="00DA527E">
        <w:rPr>
          <w:kern w:val="0"/>
          <w:sz w:val="28"/>
          <w:szCs w:val="28"/>
        </w:rPr>
        <w:t xml:space="preserve"> </w:t>
      </w:r>
    </w:p>
    <w:p w:rsidR="006761CC" w:rsidRPr="001F639C" w:rsidRDefault="006761CC" w:rsidP="00A7745F">
      <w:pPr>
        <w:widowControl/>
        <w:tabs>
          <w:tab w:val="left" w:pos="426"/>
        </w:tabs>
        <w:spacing w:line="372" w:lineRule="auto"/>
        <w:ind w:firstLine="709"/>
        <w:rPr>
          <w:spacing w:val="-4"/>
          <w:kern w:val="0"/>
          <w:sz w:val="28"/>
          <w:szCs w:val="28"/>
        </w:rPr>
      </w:pPr>
      <w:r w:rsidRPr="001F639C">
        <w:rPr>
          <w:spacing w:val="-4"/>
          <w:kern w:val="0"/>
          <w:sz w:val="28"/>
          <w:szCs w:val="28"/>
          <w:lang w:val="en-US"/>
        </w:rPr>
        <w:t>S</w:t>
      </w:r>
      <w:proofErr w:type="spellStart"/>
      <w:r w:rsidRPr="001F639C">
        <w:rPr>
          <w:spacing w:val="-4"/>
          <w:kern w:val="0"/>
          <w:sz w:val="28"/>
          <w:szCs w:val="28"/>
          <w:vertAlign w:val="subscript"/>
        </w:rPr>
        <w:t>норм.к</w:t>
      </w:r>
      <w:proofErr w:type="spellEnd"/>
      <w:r w:rsidRPr="001F639C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F05351" w:rsidRPr="00DA527E" w:rsidRDefault="00F05351" w:rsidP="00A7745F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  <w:lang w:val="en-US"/>
        </w:rPr>
        <w:t>S</w:t>
      </w:r>
      <w:r w:rsidRPr="00DA527E">
        <w:rPr>
          <w:kern w:val="0"/>
          <w:sz w:val="28"/>
          <w:szCs w:val="28"/>
          <w:vertAlign w:val="subscript"/>
        </w:rPr>
        <w:t>к</w:t>
      </w:r>
      <w:r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=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8950,6 кв.</w:t>
      </w:r>
      <w:r w:rsidR="002F179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м </w:t>
      </w:r>
      <w:r w:rsidR="002F1793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F05351" w:rsidRPr="00DA527E" w:rsidRDefault="00F05351" w:rsidP="00A7745F">
      <w:pPr>
        <w:widowControl/>
        <w:tabs>
          <w:tab w:val="left" w:pos="426"/>
        </w:tabs>
        <w:spacing w:line="372" w:lineRule="auto"/>
        <w:ind w:firstLine="709"/>
        <w:rPr>
          <w:kern w:val="0"/>
        </w:rPr>
      </w:pPr>
      <w:proofErr w:type="spellStart"/>
      <w:r w:rsidRPr="00DA527E">
        <w:rPr>
          <w:kern w:val="0"/>
          <w:sz w:val="28"/>
          <w:szCs w:val="28"/>
        </w:rPr>
        <w:t>У</w:t>
      </w:r>
      <w:r w:rsidRPr="00DA527E">
        <w:rPr>
          <w:kern w:val="0"/>
          <w:sz w:val="28"/>
          <w:szCs w:val="28"/>
          <w:vertAlign w:val="subscript"/>
        </w:rPr>
        <w:t>з.д</w:t>
      </w:r>
      <w:proofErr w:type="spellEnd"/>
      <w:r w:rsidR="006761CC" w:rsidRPr="006761CC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= 0,85 </w:t>
      </w:r>
      <w:r w:rsidR="002F1793" w:rsidRPr="00DA527E">
        <w:rPr>
          <w:kern w:val="0"/>
          <w:sz w:val="28"/>
          <w:szCs w:val="28"/>
        </w:rPr>
        <w:t>–</w:t>
      </w:r>
      <w:r w:rsidRPr="00DA527E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C62192" w:rsidRPr="00DA527E">
        <w:rPr>
          <w:kern w:val="0"/>
          <w:sz w:val="28"/>
          <w:szCs w:val="28"/>
        </w:rPr>
        <w:t>п</w:t>
      </w:r>
      <w:r w:rsidR="008B3624" w:rsidRPr="00DA527E">
        <w:rPr>
          <w:kern w:val="0"/>
          <w:sz w:val="28"/>
          <w:szCs w:val="28"/>
        </w:rPr>
        <w:t>риложению</w:t>
      </w:r>
      <w:r w:rsidR="00C62192" w:rsidRPr="00DA527E">
        <w:rPr>
          <w:kern w:val="0"/>
          <w:sz w:val="28"/>
          <w:szCs w:val="28"/>
        </w:rPr>
        <w:t xml:space="preserve"> А</w:t>
      </w:r>
      <w:r w:rsidR="008B3624" w:rsidRPr="00DA527E">
        <w:rPr>
          <w:kern w:val="0"/>
          <w:sz w:val="28"/>
          <w:szCs w:val="28"/>
        </w:rPr>
        <w:t xml:space="preserve"> СП 30-101-98).</w:t>
      </w:r>
    </w:p>
    <w:p w:rsidR="00F05351" w:rsidRPr="00DA527E" w:rsidRDefault="00F05351" w:rsidP="00A7745F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«Многоэтажная жилая застройка</w:t>
      </w:r>
      <w:r w:rsidR="007761A2" w:rsidRPr="00DA527E">
        <w:rPr>
          <w:kern w:val="0"/>
          <w:sz w:val="28"/>
          <w:szCs w:val="28"/>
        </w:rPr>
        <w:t xml:space="preserve"> (высотная застройка)» (код 2.6</w:t>
      </w:r>
      <w:r w:rsidRPr="00DA527E">
        <w:rPr>
          <w:kern w:val="0"/>
          <w:sz w:val="28"/>
          <w:szCs w:val="28"/>
        </w:rPr>
        <w:t>).</w:t>
      </w:r>
    </w:p>
    <w:p w:rsidR="00F05351" w:rsidRPr="00DA527E" w:rsidRDefault="00F05351" w:rsidP="00A7745F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7761A2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6B605B" w:rsidRPr="00DA527E" w:rsidRDefault="006B605B" w:rsidP="00A7745F">
      <w:pPr>
        <w:pStyle w:val="Standard"/>
        <w:spacing w:line="372" w:lineRule="auto"/>
        <w:ind w:firstLine="709"/>
        <w:jc w:val="both"/>
        <w:rPr>
          <w:kern w:val="0"/>
        </w:rPr>
      </w:pPr>
      <w:r w:rsidRPr="00DA527E">
        <w:rPr>
          <w:kern w:val="0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ЗУ86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11 кв. м"/>
        </w:smartTagPr>
        <w:r w:rsidRPr="00DA527E">
          <w:rPr>
            <w:kern w:val="0"/>
            <w:sz w:val="28"/>
            <w:szCs w:val="28"/>
          </w:rPr>
          <w:t>211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1A7AA0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Володарского, во дворе дома 62.</w:t>
      </w:r>
    </w:p>
    <w:p w:rsidR="002F1793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ЗУ86 образуется из земель, государственная собственно</w:t>
      </w:r>
      <w:r w:rsidR="002F1793" w:rsidRPr="00DA527E">
        <w:rPr>
          <w:kern w:val="0"/>
          <w:sz w:val="28"/>
          <w:szCs w:val="28"/>
        </w:rPr>
        <w:t>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7"/>
          <w:szCs w:val="27"/>
        </w:rPr>
        <w:t>Размещение гаражей для собственных нужд</w:t>
      </w:r>
      <w:r w:rsidRPr="00DA527E">
        <w:rPr>
          <w:kern w:val="0"/>
          <w:sz w:val="28"/>
          <w:szCs w:val="28"/>
        </w:rPr>
        <w:t>» (код 2.7.2).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7761A2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ЗУ88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0283 кв. м"/>
        </w:smartTagPr>
        <w:r w:rsidRPr="00DA527E">
          <w:rPr>
            <w:kern w:val="0"/>
            <w:sz w:val="28"/>
            <w:szCs w:val="28"/>
          </w:rPr>
          <w:t>10283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1A7AA0" w:rsidRPr="00DA527E">
        <w:rPr>
          <w:kern w:val="0"/>
          <w:sz w:val="28"/>
          <w:szCs w:val="28"/>
        </w:rPr>
        <w:t>адресу:</w:t>
      </w:r>
      <w:r w:rsidR="002F1793" w:rsidRPr="00DA527E">
        <w:rPr>
          <w:kern w:val="0"/>
          <w:sz w:val="28"/>
          <w:szCs w:val="28"/>
        </w:rPr>
        <w:t xml:space="preserve"> </w:t>
      </w:r>
      <w:proofErr w:type="spellStart"/>
      <w:r w:rsidR="002F1793" w:rsidRPr="00DA527E">
        <w:rPr>
          <w:kern w:val="0"/>
          <w:sz w:val="28"/>
          <w:szCs w:val="28"/>
        </w:rPr>
        <w:t>пр-кт</w:t>
      </w:r>
      <w:proofErr w:type="spellEnd"/>
      <w:r w:rsidR="002F1793" w:rsidRPr="00DA527E">
        <w:rPr>
          <w:kern w:val="0"/>
          <w:sz w:val="28"/>
          <w:szCs w:val="28"/>
        </w:rPr>
        <w:t xml:space="preserve"> Революции</w:t>
      </w:r>
      <w:r w:rsidR="007761A2" w:rsidRPr="00DA527E">
        <w:rPr>
          <w:kern w:val="0"/>
          <w:sz w:val="28"/>
          <w:szCs w:val="28"/>
        </w:rPr>
        <w:t>,</w:t>
      </w:r>
      <w:r w:rsidRPr="00DA527E">
        <w:rPr>
          <w:kern w:val="0"/>
          <w:sz w:val="28"/>
          <w:szCs w:val="28"/>
        </w:rPr>
        <w:t xml:space="preserve"> 29.</w:t>
      </w:r>
    </w:p>
    <w:p w:rsidR="006B605B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ЗУ88 образуется в результате перераспределения </w:t>
      </w:r>
      <w:r w:rsidR="006B605B" w:rsidRPr="00DA527E">
        <w:rPr>
          <w:kern w:val="0"/>
          <w:sz w:val="28"/>
          <w:szCs w:val="28"/>
        </w:rPr>
        <w:t>земельных участков с кадастровыми номерами 36:34:0607012:5</w:t>
      </w:r>
      <w:r w:rsidR="00553805">
        <w:rPr>
          <w:kern w:val="0"/>
          <w:sz w:val="28"/>
          <w:szCs w:val="28"/>
        </w:rPr>
        <w:t xml:space="preserve">, 36:34:0607012:1054 и земель, </w:t>
      </w:r>
      <w:r w:rsidR="006B605B" w:rsidRPr="00DA527E">
        <w:rPr>
          <w:kern w:val="0"/>
          <w:sz w:val="28"/>
          <w:szCs w:val="28"/>
        </w:rPr>
        <w:t>государственная собственность на которые не</w:t>
      </w:r>
      <w:r w:rsidR="00553805">
        <w:rPr>
          <w:kern w:val="0"/>
          <w:sz w:val="28"/>
          <w:szCs w:val="28"/>
        </w:rPr>
        <w:t> </w:t>
      </w:r>
      <w:r w:rsidR="006B605B" w:rsidRPr="00DA527E">
        <w:rPr>
          <w:kern w:val="0"/>
          <w:sz w:val="28"/>
          <w:szCs w:val="28"/>
        </w:rPr>
        <w:t>разграничена</w:t>
      </w:r>
      <w:r w:rsidRPr="00DA527E">
        <w:rPr>
          <w:kern w:val="0"/>
          <w:sz w:val="28"/>
          <w:szCs w:val="28"/>
        </w:rPr>
        <w:t>.</w:t>
      </w:r>
    </w:p>
    <w:p w:rsidR="006B605B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Образование земельного участка обусловлено расположением объекта капитального строительства в границах нескольких земельных участков</w:t>
      </w:r>
      <w:r w:rsidR="006B605B" w:rsidRPr="00DA527E">
        <w:rPr>
          <w:kern w:val="0"/>
          <w:sz w:val="28"/>
          <w:szCs w:val="28"/>
        </w:rPr>
        <w:t>.</w:t>
      </w:r>
    </w:p>
    <w:p w:rsidR="00F05351" w:rsidRPr="00DA527E" w:rsidRDefault="006B605B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Перераспределение не влечет увеличение площадей </w:t>
      </w:r>
      <w:r w:rsidR="00F05351" w:rsidRPr="00DA527E">
        <w:rPr>
          <w:kern w:val="0"/>
          <w:sz w:val="28"/>
          <w:szCs w:val="28"/>
        </w:rPr>
        <w:t>перераспределяемых земельных участков.</w:t>
      </w:r>
    </w:p>
    <w:p w:rsidR="00F05351" w:rsidRPr="00DA527E" w:rsidRDefault="00805D7D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подп. 2 п. 1</w:t>
      </w:r>
      <w:r w:rsidR="00F05351"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="00F05351" w:rsidRPr="00DA527E">
        <w:rPr>
          <w:kern w:val="0"/>
          <w:sz w:val="28"/>
          <w:szCs w:val="28"/>
        </w:rPr>
        <w:t>вкрапливания</w:t>
      </w:r>
      <w:proofErr w:type="spellEnd"/>
      <w:r w:rsidR="00F05351"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553805">
        <w:rPr>
          <w:kern w:val="0"/>
          <w:sz w:val="28"/>
          <w:szCs w:val="28"/>
        </w:rPr>
        <w:t> </w:t>
      </w:r>
      <w:r w:rsidR="00F05351"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2F1793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Классификатором как «Среднее и высшее </w:t>
      </w:r>
      <w:r w:rsidR="00805D7D" w:rsidRPr="00DA527E">
        <w:rPr>
          <w:kern w:val="0"/>
          <w:sz w:val="28"/>
          <w:szCs w:val="28"/>
        </w:rPr>
        <w:t>п</w:t>
      </w:r>
      <w:r w:rsidRPr="00DA527E">
        <w:rPr>
          <w:kern w:val="0"/>
          <w:sz w:val="28"/>
          <w:szCs w:val="28"/>
        </w:rPr>
        <w:t>рофессиональное образование</w:t>
      </w:r>
      <w:r w:rsidRPr="00DA527E">
        <w:rPr>
          <w:kern w:val="0"/>
          <w:sz w:val="28"/>
          <w:szCs w:val="28"/>
          <w:shd w:val="clear" w:color="auto" w:fill="FFFFFF"/>
        </w:rPr>
        <w:t xml:space="preserve">» (код </w:t>
      </w:r>
      <w:r w:rsidR="00805D7D" w:rsidRPr="00DA527E">
        <w:rPr>
          <w:kern w:val="0"/>
          <w:sz w:val="28"/>
          <w:szCs w:val="28"/>
        </w:rPr>
        <w:t>3.5.2</w:t>
      </w:r>
      <w:r w:rsidRPr="00DA527E">
        <w:rPr>
          <w:kern w:val="0"/>
          <w:sz w:val="28"/>
          <w:szCs w:val="28"/>
        </w:rPr>
        <w:t>).</w:t>
      </w:r>
    </w:p>
    <w:p w:rsidR="00805D7D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805D7D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ЗУ89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685 кв. м"/>
        </w:smartTagPr>
        <w:r w:rsidRPr="00DA527E">
          <w:rPr>
            <w:kern w:val="0"/>
            <w:sz w:val="28"/>
            <w:szCs w:val="28"/>
          </w:rPr>
          <w:t>685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1A7AA0" w:rsidRPr="00DA527E">
        <w:rPr>
          <w:kern w:val="0"/>
          <w:sz w:val="28"/>
          <w:szCs w:val="28"/>
        </w:rPr>
        <w:t>адресу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 ул. Манежная Большая, 10, лит. 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ЗУ89 образуется в результате раздела земельного участка с кадастровым номером 36:34:0607001:23. Раздел </w:t>
      </w:r>
      <w:r w:rsidR="007761A2" w:rsidRPr="00DA527E">
        <w:rPr>
          <w:kern w:val="0"/>
          <w:sz w:val="28"/>
          <w:szCs w:val="28"/>
        </w:rPr>
        <w:t>осуществлен</w:t>
      </w:r>
      <w:r w:rsidRPr="00DA527E">
        <w:rPr>
          <w:kern w:val="0"/>
          <w:sz w:val="28"/>
          <w:szCs w:val="28"/>
        </w:rPr>
        <w:t xml:space="preserve"> на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 xml:space="preserve">основании информационного письма </w:t>
      </w:r>
      <w:r w:rsidR="007761A2" w:rsidRPr="00DA527E">
        <w:rPr>
          <w:kern w:val="0"/>
          <w:sz w:val="28"/>
          <w:szCs w:val="28"/>
        </w:rPr>
        <w:t>у</w:t>
      </w:r>
      <w:r w:rsidRPr="00DA527E">
        <w:rPr>
          <w:kern w:val="0"/>
          <w:sz w:val="28"/>
          <w:szCs w:val="28"/>
        </w:rPr>
        <w:t>правления жилищных отношений</w:t>
      </w:r>
      <w:r w:rsidR="007761A2" w:rsidRPr="00DA527E">
        <w:rPr>
          <w:kern w:val="0"/>
          <w:sz w:val="28"/>
          <w:szCs w:val="28"/>
        </w:rPr>
        <w:t xml:space="preserve"> администрации городского округа город Воронеж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«Малоэтажная многоквартир</w:t>
      </w:r>
      <w:r w:rsidR="007761A2" w:rsidRPr="00DA527E">
        <w:rPr>
          <w:kern w:val="0"/>
          <w:sz w:val="28"/>
          <w:szCs w:val="28"/>
        </w:rPr>
        <w:t>ная жилая застройка» (код 2.1.1</w:t>
      </w:r>
      <w:r w:rsidRPr="00DA527E">
        <w:rPr>
          <w:kern w:val="0"/>
          <w:sz w:val="28"/>
          <w:szCs w:val="28"/>
        </w:rPr>
        <w:t>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7761A2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ЗУ90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727 кв. м"/>
        </w:smartTagPr>
        <w:r w:rsidRPr="00DA527E">
          <w:rPr>
            <w:kern w:val="0"/>
            <w:sz w:val="28"/>
            <w:szCs w:val="28"/>
          </w:rPr>
          <w:t>727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1A7AA0" w:rsidRPr="00DA527E">
        <w:rPr>
          <w:kern w:val="0"/>
          <w:sz w:val="28"/>
          <w:szCs w:val="28"/>
        </w:rPr>
        <w:t>адресу:</w:t>
      </w:r>
      <w:r w:rsidRPr="00DA527E">
        <w:rPr>
          <w:kern w:val="0"/>
          <w:sz w:val="28"/>
          <w:szCs w:val="28"/>
        </w:rPr>
        <w:t xml:space="preserve"> ул. Манежная Большая, 10, лит. А, Б.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ЗУ90 образуется в результате раздела земельного участка с кадастровым номером 36:34:0607001:23. Раздел </w:t>
      </w:r>
      <w:r w:rsidR="007761A2" w:rsidRPr="00DA527E">
        <w:rPr>
          <w:kern w:val="0"/>
          <w:sz w:val="28"/>
          <w:szCs w:val="28"/>
        </w:rPr>
        <w:t>осуществлен</w:t>
      </w:r>
      <w:r w:rsidRPr="00DA527E">
        <w:rPr>
          <w:kern w:val="0"/>
          <w:sz w:val="28"/>
          <w:szCs w:val="28"/>
        </w:rPr>
        <w:t xml:space="preserve"> на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 xml:space="preserve">основании информационного письма </w:t>
      </w:r>
      <w:r w:rsidR="007761A2" w:rsidRPr="00DA527E">
        <w:rPr>
          <w:kern w:val="0"/>
          <w:sz w:val="28"/>
          <w:szCs w:val="28"/>
        </w:rPr>
        <w:t>у</w:t>
      </w:r>
      <w:r w:rsidRPr="00DA527E">
        <w:rPr>
          <w:kern w:val="0"/>
          <w:sz w:val="28"/>
          <w:szCs w:val="28"/>
        </w:rPr>
        <w:t>правления жилищных отношений</w:t>
      </w:r>
      <w:r w:rsidR="007761A2" w:rsidRPr="00DA527E">
        <w:rPr>
          <w:kern w:val="0"/>
          <w:sz w:val="28"/>
          <w:szCs w:val="28"/>
        </w:rPr>
        <w:t xml:space="preserve"> администрации городского округа город Воронеж</w:t>
      </w:r>
      <w:r w:rsidRPr="00DA527E">
        <w:rPr>
          <w:kern w:val="0"/>
          <w:sz w:val="28"/>
          <w:szCs w:val="28"/>
        </w:rPr>
        <w:t>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«Малоэтажная многоквартирная жилая застройка» (код 2.1.1).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7761A2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ЗУ91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583 кв. м"/>
        </w:smartTagPr>
        <w:r w:rsidRPr="00DA527E">
          <w:rPr>
            <w:kern w:val="0"/>
            <w:sz w:val="28"/>
            <w:szCs w:val="28"/>
          </w:rPr>
          <w:t>583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1A7AA0" w:rsidRPr="00DA527E">
        <w:rPr>
          <w:kern w:val="0"/>
          <w:sz w:val="28"/>
          <w:szCs w:val="28"/>
        </w:rPr>
        <w:t>адресу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 </w:t>
      </w:r>
      <w:proofErr w:type="spellStart"/>
      <w:r w:rsidRPr="00DA527E">
        <w:rPr>
          <w:kern w:val="0"/>
          <w:sz w:val="28"/>
          <w:szCs w:val="28"/>
        </w:rPr>
        <w:t>пр-кт</w:t>
      </w:r>
      <w:proofErr w:type="spellEnd"/>
      <w:r w:rsidRPr="00DA527E">
        <w:rPr>
          <w:kern w:val="0"/>
          <w:sz w:val="28"/>
          <w:szCs w:val="28"/>
        </w:rPr>
        <w:t xml:space="preserve"> Революции, между домами 29 и 31.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ЗУ91 образуется из земель, государственная собственность на 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«Улично-дорожная сеть» (код 12.0.1).</w:t>
      </w:r>
    </w:p>
    <w:p w:rsidR="00805D7D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7761A2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ЗУ93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498 кв. м"/>
        </w:smartTagPr>
        <w:r w:rsidRPr="00DA527E">
          <w:rPr>
            <w:kern w:val="0"/>
            <w:sz w:val="28"/>
            <w:szCs w:val="28"/>
          </w:rPr>
          <w:t>498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 ул. Карла Маркса, 46а.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ЗУ93 образуется в результате перераспределения земельных участков</w:t>
      </w:r>
      <w:r w:rsidR="007761A2" w:rsidRPr="00DA527E">
        <w:rPr>
          <w:kern w:val="0"/>
          <w:sz w:val="28"/>
          <w:szCs w:val="28"/>
        </w:rPr>
        <w:t xml:space="preserve"> с кадастровыми номерами </w:t>
      </w:r>
      <w:r w:rsidRPr="00DA527E">
        <w:rPr>
          <w:kern w:val="0"/>
          <w:sz w:val="28"/>
          <w:szCs w:val="28"/>
        </w:rPr>
        <w:t xml:space="preserve">36:34:0607028:2, 36:34:0607028:1.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«Государственное управление» (код 3.8.1).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7761A2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ЗУ94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2710 кв. м"/>
        </w:smartTagPr>
        <w:r w:rsidRPr="00DA527E">
          <w:rPr>
            <w:kern w:val="0"/>
            <w:sz w:val="28"/>
            <w:szCs w:val="28"/>
          </w:rPr>
          <w:t>2710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 ул. Карла Маркса, 46.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ЗУ94 образуется в результате перераспределения земельных участков </w:t>
      </w:r>
      <w:r w:rsidR="007761A2" w:rsidRPr="00DA527E">
        <w:rPr>
          <w:kern w:val="0"/>
          <w:sz w:val="28"/>
          <w:szCs w:val="28"/>
        </w:rPr>
        <w:t xml:space="preserve">с кадастровыми номерами </w:t>
      </w:r>
      <w:r w:rsidRPr="00DA527E">
        <w:rPr>
          <w:kern w:val="0"/>
          <w:sz w:val="28"/>
          <w:szCs w:val="28"/>
        </w:rPr>
        <w:t xml:space="preserve">36:34:0607028:2, 36:34:0607028:1.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white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«Государственное управление» (код 3.8.1).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Границы </w:t>
      </w:r>
      <w:r w:rsidR="007761A2" w:rsidRPr="00DA527E">
        <w:rPr>
          <w:kern w:val="0"/>
          <w:sz w:val="28"/>
          <w:szCs w:val="28"/>
        </w:rPr>
        <w:t xml:space="preserve">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ЗУ95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3 кв. м"/>
        </w:smartTagPr>
        <w:r w:rsidRPr="00DA527E">
          <w:rPr>
            <w:kern w:val="0"/>
            <w:sz w:val="28"/>
            <w:szCs w:val="28"/>
          </w:rPr>
          <w:t>3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 ул. </w:t>
      </w:r>
      <w:proofErr w:type="spellStart"/>
      <w:r w:rsidRPr="00DA527E">
        <w:rPr>
          <w:kern w:val="0"/>
          <w:sz w:val="28"/>
          <w:szCs w:val="28"/>
        </w:rPr>
        <w:t>Кардашова</w:t>
      </w:r>
      <w:proofErr w:type="spellEnd"/>
      <w:r w:rsidRPr="00DA527E">
        <w:rPr>
          <w:kern w:val="0"/>
          <w:sz w:val="28"/>
          <w:szCs w:val="28"/>
        </w:rPr>
        <w:t>, 1.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ЗУ95 образуется в результате раздела земельного участка с кадастровым номером 36:34:0607038:4. Раздел обусловлен фактическим расположением земельного участка в двух территориальных зонах</w:t>
      </w:r>
      <w:r w:rsidR="007761A2" w:rsidRPr="00DA527E">
        <w:rPr>
          <w:kern w:val="0"/>
          <w:sz w:val="28"/>
          <w:szCs w:val="28"/>
        </w:rPr>
        <w:t xml:space="preserve"> –</w:t>
      </w:r>
      <w:r w:rsidRPr="00DA527E">
        <w:rPr>
          <w:kern w:val="0"/>
          <w:sz w:val="28"/>
          <w:szCs w:val="28"/>
        </w:rPr>
        <w:t xml:space="preserve"> ОДМ и Т.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</w:t>
      </w:r>
      <w:r w:rsidRPr="00DA527E">
        <w:rPr>
          <w:kern w:val="0"/>
          <w:sz w:val="28"/>
          <w:szCs w:val="28"/>
          <w:shd w:val="clear" w:color="auto" w:fill="FFFFFF"/>
        </w:rPr>
        <w:t>Улично-дорожная сеть» (код 12.0.1).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7761A2" w:rsidRPr="00DA527E">
        <w:rPr>
          <w:kern w:val="0"/>
          <w:sz w:val="28"/>
          <w:szCs w:val="28"/>
        </w:rPr>
        <w:t xml:space="preserve"> земельного </w:t>
      </w:r>
      <w:r w:rsidRPr="00DA527E">
        <w:rPr>
          <w:kern w:val="0"/>
          <w:sz w:val="28"/>
          <w:szCs w:val="28"/>
        </w:rPr>
        <w:t>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ЗУ96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2 кв. м"/>
        </w:smartTagPr>
        <w:r w:rsidRPr="00DA527E">
          <w:rPr>
            <w:kern w:val="0"/>
            <w:sz w:val="28"/>
            <w:szCs w:val="28"/>
          </w:rPr>
          <w:t>12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 xml:space="preserve"> ул. </w:t>
      </w:r>
      <w:proofErr w:type="spellStart"/>
      <w:r w:rsidRPr="00DA527E">
        <w:rPr>
          <w:kern w:val="0"/>
          <w:sz w:val="28"/>
          <w:szCs w:val="28"/>
        </w:rPr>
        <w:t>Кардашова</w:t>
      </w:r>
      <w:proofErr w:type="spellEnd"/>
      <w:r w:rsidRPr="00DA527E">
        <w:rPr>
          <w:kern w:val="0"/>
          <w:sz w:val="28"/>
          <w:szCs w:val="28"/>
        </w:rPr>
        <w:t>, 1.</w:t>
      </w:r>
    </w:p>
    <w:p w:rsidR="007761A2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Земельный участок расположен в</w:t>
      </w:r>
      <w:r w:rsidR="007761A2" w:rsidRPr="00DA527E">
        <w:rPr>
          <w:kern w:val="0"/>
          <w:sz w:val="28"/>
          <w:szCs w:val="28"/>
        </w:rPr>
        <w:t xml:space="preserve"> территориальных</w:t>
      </w:r>
      <w:r w:rsidRPr="00DA527E">
        <w:rPr>
          <w:kern w:val="0"/>
          <w:sz w:val="28"/>
          <w:szCs w:val="28"/>
        </w:rPr>
        <w:t xml:space="preserve"> зон</w:t>
      </w:r>
      <w:r w:rsidR="007761A2" w:rsidRPr="00DA527E">
        <w:rPr>
          <w:kern w:val="0"/>
          <w:sz w:val="28"/>
          <w:szCs w:val="28"/>
        </w:rPr>
        <w:t>ах</w:t>
      </w:r>
      <w:r w:rsidRPr="00DA527E">
        <w:rPr>
          <w:kern w:val="0"/>
          <w:sz w:val="28"/>
          <w:szCs w:val="28"/>
        </w:rPr>
        <w:t xml:space="preserve"> ОДМ и Т. Земельный участок </w:t>
      </w:r>
      <w:r w:rsidR="007761A2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ЗУ96 образуется путем объединения образуемых земельных участков :ЗУ19, :ЗУ20, :ЗУ95. Формирование :ЗУ96 возможно после внесения изменений в Правила землепользования и застройки</w:t>
      </w:r>
      <w:r w:rsidR="007761A2" w:rsidRPr="00DA527E">
        <w:rPr>
          <w:kern w:val="0"/>
          <w:sz w:val="28"/>
          <w:szCs w:val="28"/>
        </w:rPr>
        <w:t xml:space="preserve"> в </w:t>
      </w:r>
      <w:r w:rsidRPr="00DA527E">
        <w:rPr>
          <w:kern w:val="0"/>
          <w:sz w:val="28"/>
          <w:szCs w:val="28"/>
        </w:rPr>
        <w:t xml:space="preserve">части установления </w:t>
      </w:r>
      <w:r w:rsidR="007761A2" w:rsidRPr="00DA527E">
        <w:rPr>
          <w:kern w:val="0"/>
          <w:sz w:val="28"/>
          <w:szCs w:val="28"/>
        </w:rPr>
        <w:t>одной</w:t>
      </w:r>
      <w:r w:rsidRPr="00DA527E">
        <w:rPr>
          <w:kern w:val="0"/>
          <w:sz w:val="28"/>
          <w:szCs w:val="28"/>
        </w:rPr>
        <w:t xml:space="preserve"> территориальной зоны в границах данного участка.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«Благоустройство территории» (код 12.0.2).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7761A2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 а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также элементами</w:t>
      </w:r>
      <w:r w:rsidR="007761A2" w:rsidRPr="00DA527E">
        <w:rPr>
          <w:kern w:val="0"/>
          <w:sz w:val="28"/>
          <w:szCs w:val="28"/>
        </w:rPr>
        <w:t xml:space="preserve">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ЗУ97</w:t>
      </w:r>
    </w:p>
    <w:p w:rsidR="002F1793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</w:t>
      </w:r>
      <w:smartTag w:uri="urn:schemas-microsoft-com:office:smarttags" w:element="metricconverter">
        <w:smartTagPr>
          <w:attr w:name="ProductID" w:val="1109 кв. м"/>
        </w:smartTagPr>
        <w:r w:rsidRPr="00DA527E">
          <w:rPr>
            <w:kern w:val="0"/>
            <w:sz w:val="28"/>
            <w:szCs w:val="28"/>
          </w:rPr>
          <w:t>1109 кв. м</w:t>
        </w:r>
      </w:smartTag>
      <w:r w:rsidRPr="00DA527E">
        <w:rPr>
          <w:kern w:val="0"/>
          <w:sz w:val="28"/>
          <w:szCs w:val="28"/>
        </w:rPr>
        <w:t xml:space="preserve">, расположенный по </w:t>
      </w:r>
      <w:r w:rsidR="008B3624" w:rsidRPr="00DA527E">
        <w:rPr>
          <w:kern w:val="0"/>
          <w:sz w:val="28"/>
          <w:szCs w:val="28"/>
        </w:rPr>
        <w:t>адресу</w:t>
      </w:r>
      <w:r w:rsidR="002F1793" w:rsidRPr="00DA527E">
        <w:rPr>
          <w:kern w:val="0"/>
          <w:sz w:val="28"/>
          <w:szCs w:val="28"/>
        </w:rPr>
        <w:t xml:space="preserve">: ул. </w:t>
      </w:r>
      <w:proofErr w:type="spellStart"/>
      <w:r w:rsidR="002F1793" w:rsidRPr="00DA527E">
        <w:rPr>
          <w:kern w:val="0"/>
          <w:sz w:val="28"/>
          <w:szCs w:val="28"/>
        </w:rPr>
        <w:t>Кардашова</w:t>
      </w:r>
      <w:proofErr w:type="spellEnd"/>
      <w:r w:rsidR="002F1793" w:rsidRPr="00DA527E">
        <w:rPr>
          <w:kern w:val="0"/>
          <w:sz w:val="28"/>
          <w:szCs w:val="28"/>
        </w:rPr>
        <w:t>, 1.</w:t>
      </w:r>
    </w:p>
    <w:p w:rsidR="007761A2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расположен в зоне ОДМ. Земельный участок </w:t>
      </w:r>
      <w:r w:rsidR="002F1793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ЗУ97 образуется путем перераспределения земельного участка с кадастровым номером 36:34:0607038:13 с землями, государственная собственность на</w:t>
      </w:r>
      <w:r w:rsidR="00553805">
        <w:rPr>
          <w:kern w:val="0"/>
          <w:sz w:val="28"/>
          <w:szCs w:val="28"/>
        </w:rPr>
        <w:t> </w:t>
      </w:r>
      <w:r w:rsidR="007761A2" w:rsidRPr="00DA527E">
        <w:rPr>
          <w:kern w:val="0"/>
          <w:sz w:val="28"/>
          <w:szCs w:val="28"/>
        </w:rPr>
        <w:t>которые не разграничена.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 как «Хранение автотранспорта</w:t>
      </w:r>
      <w:r w:rsidR="007761A2" w:rsidRPr="00DA527E">
        <w:rPr>
          <w:kern w:val="0"/>
          <w:sz w:val="28"/>
          <w:szCs w:val="28"/>
        </w:rPr>
        <w:t>» (код 2.7.1).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</w:rPr>
      </w:pPr>
      <w:r w:rsidRPr="00DA527E">
        <w:rPr>
          <w:kern w:val="0"/>
          <w:sz w:val="28"/>
          <w:szCs w:val="28"/>
        </w:rPr>
        <w:t>В соответствии с п</w:t>
      </w:r>
      <w:r w:rsidR="007761A2" w:rsidRPr="00DA527E">
        <w:rPr>
          <w:kern w:val="0"/>
          <w:sz w:val="28"/>
          <w:szCs w:val="28"/>
        </w:rPr>
        <w:t>одп. 2 п. 1</w:t>
      </w:r>
      <w:r w:rsidRPr="00DA527E">
        <w:rPr>
          <w:kern w:val="0"/>
          <w:sz w:val="28"/>
          <w:szCs w:val="28"/>
        </w:rPr>
        <w:t xml:space="preserve"> ст. 39.28 ЗК РФ перераспределение земель и земельных участков допускается для исключения вклинивания, </w:t>
      </w:r>
      <w:proofErr w:type="spellStart"/>
      <w:r w:rsidRPr="00DA527E">
        <w:rPr>
          <w:kern w:val="0"/>
          <w:sz w:val="28"/>
          <w:szCs w:val="28"/>
        </w:rPr>
        <w:t>вкрапливания</w:t>
      </w:r>
      <w:proofErr w:type="spellEnd"/>
      <w:r w:rsidRPr="00DA527E">
        <w:rPr>
          <w:kern w:val="0"/>
          <w:sz w:val="28"/>
          <w:szCs w:val="28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установленных предельных максимальных размеров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Перераспределение земельных участков возможно после подписания согласия о перераспределении всеми собственниками задействованных земельных участков.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7761A2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участками,</w:t>
      </w:r>
      <w:r w:rsidR="007761A2" w:rsidRPr="00DA527E">
        <w:rPr>
          <w:kern w:val="0"/>
          <w:sz w:val="28"/>
          <w:szCs w:val="28"/>
        </w:rPr>
        <w:t xml:space="preserve"> а</w:t>
      </w:r>
      <w:r w:rsidR="00553805">
        <w:rPr>
          <w:kern w:val="0"/>
          <w:sz w:val="28"/>
          <w:szCs w:val="28"/>
        </w:rPr>
        <w:t> </w:t>
      </w:r>
      <w:r w:rsidR="007761A2"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F05351" w:rsidRPr="00DA527E" w:rsidRDefault="002F1793" w:rsidP="001F639C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DA527E">
        <w:rPr>
          <w:b/>
          <w:kern w:val="0"/>
          <w:sz w:val="28"/>
          <w:szCs w:val="28"/>
        </w:rPr>
        <w:t>:</w:t>
      </w:r>
      <w:r w:rsidR="00F05351" w:rsidRPr="00DA527E">
        <w:rPr>
          <w:b/>
          <w:kern w:val="0"/>
          <w:sz w:val="28"/>
          <w:szCs w:val="28"/>
        </w:rPr>
        <w:t>ЗУ98</w:t>
      </w:r>
    </w:p>
    <w:p w:rsidR="001C34EA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Проектом межевания предлагается образовать земельный участок площадью 184 кв. м</w:t>
      </w:r>
      <w:r w:rsidR="00111224" w:rsidRPr="00DA527E">
        <w:rPr>
          <w:kern w:val="0"/>
          <w:sz w:val="28"/>
          <w:szCs w:val="28"/>
        </w:rPr>
        <w:t xml:space="preserve">, расположенный по адресу: </w:t>
      </w:r>
      <w:proofErr w:type="spellStart"/>
      <w:r w:rsidR="00111224" w:rsidRPr="00DA527E">
        <w:rPr>
          <w:kern w:val="0"/>
          <w:sz w:val="28"/>
          <w:szCs w:val="28"/>
        </w:rPr>
        <w:t>пр-кт</w:t>
      </w:r>
      <w:proofErr w:type="spellEnd"/>
      <w:r w:rsidR="00111224" w:rsidRPr="00DA527E">
        <w:rPr>
          <w:kern w:val="0"/>
          <w:sz w:val="28"/>
          <w:szCs w:val="28"/>
        </w:rPr>
        <w:t xml:space="preserve"> </w:t>
      </w:r>
      <w:r w:rsidR="007227F2" w:rsidRPr="00DA527E">
        <w:rPr>
          <w:kern w:val="0"/>
          <w:sz w:val="28"/>
          <w:szCs w:val="28"/>
        </w:rPr>
        <w:t>Революции, 29В.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Земельный участок расположен в зоне ОДМ. Земельный участок </w:t>
      </w:r>
      <w:r w:rsidR="001C34EA" w:rsidRPr="00DA527E">
        <w:rPr>
          <w:kern w:val="0"/>
          <w:sz w:val="28"/>
          <w:szCs w:val="28"/>
        </w:rPr>
        <w:t>:</w:t>
      </w:r>
      <w:r w:rsidRPr="00DA527E">
        <w:rPr>
          <w:kern w:val="0"/>
          <w:sz w:val="28"/>
          <w:szCs w:val="28"/>
        </w:rPr>
        <w:t>ЗУ98 образуется из земель, государственная собственность на которые не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 xml:space="preserve">разграничена. Вид разрешенного использования образуемого земельного участка устанавливается в соответствии с Классификатором как «Благоустройство территории» </w:t>
      </w:r>
      <w:r w:rsidR="007227F2" w:rsidRPr="00DA527E">
        <w:rPr>
          <w:kern w:val="0"/>
          <w:sz w:val="28"/>
          <w:szCs w:val="28"/>
        </w:rPr>
        <w:t>(код 12.0.2</w:t>
      </w:r>
      <w:r w:rsidRPr="00DA527E">
        <w:rPr>
          <w:kern w:val="0"/>
          <w:sz w:val="28"/>
          <w:szCs w:val="28"/>
        </w:rPr>
        <w:t xml:space="preserve">). </w:t>
      </w:r>
    </w:p>
    <w:p w:rsidR="00F05351" w:rsidRPr="00DA527E" w:rsidRDefault="00F05351" w:rsidP="001F639C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Границы</w:t>
      </w:r>
      <w:r w:rsidR="007227F2" w:rsidRPr="00DA527E">
        <w:rPr>
          <w:kern w:val="0"/>
          <w:sz w:val="28"/>
          <w:szCs w:val="28"/>
        </w:rPr>
        <w:t xml:space="preserve"> земельного</w:t>
      </w:r>
      <w:r w:rsidRPr="00DA527E">
        <w:rPr>
          <w:kern w:val="0"/>
          <w:sz w:val="28"/>
          <w:szCs w:val="28"/>
        </w:rPr>
        <w:t xml:space="preserve"> участка определены в соответствии с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поставленными на кадастровый учет смежными земельными у</w:t>
      </w:r>
      <w:r w:rsidR="007227F2" w:rsidRPr="00DA527E">
        <w:rPr>
          <w:kern w:val="0"/>
          <w:sz w:val="28"/>
          <w:szCs w:val="28"/>
        </w:rPr>
        <w:t>частками, а</w:t>
      </w:r>
      <w:r w:rsidR="00553805">
        <w:rPr>
          <w:kern w:val="0"/>
          <w:sz w:val="28"/>
          <w:szCs w:val="28"/>
        </w:rPr>
        <w:t> </w:t>
      </w:r>
      <w:r w:rsidR="007227F2" w:rsidRPr="00DA527E">
        <w:rPr>
          <w:kern w:val="0"/>
          <w:sz w:val="28"/>
          <w:szCs w:val="28"/>
        </w:rPr>
        <w:t>также элементами планировочной структуры.</w:t>
      </w:r>
    </w:p>
    <w:p w:rsidR="007227F2" w:rsidRPr="00DA527E" w:rsidRDefault="001C34EA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В рамках настоящего проекта межевания предлагается установить </w:t>
      </w:r>
      <w:r w:rsidR="00DD0D72" w:rsidRPr="00DA527E">
        <w:rPr>
          <w:kern w:val="0"/>
          <w:sz w:val="28"/>
          <w:szCs w:val="28"/>
        </w:rPr>
        <w:t>29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сервитутов.</w:t>
      </w:r>
    </w:p>
    <w:p w:rsidR="007227F2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:ЧЗУ1 – сервитут для прохода/проезда от ул. Степана Разина к жилым домам по ул. Степана Разина, 53, ул. Летчика </w:t>
      </w:r>
      <w:proofErr w:type="spellStart"/>
      <w:r w:rsidRPr="00DA527E">
        <w:rPr>
          <w:kern w:val="0"/>
          <w:sz w:val="28"/>
          <w:szCs w:val="28"/>
        </w:rPr>
        <w:t>Замкина</w:t>
      </w:r>
      <w:proofErr w:type="spellEnd"/>
      <w:r w:rsidRPr="00DA527E">
        <w:rPr>
          <w:kern w:val="0"/>
          <w:sz w:val="28"/>
          <w:szCs w:val="28"/>
        </w:rPr>
        <w:t xml:space="preserve">, 48. Площадь предлагаемого сервитута </w:t>
      </w:r>
      <w:r w:rsidR="007227F2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161 кв. м.</w:t>
      </w:r>
      <w:r w:rsidR="007227F2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через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предлагаемый к образованию земельный участок</w:t>
      </w:r>
      <w:r w:rsidR="007227F2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:ЗУ1.</w:t>
      </w:r>
    </w:p>
    <w:p w:rsidR="007227F2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:ЧЗУ2 – сервитут для прохода/проезда от ул. Манежная Большая к</w:t>
      </w:r>
      <w:r w:rsidR="00553805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 xml:space="preserve">жилым домам  по ул. Степана Разина, 47а, ул. Летчика </w:t>
      </w:r>
      <w:proofErr w:type="spellStart"/>
      <w:r w:rsidRPr="00DA527E">
        <w:rPr>
          <w:kern w:val="0"/>
          <w:sz w:val="28"/>
          <w:szCs w:val="28"/>
        </w:rPr>
        <w:t>Замкина</w:t>
      </w:r>
      <w:proofErr w:type="spellEnd"/>
      <w:r w:rsidRPr="00DA527E">
        <w:rPr>
          <w:kern w:val="0"/>
          <w:sz w:val="28"/>
          <w:szCs w:val="28"/>
        </w:rPr>
        <w:t>, 38а. Площадь предлагаемого сервитута</w:t>
      </w:r>
      <w:r w:rsidR="007227F2" w:rsidRPr="00DA527E">
        <w:rPr>
          <w:kern w:val="0"/>
          <w:sz w:val="28"/>
          <w:szCs w:val="28"/>
        </w:rPr>
        <w:t xml:space="preserve"> –</w:t>
      </w:r>
      <w:r w:rsidRPr="00DA527E">
        <w:rPr>
          <w:kern w:val="0"/>
          <w:sz w:val="28"/>
          <w:szCs w:val="28"/>
        </w:rPr>
        <w:t xml:space="preserve"> 470 кв. м.</w:t>
      </w:r>
      <w:r w:rsidR="007227F2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7227F2" w:rsidRPr="00DA527E">
        <w:rPr>
          <w:kern w:val="0"/>
          <w:sz w:val="28"/>
          <w:szCs w:val="28"/>
        </w:rPr>
        <w:t xml:space="preserve"> и</w:t>
      </w:r>
      <w:r w:rsidR="00553805">
        <w:rPr>
          <w:kern w:val="0"/>
          <w:sz w:val="28"/>
          <w:szCs w:val="28"/>
        </w:rPr>
        <w:t> </w:t>
      </w:r>
      <w:r w:rsidR="007227F2" w:rsidRPr="00DA527E">
        <w:rPr>
          <w:kern w:val="0"/>
          <w:sz w:val="28"/>
          <w:szCs w:val="28"/>
        </w:rPr>
        <w:t>имеющему кадастровый номер</w:t>
      </w:r>
      <w:r w:rsidRPr="00DA527E">
        <w:rPr>
          <w:kern w:val="0"/>
          <w:sz w:val="28"/>
          <w:szCs w:val="28"/>
        </w:rPr>
        <w:t xml:space="preserve"> 36:34:0607001:39.</w:t>
      </w:r>
      <w:r w:rsidR="007227F2" w:rsidRPr="00DA527E">
        <w:rPr>
          <w:kern w:val="0"/>
          <w:sz w:val="28"/>
          <w:szCs w:val="28"/>
        </w:rPr>
        <w:t xml:space="preserve"> </w:t>
      </w:r>
    </w:p>
    <w:p w:rsidR="007227F2" w:rsidRPr="00DA527E" w:rsidRDefault="007227F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</w:t>
      </w:r>
      <w:r w:rsidR="004D5172" w:rsidRPr="00DA527E">
        <w:rPr>
          <w:kern w:val="0"/>
          <w:sz w:val="28"/>
          <w:szCs w:val="28"/>
        </w:rPr>
        <w:t xml:space="preserve">ЧЗУ3 – сервитут для прохода/проезда от </w:t>
      </w:r>
      <w:proofErr w:type="spellStart"/>
      <w:r w:rsidR="004D5172" w:rsidRPr="00DA527E">
        <w:rPr>
          <w:kern w:val="0"/>
          <w:sz w:val="28"/>
          <w:szCs w:val="28"/>
        </w:rPr>
        <w:t>пр-кта</w:t>
      </w:r>
      <w:proofErr w:type="spellEnd"/>
      <w:r w:rsidR="004D5172" w:rsidRPr="00DA527E">
        <w:rPr>
          <w:kern w:val="0"/>
          <w:sz w:val="28"/>
          <w:szCs w:val="28"/>
        </w:rPr>
        <w:t xml:space="preserve"> Революции к дому</w:t>
      </w:r>
      <w:r w:rsidRPr="00DA527E">
        <w:rPr>
          <w:kern w:val="0"/>
          <w:sz w:val="28"/>
          <w:szCs w:val="28"/>
        </w:rPr>
        <w:t xml:space="preserve"> 29ж</w:t>
      </w:r>
      <w:r w:rsidR="004D5172" w:rsidRPr="00DA527E">
        <w:rPr>
          <w:kern w:val="0"/>
          <w:sz w:val="28"/>
          <w:szCs w:val="28"/>
        </w:rPr>
        <w:t xml:space="preserve"> по </w:t>
      </w:r>
      <w:proofErr w:type="spellStart"/>
      <w:r w:rsidR="004D5172" w:rsidRPr="00DA527E">
        <w:rPr>
          <w:kern w:val="0"/>
          <w:sz w:val="28"/>
          <w:szCs w:val="28"/>
        </w:rPr>
        <w:t>пр-кту</w:t>
      </w:r>
      <w:proofErr w:type="spellEnd"/>
      <w:r w:rsidR="004D5172" w:rsidRPr="00DA527E">
        <w:rPr>
          <w:kern w:val="0"/>
          <w:sz w:val="28"/>
          <w:szCs w:val="28"/>
        </w:rPr>
        <w:t xml:space="preserve"> Революции. Площадь предлагаемого сервитута </w:t>
      </w:r>
      <w:r w:rsidRPr="00DA527E">
        <w:rPr>
          <w:kern w:val="0"/>
          <w:sz w:val="28"/>
          <w:szCs w:val="28"/>
        </w:rPr>
        <w:t xml:space="preserve">– </w:t>
      </w:r>
      <w:r w:rsidR="004D5172" w:rsidRPr="00DA527E">
        <w:rPr>
          <w:kern w:val="0"/>
          <w:sz w:val="28"/>
          <w:szCs w:val="28"/>
        </w:rPr>
        <w:t>53 кв. м.</w:t>
      </w:r>
      <w:r w:rsidRPr="00DA527E">
        <w:rPr>
          <w:kern w:val="0"/>
          <w:sz w:val="28"/>
          <w:szCs w:val="28"/>
        </w:rPr>
        <w:t xml:space="preserve"> </w:t>
      </w:r>
      <w:r w:rsidR="004D5172"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Pr="00DA527E">
        <w:rPr>
          <w:kern w:val="0"/>
          <w:sz w:val="28"/>
          <w:szCs w:val="28"/>
        </w:rPr>
        <w:t xml:space="preserve"> и имеющему кадастровый номер </w:t>
      </w:r>
      <w:r w:rsidR="004D5172" w:rsidRPr="00DA527E">
        <w:rPr>
          <w:kern w:val="0"/>
          <w:sz w:val="28"/>
          <w:szCs w:val="28"/>
        </w:rPr>
        <w:t>36:34:0607012:723.</w:t>
      </w:r>
    </w:p>
    <w:p w:rsidR="007227F2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:ЧЗУ4 – сервитут для прохода/проезда от </w:t>
      </w:r>
      <w:proofErr w:type="spellStart"/>
      <w:r w:rsidRPr="00DA527E">
        <w:rPr>
          <w:kern w:val="0"/>
          <w:sz w:val="28"/>
          <w:szCs w:val="28"/>
        </w:rPr>
        <w:t>пр-кта</w:t>
      </w:r>
      <w:proofErr w:type="spellEnd"/>
      <w:r w:rsidRPr="00DA527E">
        <w:rPr>
          <w:kern w:val="0"/>
          <w:sz w:val="28"/>
          <w:szCs w:val="28"/>
        </w:rPr>
        <w:t xml:space="preserve"> Революции к дому</w:t>
      </w:r>
      <w:r w:rsidR="007227F2" w:rsidRPr="00DA527E">
        <w:rPr>
          <w:kern w:val="0"/>
          <w:sz w:val="28"/>
          <w:szCs w:val="28"/>
        </w:rPr>
        <w:t xml:space="preserve"> 29ж по </w:t>
      </w:r>
      <w:proofErr w:type="spellStart"/>
      <w:r w:rsidR="007227F2" w:rsidRPr="00DA527E">
        <w:rPr>
          <w:kern w:val="0"/>
          <w:sz w:val="28"/>
          <w:szCs w:val="28"/>
        </w:rPr>
        <w:t>пр-кту</w:t>
      </w:r>
      <w:proofErr w:type="spellEnd"/>
      <w:r w:rsidR="007227F2" w:rsidRPr="00DA527E">
        <w:rPr>
          <w:kern w:val="0"/>
          <w:sz w:val="28"/>
          <w:szCs w:val="28"/>
        </w:rPr>
        <w:t xml:space="preserve"> Революции</w:t>
      </w:r>
      <w:r w:rsidRPr="00DA527E">
        <w:rPr>
          <w:kern w:val="0"/>
          <w:sz w:val="28"/>
          <w:szCs w:val="28"/>
        </w:rPr>
        <w:t>. Площадь предлагаемого сервитута</w:t>
      </w:r>
      <w:r w:rsidR="007227F2" w:rsidRPr="00DA527E">
        <w:rPr>
          <w:kern w:val="0"/>
          <w:sz w:val="28"/>
          <w:szCs w:val="28"/>
        </w:rPr>
        <w:t xml:space="preserve"> – </w:t>
      </w:r>
      <w:r w:rsidRPr="00DA527E">
        <w:rPr>
          <w:kern w:val="0"/>
          <w:sz w:val="28"/>
          <w:szCs w:val="28"/>
        </w:rPr>
        <w:t>34 кв. м.</w:t>
      </w:r>
      <w:r w:rsidR="007227F2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7227F2" w:rsidRPr="00DA527E">
        <w:rPr>
          <w:kern w:val="0"/>
          <w:sz w:val="28"/>
          <w:szCs w:val="28"/>
        </w:rPr>
        <w:t xml:space="preserve"> и имеющему кадастровый номер</w:t>
      </w:r>
      <w:r w:rsidRPr="00DA527E">
        <w:rPr>
          <w:kern w:val="0"/>
          <w:sz w:val="28"/>
          <w:szCs w:val="28"/>
        </w:rPr>
        <w:t xml:space="preserve"> 36:34:0607012:5.</w:t>
      </w:r>
    </w:p>
    <w:p w:rsidR="007227F2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:ЧЗУ5 – сервитут для прохода/проезда от </w:t>
      </w:r>
      <w:proofErr w:type="spellStart"/>
      <w:r w:rsidRPr="00DA527E">
        <w:rPr>
          <w:kern w:val="0"/>
          <w:sz w:val="28"/>
          <w:szCs w:val="28"/>
        </w:rPr>
        <w:t>пр-кта</w:t>
      </w:r>
      <w:proofErr w:type="spellEnd"/>
      <w:r w:rsidRPr="00DA527E">
        <w:rPr>
          <w:kern w:val="0"/>
          <w:sz w:val="28"/>
          <w:szCs w:val="28"/>
        </w:rPr>
        <w:t xml:space="preserve"> Революции к дому</w:t>
      </w:r>
      <w:r w:rsidR="007227F2" w:rsidRPr="00DA527E">
        <w:rPr>
          <w:kern w:val="0"/>
          <w:sz w:val="28"/>
          <w:szCs w:val="28"/>
        </w:rPr>
        <w:t xml:space="preserve"> 29ж по </w:t>
      </w:r>
      <w:proofErr w:type="spellStart"/>
      <w:r w:rsidR="007227F2" w:rsidRPr="00DA527E">
        <w:rPr>
          <w:kern w:val="0"/>
          <w:sz w:val="28"/>
          <w:szCs w:val="28"/>
        </w:rPr>
        <w:t>пр-кту</w:t>
      </w:r>
      <w:proofErr w:type="spellEnd"/>
      <w:r w:rsidR="007227F2" w:rsidRPr="00DA527E">
        <w:rPr>
          <w:kern w:val="0"/>
          <w:sz w:val="28"/>
          <w:szCs w:val="28"/>
        </w:rPr>
        <w:t xml:space="preserve"> Революции.</w:t>
      </w:r>
      <w:r w:rsidRPr="00DA527E">
        <w:rPr>
          <w:kern w:val="0"/>
          <w:sz w:val="28"/>
          <w:szCs w:val="28"/>
        </w:rPr>
        <w:t xml:space="preserve"> Площадь предлагаемого сервитута </w:t>
      </w:r>
      <w:r w:rsidR="007227F2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293 кв. м.</w:t>
      </w:r>
      <w:r w:rsidR="007227F2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7227F2" w:rsidRPr="00DA527E">
        <w:rPr>
          <w:kern w:val="0"/>
          <w:sz w:val="28"/>
          <w:szCs w:val="28"/>
        </w:rPr>
        <w:t xml:space="preserve"> и имеющему кадастровый номер</w:t>
      </w:r>
      <w:r w:rsidRPr="00DA527E">
        <w:rPr>
          <w:kern w:val="0"/>
          <w:sz w:val="28"/>
          <w:szCs w:val="28"/>
        </w:rPr>
        <w:t xml:space="preserve"> 36:34:0607012:1054.</w:t>
      </w:r>
    </w:p>
    <w:p w:rsidR="007227F2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:ЧЗУ6 – сервитут для прохода/проезда от ул. Театральн</w:t>
      </w:r>
      <w:r w:rsidR="000745FD">
        <w:rPr>
          <w:kern w:val="0"/>
          <w:sz w:val="28"/>
          <w:szCs w:val="28"/>
        </w:rPr>
        <w:t>ая</w:t>
      </w:r>
      <w:r w:rsidRPr="00DA527E">
        <w:rPr>
          <w:kern w:val="0"/>
          <w:sz w:val="28"/>
          <w:szCs w:val="28"/>
        </w:rPr>
        <w:t xml:space="preserve"> к дому</w:t>
      </w:r>
      <w:r w:rsidR="007227F2" w:rsidRPr="00DA527E">
        <w:rPr>
          <w:kern w:val="0"/>
          <w:sz w:val="28"/>
          <w:szCs w:val="28"/>
        </w:rPr>
        <w:t xml:space="preserve"> 22</w:t>
      </w:r>
      <w:r w:rsidR="00537B2E">
        <w:rPr>
          <w:kern w:val="0"/>
          <w:sz w:val="28"/>
          <w:szCs w:val="28"/>
        </w:rPr>
        <w:t xml:space="preserve"> по </w:t>
      </w:r>
      <w:r w:rsidR="001A7AA0" w:rsidRPr="00DA527E">
        <w:rPr>
          <w:kern w:val="0"/>
          <w:sz w:val="28"/>
          <w:szCs w:val="28"/>
        </w:rPr>
        <w:t>ул. Театральная</w:t>
      </w:r>
      <w:r w:rsidR="007227F2" w:rsidRPr="00DA527E">
        <w:rPr>
          <w:kern w:val="0"/>
          <w:sz w:val="28"/>
          <w:szCs w:val="28"/>
        </w:rPr>
        <w:t>.</w:t>
      </w:r>
      <w:r w:rsidRPr="00DA527E">
        <w:rPr>
          <w:kern w:val="0"/>
          <w:sz w:val="28"/>
          <w:szCs w:val="28"/>
        </w:rPr>
        <w:t xml:space="preserve"> Площадь предлагаемого сервитута</w:t>
      </w:r>
      <w:r w:rsidR="007227F2" w:rsidRPr="00DA527E">
        <w:rPr>
          <w:kern w:val="0"/>
          <w:sz w:val="28"/>
          <w:szCs w:val="28"/>
        </w:rPr>
        <w:t xml:space="preserve"> – </w:t>
      </w:r>
      <w:r w:rsidRPr="00DA527E">
        <w:rPr>
          <w:kern w:val="0"/>
          <w:sz w:val="28"/>
          <w:szCs w:val="28"/>
        </w:rPr>
        <w:t>239 кв. м.</w:t>
      </w:r>
      <w:r w:rsidR="007227F2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7227F2" w:rsidRPr="00DA527E">
        <w:rPr>
          <w:kern w:val="0"/>
          <w:sz w:val="28"/>
          <w:szCs w:val="28"/>
        </w:rPr>
        <w:t xml:space="preserve"> и имеющему кадастровый номер</w:t>
      </w:r>
      <w:r w:rsidRPr="00DA527E">
        <w:rPr>
          <w:kern w:val="0"/>
          <w:sz w:val="28"/>
          <w:szCs w:val="28"/>
        </w:rPr>
        <w:t xml:space="preserve"> 36:34:0607014:29.</w:t>
      </w:r>
    </w:p>
    <w:p w:rsidR="007227F2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 :ЧЗУ7 – сервитут для прохода/проезда от ул. 25 Октября к дому</w:t>
      </w:r>
      <w:r w:rsidR="007227F2" w:rsidRPr="00DA527E">
        <w:rPr>
          <w:kern w:val="0"/>
          <w:sz w:val="28"/>
          <w:szCs w:val="28"/>
        </w:rPr>
        <w:t xml:space="preserve"> 39к2</w:t>
      </w:r>
      <w:r w:rsidRPr="00DA527E">
        <w:rPr>
          <w:kern w:val="0"/>
          <w:sz w:val="28"/>
          <w:szCs w:val="28"/>
        </w:rPr>
        <w:t xml:space="preserve"> по</w:t>
      </w:r>
      <w:r w:rsidR="007227F2" w:rsidRPr="00DA527E">
        <w:rPr>
          <w:kern w:val="0"/>
          <w:sz w:val="28"/>
          <w:szCs w:val="28"/>
        </w:rPr>
        <w:t xml:space="preserve"> </w:t>
      </w:r>
      <w:proofErr w:type="spellStart"/>
      <w:r w:rsidR="001A7AA0" w:rsidRPr="00DA527E">
        <w:rPr>
          <w:kern w:val="0"/>
          <w:sz w:val="28"/>
          <w:szCs w:val="28"/>
        </w:rPr>
        <w:t>пр-кту</w:t>
      </w:r>
      <w:proofErr w:type="spellEnd"/>
      <w:r w:rsidR="001A7AA0" w:rsidRPr="00DA527E">
        <w:rPr>
          <w:kern w:val="0"/>
          <w:sz w:val="28"/>
          <w:szCs w:val="28"/>
        </w:rPr>
        <w:t xml:space="preserve"> Революции</w:t>
      </w:r>
      <w:r w:rsidRPr="00DA527E">
        <w:rPr>
          <w:kern w:val="0"/>
          <w:sz w:val="28"/>
          <w:szCs w:val="28"/>
        </w:rPr>
        <w:t xml:space="preserve">. Площадь предлагаемого сервитута </w:t>
      </w:r>
      <w:r w:rsidR="007227F2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475 кв. м.</w:t>
      </w:r>
      <w:r w:rsidR="007227F2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7227F2" w:rsidRPr="00DA527E">
        <w:rPr>
          <w:kern w:val="0"/>
          <w:sz w:val="28"/>
          <w:szCs w:val="28"/>
        </w:rPr>
        <w:t xml:space="preserve"> и имеющему кадастровый номер</w:t>
      </w:r>
      <w:r w:rsidRPr="00DA527E">
        <w:rPr>
          <w:kern w:val="0"/>
          <w:sz w:val="28"/>
          <w:szCs w:val="28"/>
        </w:rPr>
        <w:t xml:space="preserve"> 36:34:0607022:76.</w:t>
      </w:r>
    </w:p>
    <w:p w:rsidR="007227F2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:ЧЗУ8 – сервитут для прохода/проезда от </w:t>
      </w:r>
      <w:proofErr w:type="spellStart"/>
      <w:r w:rsidRPr="00DA527E">
        <w:rPr>
          <w:kern w:val="0"/>
          <w:sz w:val="28"/>
          <w:szCs w:val="28"/>
        </w:rPr>
        <w:t>пр-кта</w:t>
      </w:r>
      <w:proofErr w:type="spellEnd"/>
      <w:r w:rsidRPr="00DA527E">
        <w:rPr>
          <w:kern w:val="0"/>
          <w:sz w:val="28"/>
          <w:szCs w:val="28"/>
        </w:rPr>
        <w:t xml:space="preserve"> Революции к дому </w:t>
      </w:r>
      <w:r w:rsidR="007227F2" w:rsidRPr="00DA527E">
        <w:rPr>
          <w:kern w:val="0"/>
          <w:sz w:val="28"/>
          <w:szCs w:val="28"/>
        </w:rPr>
        <w:t xml:space="preserve">39А </w:t>
      </w:r>
      <w:r w:rsidRPr="00DA527E">
        <w:rPr>
          <w:kern w:val="0"/>
          <w:sz w:val="28"/>
          <w:szCs w:val="28"/>
        </w:rPr>
        <w:t xml:space="preserve">по </w:t>
      </w:r>
      <w:proofErr w:type="spellStart"/>
      <w:r w:rsidR="001A7AA0" w:rsidRPr="00DA527E">
        <w:rPr>
          <w:kern w:val="0"/>
          <w:sz w:val="28"/>
          <w:szCs w:val="28"/>
        </w:rPr>
        <w:t>пр-кту</w:t>
      </w:r>
      <w:proofErr w:type="spellEnd"/>
      <w:r w:rsidR="001A7AA0" w:rsidRPr="00DA527E">
        <w:rPr>
          <w:kern w:val="0"/>
          <w:sz w:val="28"/>
          <w:szCs w:val="28"/>
        </w:rPr>
        <w:t xml:space="preserve"> Революции</w:t>
      </w:r>
      <w:r w:rsidR="007227F2" w:rsidRPr="00DA527E">
        <w:rPr>
          <w:kern w:val="0"/>
          <w:sz w:val="28"/>
          <w:szCs w:val="28"/>
        </w:rPr>
        <w:t xml:space="preserve">. </w:t>
      </w:r>
      <w:r w:rsidRPr="00DA527E">
        <w:rPr>
          <w:kern w:val="0"/>
          <w:sz w:val="28"/>
          <w:szCs w:val="28"/>
        </w:rPr>
        <w:t>Площадь предлагаемого сервитута</w:t>
      </w:r>
      <w:r w:rsidR="007227F2" w:rsidRPr="00DA527E">
        <w:rPr>
          <w:kern w:val="0"/>
          <w:sz w:val="28"/>
          <w:szCs w:val="28"/>
        </w:rPr>
        <w:t xml:space="preserve"> –</w:t>
      </w:r>
      <w:r w:rsidRPr="00DA527E">
        <w:rPr>
          <w:kern w:val="0"/>
          <w:sz w:val="28"/>
          <w:szCs w:val="28"/>
        </w:rPr>
        <w:t xml:space="preserve"> 262 кв. м.</w:t>
      </w:r>
      <w:r w:rsidR="007227F2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7227F2" w:rsidRPr="00DA527E">
        <w:rPr>
          <w:kern w:val="0"/>
          <w:sz w:val="28"/>
          <w:szCs w:val="28"/>
        </w:rPr>
        <w:t xml:space="preserve"> и имеющему кадастровый номер</w:t>
      </w:r>
      <w:r w:rsidRPr="00DA527E">
        <w:rPr>
          <w:kern w:val="0"/>
          <w:sz w:val="28"/>
          <w:szCs w:val="28"/>
        </w:rPr>
        <w:t xml:space="preserve"> 36:34:0607022:729.</w:t>
      </w:r>
    </w:p>
    <w:p w:rsidR="007227F2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:ЧЗУ9 – сервитут для прохода/проезда от ул. Орджоникидзе к дому </w:t>
      </w:r>
      <w:r w:rsidR="007227F2" w:rsidRPr="00DA527E">
        <w:rPr>
          <w:kern w:val="0"/>
          <w:sz w:val="28"/>
          <w:szCs w:val="28"/>
        </w:rPr>
        <w:t xml:space="preserve">25 </w:t>
      </w:r>
      <w:r w:rsidRPr="00DA527E">
        <w:rPr>
          <w:kern w:val="0"/>
          <w:sz w:val="28"/>
          <w:szCs w:val="28"/>
        </w:rPr>
        <w:t>по ул. Алексеевского</w:t>
      </w:r>
      <w:r w:rsidR="007227F2" w:rsidRPr="00DA527E">
        <w:rPr>
          <w:kern w:val="0"/>
          <w:sz w:val="28"/>
          <w:szCs w:val="28"/>
        </w:rPr>
        <w:t>.</w:t>
      </w:r>
      <w:r w:rsidRPr="00DA527E">
        <w:rPr>
          <w:kern w:val="0"/>
          <w:sz w:val="28"/>
          <w:szCs w:val="28"/>
        </w:rPr>
        <w:t xml:space="preserve"> Площадь предлагаемого сервитута</w:t>
      </w:r>
      <w:r w:rsidR="007227F2" w:rsidRPr="00DA527E">
        <w:rPr>
          <w:kern w:val="0"/>
          <w:sz w:val="28"/>
          <w:szCs w:val="28"/>
        </w:rPr>
        <w:t xml:space="preserve"> – </w:t>
      </w:r>
      <w:r w:rsidRPr="00DA527E">
        <w:rPr>
          <w:kern w:val="0"/>
          <w:sz w:val="28"/>
          <w:szCs w:val="28"/>
        </w:rPr>
        <w:t>128 кв. м.</w:t>
      </w:r>
      <w:r w:rsidR="007227F2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7227F2" w:rsidRPr="00DA527E">
        <w:rPr>
          <w:kern w:val="0"/>
          <w:sz w:val="28"/>
          <w:szCs w:val="28"/>
        </w:rPr>
        <w:t xml:space="preserve"> и имеющему кадастровый номер</w:t>
      </w:r>
      <w:r w:rsidRPr="00DA527E">
        <w:rPr>
          <w:kern w:val="0"/>
          <w:sz w:val="28"/>
          <w:szCs w:val="28"/>
        </w:rPr>
        <w:t xml:space="preserve"> 36:34:0607023:81.</w:t>
      </w:r>
    </w:p>
    <w:p w:rsidR="007227F2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:ЧЗУ10 – сервитут для прохода/проезда от ул. Орджоникидзе к дому</w:t>
      </w:r>
      <w:r w:rsidR="007227F2" w:rsidRPr="00DA527E">
        <w:rPr>
          <w:kern w:val="0"/>
          <w:sz w:val="28"/>
          <w:szCs w:val="28"/>
        </w:rPr>
        <w:t xml:space="preserve"> 25 </w:t>
      </w:r>
      <w:r w:rsidRPr="00DA527E">
        <w:rPr>
          <w:kern w:val="0"/>
          <w:sz w:val="28"/>
          <w:szCs w:val="28"/>
        </w:rPr>
        <w:t>по ул. Алексеевского</w:t>
      </w:r>
      <w:r w:rsidR="007227F2" w:rsidRPr="00DA527E">
        <w:rPr>
          <w:kern w:val="0"/>
          <w:sz w:val="28"/>
          <w:szCs w:val="28"/>
        </w:rPr>
        <w:t>.</w:t>
      </w:r>
      <w:r w:rsidRPr="00DA527E">
        <w:rPr>
          <w:kern w:val="0"/>
          <w:sz w:val="28"/>
          <w:szCs w:val="28"/>
        </w:rPr>
        <w:t xml:space="preserve"> Площадь предлагаемого сервитута </w:t>
      </w:r>
      <w:r w:rsidR="007227F2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71 кв. м.</w:t>
      </w:r>
      <w:r w:rsidR="007227F2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7227F2" w:rsidRPr="00DA527E">
        <w:rPr>
          <w:kern w:val="0"/>
          <w:sz w:val="28"/>
          <w:szCs w:val="28"/>
        </w:rPr>
        <w:t xml:space="preserve"> и имеющему кадастровый номер</w:t>
      </w:r>
      <w:r w:rsidRPr="00DA527E">
        <w:rPr>
          <w:kern w:val="0"/>
          <w:sz w:val="28"/>
          <w:szCs w:val="28"/>
        </w:rPr>
        <w:t xml:space="preserve"> 36:34:0607023:82.</w:t>
      </w:r>
    </w:p>
    <w:p w:rsidR="007227F2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:ЧЗУ11 – сервитут для прохода/проезда от пл. Ленина к дому</w:t>
      </w:r>
      <w:r w:rsidR="007227F2" w:rsidRPr="00DA527E">
        <w:rPr>
          <w:kern w:val="0"/>
          <w:sz w:val="28"/>
          <w:szCs w:val="28"/>
        </w:rPr>
        <w:t xml:space="preserve"> 10</w:t>
      </w:r>
      <w:r w:rsidRPr="00DA527E">
        <w:rPr>
          <w:kern w:val="0"/>
          <w:sz w:val="28"/>
          <w:szCs w:val="28"/>
        </w:rPr>
        <w:t xml:space="preserve"> по</w:t>
      </w:r>
      <w:r w:rsidR="00E445CE">
        <w:rPr>
          <w:kern w:val="0"/>
          <w:sz w:val="28"/>
          <w:szCs w:val="28"/>
        </w:rPr>
        <w:t> ул. </w:t>
      </w:r>
      <w:r w:rsidRPr="00DA527E">
        <w:rPr>
          <w:kern w:val="0"/>
          <w:sz w:val="28"/>
          <w:szCs w:val="28"/>
        </w:rPr>
        <w:t>Плехановская</w:t>
      </w:r>
      <w:r w:rsidR="007227F2" w:rsidRPr="00DA527E">
        <w:rPr>
          <w:kern w:val="0"/>
          <w:sz w:val="28"/>
          <w:szCs w:val="28"/>
        </w:rPr>
        <w:t>.</w:t>
      </w:r>
      <w:r w:rsidRPr="00DA527E">
        <w:rPr>
          <w:kern w:val="0"/>
          <w:sz w:val="28"/>
          <w:szCs w:val="28"/>
        </w:rPr>
        <w:t xml:space="preserve"> Площадь предлагаемого сервитута </w:t>
      </w:r>
      <w:r w:rsidR="007227F2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61 кв. м.</w:t>
      </w:r>
      <w:r w:rsidR="007227F2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7227F2" w:rsidRPr="00DA527E">
        <w:rPr>
          <w:kern w:val="0"/>
          <w:sz w:val="28"/>
          <w:szCs w:val="28"/>
        </w:rPr>
        <w:t xml:space="preserve"> и имеющему кадастровый номер</w:t>
      </w:r>
      <w:r w:rsidRPr="00DA527E">
        <w:rPr>
          <w:kern w:val="0"/>
          <w:sz w:val="28"/>
          <w:szCs w:val="28"/>
        </w:rPr>
        <w:t xml:space="preserve"> 36:34:0607039:2.</w:t>
      </w:r>
    </w:p>
    <w:p w:rsidR="002C788A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:ЧЗУ12 – сервитут для прохода/проезда от ул. Карла Маркса во двор дома </w:t>
      </w:r>
      <w:r w:rsidR="007227F2" w:rsidRPr="00DA527E">
        <w:rPr>
          <w:kern w:val="0"/>
          <w:sz w:val="28"/>
          <w:szCs w:val="28"/>
        </w:rPr>
        <w:t xml:space="preserve">2 </w:t>
      </w:r>
      <w:r w:rsidRPr="00DA527E">
        <w:rPr>
          <w:kern w:val="0"/>
          <w:sz w:val="28"/>
          <w:szCs w:val="28"/>
        </w:rPr>
        <w:t xml:space="preserve">по ул. </w:t>
      </w:r>
      <w:proofErr w:type="spellStart"/>
      <w:r w:rsidRPr="00DA527E">
        <w:rPr>
          <w:kern w:val="0"/>
          <w:sz w:val="28"/>
          <w:szCs w:val="28"/>
        </w:rPr>
        <w:t>Кардашова</w:t>
      </w:r>
      <w:proofErr w:type="spellEnd"/>
      <w:r w:rsidR="007227F2" w:rsidRPr="00DA527E">
        <w:rPr>
          <w:kern w:val="0"/>
          <w:sz w:val="28"/>
          <w:szCs w:val="28"/>
        </w:rPr>
        <w:t>.</w:t>
      </w:r>
      <w:r w:rsidRPr="00DA527E">
        <w:rPr>
          <w:kern w:val="0"/>
          <w:sz w:val="28"/>
          <w:szCs w:val="28"/>
        </w:rPr>
        <w:t xml:space="preserve"> Площадь предлагаемого сервитута </w:t>
      </w:r>
      <w:r w:rsidR="007227F2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272 кв. м.</w:t>
      </w:r>
      <w:r w:rsidR="007227F2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7227F2" w:rsidRPr="00DA527E">
        <w:rPr>
          <w:kern w:val="0"/>
          <w:sz w:val="28"/>
          <w:szCs w:val="28"/>
        </w:rPr>
        <w:t xml:space="preserve"> и имеющему кадастровый номер</w:t>
      </w:r>
      <w:r w:rsidRPr="00DA527E">
        <w:rPr>
          <w:kern w:val="0"/>
          <w:sz w:val="28"/>
          <w:szCs w:val="28"/>
        </w:rPr>
        <w:t xml:space="preserve"> 36:34:0607039:9.</w:t>
      </w:r>
    </w:p>
    <w:p w:rsidR="002C788A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:ЧЗУ13 – сервитут для прохода/проезда от ул. Орджоникидзе во двор дома</w:t>
      </w:r>
      <w:r w:rsidR="002C788A" w:rsidRPr="00DA527E">
        <w:rPr>
          <w:kern w:val="0"/>
          <w:sz w:val="28"/>
          <w:szCs w:val="28"/>
        </w:rPr>
        <w:t xml:space="preserve"> 8</w:t>
      </w:r>
      <w:r w:rsidRPr="00DA527E">
        <w:rPr>
          <w:kern w:val="0"/>
          <w:sz w:val="28"/>
          <w:szCs w:val="28"/>
        </w:rPr>
        <w:t xml:space="preserve"> по ул. Плехановская</w:t>
      </w:r>
      <w:r w:rsidR="002C788A" w:rsidRPr="00DA527E">
        <w:rPr>
          <w:kern w:val="0"/>
          <w:sz w:val="28"/>
          <w:szCs w:val="28"/>
        </w:rPr>
        <w:t>.</w:t>
      </w:r>
      <w:r w:rsidRPr="00DA527E">
        <w:rPr>
          <w:kern w:val="0"/>
          <w:sz w:val="28"/>
          <w:szCs w:val="28"/>
        </w:rPr>
        <w:t xml:space="preserve"> Площадь предлагаемого сервитута </w:t>
      </w:r>
      <w:r w:rsidR="002C788A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180 кв.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м.</w:t>
      </w:r>
      <w:r w:rsidR="002C788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2C788A" w:rsidRPr="00DA527E">
        <w:rPr>
          <w:kern w:val="0"/>
          <w:sz w:val="28"/>
          <w:szCs w:val="28"/>
        </w:rPr>
        <w:t xml:space="preserve"> и имеющему кадастровый номер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36:34:0607042:5.</w:t>
      </w:r>
    </w:p>
    <w:p w:rsidR="002C788A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:ЧЗУ14 – сервитут для прохода/проезда от ул. Плехановская во двор дома</w:t>
      </w:r>
      <w:r w:rsidR="002C788A" w:rsidRPr="00DA527E">
        <w:rPr>
          <w:kern w:val="0"/>
          <w:sz w:val="28"/>
          <w:szCs w:val="28"/>
        </w:rPr>
        <w:t xml:space="preserve"> 8</w:t>
      </w:r>
      <w:r w:rsidRPr="00DA527E">
        <w:rPr>
          <w:kern w:val="0"/>
          <w:sz w:val="28"/>
          <w:szCs w:val="28"/>
        </w:rPr>
        <w:t xml:space="preserve"> по ул. Плехановская. Площадь предлагаемого сервитута </w:t>
      </w:r>
      <w:r w:rsidR="002C788A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49 кв.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м.</w:t>
      </w:r>
      <w:r w:rsidR="002C788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2C788A" w:rsidRPr="00DA527E">
        <w:rPr>
          <w:kern w:val="0"/>
          <w:sz w:val="28"/>
          <w:szCs w:val="28"/>
        </w:rPr>
        <w:t xml:space="preserve"> и имеющему кадастровый номер </w:t>
      </w:r>
      <w:r w:rsidRPr="00DA527E">
        <w:rPr>
          <w:kern w:val="0"/>
          <w:sz w:val="28"/>
          <w:szCs w:val="28"/>
        </w:rPr>
        <w:t>36:34:0607042:1.</w:t>
      </w:r>
    </w:p>
    <w:p w:rsidR="002C788A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:ЧЗУ15 – сервитут для прохода/проезда от ул. Плехановская во двор дома</w:t>
      </w:r>
      <w:r w:rsidR="002C788A" w:rsidRPr="00DA527E">
        <w:rPr>
          <w:kern w:val="0"/>
          <w:sz w:val="28"/>
          <w:szCs w:val="28"/>
        </w:rPr>
        <w:t xml:space="preserve"> 8</w:t>
      </w:r>
      <w:r w:rsidRPr="00DA527E">
        <w:rPr>
          <w:kern w:val="0"/>
          <w:sz w:val="28"/>
          <w:szCs w:val="28"/>
        </w:rPr>
        <w:t xml:space="preserve"> по ул. Плехановская</w:t>
      </w:r>
      <w:r w:rsidR="002C788A" w:rsidRPr="00DA527E">
        <w:rPr>
          <w:kern w:val="0"/>
          <w:sz w:val="28"/>
          <w:szCs w:val="28"/>
        </w:rPr>
        <w:t>.</w:t>
      </w:r>
      <w:r w:rsidRPr="00DA527E">
        <w:rPr>
          <w:kern w:val="0"/>
          <w:sz w:val="28"/>
          <w:szCs w:val="28"/>
        </w:rPr>
        <w:t xml:space="preserve"> Площадь предлагаемого сервитута </w:t>
      </w:r>
      <w:r w:rsidR="002C788A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63 кв.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м.</w:t>
      </w:r>
      <w:r w:rsidR="002C788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2C788A" w:rsidRPr="00DA527E">
        <w:rPr>
          <w:kern w:val="0"/>
          <w:sz w:val="28"/>
          <w:szCs w:val="28"/>
        </w:rPr>
        <w:t xml:space="preserve"> и имеющему кадастровый номер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36:34:0607042:3.</w:t>
      </w:r>
    </w:p>
    <w:p w:rsidR="002C788A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:ЧЗУ16 – сервитут для прохода/проезда от ул. Карла Маркса во двор жилых домов. Площадь предлагаемого сервитута </w:t>
      </w:r>
      <w:r w:rsidR="002C788A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378 кв.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м.</w:t>
      </w:r>
      <w:r w:rsidR="002C788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образуемому земельному участку</w:t>
      </w:r>
      <w:r w:rsidR="002C788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:</w:t>
      </w:r>
      <w:r w:rsidR="002C788A" w:rsidRPr="00DA527E">
        <w:rPr>
          <w:kern w:val="0"/>
          <w:sz w:val="28"/>
          <w:szCs w:val="28"/>
        </w:rPr>
        <w:t>З</w:t>
      </w:r>
      <w:r w:rsidRPr="00DA527E">
        <w:rPr>
          <w:kern w:val="0"/>
          <w:sz w:val="28"/>
          <w:szCs w:val="28"/>
        </w:rPr>
        <w:t>У35.</w:t>
      </w:r>
    </w:p>
    <w:p w:rsidR="002C788A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:ЧЗУ17 – сервитут для прохода/проезда от ул. Дзержинского к дому</w:t>
      </w:r>
      <w:r w:rsidR="002C788A" w:rsidRPr="00DA527E">
        <w:rPr>
          <w:kern w:val="0"/>
          <w:sz w:val="28"/>
          <w:szCs w:val="28"/>
        </w:rPr>
        <w:t xml:space="preserve"> 10Б</w:t>
      </w:r>
      <w:r w:rsidRPr="00DA527E">
        <w:rPr>
          <w:kern w:val="0"/>
          <w:sz w:val="28"/>
          <w:szCs w:val="28"/>
        </w:rPr>
        <w:t xml:space="preserve"> по ул</w:t>
      </w:r>
      <w:r w:rsidR="005F22A5" w:rsidRPr="00DA527E">
        <w:rPr>
          <w:kern w:val="0"/>
          <w:sz w:val="28"/>
          <w:szCs w:val="28"/>
        </w:rPr>
        <w:t>. Дзержинского</w:t>
      </w:r>
      <w:r w:rsidR="002C788A" w:rsidRPr="00DA527E">
        <w:rPr>
          <w:kern w:val="0"/>
          <w:sz w:val="28"/>
          <w:szCs w:val="28"/>
        </w:rPr>
        <w:t>.</w:t>
      </w:r>
      <w:r w:rsidRPr="00DA527E">
        <w:rPr>
          <w:kern w:val="0"/>
          <w:sz w:val="28"/>
          <w:szCs w:val="28"/>
        </w:rPr>
        <w:t xml:space="preserve"> Площадь предлагаемого сервитута </w:t>
      </w:r>
      <w:r w:rsidR="002C788A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345 кв.</w:t>
      </w:r>
      <w:r w:rsidR="001A7AA0" w:rsidRPr="00DA527E">
        <w:rPr>
          <w:kern w:val="0"/>
          <w:sz w:val="28"/>
          <w:szCs w:val="28"/>
        </w:rPr>
        <w:t xml:space="preserve"> </w:t>
      </w:r>
      <w:r w:rsidR="002C788A" w:rsidRPr="00DA527E">
        <w:rPr>
          <w:kern w:val="0"/>
          <w:sz w:val="28"/>
          <w:szCs w:val="28"/>
        </w:rPr>
        <w:t xml:space="preserve">м.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2C788A" w:rsidRPr="00DA527E">
        <w:rPr>
          <w:kern w:val="0"/>
          <w:sz w:val="28"/>
          <w:szCs w:val="28"/>
        </w:rPr>
        <w:t xml:space="preserve"> и имеющему кадастровый номер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36:34:0607039:14.</w:t>
      </w:r>
    </w:p>
    <w:p w:rsidR="002C788A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:ЧЗУ18 – сервитут для прохода/проезда от ул. Дзержинского к дому </w:t>
      </w:r>
      <w:r w:rsidR="002C788A" w:rsidRPr="00DA527E">
        <w:rPr>
          <w:kern w:val="0"/>
          <w:sz w:val="28"/>
          <w:szCs w:val="28"/>
        </w:rPr>
        <w:t xml:space="preserve">10Б </w:t>
      </w:r>
      <w:r w:rsidRPr="00DA527E">
        <w:rPr>
          <w:kern w:val="0"/>
          <w:sz w:val="28"/>
          <w:szCs w:val="28"/>
        </w:rPr>
        <w:t>по ул. Плехановская</w:t>
      </w:r>
      <w:r w:rsidR="002C788A" w:rsidRPr="00DA527E">
        <w:rPr>
          <w:kern w:val="0"/>
          <w:sz w:val="28"/>
          <w:szCs w:val="28"/>
        </w:rPr>
        <w:t xml:space="preserve">. </w:t>
      </w:r>
      <w:r w:rsidRPr="00DA527E">
        <w:rPr>
          <w:kern w:val="0"/>
          <w:sz w:val="28"/>
          <w:szCs w:val="28"/>
        </w:rPr>
        <w:t xml:space="preserve">Площадь предлагаемого сервитута </w:t>
      </w:r>
      <w:r w:rsidR="002C788A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185 кв.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м.</w:t>
      </w:r>
      <w:r w:rsidR="002C788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2C788A" w:rsidRPr="00DA527E">
        <w:rPr>
          <w:kern w:val="0"/>
          <w:sz w:val="28"/>
          <w:szCs w:val="28"/>
        </w:rPr>
        <w:t xml:space="preserve"> и имеющему кадастровый номер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36:34:06007040:14.</w:t>
      </w:r>
    </w:p>
    <w:p w:rsidR="004D5172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:ЧЗУ19 – сервитут для прохода/проезда от ул. Дзержинского к домам внутри квартала. Площадь предлагаемого сервитута </w:t>
      </w:r>
      <w:r w:rsidR="002C788A" w:rsidRPr="00DA527E">
        <w:rPr>
          <w:kern w:val="0"/>
          <w:sz w:val="28"/>
          <w:szCs w:val="28"/>
        </w:rPr>
        <w:t xml:space="preserve">– </w:t>
      </w:r>
      <w:r w:rsidR="00943419" w:rsidRPr="00DA527E">
        <w:rPr>
          <w:kern w:val="0"/>
          <w:sz w:val="28"/>
          <w:szCs w:val="28"/>
        </w:rPr>
        <w:t>1</w:t>
      </w:r>
      <w:r w:rsidR="002C788A" w:rsidRPr="00DA527E">
        <w:rPr>
          <w:kern w:val="0"/>
          <w:sz w:val="28"/>
          <w:szCs w:val="28"/>
        </w:rPr>
        <w:t>25 кв.</w:t>
      </w:r>
      <w:r w:rsidR="00943419" w:rsidRPr="00DA527E">
        <w:rPr>
          <w:kern w:val="0"/>
          <w:sz w:val="28"/>
          <w:szCs w:val="28"/>
        </w:rPr>
        <w:t xml:space="preserve"> м.</w:t>
      </w:r>
      <w:r w:rsidR="002C788A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</w:t>
      </w:r>
      <w:r w:rsidR="002C788A" w:rsidRPr="00DA527E">
        <w:rPr>
          <w:kern w:val="0"/>
          <w:sz w:val="28"/>
          <w:szCs w:val="28"/>
        </w:rPr>
        <w:t>ку, прошедшему кадастровый учет и имеющему кадастровый номер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36:34:0607041:</w:t>
      </w:r>
      <w:r w:rsidR="002C788A" w:rsidRPr="00DA527E">
        <w:rPr>
          <w:kern w:val="0"/>
          <w:sz w:val="28"/>
          <w:szCs w:val="28"/>
        </w:rPr>
        <w:t>126</w:t>
      </w:r>
      <w:r w:rsidRPr="00DA527E">
        <w:rPr>
          <w:kern w:val="0"/>
          <w:sz w:val="28"/>
          <w:szCs w:val="28"/>
        </w:rPr>
        <w:t>.</w:t>
      </w:r>
    </w:p>
    <w:p w:rsidR="00A71BB3" w:rsidRPr="00DA527E" w:rsidRDefault="00943419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:ЧЗУ20 – сервитут для прохода проезда от ул. Дзержинского к домам внутри квартала. Площадь предлагаемого сервитута – 212 кв. м. Предлагаемый сервитут проходит по земельному участку, прошедшему кадастровый учет и имеющему кадастровый номер 36:34:0607041:125.</w:t>
      </w:r>
    </w:p>
    <w:p w:rsidR="00A71BB3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:ЧЗУ21 – сервитут для прохода/проезда от ул. Дзержинского к домам внутри квартала. Площадь предлагаемого сервитута </w:t>
      </w:r>
      <w:r w:rsidR="00A71BB3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481 кв.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м.</w:t>
      </w:r>
      <w:r w:rsidR="00A71BB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A71BB3" w:rsidRPr="00DA527E">
        <w:rPr>
          <w:kern w:val="0"/>
          <w:sz w:val="28"/>
          <w:szCs w:val="28"/>
        </w:rPr>
        <w:t xml:space="preserve"> и имеющему кадастровый номер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36:34:0607041:8.</w:t>
      </w:r>
    </w:p>
    <w:p w:rsidR="00A71BB3" w:rsidRPr="00E445C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E445CE">
        <w:rPr>
          <w:spacing w:val="-4"/>
          <w:kern w:val="0"/>
          <w:sz w:val="28"/>
          <w:szCs w:val="28"/>
        </w:rPr>
        <w:t>:ЧЗУ22 – сервитут для прохода/проезда от ул. Плехановская к домам внутри квартала. Площадь предлагаемого сервитута</w:t>
      </w:r>
      <w:r w:rsidR="00A71BB3" w:rsidRPr="00E445CE">
        <w:rPr>
          <w:spacing w:val="-4"/>
          <w:kern w:val="0"/>
          <w:sz w:val="28"/>
          <w:szCs w:val="28"/>
        </w:rPr>
        <w:t xml:space="preserve"> –</w:t>
      </w:r>
      <w:r w:rsidRPr="00E445CE">
        <w:rPr>
          <w:spacing w:val="-4"/>
          <w:kern w:val="0"/>
          <w:sz w:val="28"/>
          <w:szCs w:val="28"/>
        </w:rPr>
        <w:t xml:space="preserve"> 257 кв.</w:t>
      </w:r>
      <w:r w:rsidR="001A7AA0" w:rsidRPr="00E445CE">
        <w:rPr>
          <w:spacing w:val="-4"/>
          <w:kern w:val="0"/>
          <w:sz w:val="28"/>
          <w:szCs w:val="28"/>
        </w:rPr>
        <w:t xml:space="preserve"> </w:t>
      </w:r>
      <w:r w:rsidRPr="00E445CE">
        <w:rPr>
          <w:spacing w:val="-4"/>
          <w:kern w:val="0"/>
          <w:sz w:val="28"/>
          <w:szCs w:val="28"/>
        </w:rPr>
        <w:t>м.</w:t>
      </w:r>
      <w:r w:rsidR="00A71BB3" w:rsidRPr="00E445CE">
        <w:rPr>
          <w:spacing w:val="-4"/>
          <w:kern w:val="0"/>
          <w:sz w:val="28"/>
          <w:szCs w:val="28"/>
        </w:rPr>
        <w:t xml:space="preserve"> </w:t>
      </w:r>
      <w:r w:rsidRPr="00E445CE">
        <w:rPr>
          <w:spacing w:val="-4"/>
          <w:kern w:val="0"/>
          <w:sz w:val="28"/>
          <w:szCs w:val="28"/>
        </w:rPr>
        <w:t xml:space="preserve">Предлагаемый сервитут проходит по </w:t>
      </w:r>
      <w:bookmarkStart w:id="4" w:name="__DdeLink__69650_3364340373"/>
      <w:r w:rsidRPr="00E445CE">
        <w:rPr>
          <w:spacing w:val="-4"/>
          <w:kern w:val="0"/>
          <w:sz w:val="28"/>
          <w:szCs w:val="28"/>
        </w:rPr>
        <w:t>образуемому земельному участку</w:t>
      </w:r>
      <w:bookmarkEnd w:id="4"/>
      <w:r w:rsidR="00A71BB3" w:rsidRPr="00E445CE">
        <w:rPr>
          <w:spacing w:val="-4"/>
          <w:kern w:val="0"/>
          <w:sz w:val="28"/>
          <w:szCs w:val="28"/>
        </w:rPr>
        <w:t xml:space="preserve"> :</w:t>
      </w:r>
      <w:r w:rsidRPr="00E445CE">
        <w:rPr>
          <w:spacing w:val="-4"/>
          <w:kern w:val="0"/>
          <w:sz w:val="28"/>
          <w:szCs w:val="28"/>
        </w:rPr>
        <w:t>ЗУ23.</w:t>
      </w:r>
    </w:p>
    <w:p w:rsidR="00A71BB3" w:rsidRPr="00DA527E" w:rsidRDefault="004D5172" w:rsidP="001F639C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:ЧЗУ23 – сервитут для прохода/проезда от ул. Плехановская к домам внутри квартала. Площадь предлагаемого сервитута </w:t>
      </w:r>
      <w:r w:rsidR="00A71BB3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141 кв.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м.</w:t>
      </w:r>
      <w:r w:rsidR="00A71BB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A71BB3" w:rsidRPr="00DA527E">
        <w:rPr>
          <w:kern w:val="0"/>
          <w:sz w:val="28"/>
          <w:szCs w:val="28"/>
        </w:rPr>
        <w:t xml:space="preserve"> и имеющему кадастровый номер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36:34:0607044:3.</w:t>
      </w:r>
    </w:p>
    <w:p w:rsidR="00A71BB3" w:rsidRPr="00DA527E" w:rsidRDefault="004D5172" w:rsidP="00B67FB3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:ЧЗУ24 – сервитут для прохода/проезда от ул. Орджоникидзе к домам внутри квартала. Площадь предлагаемого сервитута </w:t>
      </w:r>
      <w:r w:rsidR="00A71BB3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211 кв.</w:t>
      </w:r>
      <w:r w:rsidR="001A7AA0" w:rsidRPr="00DA527E">
        <w:rPr>
          <w:kern w:val="0"/>
          <w:sz w:val="28"/>
          <w:szCs w:val="28"/>
        </w:rPr>
        <w:t xml:space="preserve"> </w:t>
      </w:r>
      <w:r w:rsidR="00A71BB3" w:rsidRPr="00DA527E">
        <w:rPr>
          <w:kern w:val="0"/>
          <w:sz w:val="28"/>
          <w:szCs w:val="28"/>
        </w:rPr>
        <w:t xml:space="preserve">м.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A71BB3" w:rsidRPr="00DA527E">
        <w:rPr>
          <w:kern w:val="0"/>
          <w:sz w:val="28"/>
          <w:szCs w:val="28"/>
        </w:rPr>
        <w:t xml:space="preserve"> и имеющему кадастровый номер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36:34:0607025:9.</w:t>
      </w:r>
    </w:p>
    <w:p w:rsidR="00A71BB3" w:rsidRPr="00DA527E" w:rsidRDefault="004D5172" w:rsidP="00B67FB3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:ЧЗУ25 – сервитут для прохода/проезда от ул. Орджоникидзе к домам внутри квартала. Площадь предлагаемого сервитута </w:t>
      </w:r>
      <w:r w:rsidR="00A71BB3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568 кв.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м.</w:t>
      </w:r>
      <w:r w:rsidR="00A71BB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A71BB3" w:rsidRPr="00DA527E">
        <w:rPr>
          <w:kern w:val="0"/>
          <w:sz w:val="28"/>
          <w:szCs w:val="28"/>
        </w:rPr>
        <w:t xml:space="preserve"> и имеющему кадастровый номер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36:34:0607025:13.</w:t>
      </w:r>
    </w:p>
    <w:p w:rsidR="00A32A18" w:rsidRPr="00DA527E" w:rsidRDefault="004D5172" w:rsidP="00B67FB3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:ЧЗУ26 – сервитут для прохода/проезда от ул. </w:t>
      </w:r>
      <w:proofErr w:type="spellStart"/>
      <w:r w:rsidRPr="00DA527E">
        <w:rPr>
          <w:kern w:val="0"/>
          <w:sz w:val="28"/>
          <w:szCs w:val="28"/>
        </w:rPr>
        <w:t>Кардашова</w:t>
      </w:r>
      <w:proofErr w:type="spellEnd"/>
      <w:r w:rsidRPr="00DA527E">
        <w:rPr>
          <w:kern w:val="0"/>
          <w:sz w:val="28"/>
          <w:szCs w:val="28"/>
        </w:rPr>
        <w:t xml:space="preserve"> к домам внутри квартала. Площадь предлагаемого сервитута </w:t>
      </w:r>
      <w:r w:rsidR="00A71BB3" w:rsidRPr="00DA527E">
        <w:rPr>
          <w:kern w:val="0"/>
          <w:sz w:val="28"/>
          <w:szCs w:val="28"/>
        </w:rPr>
        <w:t>–</w:t>
      </w:r>
      <w:r w:rsidR="00A71BB3" w:rsidRPr="00DA527E">
        <w:rPr>
          <w:kern w:val="0"/>
        </w:rPr>
        <w:t xml:space="preserve"> </w:t>
      </w:r>
      <w:r w:rsidRPr="00DA527E">
        <w:rPr>
          <w:kern w:val="0"/>
          <w:sz w:val="28"/>
          <w:szCs w:val="28"/>
        </w:rPr>
        <w:t>57 кв.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м.</w:t>
      </w:r>
      <w:r w:rsidR="00A71BB3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</w:t>
      </w:r>
      <w:r w:rsidR="00A32A18" w:rsidRPr="00DA527E">
        <w:rPr>
          <w:kern w:val="0"/>
          <w:sz w:val="28"/>
          <w:szCs w:val="28"/>
        </w:rPr>
        <w:t xml:space="preserve"> учет и имеющему кадастровый номер </w:t>
      </w:r>
      <w:r w:rsidR="001A7AA0" w:rsidRPr="00DA527E">
        <w:rPr>
          <w:kern w:val="0"/>
          <w:sz w:val="28"/>
          <w:szCs w:val="28"/>
        </w:rPr>
        <w:t>3</w:t>
      </w:r>
      <w:r w:rsidRPr="00DA527E">
        <w:rPr>
          <w:kern w:val="0"/>
          <w:sz w:val="28"/>
          <w:szCs w:val="28"/>
        </w:rPr>
        <w:t>6:34:0607023:7.</w:t>
      </w:r>
    </w:p>
    <w:p w:rsidR="00A32A18" w:rsidRPr="00DA527E" w:rsidRDefault="004D5172" w:rsidP="00B67FB3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:ЧЗУ27 – сервитут для прохода/проезда от ул. 20-летия ВЛКСМ к дому </w:t>
      </w:r>
      <w:r w:rsidR="00A32A18" w:rsidRPr="00DA527E">
        <w:rPr>
          <w:kern w:val="0"/>
          <w:sz w:val="28"/>
          <w:szCs w:val="28"/>
        </w:rPr>
        <w:t xml:space="preserve">53А </w:t>
      </w:r>
      <w:r w:rsidRPr="00DA527E">
        <w:rPr>
          <w:kern w:val="0"/>
          <w:sz w:val="28"/>
          <w:szCs w:val="28"/>
        </w:rPr>
        <w:t>по у</w:t>
      </w:r>
      <w:r w:rsidR="001A7AA0" w:rsidRPr="00DA527E">
        <w:rPr>
          <w:kern w:val="0"/>
          <w:sz w:val="28"/>
          <w:szCs w:val="28"/>
        </w:rPr>
        <w:t>л</w:t>
      </w:r>
      <w:r w:rsidRPr="00DA527E">
        <w:rPr>
          <w:kern w:val="0"/>
          <w:sz w:val="28"/>
          <w:szCs w:val="28"/>
        </w:rPr>
        <w:t>. 20-летия ВЛКСМ</w:t>
      </w:r>
      <w:r w:rsidR="00A32A18" w:rsidRPr="00DA527E">
        <w:rPr>
          <w:kern w:val="0"/>
          <w:sz w:val="28"/>
          <w:szCs w:val="28"/>
        </w:rPr>
        <w:t xml:space="preserve">. </w:t>
      </w:r>
      <w:r w:rsidRPr="00DA527E">
        <w:rPr>
          <w:kern w:val="0"/>
          <w:sz w:val="28"/>
          <w:szCs w:val="28"/>
        </w:rPr>
        <w:t>Площадь предлагаемого сервитута</w:t>
      </w:r>
      <w:r w:rsidR="00A32A18" w:rsidRPr="00DA527E">
        <w:rPr>
          <w:kern w:val="0"/>
          <w:sz w:val="28"/>
          <w:szCs w:val="28"/>
        </w:rPr>
        <w:t xml:space="preserve"> – </w:t>
      </w:r>
      <w:r w:rsidRPr="00DA527E">
        <w:rPr>
          <w:kern w:val="0"/>
          <w:sz w:val="28"/>
          <w:szCs w:val="28"/>
        </w:rPr>
        <w:t>120 кв.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м.</w:t>
      </w:r>
      <w:r w:rsidR="00A32A18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участку, прошедшему кадастровый учет</w:t>
      </w:r>
      <w:r w:rsidR="00A32A18" w:rsidRPr="00DA527E">
        <w:rPr>
          <w:kern w:val="0"/>
          <w:sz w:val="28"/>
          <w:szCs w:val="28"/>
        </w:rPr>
        <w:t xml:space="preserve"> и имеющему кадастровый номер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36:34:0607009:21.</w:t>
      </w:r>
    </w:p>
    <w:p w:rsidR="00A32A18" w:rsidRPr="00DA527E" w:rsidRDefault="004D5172" w:rsidP="00B67FB3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:ЧЗУ28</w:t>
      </w:r>
      <w:r w:rsidR="00A32A18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– сервитут для прохода/проезда от ул. 20-летия ВЛКСМ к</w:t>
      </w:r>
      <w:r w:rsidR="00C23E79">
        <w:rPr>
          <w:kern w:val="0"/>
          <w:sz w:val="28"/>
          <w:szCs w:val="28"/>
        </w:rPr>
        <w:t> </w:t>
      </w:r>
      <w:r w:rsidR="00A32A18" w:rsidRPr="00DA527E">
        <w:rPr>
          <w:kern w:val="0"/>
          <w:sz w:val="28"/>
          <w:szCs w:val="28"/>
        </w:rPr>
        <w:t>трансформаторной подстанции</w:t>
      </w:r>
      <w:r w:rsidRPr="00DA527E">
        <w:rPr>
          <w:kern w:val="0"/>
          <w:sz w:val="28"/>
          <w:szCs w:val="28"/>
        </w:rPr>
        <w:t xml:space="preserve"> по </w:t>
      </w:r>
      <w:r w:rsidR="001A7AA0" w:rsidRPr="00DA527E">
        <w:rPr>
          <w:kern w:val="0"/>
          <w:sz w:val="28"/>
          <w:szCs w:val="28"/>
        </w:rPr>
        <w:t>адресу:</w:t>
      </w:r>
      <w:r w:rsidR="005F22A5" w:rsidRPr="00DA527E">
        <w:rPr>
          <w:kern w:val="0"/>
          <w:sz w:val="28"/>
          <w:szCs w:val="28"/>
        </w:rPr>
        <w:t xml:space="preserve"> ул. </w:t>
      </w:r>
      <w:r w:rsidRPr="00DA527E">
        <w:rPr>
          <w:kern w:val="0"/>
          <w:sz w:val="28"/>
          <w:szCs w:val="28"/>
        </w:rPr>
        <w:t xml:space="preserve">Степана Разина, 41. Площадь предлагаемого сервитута </w:t>
      </w:r>
      <w:r w:rsidR="00A32A18" w:rsidRPr="00DA527E">
        <w:rPr>
          <w:kern w:val="0"/>
          <w:sz w:val="28"/>
          <w:szCs w:val="28"/>
        </w:rPr>
        <w:t xml:space="preserve">– </w:t>
      </w:r>
      <w:r w:rsidRPr="00DA527E">
        <w:rPr>
          <w:kern w:val="0"/>
          <w:sz w:val="28"/>
          <w:szCs w:val="28"/>
        </w:rPr>
        <w:t>104 кв.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м.</w:t>
      </w:r>
      <w:r w:rsidR="00A32A18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</w:t>
      </w:r>
      <w:r w:rsidR="00C23E79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образуемому земельному участку</w:t>
      </w:r>
      <w:r w:rsidR="00A32A18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:ЗУ24.</w:t>
      </w:r>
    </w:p>
    <w:p w:rsidR="00D40AE4" w:rsidRPr="00DA527E" w:rsidRDefault="004D5172" w:rsidP="00B67FB3">
      <w:pPr>
        <w:widowControl/>
        <w:tabs>
          <w:tab w:val="left" w:pos="0"/>
        </w:tabs>
        <w:spacing w:line="372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:ЧЗУ29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 xml:space="preserve">– сервитут для прохода/проезда. Площадь предлагаемого сервитута </w:t>
      </w:r>
      <w:r w:rsidR="00A32A18" w:rsidRPr="00DA527E">
        <w:rPr>
          <w:kern w:val="0"/>
          <w:sz w:val="28"/>
          <w:szCs w:val="28"/>
        </w:rPr>
        <w:t>–</w:t>
      </w:r>
      <w:r w:rsidR="00A32A18" w:rsidRPr="00DA527E">
        <w:rPr>
          <w:kern w:val="0"/>
        </w:rPr>
        <w:t xml:space="preserve"> </w:t>
      </w:r>
      <w:r w:rsidRPr="00DA527E">
        <w:rPr>
          <w:kern w:val="0"/>
          <w:sz w:val="28"/>
          <w:szCs w:val="28"/>
        </w:rPr>
        <w:t>95 кв.</w:t>
      </w:r>
      <w:r w:rsidR="001A7AA0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м.</w:t>
      </w:r>
      <w:r w:rsidR="00A32A18" w:rsidRPr="00DA527E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Предлагаемый сервитут проходит по земельному участку с кадастровым номером 36:34:0607012:38</w:t>
      </w:r>
      <w:r w:rsidR="005F22A5" w:rsidRPr="00DA527E">
        <w:rPr>
          <w:kern w:val="0"/>
          <w:sz w:val="28"/>
          <w:szCs w:val="28"/>
        </w:rPr>
        <w:t>.</w:t>
      </w:r>
    </w:p>
    <w:p w:rsidR="00D40AE4" w:rsidRDefault="00D40AE4" w:rsidP="00B67FB3">
      <w:pPr>
        <w:pStyle w:val="af0"/>
        <w:widowControl/>
        <w:tabs>
          <w:tab w:val="left" w:pos="426"/>
        </w:tabs>
        <w:spacing w:line="372" w:lineRule="auto"/>
        <w:ind w:left="0"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Сведения о границах территори</w:t>
      </w:r>
      <w:r w:rsidR="00A32A18" w:rsidRPr="00DA527E">
        <w:rPr>
          <w:kern w:val="0"/>
          <w:sz w:val="28"/>
          <w:szCs w:val="28"/>
        </w:rPr>
        <w:t>й</w:t>
      </w:r>
      <w:r w:rsidR="00C23E79">
        <w:rPr>
          <w:kern w:val="0"/>
          <w:sz w:val="28"/>
          <w:szCs w:val="28"/>
        </w:rPr>
        <w:t>,</w:t>
      </w:r>
      <w:r w:rsidRPr="00DA527E">
        <w:rPr>
          <w:kern w:val="0"/>
          <w:sz w:val="28"/>
          <w:szCs w:val="28"/>
        </w:rPr>
        <w:t xml:space="preserve"> в отношении котор</w:t>
      </w:r>
      <w:r w:rsidR="00A32A18" w:rsidRPr="00DA527E">
        <w:rPr>
          <w:kern w:val="0"/>
          <w:sz w:val="28"/>
          <w:szCs w:val="28"/>
        </w:rPr>
        <w:t>ых</w:t>
      </w:r>
      <w:r w:rsidRPr="00DA527E">
        <w:rPr>
          <w:kern w:val="0"/>
          <w:sz w:val="28"/>
          <w:szCs w:val="28"/>
        </w:rPr>
        <w:t xml:space="preserve"> предполагается установление сервитутов</w:t>
      </w:r>
      <w:r w:rsidR="00C23E79">
        <w:rPr>
          <w:kern w:val="0"/>
          <w:sz w:val="28"/>
          <w:szCs w:val="28"/>
        </w:rPr>
        <w:t>,</w:t>
      </w:r>
      <w:r w:rsidRPr="00DA527E">
        <w:rPr>
          <w:kern w:val="0"/>
          <w:sz w:val="28"/>
          <w:szCs w:val="28"/>
        </w:rPr>
        <w:t xml:space="preserve"> с координатным описанием характерных точек </w:t>
      </w:r>
      <w:r w:rsidR="00A32A18" w:rsidRPr="00DA527E">
        <w:rPr>
          <w:kern w:val="0"/>
          <w:sz w:val="28"/>
          <w:szCs w:val="28"/>
        </w:rPr>
        <w:t>этих границ</w:t>
      </w:r>
      <w:r w:rsidR="00C23E79">
        <w:rPr>
          <w:kern w:val="0"/>
          <w:sz w:val="28"/>
          <w:szCs w:val="28"/>
        </w:rPr>
        <w:t xml:space="preserve"> </w:t>
      </w:r>
      <w:r w:rsidRPr="00DA527E">
        <w:rPr>
          <w:kern w:val="0"/>
          <w:sz w:val="28"/>
          <w:szCs w:val="28"/>
        </w:rPr>
        <w:t>в системе координат, используемой для ведения Единого государственного реестра недвижимости на территории городского округа город Воронеж</w:t>
      </w:r>
      <w:r w:rsidR="009D099F">
        <w:rPr>
          <w:kern w:val="0"/>
          <w:sz w:val="28"/>
          <w:szCs w:val="28"/>
        </w:rPr>
        <w:t>,</w:t>
      </w:r>
      <w:r w:rsidRPr="00DA527E">
        <w:rPr>
          <w:kern w:val="0"/>
          <w:sz w:val="28"/>
          <w:szCs w:val="28"/>
        </w:rPr>
        <w:t xml:space="preserve"> приведены в таблице №</w:t>
      </w:r>
      <w:r w:rsidR="00E07E1F" w:rsidRPr="00DA527E">
        <w:rPr>
          <w:kern w:val="0"/>
          <w:sz w:val="28"/>
          <w:szCs w:val="28"/>
        </w:rPr>
        <w:t xml:space="preserve"> 5</w:t>
      </w:r>
      <w:r w:rsidR="00B67FB3">
        <w:rPr>
          <w:kern w:val="0"/>
          <w:sz w:val="28"/>
          <w:szCs w:val="28"/>
        </w:rPr>
        <w:t>.</w:t>
      </w:r>
    </w:p>
    <w:p w:rsidR="00B67FB3" w:rsidRPr="00DA527E" w:rsidRDefault="00B67FB3" w:rsidP="00B67FB3">
      <w:pPr>
        <w:pStyle w:val="af0"/>
        <w:widowControl/>
        <w:tabs>
          <w:tab w:val="left" w:pos="426"/>
        </w:tabs>
        <w:spacing w:line="372" w:lineRule="auto"/>
        <w:ind w:left="0" w:firstLine="709"/>
        <w:rPr>
          <w:kern w:val="0"/>
          <w:sz w:val="28"/>
          <w:szCs w:val="28"/>
        </w:rPr>
      </w:pPr>
    </w:p>
    <w:p w:rsidR="00D40AE4" w:rsidRPr="00DA527E" w:rsidRDefault="00D40AE4" w:rsidP="00C23E79">
      <w:pPr>
        <w:pStyle w:val="af0"/>
        <w:widowControl/>
        <w:tabs>
          <w:tab w:val="left" w:pos="426"/>
        </w:tabs>
        <w:spacing w:line="240" w:lineRule="auto"/>
        <w:ind w:left="0" w:firstLine="0"/>
        <w:jc w:val="right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Таблица № 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14"/>
        <w:gridCol w:w="1788"/>
        <w:gridCol w:w="2040"/>
        <w:gridCol w:w="1369"/>
        <w:gridCol w:w="1378"/>
        <w:gridCol w:w="1220"/>
        <w:gridCol w:w="1250"/>
      </w:tblGrid>
      <w:tr w:rsidR="003B1332" w:rsidRPr="00C23E79" w:rsidTr="00C23E79">
        <w:trPr>
          <w:trHeight w:val="1526"/>
          <w:tblHeader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№ п/п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Условный номер предлагаемого публичного сервитута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Кадастровы</w:t>
            </w:r>
            <w:r w:rsidR="00A32A18" w:rsidRPr="00C23E79">
              <w:rPr>
                <w:spacing w:val="-4"/>
                <w:kern w:val="0"/>
                <w:sz w:val="22"/>
                <w:szCs w:val="22"/>
              </w:rPr>
              <w:t>й</w:t>
            </w:r>
            <w:r w:rsidRPr="00C23E79">
              <w:rPr>
                <w:spacing w:val="-4"/>
                <w:kern w:val="0"/>
                <w:sz w:val="22"/>
                <w:szCs w:val="22"/>
              </w:rPr>
              <w:t xml:space="preserve"> номер существующ</w:t>
            </w:r>
            <w:r w:rsidR="00A32A18" w:rsidRPr="00C23E79">
              <w:rPr>
                <w:spacing w:val="-4"/>
                <w:kern w:val="0"/>
                <w:sz w:val="22"/>
                <w:szCs w:val="22"/>
              </w:rPr>
              <w:t>его земельного участка,</w:t>
            </w:r>
            <w:r w:rsidR="00C23E79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="00A32A18" w:rsidRPr="00C23E79">
              <w:rPr>
                <w:spacing w:val="-4"/>
                <w:kern w:val="0"/>
                <w:sz w:val="22"/>
                <w:szCs w:val="22"/>
              </w:rPr>
              <w:t>у</w:t>
            </w:r>
            <w:r w:rsidRPr="00C23E79">
              <w:rPr>
                <w:spacing w:val="-4"/>
                <w:kern w:val="0"/>
                <w:sz w:val="22"/>
                <w:szCs w:val="22"/>
              </w:rPr>
              <w:t>словны</w:t>
            </w:r>
            <w:r w:rsidR="00A32A18" w:rsidRPr="00C23E79">
              <w:rPr>
                <w:spacing w:val="-4"/>
                <w:kern w:val="0"/>
                <w:sz w:val="22"/>
                <w:szCs w:val="22"/>
              </w:rPr>
              <w:t xml:space="preserve">й </w:t>
            </w:r>
            <w:r w:rsidRPr="00C23E79">
              <w:rPr>
                <w:spacing w:val="-4"/>
                <w:kern w:val="0"/>
                <w:sz w:val="22"/>
                <w:szCs w:val="22"/>
              </w:rPr>
              <w:t>номер образуем</w:t>
            </w:r>
            <w:r w:rsidR="00A32A18" w:rsidRPr="00C23E79">
              <w:rPr>
                <w:spacing w:val="-4"/>
                <w:kern w:val="0"/>
                <w:sz w:val="22"/>
                <w:szCs w:val="22"/>
              </w:rPr>
              <w:t>ого</w:t>
            </w:r>
            <w:r w:rsidRPr="00C23E79">
              <w:rPr>
                <w:spacing w:val="-4"/>
                <w:kern w:val="0"/>
                <w:sz w:val="22"/>
                <w:szCs w:val="22"/>
              </w:rPr>
              <w:t xml:space="preserve"> земельн</w:t>
            </w:r>
            <w:r w:rsidR="00A32A18" w:rsidRPr="00C23E79">
              <w:rPr>
                <w:spacing w:val="-4"/>
                <w:kern w:val="0"/>
                <w:sz w:val="22"/>
                <w:szCs w:val="22"/>
              </w:rPr>
              <w:t>ого</w:t>
            </w:r>
            <w:r w:rsidRPr="00C23E79">
              <w:rPr>
                <w:spacing w:val="-4"/>
                <w:kern w:val="0"/>
                <w:sz w:val="22"/>
                <w:szCs w:val="22"/>
              </w:rPr>
              <w:t xml:space="preserve"> участк</w:t>
            </w:r>
            <w:r w:rsidR="00A32A18" w:rsidRPr="00C23E79">
              <w:rPr>
                <w:spacing w:val="-4"/>
                <w:kern w:val="0"/>
                <w:sz w:val="22"/>
                <w:szCs w:val="22"/>
              </w:rPr>
              <w:t>а,</w:t>
            </w:r>
            <w:r w:rsidRPr="00C23E79">
              <w:rPr>
                <w:spacing w:val="-4"/>
                <w:kern w:val="0"/>
                <w:sz w:val="22"/>
                <w:szCs w:val="22"/>
              </w:rPr>
              <w:t xml:space="preserve"> по которым проходит предлагаемый публичный сервитут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Площадь</w:t>
            </w:r>
            <w:r w:rsidR="00C23E79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C23E79">
              <w:rPr>
                <w:bCs/>
                <w:spacing w:val="-4"/>
                <w:kern w:val="0"/>
                <w:sz w:val="22"/>
                <w:szCs w:val="22"/>
              </w:rPr>
              <w:t>публичного</w:t>
            </w:r>
            <w:r w:rsidR="00C23E79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C23E79">
              <w:rPr>
                <w:bCs/>
                <w:spacing w:val="-4"/>
                <w:kern w:val="0"/>
                <w:sz w:val="22"/>
                <w:szCs w:val="22"/>
              </w:rPr>
              <w:t>сервитута</w:t>
            </w:r>
            <w:r w:rsidR="00A32A18" w:rsidRPr="00C23E79">
              <w:rPr>
                <w:bCs/>
                <w:spacing w:val="-4"/>
                <w:kern w:val="0"/>
                <w:sz w:val="22"/>
                <w:szCs w:val="22"/>
              </w:rPr>
              <w:t>,</w:t>
            </w:r>
          </w:p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кв. м</w:t>
            </w:r>
          </w:p>
        </w:tc>
        <w:tc>
          <w:tcPr>
            <w:tcW w:w="721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3B1332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Номер</w:t>
            </w:r>
            <w:r w:rsidR="00C23E79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C23E79">
              <w:rPr>
                <w:bCs/>
                <w:spacing w:val="-4"/>
                <w:kern w:val="0"/>
                <w:sz w:val="22"/>
                <w:szCs w:val="22"/>
              </w:rPr>
              <w:t>характерной</w:t>
            </w:r>
            <w:r w:rsidR="00C23E79">
              <w:rPr>
                <w:bCs/>
                <w:spacing w:val="-4"/>
                <w:kern w:val="0"/>
                <w:sz w:val="22"/>
                <w:szCs w:val="22"/>
              </w:rPr>
              <w:t xml:space="preserve"> </w:t>
            </w:r>
            <w:r w:rsidRPr="00C23E79">
              <w:rPr>
                <w:bCs/>
                <w:spacing w:val="-4"/>
                <w:kern w:val="0"/>
                <w:sz w:val="22"/>
                <w:szCs w:val="22"/>
              </w:rPr>
              <w:t>точки</w:t>
            </w:r>
          </w:p>
        </w:tc>
        <w:tc>
          <w:tcPr>
            <w:tcW w:w="1292" w:type="pct"/>
            <w:gridSpan w:val="2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Координаты</w:t>
            </w:r>
          </w:p>
        </w:tc>
      </w:tr>
      <w:tr w:rsidR="003B1332" w:rsidRPr="00C23E79" w:rsidTr="00C23E79">
        <w:trPr>
          <w:trHeight w:val="60"/>
          <w:tblHeader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X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Y</w:t>
            </w:r>
          </w:p>
        </w:tc>
      </w:tr>
      <w:tr w:rsidR="003B1332" w:rsidRPr="00C23E79" w:rsidTr="00C23E79">
        <w:trPr>
          <w:trHeight w:val="29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:ЧЗУ1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:ЗУ1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161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514546.43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1300627.73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514546.78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1300632.37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514532.39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1300633.72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514527.47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1300618.25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514525.52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1300600.95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514529.04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1300600.51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514530.76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1300617.23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514533.55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1300629.38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514546.43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1300627.73</w:t>
            </w:r>
          </w:p>
        </w:tc>
      </w:tr>
      <w:tr w:rsidR="007F79E0" w:rsidRPr="00C23E79" w:rsidTr="00C23E79">
        <w:trPr>
          <w:trHeight w:val="95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:ЧЗУ2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36:34:0607001:39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470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514389.48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1300674.72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514402.78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1300662.55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514407.25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1300663.06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514408.74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1300663.00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514420.31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1300676.25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514424.69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1300678.22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514427.30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1300678.59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514428.94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1300678.18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514433.60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1300673.84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514432.75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1300669.12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514439.73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1300671.86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514443.70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1300675.10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514446.58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1300678.03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514449.47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1300680.76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514454.93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1300684.76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514457.65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1300686.30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514460.90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1300687.42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514463.70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1300687.94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514466.47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1300691.43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514463.94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1300691.63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514458.86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1300690.83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514457.68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1300690.38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514448.62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1300684.05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514442.41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1300679.38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514440.44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1300678.57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514438.52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1300678.41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514436.60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1300678.92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514434.61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1300680.44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514433.17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1300682.99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514426.11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1300688.84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514411.94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1300673.62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514402.84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1300668.25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514392.51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1300677.95</w:t>
            </w:r>
          </w:p>
        </w:tc>
      </w:tr>
      <w:tr w:rsidR="007F79E0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514389.48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7F79E0" w:rsidRPr="00C23E79" w:rsidRDefault="007F79E0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1300674.72</w:t>
            </w:r>
          </w:p>
        </w:tc>
      </w:tr>
      <w:tr w:rsidR="003B1332" w:rsidRPr="00C23E79" w:rsidTr="00C23E79">
        <w:trPr>
          <w:trHeight w:val="98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:ЧЗУ3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36:34:0607012:723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53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514112.40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1300308.57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514105.23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1300324.48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514102.65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1300323.32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514109.32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1300307.33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514112.40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1300308.57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:ЧЗУ4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36:34:0607012:5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34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514105.23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1300324.48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514104.07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1300327.42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514099.19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1300325.50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514094.58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1300328.86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514098.00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1300321.23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514099.78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1300322.03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514102.65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1300323.32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514105.23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1300324.48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:ЧЗУ5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36:34:0607012:</w:t>
            </w:r>
            <w:r w:rsidR="007F79E0" w:rsidRPr="00C23E79">
              <w:rPr>
                <w:spacing w:val="-4"/>
                <w:kern w:val="0"/>
                <w:sz w:val="22"/>
                <w:szCs w:val="22"/>
              </w:rPr>
              <w:t>1054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293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514098.00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1300321.23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514094.58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1300328.86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514079.22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1300323.01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514070.61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1300320.06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514060.32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1300341.92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514053.58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1300343.97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514067.41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1300313.52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514094.91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1300324.10</w:t>
            </w:r>
          </w:p>
        </w:tc>
      </w:tr>
      <w:tr w:rsidR="003B1332" w:rsidRPr="00C23E79" w:rsidTr="00C23E79">
        <w:trPr>
          <w:trHeight w:val="154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514098.00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1300321.23</w:t>
            </w:r>
          </w:p>
        </w:tc>
      </w:tr>
      <w:tr w:rsidR="003B1332" w:rsidRPr="00C23E79" w:rsidTr="00C23E79">
        <w:trPr>
          <w:trHeight w:val="95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:ЧЗУ6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36:34:0607014:29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239</w:t>
            </w: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513694.12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1300412.48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513679.69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1300427.70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513668.57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1300436.81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513664.05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1300430.50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513691.47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1300408.47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513694.12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1300412.48</w:t>
            </w:r>
          </w:p>
        </w:tc>
      </w:tr>
      <w:tr w:rsidR="00C23E79" w:rsidRPr="00C23E79" w:rsidTr="00C23E79">
        <w:trPr>
          <w:trHeight w:val="95"/>
          <w:jc w:val="center"/>
        </w:trPr>
        <w:tc>
          <w:tcPr>
            <w:tcW w:w="269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:ЧЗУ7</w:t>
            </w:r>
          </w:p>
        </w:tc>
        <w:tc>
          <w:tcPr>
            <w:tcW w:w="1067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36:34:0607022:76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475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513624.66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1300316.83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513610.47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1300300.99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513606.68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1300295.89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513607.27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1300295.45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513601.16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1300285.66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513601.71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1300285.26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513604.26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1300283.76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513600.87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1300279.18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513591.89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1300267.98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513614.09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1300247.96</w:t>
            </w:r>
          </w:p>
        </w:tc>
      </w:tr>
      <w:tr w:rsidR="00C23E79" w:rsidRPr="00C23E79" w:rsidTr="00C23E79">
        <w:trPr>
          <w:trHeight w:val="106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513615.77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1300246.50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513619.59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1300242.61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513624.78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1300243.54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513624.53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1300245.67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513623.54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1300246.05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513624.70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1300248.67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513623.18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1300251.36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513620.90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1300250.85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513618.77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1300251.05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513617.26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1300252.10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513600.41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1300266.01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513599.90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1300267.82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513600.06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1300269.92</w:t>
            </w:r>
          </w:p>
        </w:tc>
      </w:tr>
      <w:tr w:rsidR="00C23E79" w:rsidRPr="00C23E79" w:rsidTr="00266471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513601.44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1300272.81</w:t>
            </w:r>
          </w:p>
        </w:tc>
      </w:tr>
      <w:tr w:rsidR="00C23E79" w:rsidRPr="00C23E79" w:rsidTr="00266471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513610.15</w:t>
            </w:r>
          </w:p>
        </w:tc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1300289.05</w:t>
            </w:r>
          </w:p>
        </w:tc>
      </w:tr>
      <w:tr w:rsidR="00C23E79" w:rsidRPr="00C23E79" w:rsidTr="00266471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513613.45</w:t>
            </w:r>
          </w:p>
        </w:tc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1300296.92</w:t>
            </w:r>
          </w:p>
        </w:tc>
      </w:tr>
      <w:tr w:rsidR="00C23E79" w:rsidRPr="00C23E79" w:rsidTr="00266471">
        <w:trPr>
          <w:trHeight w:val="92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513628.33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1300313.54</w:t>
            </w:r>
          </w:p>
        </w:tc>
      </w:tr>
      <w:tr w:rsidR="00C23E79" w:rsidRPr="00C23E79" w:rsidTr="00266471">
        <w:trPr>
          <w:trHeight w:val="92"/>
          <w:jc w:val="center"/>
        </w:trPr>
        <w:tc>
          <w:tcPr>
            <w:tcW w:w="26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513624.66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1300316.83</w:t>
            </w:r>
          </w:p>
        </w:tc>
      </w:tr>
      <w:tr w:rsidR="003B1332" w:rsidRPr="00C23E79" w:rsidTr="00C23E79">
        <w:trPr>
          <w:trHeight w:val="95"/>
          <w:jc w:val="center"/>
        </w:trPr>
        <w:tc>
          <w:tcPr>
            <w:tcW w:w="269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:ЧЗУ8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36:34:0607022:729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262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513581.00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1300092.00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513575.92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1300104.08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513573.02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1300112.15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513587.88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1300117.60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513574.42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1300151.87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513570.72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1300150.20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513582.81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1300119.77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513568.92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1300114.55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513573.04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1300103.89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513578.50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1300090.77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513579.74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1300091.50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513581.00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1300092.00</w:t>
            </w:r>
          </w:p>
        </w:tc>
      </w:tr>
      <w:tr w:rsidR="00C23E79" w:rsidRPr="00C23E79" w:rsidTr="00C23E79">
        <w:trPr>
          <w:trHeight w:val="45"/>
          <w:jc w:val="center"/>
        </w:trPr>
        <w:tc>
          <w:tcPr>
            <w:tcW w:w="269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1067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36</w:t>
            </w:r>
            <w:r w:rsidRPr="00C23E79">
              <w:rPr>
                <w:spacing w:val="-4"/>
                <w:kern w:val="0"/>
                <w:sz w:val="22"/>
                <w:szCs w:val="22"/>
              </w:rPr>
              <w:t>:34:0607023:81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128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513303.38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1300377.17</w:t>
            </w:r>
          </w:p>
        </w:tc>
      </w:tr>
      <w:tr w:rsidR="00C23E79" w:rsidRPr="00C23E79" w:rsidTr="00C23E79">
        <w:trPr>
          <w:trHeight w:val="40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513312.60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1300363.65</w:t>
            </w:r>
          </w:p>
        </w:tc>
      </w:tr>
      <w:tr w:rsidR="00C23E79" w:rsidRPr="00C23E79" w:rsidTr="00C23E79">
        <w:trPr>
          <w:trHeight w:val="40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513317.29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1300357.88</w:t>
            </w:r>
          </w:p>
        </w:tc>
      </w:tr>
      <w:tr w:rsidR="00C23E79" w:rsidRPr="00C23E79" w:rsidTr="00C23E79">
        <w:trPr>
          <w:trHeight w:val="40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513316.30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1300356.78</w:t>
            </w:r>
          </w:p>
        </w:tc>
      </w:tr>
      <w:tr w:rsidR="00C23E79" w:rsidRPr="00C23E79" w:rsidTr="00C23E79">
        <w:trPr>
          <w:trHeight w:val="40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513314.95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1300354.98</w:t>
            </w:r>
          </w:p>
        </w:tc>
      </w:tr>
      <w:tr w:rsidR="00C23E79" w:rsidRPr="00C23E79" w:rsidTr="00C23E79">
        <w:trPr>
          <w:trHeight w:val="40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513314.54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1300352.72</w:t>
            </w:r>
          </w:p>
        </w:tc>
      </w:tr>
      <w:tr w:rsidR="00C23E79" w:rsidRPr="00C23E79" w:rsidTr="00C23E79">
        <w:trPr>
          <w:trHeight w:val="40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513317.37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1300348.60</w:t>
            </w:r>
          </w:p>
        </w:tc>
      </w:tr>
      <w:tr w:rsidR="00C23E79" w:rsidRPr="00C23E79" w:rsidTr="00C23E79">
        <w:trPr>
          <w:trHeight w:val="40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513318.13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1300353.35</w:t>
            </w:r>
          </w:p>
        </w:tc>
      </w:tr>
      <w:tr w:rsidR="00C23E79" w:rsidRPr="00C23E79" w:rsidTr="00C23E79">
        <w:trPr>
          <w:trHeight w:val="40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513320.28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1300356.82</w:t>
            </w:r>
          </w:p>
        </w:tc>
      </w:tr>
      <w:tr w:rsidR="00C23E79" w:rsidRPr="00C23E79" w:rsidTr="00C23E79">
        <w:trPr>
          <w:trHeight w:val="40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513320.82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1300359.82</w:t>
            </w:r>
          </w:p>
        </w:tc>
      </w:tr>
      <w:tr w:rsidR="00C23E79" w:rsidRPr="00C23E79" w:rsidTr="00C23E79">
        <w:trPr>
          <w:trHeight w:val="40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513318.93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1300363.63</w:t>
            </w:r>
          </w:p>
        </w:tc>
      </w:tr>
      <w:tr w:rsidR="00C23E79" w:rsidRPr="00C23E79" w:rsidTr="0093172D">
        <w:trPr>
          <w:trHeight w:val="106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24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513317.91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1300363.91</w:t>
            </w:r>
          </w:p>
        </w:tc>
      </w:tr>
      <w:tr w:rsidR="00C23E79" w:rsidRPr="00C23E79" w:rsidTr="0093172D">
        <w:trPr>
          <w:trHeight w:val="40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513316.86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1300364.69</w:t>
            </w:r>
          </w:p>
        </w:tc>
      </w:tr>
      <w:tr w:rsidR="00C23E79" w:rsidRPr="00C23E79" w:rsidTr="0093172D">
        <w:trPr>
          <w:trHeight w:val="40"/>
          <w:jc w:val="center"/>
        </w:trPr>
        <w:tc>
          <w:tcPr>
            <w:tcW w:w="269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513306.60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1300379.36</w:t>
            </w:r>
          </w:p>
        </w:tc>
      </w:tr>
      <w:tr w:rsidR="00C23E79" w:rsidRPr="00C23E79" w:rsidTr="0093172D">
        <w:trPr>
          <w:trHeight w:val="40"/>
          <w:jc w:val="center"/>
        </w:trPr>
        <w:tc>
          <w:tcPr>
            <w:tcW w:w="26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513303.38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1300377.17</w:t>
            </w:r>
          </w:p>
        </w:tc>
      </w:tr>
      <w:tr w:rsidR="003B1332" w:rsidRPr="00C23E79" w:rsidTr="00C23E79">
        <w:trPr>
          <w:trHeight w:val="95"/>
          <w:jc w:val="center"/>
        </w:trPr>
        <w:tc>
          <w:tcPr>
            <w:tcW w:w="269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36</w:t>
            </w:r>
            <w:r w:rsidRPr="00C23E79">
              <w:rPr>
                <w:spacing w:val="-4"/>
                <w:kern w:val="0"/>
                <w:sz w:val="22"/>
                <w:szCs w:val="22"/>
              </w:rPr>
              <w:t>:34:0607023:8</w:t>
            </w: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71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513313.68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1300329.53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513318.23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1300338.13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513317.37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1300348.62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513314.54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1300352.74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513315.21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1300340.05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513308.77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1300325.28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513313.68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1300329.53</w:t>
            </w:r>
          </w:p>
        </w:tc>
      </w:tr>
      <w:tr w:rsidR="003B1332" w:rsidRPr="00C23E79" w:rsidTr="00C23E79">
        <w:trPr>
          <w:trHeight w:val="95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36</w:t>
            </w:r>
            <w:r w:rsidRPr="00C23E79">
              <w:rPr>
                <w:spacing w:val="-4"/>
                <w:kern w:val="0"/>
                <w:sz w:val="22"/>
                <w:szCs w:val="22"/>
              </w:rPr>
              <w:t>:34:0607039:2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61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513049.33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1299845.19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513034.90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1299863.25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513033.12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1299860.82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513047.45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1299843.62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513049.33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1299845.19</w:t>
            </w:r>
          </w:p>
        </w:tc>
      </w:tr>
      <w:tr w:rsidR="00C23E79" w:rsidRPr="00C23E79" w:rsidTr="00C23E79">
        <w:trPr>
          <w:trHeight w:val="95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36</w:t>
            </w:r>
            <w:r w:rsidRPr="00C23E79">
              <w:rPr>
                <w:spacing w:val="-4"/>
                <w:kern w:val="0"/>
                <w:sz w:val="22"/>
                <w:szCs w:val="22"/>
              </w:rPr>
              <w:t>:34:06070</w:t>
            </w: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39</w:t>
            </w:r>
            <w:r w:rsidRPr="00C23E79">
              <w:rPr>
                <w:spacing w:val="-4"/>
                <w:kern w:val="0"/>
                <w:sz w:val="22"/>
                <w:szCs w:val="22"/>
              </w:rPr>
              <w:t>:</w:t>
            </w: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272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513225.05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1300089.56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513228.82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1300119.01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513228.86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1300121.78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513228.11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1300123.87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513226.96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1300125.03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513222.59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1300127.38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513229.20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1300140.50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513226.39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1300141.89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513217.32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1300125.44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513221.52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1300123.18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513222.68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1300122.27</w:t>
            </w:r>
          </w:p>
        </w:tc>
      </w:tr>
      <w:tr w:rsidR="00C23E79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513223.35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1300121.18</w:t>
            </w:r>
          </w:p>
        </w:tc>
      </w:tr>
      <w:tr w:rsidR="00C23E79" w:rsidRPr="00C23E79" w:rsidTr="003926D7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513223.45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1300119.80</w:t>
            </w:r>
          </w:p>
        </w:tc>
      </w:tr>
      <w:tr w:rsidR="00C23E79" w:rsidRPr="00C23E79" w:rsidTr="003926D7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513223.09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1300116.49</w:t>
            </w:r>
          </w:p>
        </w:tc>
      </w:tr>
      <w:tr w:rsidR="00C23E79" w:rsidRPr="00C23E79" w:rsidTr="003926D7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513219.26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1300090.18</w:t>
            </w:r>
          </w:p>
        </w:tc>
      </w:tr>
      <w:tr w:rsidR="00C23E79" w:rsidRPr="00C23E79" w:rsidTr="003926D7">
        <w:trPr>
          <w:trHeight w:val="92"/>
          <w:jc w:val="center"/>
        </w:trPr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513225.05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C23E79" w:rsidRPr="00C23E79" w:rsidRDefault="00C23E79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1300089.56</w:t>
            </w:r>
          </w:p>
        </w:tc>
      </w:tr>
      <w:tr w:rsidR="003B1332" w:rsidRPr="00C23E79" w:rsidTr="00C23E79">
        <w:trPr>
          <w:trHeight w:val="95"/>
          <w:jc w:val="center"/>
        </w:trPr>
        <w:tc>
          <w:tcPr>
            <w:tcW w:w="269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36</w:t>
            </w:r>
            <w:r w:rsidRPr="00C23E79">
              <w:rPr>
                <w:spacing w:val="-4"/>
                <w:kern w:val="0"/>
                <w:sz w:val="22"/>
                <w:szCs w:val="22"/>
              </w:rPr>
              <w:t>:34:0607042:5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180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512910.88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1299999.06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512912.90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1300001.72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512873.54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1300031.42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512871.14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1300028.14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512875.62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1300025.00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512910.88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1299999.06</w:t>
            </w:r>
          </w:p>
        </w:tc>
      </w:tr>
      <w:tr w:rsidR="003B1332" w:rsidRPr="00C23E79" w:rsidTr="00C23E79">
        <w:trPr>
          <w:trHeight w:val="95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36</w:t>
            </w:r>
            <w:r w:rsidRPr="00C23E79">
              <w:rPr>
                <w:spacing w:val="-4"/>
                <w:kern w:val="0"/>
                <w:sz w:val="22"/>
                <w:szCs w:val="22"/>
              </w:rPr>
              <w:t>:34:0607042:1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49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512825.24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1299971.25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512838.18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1299989.15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512836.49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1299990.26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512823.28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1299972.72</w:t>
            </w:r>
          </w:p>
        </w:tc>
      </w:tr>
      <w:tr w:rsidR="003B1332" w:rsidRPr="00C23E79" w:rsidTr="00C23E79">
        <w:trPr>
          <w:trHeight w:val="9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512825.24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1299971.25</w:t>
            </w:r>
          </w:p>
        </w:tc>
      </w:tr>
      <w:tr w:rsidR="003B1332" w:rsidRPr="00C23E79" w:rsidTr="00C23E79">
        <w:trPr>
          <w:trHeight w:val="89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36</w:t>
            </w:r>
            <w:r w:rsidRPr="00C23E79">
              <w:rPr>
                <w:spacing w:val="-4"/>
                <w:kern w:val="0"/>
                <w:sz w:val="22"/>
                <w:szCs w:val="22"/>
              </w:rPr>
              <w:t>:34:0607042:</w:t>
            </w: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63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512836.49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1299990.26</w:t>
            </w:r>
          </w:p>
        </w:tc>
      </w:tr>
      <w:tr w:rsidR="003B1332" w:rsidRPr="00C23E79" w:rsidTr="00C23E79">
        <w:trPr>
          <w:trHeight w:val="85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512834.25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1299991.82</w:t>
            </w:r>
          </w:p>
        </w:tc>
      </w:tr>
      <w:tr w:rsidR="003B1332" w:rsidRPr="00C23E79" w:rsidTr="00C23E79">
        <w:trPr>
          <w:trHeight w:val="85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512820.90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1299974.56</w:t>
            </w:r>
          </w:p>
        </w:tc>
      </w:tr>
      <w:tr w:rsidR="003B1332" w:rsidRPr="00C23E79" w:rsidTr="00C23E79">
        <w:trPr>
          <w:trHeight w:val="85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512823.32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1299972.69</w:t>
            </w:r>
          </w:p>
        </w:tc>
      </w:tr>
      <w:tr w:rsidR="003B1332" w:rsidRPr="00C23E79" w:rsidTr="00C23E79">
        <w:trPr>
          <w:trHeight w:val="85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512836.49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1299990.26</w:t>
            </w:r>
          </w:p>
        </w:tc>
      </w:tr>
      <w:tr w:rsidR="003B1332" w:rsidRPr="00C23E79" w:rsidTr="00C23E79">
        <w:trPr>
          <w:trHeight w:val="37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:ЗУ35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378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512949.42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1300302.44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512968.28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1300333.32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512970.03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1300336.47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512961.82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1300341.03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512958.95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1300335.87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512957.52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1300333.58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512940.74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1300306.67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512949.42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1300302.44</w:t>
            </w:r>
          </w:p>
        </w:tc>
      </w:tr>
      <w:tr w:rsidR="003B1332" w:rsidRPr="00C23E79" w:rsidTr="00C23E79">
        <w:trPr>
          <w:trHeight w:val="35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</w:t>
            </w: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36</w:t>
            </w:r>
            <w:r w:rsidRPr="00C23E79">
              <w:rPr>
                <w:spacing w:val="-4"/>
                <w:kern w:val="0"/>
                <w:sz w:val="22"/>
                <w:szCs w:val="22"/>
              </w:rPr>
              <w:t>:34:06070</w:t>
            </w: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39</w:t>
            </w:r>
            <w:r w:rsidRPr="00C23E79">
              <w:rPr>
                <w:spacing w:val="-4"/>
                <w:kern w:val="0"/>
                <w:sz w:val="22"/>
                <w:szCs w:val="22"/>
              </w:rPr>
              <w:t>:1</w:t>
            </w: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345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513119.73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1299978.76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513125.30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1299985.75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513121.90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1299988.46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513069.37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1300030.87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513066.69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1300027.64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513086.11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1300011.58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513115.30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1299989.31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513112.07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1299984.94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513119.73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1299978.76</w:t>
            </w:r>
          </w:p>
        </w:tc>
      </w:tr>
      <w:tr w:rsidR="003B1332" w:rsidRPr="00C23E79" w:rsidTr="00C23E79">
        <w:trPr>
          <w:trHeight w:val="51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18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:ЧЗУ18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36:34:0607040:14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185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512996.47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1299974.73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512965.97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1299998.86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512963.22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1299995.38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512993.27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1299970.81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512996.47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1299974.73</w:t>
            </w:r>
          </w:p>
        </w:tc>
      </w:tr>
      <w:tr w:rsidR="003B1332" w:rsidRPr="00C23E79" w:rsidTr="00C23E79">
        <w:trPr>
          <w:trHeight w:val="63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19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:ЧЗУ19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36:34:0607041:126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7F79E0" w:rsidP="00765CAC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12</w:t>
            </w:r>
            <w:r w:rsidR="00765CAC">
              <w:rPr>
                <w:bCs/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513134.35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1300147.16</w:t>
            </w:r>
          </w:p>
        </w:tc>
      </w:tr>
      <w:tr w:rsidR="003B1332" w:rsidRPr="00C23E79" w:rsidTr="00C23E79">
        <w:trPr>
          <w:trHeight w:val="61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513137.70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1300151.35</w:t>
            </w:r>
          </w:p>
        </w:tc>
      </w:tr>
      <w:tr w:rsidR="003B1332" w:rsidRPr="00C23E79" w:rsidTr="00C23E79">
        <w:trPr>
          <w:trHeight w:val="61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513117.08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1300168.19</w:t>
            </w:r>
          </w:p>
        </w:tc>
      </w:tr>
      <w:tr w:rsidR="003B1332" w:rsidRPr="00C23E79" w:rsidTr="00C23E79">
        <w:trPr>
          <w:trHeight w:val="61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513115.57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1300165.06</w:t>
            </w:r>
          </w:p>
        </w:tc>
      </w:tr>
      <w:tr w:rsidR="003B1332" w:rsidRPr="00C23E79" w:rsidTr="00C23E79">
        <w:trPr>
          <w:trHeight w:val="61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513123.17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1300159.46</w:t>
            </w:r>
          </w:p>
        </w:tc>
      </w:tr>
      <w:tr w:rsidR="003B1332" w:rsidRPr="00C23E79" w:rsidTr="00C23E79">
        <w:trPr>
          <w:trHeight w:val="61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513121.29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1300156.88</w:t>
            </w:r>
          </w:p>
        </w:tc>
      </w:tr>
      <w:tr w:rsidR="003B1332" w:rsidRPr="00C23E79" w:rsidTr="00C23E79">
        <w:trPr>
          <w:trHeight w:val="61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513134.35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1300147.16</w:t>
            </w:r>
          </w:p>
        </w:tc>
      </w:tr>
      <w:tr w:rsidR="0030611E" w:rsidRPr="00C23E79" w:rsidTr="00C23E79">
        <w:trPr>
          <w:trHeight w:val="29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20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:ЧЗУ20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36:34:0607041:125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212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513117.08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1300168.19</w:t>
            </w:r>
          </w:p>
        </w:tc>
      </w:tr>
      <w:tr w:rsidR="0030611E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513095.00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1300181.14</w:t>
            </w:r>
          </w:p>
        </w:tc>
      </w:tr>
      <w:tr w:rsidR="0030611E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513088.64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1300170.29</w:t>
            </w:r>
          </w:p>
        </w:tc>
      </w:tr>
      <w:tr w:rsidR="0030611E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513091.56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1300168.18</w:t>
            </w:r>
          </w:p>
        </w:tc>
      </w:tr>
      <w:tr w:rsidR="0030611E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513095.88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1300174.63</w:t>
            </w:r>
          </w:p>
        </w:tc>
      </w:tr>
      <w:tr w:rsidR="0030611E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513121.28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1300156.88</w:t>
            </w:r>
          </w:p>
        </w:tc>
      </w:tr>
      <w:tr w:rsidR="0030611E" w:rsidRPr="00C23E79" w:rsidTr="007E2252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513123.17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1300159.46</w:t>
            </w:r>
          </w:p>
        </w:tc>
      </w:tr>
      <w:tr w:rsidR="0030611E" w:rsidRPr="00C23E79" w:rsidTr="007E2252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513115.57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1300165.06</w:t>
            </w:r>
          </w:p>
        </w:tc>
      </w:tr>
      <w:tr w:rsidR="0030611E" w:rsidRPr="00C23E79" w:rsidTr="007E2252">
        <w:trPr>
          <w:trHeight w:val="20"/>
          <w:jc w:val="center"/>
        </w:trPr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513117.08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1300168.19</w:t>
            </w:r>
          </w:p>
        </w:tc>
      </w:tr>
      <w:tr w:rsidR="003B1332" w:rsidRPr="00C23E79" w:rsidTr="00C23E79">
        <w:trPr>
          <w:trHeight w:val="29"/>
          <w:jc w:val="center"/>
        </w:trPr>
        <w:tc>
          <w:tcPr>
            <w:tcW w:w="269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:ЧЗУ21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36:34:0607041:8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481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513054.07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1300100.08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513057.39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1300104.79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513052.24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1300117.19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513074.71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1300146.09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513078.55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1300149.06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513080.58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1300149.58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513084.18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1300149.99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513087.67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1300147.50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513090.53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1300151.51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513086.30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1300154.87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513085.22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1300157.16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513085.06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1300158.74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513085.85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1300160.98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513091.56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1300168.18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513088.64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1300170.29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513041.72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1300110.86</w:t>
            </w:r>
          </w:p>
        </w:tc>
      </w:tr>
      <w:tr w:rsidR="003B1332" w:rsidRPr="00C23E79" w:rsidTr="00C23E79">
        <w:trPr>
          <w:trHeight w:val="20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513054.07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1300100.08</w:t>
            </w:r>
          </w:p>
        </w:tc>
      </w:tr>
      <w:tr w:rsidR="003B1332" w:rsidRPr="00C23E79" w:rsidTr="00C23E79">
        <w:trPr>
          <w:trHeight w:val="37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22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:ЧЗУ22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:ЗУ23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257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512699.36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1300067.91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512708.75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1300080.20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512711.50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1300083.12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512726.86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1300072.47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512729.79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1300076.81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512729.01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1300077.19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512716.48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1300085.41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512710.68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1300089.59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512719.09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1300108.26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512716.08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1300109.44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512708.14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1300091.12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512705.32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1300081.43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512696.68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1300069.92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512697.86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1300069.04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512699.36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1300067.91</w:t>
            </w:r>
          </w:p>
        </w:tc>
      </w:tr>
      <w:tr w:rsidR="003B1332" w:rsidRPr="00C23E79" w:rsidTr="00C23E79">
        <w:trPr>
          <w:trHeight w:val="37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23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:ЧЗУ23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36</w:t>
            </w:r>
            <w:r w:rsidRPr="00C23E79">
              <w:rPr>
                <w:spacing w:val="-4"/>
                <w:kern w:val="0"/>
                <w:sz w:val="22"/>
                <w:szCs w:val="22"/>
              </w:rPr>
              <w:t>:34:0607044:3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141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512726.86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1300072.47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512746.84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1300057.79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512749.15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1300056.47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512751.59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1300060.75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512741.37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1300068.21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512729.79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1300076.81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512726.86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1300072.47</w:t>
            </w:r>
          </w:p>
        </w:tc>
      </w:tr>
      <w:tr w:rsidR="003B1332" w:rsidRPr="00C23E79" w:rsidTr="00C23E79">
        <w:trPr>
          <w:trHeight w:val="51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24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:ЧЗУ24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36</w:t>
            </w:r>
            <w:r w:rsidRPr="00C23E79">
              <w:rPr>
                <w:spacing w:val="-4"/>
                <w:kern w:val="0"/>
                <w:sz w:val="22"/>
                <w:szCs w:val="22"/>
              </w:rPr>
              <w:t>:34:0607025:9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211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513135.25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1300255.75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513145.69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1300235.54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513156.30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1300243.45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513152.48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1300247.51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513151.52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1300248.88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513149.63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1300247.63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513140.84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1300259.79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513135.25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1300255.75</w:t>
            </w:r>
          </w:p>
        </w:tc>
      </w:tr>
      <w:tr w:rsidR="003B1332" w:rsidRPr="00C23E79" w:rsidTr="00C23E79">
        <w:trPr>
          <w:trHeight w:val="51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25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:ЧЗУ25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36</w:t>
            </w:r>
            <w:r w:rsidRPr="00C23E79">
              <w:rPr>
                <w:spacing w:val="-4"/>
                <w:kern w:val="0"/>
                <w:sz w:val="22"/>
                <w:szCs w:val="22"/>
              </w:rPr>
              <w:t>:34:0607025:13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568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513156.30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1300243.45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513192.95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1300270.49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513200.13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1300275.27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513206.65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1300273.62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513216.74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1300258.37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513217.31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1300259.10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513220.79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1300259.62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513213.59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1300284.19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513211.34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1300285.79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513209.28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1300286.31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513151.52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1300248.88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513152.48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1300247.51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513156.30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23E79">
            <w:pPr>
              <w:pStyle w:val="af0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1300243.45</w:t>
            </w:r>
          </w:p>
        </w:tc>
      </w:tr>
      <w:tr w:rsidR="003B1332" w:rsidRPr="00C23E79" w:rsidTr="00C23E79">
        <w:trPr>
          <w:trHeight w:val="37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26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:ЧЗУ26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36:34:0607023:</w:t>
            </w:r>
            <w:r w:rsidRPr="00C23E79">
              <w:rPr>
                <w:spacing w:val="-4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57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513266.22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1300210.55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513288.79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1300214.54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513288.39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1300216.90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513265.83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1300213.11</w:t>
            </w:r>
          </w:p>
        </w:tc>
      </w:tr>
      <w:tr w:rsidR="003B1332" w:rsidRPr="00C23E79" w:rsidTr="00C23E79">
        <w:trPr>
          <w:trHeight w:val="28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513266.22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1300210.55</w:t>
            </w:r>
          </w:p>
        </w:tc>
      </w:tr>
      <w:tr w:rsidR="003B1332" w:rsidRPr="00C23E79" w:rsidTr="00C23E79">
        <w:trPr>
          <w:trHeight w:val="51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  <w:lang w:val="en-US"/>
              </w:rPr>
              <w:t>27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:ЧЗУ27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36:34:0607009:21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120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514321.48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1300538.54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514317.41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1300539.85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514315.30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1300529.42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514314.48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1300519.45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514316.98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1300512.61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514325.28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1300509.09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514324.91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1300512.67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514319.19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1300514.90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514317.63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1300520.10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514319.69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1300529.95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514321.48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1300538.54</w:t>
            </w:r>
          </w:p>
        </w:tc>
      </w:tr>
      <w:tr w:rsidR="0030611E" w:rsidRPr="00C23E79" w:rsidTr="00C23E79">
        <w:trPr>
          <w:trHeight w:val="42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28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:ЧЗУ28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:ЗУ24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104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514413.59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1300573.79</w:t>
            </w:r>
          </w:p>
        </w:tc>
      </w:tr>
      <w:tr w:rsidR="0030611E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514416.03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1300569.28</w:t>
            </w:r>
          </w:p>
        </w:tc>
      </w:tr>
      <w:tr w:rsidR="0030611E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514416.46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1300567.10</w:t>
            </w:r>
          </w:p>
        </w:tc>
      </w:tr>
      <w:tr w:rsidR="0030611E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514413.38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1300548.00</w:t>
            </w:r>
          </w:p>
        </w:tc>
      </w:tr>
      <w:tr w:rsidR="0030611E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514409.37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1300534.41</w:t>
            </w:r>
          </w:p>
        </w:tc>
      </w:tr>
      <w:tr w:rsidR="0030611E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6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514410.10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1300533.42</w:t>
            </w:r>
          </w:p>
        </w:tc>
      </w:tr>
      <w:tr w:rsidR="0030611E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514412.31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1300531.64</w:t>
            </w:r>
          </w:p>
        </w:tc>
      </w:tr>
      <w:tr w:rsidR="0030611E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8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514417.79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1300550.43</w:t>
            </w:r>
          </w:p>
        </w:tc>
      </w:tr>
      <w:tr w:rsidR="0030611E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9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514419.76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1300566.93</w:t>
            </w:r>
          </w:p>
        </w:tc>
      </w:tr>
      <w:tr w:rsidR="0030611E" w:rsidRPr="00C23E79" w:rsidTr="00F5315B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10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514420.09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1300569.57</w:t>
            </w:r>
          </w:p>
        </w:tc>
      </w:tr>
      <w:tr w:rsidR="0030611E" w:rsidRPr="00C23E79" w:rsidTr="00F5315B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514423.75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1300577.77</w:t>
            </w:r>
          </w:p>
        </w:tc>
      </w:tr>
      <w:tr w:rsidR="0030611E" w:rsidRPr="00C23E79" w:rsidTr="00F5315B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514413.59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30611E" w:rsidRPr="00C23E79" w:rsidRDefault="0030611E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1300573.79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29</w:t>
            </w:r>
          </w:p>
        </w:tc>
        <w:tc>
          <w:tcPr>
            <w:tcW w:w="935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:ЧЗУ29</w:t>
            </w:r>
          </w:p>
        </w:tc>
        <w:tc>
          <w:tcPr>
            <w:tcW w:w="1067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36:34:0607012:38</w:t>
            </w:r>
          </w:p>
        </w:tc>
        <w:tc>
          <w:tcPr>
            <w:tcW w:w="716" w:type="pct"/>
            <w:vMerge w:val="restar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  <w:r w:rsidRPr="00C23E79">
              <w:rPr>
                <w:bCs/>
                <w:spacing w:val="-4"/>
                <w:kern w:val="0"/>
                <w:sz w:val="22"/>
                <w:szCs w:val="22"/>
              </w:rPr>
              <w:t>95</w:t>
            </w: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514053.58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1300343.97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514059.07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1300355.65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514066.28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1300355.91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514060.31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1300341.92</w:t>
            </w:r>
          </w:p>
        </w:tc>
      </w:tr>
      <w:tr w:rsidR="003B1332" w:rsidRPr="00C23E79" w:rsidTr="00C23E79">
        <w:trPr>
          <w:trHeight w:val="42"/>
          <w:jc w:val="center"/>
        </w:trPr>
        <w:tc>
          <w:tcPr>
            <w:tcW w:w="269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935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1067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426"/>
              </w:tabs>
              <w:spacing w:line="228" w:lineRule="auto"/>
              <w:ind w:left="0"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pStyle w:val="af0"/>
              <w:widowControl/>
              <w:tabs>
                <w:tab w:val="left" w:pos="284"/>
              </w:tabs>
              <w:spacing w:line="228" w:lineRule="auto"/>
              <w:ind w:left="0" w:firstLine="0"/>
              <w:jc w:val="center"/>
              <w:rPr>
                <w:bCs/>
                <w:spacing w:val="-4"/>
                <w:kern w:val="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514053.58</w:t>
            </w:r>
          </w:p>
        </w:tc>
        <w:tc>
          <w:tcPr>
            <w:tcW w:w="654" w:type="pct"/>
            <w:shd w:val="clear" w:color="auto" w:fill="auto"/>
            <w:tcMar>
              <w:left w:w="98" w:type="dxa"/>
            </w:tcMar>
          </w:tcPr>
          <w:p w:rsidR="00D40AE4" w:rsidRPr="00C23E79" w:rsidRDefault="00D40AE4" w:rsidP="00CE57E0">
            <w:pPr>
              <w:widowControl/>
              <w:spacing w:line="228" w:lineRule="auto"/>
              <w:ind w:firstLine="0"/>
              <w:jc w:val="center"/>
              <w:rPr>
                <w:spacing w:val="-4"/>
                <w:kern w:val="0"/>
                <w:sz w:val="22"/>
                <w:szCs w:val="22"/>
              </w:rPr>
            </w:pPr>
            <w:r w:rsidRPr="00C23E79">
              <w:rPr>
                <w:spacing w:val="-4"/>
                <w:kern w:val="0"/>
                <w:sz w:val="22"/>
                <w:szCs w:val="22"/>
              </w:rPr>
              <w:t>1300343.97</w:t>
            </w:r>
          </w:p>
        </w:tc>
      </w:tr>
    </w:tbl>
    <w:p w:rsidR="00E533DC" w:rsidRPr="00DA527E" w:rsidRDefault="00E533DC" w:rsidP="00CE57E0">
      <w:pPr>
        <w:widowControl/>
        <w:tabs>
          <w:tab w:val="left" w:pos="284"/>
        </w:tabs>
        <w:spacing w:line="228" w:lineRule="auto"/>
        <w:ind w:firstLine="0"/>
        <w:rPr>
          <w:kern w:val="0"/>
          <w:sz w:val="28"/>
          <w:szCs w:val="28"/>
        </w:rPr>
      </w:pPr>
    </w:p>
    <w:p w:rsidR="005F22A5" w:rsidRPr="00DA527E" w:rsidRDefault="005F22A5" w:rsidP="00CE57E0">
      <w:pPr>
        <w:widowControl/>
        <w:tabs>
          <w:tab w:val="left" w:pos="284"/>
        </w:tabs>
        <w:spacing w:line="353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В проекте межевания</w:t>
      </w:r>
      <w:r w:rsidR="00824F62" w:rsidRPr="00DA527E">
        <w:rPr>
          <w:kern w:val="0"/>
          <w:sz w:val="28"/>
          <w:szCs w:val="28"/>
        </w:rPr>
        <w:t xml:space="preserve"> территории</w:t>
      </w:r>
      <w:r w:rsidRPr="00DA527E">
        <w:rPr>
          <w:kern w:val="0"/>
          <w:sz w:val="28"/>
          <w:szCs w:val="28"/>
        </w:rPr>
        <w:t xml:space="preserve"> красные линии являются ранее утвержденными постановлением администрации городского о</w:t>
      </w:r>
      <w:r w:rsidR="00D40AE4" w:rsidRPr="00DA527E">
        <w:rPr>
          <w:kern w:val="0"/>
          <w:sz w:val="28"/>
          <w:szCs w:val="28"/>
        </w:rPr>
        <w:t>круга города Воронеж от 28.04.2015</w:t>
      </w:r>
      <w:r w:rsidR="009F6399" w:rsidRPr="00DA527E">
        <w:rPr>
          <w:kern w:val="0"/>
          <w:sz w:val="28"/>
          <w:szCs w:val="28"/>
        </w:rPr>
        <w:t xml:space="preserve"> №</w:t>
      </w:r>
      <w:r w:rsidR="0040545C">
        <w:rPr>
          <w:kern w:val="0"/>
          <w:sz w:val="28"/>
          <w:szCs w:val="28"/>
        </w:rPr>
        <w:t xml:space="preserve"> </w:t>
      </w:r>
      <w:r w:rsidR="009F6399" w:rsidRPr="00DA527E">
        <w:rPr>
          <w:kern w:val="0"/>
          <w:sz w:val="28"/>
          <w:szCs w:val="28"/>
        </w:rPr>
        <w:t xml:space="preserve">353 </w:t>
      </w:r>
      <w:r w:rsidRPr="00DA527E">
        <w:rPr>
          <w:kern w:val="0"/>
          <w:sz w:val="28"/>
          <w:szCs w:val="28"/>
        </w:rPr>
        <w:t xml:space="preserve">«Об утверждении проекта планировки </w:t>
      </w:r>
      <w:r w:rsidR="00824F62" w:rsidRPr="00DA527E">
        <w:rPr>
          <w:kern w:val="0"/>
          <w:sz w:val="28"/>
          <w:szCs w:val="28"/>
        </w:rPr>
        <w:t>территории, ограниченной ул. 20</w:t>
      </w:r>
      <w:r w:rsidR="0040545C">
        <w:rPr>
          <w:kern w:val="0"/>
          <w:sz w:val="28"/>
          <w:szCs w:val="28"/>
        </w:rPr>
        <w:t>-</w:t>
      </w:r>
      <w:r w:rsidRPr="00DA527E">
        <w:rPr>
          <w:kern w:val="0"/>
          <w:sz w:val="28"/>
          <w:szCs w:val="28"/>
        </w:rPr>
        <w:t xml:space="preserve">летия Октября, ул. </w:t>
      </w:r>
      <w:proofErr w:type="spellStart"/>
      <w:r w:rsidRPr="00DA527E">
        <w:rPr>
          <w:kern w:val="0"/>
          <w:sz w:val="28"/>
          <w:szCs w:val="28"/>
        </w:rPr>
        <w:t>Кольцовская</w:t>
      </w:r>
      <w:proofErr w:type="spellEnd"/>
      <w:r w:rsidRPr="00DA527E">
        <w:rPr>
          <w:kern w:val="0"/>
          <w:sz w:val="28"/>
          <w:szCs w:val="28"/>
        </w:rPr>
        <w:t>, просп.</w:t>
      </w:r>
      <w:r w:rsidR="0030611E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Революции, ул. Степана Разина, ул. Софьи Перовской, ул. Выборгская в городском округе город Воронеж». Корректировка красных линий не</w:t>
      </w:r>
      <w:r w:rsidR="0030611E">
        <w:rPr>
          <w:kern w:val="0"/>
          <w:sz w:val="28"/>
          <w:szCs w:val="28"/>
        </w:rPr>
        <w:t> </w:t>
      </w:r>
      <w:r w:rsidRPr="00DA527E">
        <w:rPr>
          <w:kern w:val="0"/>
          <w:sz w:val="28"/>
          <w:szCs w:val="28"/>
        </w:rPr>
        <w:t>предусматривалась.</w:t>
      </w:r>
    </w:p>
    <w:p w:rsidR="005F22A5" w:rsidRPr="00DA527E" w:rsidRDefault="005F22A5" w:rsidP="00CE57E0">
      <w:pPr>
        <w:widowControl/>
        <w:tabs>
          <w:tab w:val="left" w:pos="426"/>
        </w:tabs>
        <w:spacing w:line="353" w:lineRule="auto"/>
        <w:ind w:firstLine="709"/>
        <w:rPr>
          <w:kern w:val="0"/>
          <w:sz w:val="28"/>
          <w:szCs w:val="28"/>
        </w:rPr>
      </w:pPr>
      <w:bookmarkStart w:id="5" w:name="_Hlk56752379"/>
      <w:r w:rsidRPr="00DA527E">
        <w:rPr>
          <w:kern w:val="0"/>
          <w:sz w:val="28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приняты </w:t>
      </w:r>
      <w:bookmarkEnd w:id="5"/>
      <w:r w:rsidRPr="00DA527E">
        <w:rPr>
          <w:kern w:val="0"/>
          <w:sz w:val="28"/>
          <w:szCs w:val="28"/>
        </w:rPr>
        <w:t xml:space="preserve">с учетом установленных в составе </w:t>
      </w:r>
      <w:r w:rsidR="009F6399" w:rsidRPr="00DA527E">
        <w:rPr>
          <w:kern w:val="0"/>
          <w:sz w:val="28"/>
          <w:szCs w:val="28"/>
        </w:rPr>
        <w:t xml:space="preserve">Правил землепользования и застройки </w:t>
      </w:r>
      <w:proofErr w:type="spellStart"/>
      <w:r w:rsidRPr="00DA527E">
        <w:rPr>
          <w:kern w:val="0"/>
          <w:sz w:val="28"/>
          <w:szCs w:val="28"/>
        </w:rPr>
        <w:t>подзон</w:t>
      </w:r>
      <w:proofErr w:type="spellEnd"/>
      <w:r w:rsidRPr="00DA527E">
        <w:rPr>
          <w:kern w:val="0"/>
          <w:sz w:val="28"/>
          <w:szCs w:val="28"/>
        </w:rPr>
        <w:t xml:space="preserve"> </w:t>
      </w:r>
      <w:r w:rsidR="009F6399" w:rsidRPr="00DA527E">
        <w:rPr>
          <w:kern w:val="0"/>
          <w:sz w:val="28"/>
          <w:szCs w:val="28"/>
        </w:rPr>
        <w:t>улично-дорожной сети</w:t>
      </w:r>
      <w:r w:rsidRPr="00DA527E">
        <w:rPr>
          <w:kern w:val="0"/>
          <w:sz w:val="28"/>
          <w:szCs w:val="28"/>
        </w:rPr>
        <w:t>.</w:t>
      </w:r>
    </w:p>
    <w:p w:rsidR="008B3624" w:rsidRPr="00DA527E" w:rsidRDefault="008B3624" w:rsidP="00CE57E0">
      <w:pPr>
        <w:widowControl/>
        <w:tabs>
          <w:tab w:val="left" w:pos="426"/>
        </w:tabs>
        <w:spacing w:line="353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Координатное описание характерных точек линий отступа, </w:t>
      </w:r>
      <w:r w:rsidR="009F6399" w:rsidRPr="00DA527E">
        <w:rPr>
          <w:kern w:val="0"/>
          <w:sz w:val="28"/>
          <w:szCs w:val="28"/>
        </w:rPr>
        <w:t>принятых</w:t>
      </w:r>
      <w:r w:rsidRPr="00DA527E">
        <w:rPr>
          <w:kern w:val="0"/>
          <w:sz w:val="28"/>
          <w:szCs w:val="28"/>
        </w:rPr>
        <w:t xml:space="preserve"> проектом межевания, в системе координат, используемой для ведения Единого государственного реестра недвижимости на территории городского округа город Воронеж, приведено в таблице №</w:t>
      </w:r>
      <w:r w:rsidR="00E07E1F" w:rsidRPr="00DA527E">
        <w:rPr>
          <w:kern w:val="0"/>
          <w:sz w:val="28"/>
          <w:szCs w:val="28"/>
        </w:rPr>
        <w:t xml:space="preserve"> 6</w:t>
      </w:r>
      <w:r w:rsidR="00CE57E0">
        <w:rPr>
          <w:kern w:val="0"/>
          <w:sz w:val="28"/>
          <w:szCs w:val="28"/>
        </w:rPr>
        <w:t>.</w:t>
      </w:r>
    </w:p>
    <w:p w:rsidR="008B3624" w:rsidRPr="00DA527E" w:rsidRDefault="008B3624" w:rsidP="00CE57E0">
      <w:pPr>
        <w:widowControl/>
        <w:tabs>
          <w:tab w:val="left" w:pos="426"/>
        </w:tabs>
        <w:spacing w:line="240" w:lineRule="auto"/>
        <w:ind w:firstLine="0"/>
        <w:jc w:val="right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Таблица №</w:t>
      </w:r>
      <w:r w:rsidR="00CE57E0">
        <w:rPr>
          <w:kern w:val="0"/>
          <w:sz w:val="28"/>
          <w:szCs w:val="28"/>
        </w:rPr>
        <w:t xml:space="preserve"> </w:t>
      </w:r>
      <w:r w:rsidR="00E07E1F" w:rsidRPr="00DA527E">
        <w:rPr>
          <w:kern w:val="0"/>
          <w:sz w:val="28"/>
          <w:szCs w:val="28"/>
        </w:rPr>
        <w:t>6</w:t>
      </w:r>
    </w:p>
    <w:tbl>
      <w:tblPr>
        <w:tblW w:w="5000" w:type="pct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28" w:type="dxa"/>
          <w:left w:w="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6"/>
        <w:gridCol w:w="3161"/>
        <w:gridCol w:w="3274"/>
      </w:tblGrid>
      <w:tr w:rsidR="008B3624" w:rsidRPr="00BE5778" w:rsidTr="008B3624">
        <w:trPr>
          <w:tblHeader/>
        </w:trPr>
        <w:tc>
          <w:tcPr>
            <w:tcW w:w="1574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426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Перечень координат</w:t>
            </w:r>
          </w:p>
        </w:tc>
      </w:tr>
      <w:tr w:rsidR="008B3624" w:rsidRPr="00BE5778" w:rsidTr="008B3624">
        <w:trPr>
          <w:tblHeader/>
        </w:trPr>
        <w:tc>
          <w:tcPr>
            <w:tcW w:w="1574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77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778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  <w:tr w:rsidR="008B3624" w:rsidRPr="00BE5778" w:rsidTr="008B3624">
        <w:trPr>
          <w:trHeight w:val="210"/>
        </w:trPr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512686.44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1300199.05</w:t>
            </w:r>
          </w:p>
        </w:tc>
      </w:tr>
      <w:tr w:rsidR="008B3624" w:rsidRPr="00BE5778" w:rsidTr="008B3624">
        <w:trPr>
          <w:trHeight w:val="331"/>
        </w:trPr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512752.41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1300338.62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512760.65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1300356.04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512762.84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1300360.40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512765.24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1300364.64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512766.86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1300367.21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512764.10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1300366.37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512766.89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1300369.66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512780.97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1300386.31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512781.14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1300386.51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512782.13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1300386.03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512824.19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1300430.78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512867.13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1300476.42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512872.26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1300481.92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513091.37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1300232.66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513097.83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1300245.90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513100.38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1300257.60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513296.60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1299978.73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513301.43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1299981.19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513306.48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1299983.34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513413.41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1300024.66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513453.02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1300039.08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513452.82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CE57E0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1300039.36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513452.33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1300039.70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513489.15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1300053.93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513714.94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1300146.66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513724.00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1300150.38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513727.48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1300151.80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513729.56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1300152.66</w:t>
            </w:r>
          </w:p>
        </w:tc>
      </w:tr>
      <w:tr w:rsidR="008B3624" w:rsidRPr="00BE5778" w:rsidTr="008B3624">
        <w:tc>
          <w:tcPr>
            <w:tcW w:w="15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8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513730.86</w:t>
            </w:r>
          </w:p>
        </w:tc>
        <w:tc>
          <w:tcPr>
            <w:tcW w:w="1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8" w:type="dxa"/>
            </w:tcMar>
          </w:tcPr>
          <w:p w:rsidR="008B3624" w:rsidRPr="00BE5778" w:rsidRDefault="008B3624" w:rsidP="0030611E">
            <w:pPr>
              <w:pStyle w:val="af4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778">
              <w:rPr>
                <w:rFonts w:ascii="Times New Roman" w:hAnsi="Times New Roman"/>
                <w:sz w:val="24"/>
                <w:szCs w:val="24"/>
              </w:rPr>
              <w:t>1300153.17</w:t>
            </w:r>
          </w:p>
        </w:tc>
      </w:tr>
    </w:tbl>
    <w:p w:rsidR="008B3624" w:rsidRPr="00DA527E" w:rsidRDefault="008B3624" w:rsidP="0030611E">
      <w:pPr>
        <w:widowControl/>
        <w:tabs>
          <w:tab w:val="left" w:pos="426"/>
        </w:tabs>
        <w:spacing w:line="240" w:lineRule="auto"/>
        <w:ind w:firstLine="0"/>
        <w:rPr>
          <w:kern w:val="0"/>
          <w:sz w:val="28"/>
          <w:szCs w:val="28"/>
        </w:rPr>
      </w:pPr>
    </w:p>
    <w:p w:rsidR="008B3624" w:rsidRPr="00DA527E" w:rsidRDefault="005F22A5" w:rsidP="00580217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lang w:bidi="ru-RU"/>
        </w:rPr>
      </w:pPr>
      <w:r w:rsidRPr="00DA527E">
        <w:rPr>
          <w:kern w:val="0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4F1CC1" w:rsidRPr="00DA527E" w:rsidRDefault="004F1CC1" w:rsidP="00580217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A14CCA" w:rsidRPr="00DA527E">
        <w:rPr>
          <w:kern w:val="0"/>
          <w:sz w:val="28"/>
          <w:szCs w:val="28"/>
        </w:rPr>
        <w:t>яйственной деятельности. Площади</w:t>
      </w:r>
      <w:r w:rsidRPr="00DA527E">
        <w:rPr>
          <w:kern w:val="0"/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220828" w:rsidRPr="00DA527E" w:rsidRDefault="004F1CC1" w:rsidP="00580217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DA527E">
        <w:rPr>
          <w:kern w:val="0"/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</w:t>
      </w:r>
      <w:r w:rsidR="00220828" w:rsidRPr="00DA527E">
        <w:rPr>
          <w:kern w:val="0"/>
          <w:sz w:val="28"/>
          <w:szCs w:val="28"/>
        </w:rPr>
        <w:t>положениями Генерального плана.</w:t>
      </w:r>
    </w:p>
    <w:p w:rsidR="00220E3E" w:rsidRPr="00DA527E" w:rsidRDefault="00220E3E" w:rsidP="00580217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220E3E" w:rsidRPr="00DA527E" w:rsidRDefault="00220E3E" w:rsidP="00580217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220E3E" w:rsidRPr="00DA527E" w:rsidRDefault="00220E3E" w:rsidP="00580217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BB726B" w:rsidRPr="00DA527E" w:rsidTr="00220E3E">
        <w:tc>
          <w:tcPr>
            <w:tcW w:w="4784" w:type="dxa"/>
          </w:tcPr>
          <w:p w:rsidR="00BB726B" w:rsidRPr="00DA527E" w:rsidRDefault="00DD2ADD" w:rsidP="00580217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DA527E">
              <w:rPr>
                <w:rFonts w:ascii="Times New Roman" w:hAnsi="Times New Roman"/>
                <w:kern w:val="0"/>
                <w:sz w:val="28"/>
                <w:szCs w:val="28"/>
              </w:rPr>
              <w:t>Руководитель</w:t>
            </w:r>
            <w:r w:rsidR="00BB726B" w:rsidRPr="00DA527E">
              <w:rPr>
                <w:rFonts w:ascii="Times New Roman" w:hAnsi="Times New Roman"/>
                <w:kern w:val="0"/>
                <w:sz w:val="28"/>
                <w:szCs w:val="28"/>
              </w:rPr>
              <w:t xml:space="preserve"> управления </w:t>
            </w:r>
          </w:p>
          <w:p w:rsidR="00BB726B" w:rsidRPr="00DA527E" w:rsidRDefault="00BB726B" w:rsidP="00580217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DA527E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BB726B" w:rsidRPr="00DA527E" w:rsidRDefault="00BB726B" w:rsidP="00580217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BB726B" w:rsidRPr="00DA527E" w:rsidRDefault="00DD2ADD" w:rsidP="00580217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DA527E">
              <w:rPr>
                <w:rFonts w:ascii="Times New Roman" w:hAnsi="Times New Roman"/>
                <w:kern w:val="0"/>
                <w:sz w:val="28"/>
                <w:szCs w:val="28"/>
              </w:rPr>
              <w:t>Г.Ю. Чурсанов</w:t>
            </w:r>
          </w:p>
        </w:tc>
      </w:tr>
    </w:tbl>
    <w:p w:rsidR="00220E3E" w:rsidRPr="00DA527E" w:rsidRDefault="00220E3E" w:rsidP="00580217">
      <w:pPr>
        <w:widowControl/>
        <w:spacing w:line="276" w:lineRule="auto"/>
        <w:ind w:firstLine="0"/>
        <w:rPr>
          <w:kern w:val="0"/>
          <w:sz w:val="2"/>
          <w:szCs w:val="2"/>
          <w:lang w:eastAsia="en-US"/>
        </w:rPr>
      </w:pPr>
    </w:p>
    <w:sectPr w:rsidR="00220E3E" w:rsidRPr="00DA527E" w:rsidSect="00F2230B">
      <w:headerReference w:type="default" r:id="rId9"/>
      <w:pgSz w:w="11905" w:h="16837"/>
      <w:pgMar w:top="1134" w:right="567" w:bottom="1134" w:left="1985" w:header="709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EC" w:rsidRDefault="00C63EEC" w:rsidP="00466849">
      <w:pPr>
        <w:spacing w:line="240" w:lineRule="auto"/>
      </w:pPr>
      <w:r>
        <w:separator/>
      </w:r>
    </w:p>
  </w:endnote>
  <w:endnote w:type="continuationSeparator" w:id="0">
    <w:p w:rsidR="00C63EEC" w:rsidRDefault="00C63EEC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EC" w:rsidRDefault="00C63EEC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C63EEC" w:rsidRDefault="00C63EEC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05" w:rsidRPr="007D64DC" w:rsidRDefault="00553805" w:rsidP="007D64DC">
    <w:pPr>
      <w:pStyle w:val="aa"/>
      <w:ind w:firstLine="0"/>
      <w:jc w:val="center"/>
      <w:rPr>
        <w:sz w:val="24"/>
        <w:szCs w:val="24"/>
      </w:rPr>
    </w:pPr>
    <w:r w:rsidRPr="007D64DC">
      <w:rPr>
        <w:sz w:val="24"/>
        <w:szCs w:val="24"/>
      </w:rPr>
      <w:fldChar w:fldCharType="begin"/>
    </w:r>
    <w:r w:rsidRPr="007D64DC">
      <w:rPr>
        <w:sz w:val="24"/>
        <w:szCs w:val="24"/>
      </w:rPr>
      <w:instrText xml:space="preserve"> PAGE   \* MERGEFORMAT </w:instrText>
    </w:r>
    <w:r w:rsidRPr="007D64DC">
      <w:rPr>
        <w:sz w:val="24"/>
        <w:szCs w:val="24"/>
      </w:rPr>
      <w:fldChar w:fldCharType="separate"/>
    </w:r>
    <w:r w:rsidR="00404664">
      <w:rPr>
        <w:noProof/>
        <w:sz w:val="24"/>
        <w:szCs w:val="24"/>
      </w:rPr>
      <w:t>132</w:t>
    </w:r>
    <w:r w:rsidRPr="007D64DC">
      <w:rPr>
        <w:sz w:val="24"/>
        <w:szCs w:val="24"/>
      </w:rPr>
      <w:fldChar w:fldCharType="end"/>
    </w:r>
  </w:p>
  <w:p w:rsidR="00553805" w:rsidRPr="007D64DC" w:rsidRDefault="00553805" w:rsidP="007D64DC">
    <w:pPr>
      <w:pStyle w:val="12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C37552A"/>
    <w:multiLevelType w:val="multilevel"/>
    <w:tmpl w:val="00B22FA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6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F6D"/>
    <w:rsid w:val="0000137F"/>
    <w:rsid w:val="0000145A"/>
    <w:rsid w:val="0000221C"/>
    <w:rsid w:val="00002D81"/>
    <w:rsid w:val="000032A9"/>
    <w:rsid w:val="000036BE"/>
    <w:rsid w:val="0000562C"/>
    <w:rsid w:val="00010A9D"/>
    <w:rsid w:val="00010F09"/>
    <w:rsid w:val="000115EA"/>
    <w:rsid w:val="000136FB"/>
    <w:rsid w:val="00016666"/>
    <w:rsid w:val="00017255"/>
    <w:rsid w:val="00017A9C"/>
    <w:rsid w:val="00017E48"/>
    <w:rsid w:val="00017F37"/>
    <w:rsid w:val="00020197"/>
    <w:rsid w:val="00020910"/>
    <w:rsid w:val="0002400F"/>
    <w:rsid w:val="00026E3A"/>
    <w:rsid w:val="000272BF"/>
    <w:rsid w:val="00030D0A"/>
    <w:rsid w:val="00031784"/>
    <w:rsid w:val="00032EA0"/>
    <w:rsid w:val="000336CF"/>
    <w:rsid w:val="00033F76"/>
    <w:rsid w:val="0003423E"/>
    <w:rsid w:val="00034E42"/>
    <w:rsid w:val="0003566A"/>
    <w:rsid w:val="00036B16"/>
    <w:rsid w:val="000373A0"/>
    <w:rsid w:val="00041CA4"/>
    <w:rsid w:val="00042792"/>
    <w:rsid w:val="000438AF"/>
    <w:rsid w:val="00043AED"/>
    <w:rsid w:val="00044C45"/>
    <w:rsid w:val="00045D3D"/>
    <w:rsid w:val="00045FEB"/>
    <w:rsid w:val="00047172"/>
    <w:rsid w:val="00047444"/>
    <w:rsid w:val="00050732"/>
    <w:rsid w:val="000515FE"/>
    <w:rsid w:val="000548A1"/>
    <w:rsid w:val="00054F54"/>
    <w:rsid w:val="00060D50"/>
    <w:rsid w:val="0006169E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2D1F"/>
    <w:rsid w:val="000730F8"/>
    <w:rsid w:val="00073375"/>
    <w:rsid w:val="00073F4C"/>
    <w:rsid w:val="0007441D"/>
    <w:rsid w:val="00074450"/>
    <w:rsid w:val="000745FD"/>
    <w:rsid w:val="000778FB"/>
    <w:rsid w:val="0008222F"/>
    <w:rsid w:val="000839A1"/>
    <w:rsid w:val="0008645E"/>
    <w:rsid w:val="00086733"/>
    <w:rsid w:val="00086AA5"/>
    <w:rsid w:val="000926CE"/>
    <w:rsid w:val="000926F9"/>
    <w:rsid w:val="000928CB"/>
    <w:rsid w:val="000930EF"/>
    <w:rsid w:val="000934C9"/>
    <w:rsid w:val="00094E38"/>
    <w:rsid w:val="000968AF"/>
    <w:rsid w:val="000A035D"/>
    <w:rsid w:val="000A0DAD"/>
    <w:rsid w:val="000A21F6"/>
    <w:rsid w:val="000A4BD3"/>
    <w:rsid w:val="000A728D"/>
    <w:rsid w:val="000B2B63"/>
    <w:rsid w:val="000B3CE8"/>
    <w:rsid w:val="000B5C47"/>
    <w:rsid w:val="000B7232"/>
    <w:rsid w:val="000B762E"/>
    <w:rsid w:val="000C09B8"/>
    <w:rsid w:val="000C1170"/>
    <w:rsid w:val="000C1D22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09DA"/>
    <w:rsid w:val="000D14C6"/>
    <w:rsid w:val="000D1BED"/>
    <w:rsid w:val="000D2781"/>
    <w:rsid w:val="000D2E4B"/>
    <w:rsid w:val="000D341A"/>
    <w:rsid w:val="000D48BF"/>
    <w:rsid w:val="000D547C"/>
    <w:rsid w:val="000D5EE8"/>
    <w:rsid w:val="000E0105"/>
    <w:rsid w:val="000E0CA2"/>
    <w:rsid w:val="000E1B00"/>
    <w:rsid w:val="000E5E26"/>
    <w:rsid w:val="000E7DE5"/>
    <w:rsid w:val="000F6CD9"/>
    <w:rsid w:val="00101703"/>
    <w:rsid w:val="00101A54"/>
    <w:rsid w:val="0010441D"/>
    <w:rsid w:val="001053A8"/>
    <w:rsid w:val="001069E5"/>
    <w:rsid w:val="001104F3"/>
    <w:rsid w:val="00111224"/>
    <w:rsid w:val="00111565"/>
    <w:rsid w:val="00113817"/>
    <w:rsid w:val="00113A0E"/>
    <w:rsid w:val="00116509"/>
    <w:rsid w:val="0012077F"/>
    <w:rsid w:val="00121A83"/>
    <w:rsid w:val="00124F93"/>
    <w:rsid w:val="00125F1A"/>
    <w:rsid w:val="00126507"/>
    <w:rsid w:val="00130807"/>
    <w:rsid w:val="0013102D"/>
    <w:rsid w:val="00131510"/>
    <w:rsid w:val="00131983"/>
    <w:rsid w:val="00133C31"/>
    <w:rsid w:val="00133FAD"/>
    <w:rsid w:val="00140F0C"/>
    <w:rsid w:val="001418E8"/>
    <w:rsid w:val="00141EE8"/>
    <w:rsid w:val="00142501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5E60"/>
    <w:rsid w:val="00156E6D"/>
    <w:rsid w:val="00156F8A"/>
    <w:rsid w:val="00160F6E"/>
    <w:rsid w:val="001615A5"/>
    <w:rsid w:val="00161D16"/>
    <w:rsid w:val="00162BA7"/>
    <w:rsid w:val="00164AC0"/>
    <w:rsid w:val="0016525A"/>
    <w:rsid w:val="0016617B"/>
    <w:rsid w:val="0016706F"/>
    <w:rsid w:val="00170C95"/>
    <w:rsid w:val="00170EA1"/>
    <w:rsid w:val="00172B70"/>
    <w:rsid w:val="001764CC"/>
    <w:rsid w:val="00177CED"/>
    <w:rsid w:val="00180C5A"/>
    <w:rsid w:val="00183BA3"/>
    <w:rsid w:val="00184962"/>
    <w:rsid w:val="00186D81"/>
    <w:rsid w:val="001907D7"/>
    <w:rsid w:val="00194D64"/>
    <w:rsid w:val="00195FCD"/>
    <w:rsid w:val="001973E3"/>
    <w:rsid w:val="001A0CFE"/>
    <w:rsid w:val="001A2A09"/>
    <w:rsid w:val="001A2BE4"/>
    <w:rsid w:val="001A302D"/>
    <w:rsid w:val="001A3C2A"/>
    <w:rsid w:val="001A4287"/>
    <w:rsid w:val="001A5D90"/>
    <w:rsid w:val="001A704C"/>
    <w:rsid w:val="001A7506"/>
    <w:rsid w:val="001A7AA0"/>
    <w:rsid w:val="001B2104"/>
    <w:rsid w:val="001B2711"/>
    <w:rsid w:val="001B5F86"/>
    <w:rsid w:val="001B6B94"/>
    <w:rsid w:val="001C0026"/>
    <w:rsid w:val="001C0213"/>
    <w:rsid w:val="001C0B4C"/>
    <w:rsid w:val="001C1613"/>
    <w:rsid w:val="001C34EA"/>
    <w:rsid w:val="001C5908"/>
    <w:rsid w:val="001C5B89"/>
    <w:rsid w:val="001C72EE"/>
    <w:rsid w:val="001C772C"/>
    <w:rsid w:val="001C7FAD"/>
    <w:rsid w:val="001D28F2"/>
    <w:rsid w:val="001D325E"/>
    <w:rsid w:val="001D551A"/>
    <w:rsid w:val="001D56DE"/>
    <w:rsid w:val="001D63E2"/>
    <w:rsid w:val="001D72B6"/>
    <w:rsid w:val="001D7401"/>
    <w:rsid w:val="001E17BD"/>
    <w:rsid w:val="001E2496"/>
    <w:rsid w:val="001E46C1"/>
    <w:rsid w:val="001E4DE9"/>
    <w:rsid w:val="001E737E"/>
    <w:rsid w:val="001E7F61"/>
    <w:rsid w:val="001F0972"/>
    <w:rsid w:val="001F09A5"/>
    <w:rsid w:val="001F1F1B"/>
    <w:rsid w:val="001F277C"/>
    <w:rsid w:val="001F296B"/>
    <w:rsid w:val="001F5FDD"/>
    <w:rsid w:val="001F639C"/>
    <w:rsid w:val="001F761F"/>
    <w:rsid w:val="001F7BEC"/>
    <w:rsid w:val="00201CA4"/>
    <w:rsid w:val="00202178"/>
    <w:rsid w:val="0020316C"/>
    <w:rsid w:val="00205CEA"/>
    <w:rsid w:val="00210749"/>
    <w:rsid w:val="002161A0"/>
    <w:rsid w:val="0021669E"/>
    <w:rsid w:val="00216D3F"/>
    <w:rsid w:val="0021749C"/>
    <w:rsid w:val="00220579"/>
    <w:rsid w:val="00220828"/>
    <w:rsid w:val="00220E3E"/>
    <w:rsid w:val="0022688B"/>
    <w:rsid w:val="00231CF6"/>
    <w:rsid w:val="002322F5"/>
    <w:rsid w:val="00236767"/>
    <w:rsid w:val="002367D8"/>
    <w:rsid w:val="002371CA"/>
    <w:rsid w:val="00240475"/>
    <w:rsid w:val="00241E83"/>
    <w:rsid w:val="002441D7"/>
    <w:rsid w:val="00245B38"/>
    <w:rsid w:val="00247535"/>
    <w:rsid w:val="00247C53"/>
    <w:rsid w:val="00250A8F"/>
    <w:rsid w:val="002521E8"/>
    <w:rsid w:val="00252A7A"/>
    <w:rsid w:val="00253EEF"/>
    <w:rsid w:val="0025584A"/>
    <w:rsid w:val="00256A06"/>
    <w:rsid w:val="002601A2"/>
    <w:rsid w:val="00261989"/>
    <w:rsid w:val="00263870"/>
    <w:rsid w:val="0026400E"/>
    <w:rsid w:val="0027096C"/>
    <w:rsid w:val="002712CE"/>
    <w:rsid w:val="00272360"/>
    <w:rsid w:val="00274FA7"/>
    <w:rsid w:val="0028388B"/>
    <w:rsid w:val="002877D6"/>
    <w:rsid w:val="00296271"/>
    <w:rsid w:val="00297BB8"/>
    <w:rsid w:val="002A21AB"/>
    <w:rsid w:val="002A3283"/>
    <w:rsid w:val="002A3D74"/>
    <w:rsid w:val="002A4C7F"/>
    <w:rsid w:val="002A71F9"/>
    <w:rsid w:val="002B438E"/>
    <w:rsid w:val="002B4689"/>
    <w:rsid w:val="002B53BB"/>
    <w:rsid w:val="002B5407"/>
    <w:rsid w:val="002B7E69"/>
    <w:rsid w:val="002C04F1"/>
    <w:rsid w:val="002C1339"/>
    <w:rsid w:val="002C1752"/>
    <w:rsid w:val="002C1FDE"/>
    <w:rsid w:val="002C2420"/>
    <w:rsid w:val="002C2AAB"/>
    <w:rsid w:val="002C5D75"/>
    <w:rsid w:val="002C7244"/>
    <w:rsid w:val="002C74E7"/>
    <w:rsid w:val="002C788A"/>
    <w:rsid w:val="002C797C"/>
    <w:rsid w:val="002D078B"/>
    <w:rsid w:val="002D2071"/>
    <w:rsid w:val="002D3E4F"/>
    <w:rsid w:val="002D4D23"/>
    <w:rsid w:val="002D71D0"/>
    <w:rsid w:val="002E33E4"/>
    <w:rsid w:val="002E4482"/>
    <w:rsid w:val="002E6B3E"/>
    <w:rsid w:val="002E70DD"/>
    <w:rsid w:val="002F1793"/>
    <w:rsid w:val="002F2E77"/>
    <w:rsid w:val="002F3724"/>
    <w:rsid w:val="002F387C"/>
    <w:rsid w:val="002F5A11"/>
    <w:rsid w:val="002F5B35"/>
    <w:rsid w:val="002F608E"/>
    <w:rsid w:val="002F7BBB"/>
    <w:rsid w:val="003030C3"/>
    <w:rsid w:val="00305350"/>
    <w:rsid w:val="003055EC"/>
    <w:rsid w:val="0030611E"/>
    <w:rsid w:val="00306858"/>
    <w:rsid w:val="00306B7E"/>
    <w:rsid w:val="003116F7"/>
    <w:rsid w:val="00312290"/>
    <w:rsid w:val="003124BD"/>
    <w:rsid w:val="00312C4F"/>
    <w:rsid w:val="00312CE5"/>
    <w:rsid w:val="00314CD6"/>
    <w:rsid w:val="00314F6A"/>
    <w:rsid w:val="0031689A"/>
    <w:rsid w:val="00322C78"/>
    <w:rsid w:val="00323053"/>
    <w:rsid w:val="003245F6"/>
    <w:rsid w:val="00325ADF"/>
    <w:rsid w:val="00330C52"/>
    <w:rsid w:val="00332553"/>
    <w:rsid w:val="00333C89"/>
    <w:rsid w:val="00334AB0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2669"/>
    <w:rsid w:val="00356FAC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4E4"/>
    <w:rsid w:val="00373541"/>
    <w:rsid w:val="00377242"/>
    <w:rsid w:val="00381D3B"/>
    <w:rsid w:val="0038286F"/>
    <w:rsid w:val="0038352D"/>
    <w:rsid w:val="00383D06"/>
    <w:rsid w:val="003879A6"/>
    <w:rsid w:val="00387C7B"/>
    <w:rsid w:val="00391356"/>
    <w:rsid w:val="00392107"/>
    <w:rsid w:val="003930EA"/>
    <w:rsid w:val="003942C8"/>
    <w:rsid w:val="0039435C"/>
    <w:rsid w:val="00396426"/>
    <w:rsid w:val="00396487"/>
    <w:rsid w:val="00397D2A"/>
    <w:rsid w:val="003A3410"/>
    <w:rsid w:val="003A3786"/>
    <w:rsid w:val="003A4AB0"/>
    <w:rsid w:val="003A547E"/>
    <w:rsid w:val="003B1332"/>
    <w:rsid w:val="003B25E5"/>
    <w:rsid w:val="003B4AFC"/>
    <w:rsid w:val="003B62AD"/>
    <w:rsid w:val="003B6403"/>
    <w:rsid w:val="003B6EF8"/>
    <w:rsid w:val="003C0E8D"/>
    <w:rsid w:val="003C1912"/>
    <w:rsid w:val="003C289E"/>
    <w:rsid w:val="003C291B"/>
    <w:rsid w:val="003C3374"/>
    <w:rsid w:val="003C3869"/>
    <w:rsid w:val="003C5A25"/>
    <w:rsid w:val="003C5A68"/>
    <w:rsid w:val="003C6737"/>
    <w:rsid w:val="003D1FFF"/>
    <w:rsid w:val="003D4C16"/>
    <w:rsid w:val="003D4DEF"/>
    <w:rsid w:val="003D524E"/>
    <w:rsid w:val="003E05D8"/>
    <w:rsid w:val="003E15C4"/>
    <w:rsid w:val="003E1D7A"/>
    <w:rsid w:val="003E4B3C"/>
    <w:rsid w:val="003F04FD"/>
    <w:rsid w:val="003F0867"/>
    <w:rsid w:val="003F2EA2"/>
    <w:rsid w:val="003F4B60"/>
    <w:rsid w:val="003F765B"/>
    <w:rsid w:val="004013B6"/>
    <w:rsid w:val="00401D66"/>
    <w:rsid w:val="00402722"/>
    <w:rsid w:val="00404664"/>
    <w:rsid w:val="00404699"/>
    <w:rsid w:val="004050E4"/>
    <w:rsid w:val="0040545C"/>
    <w:rsid w:val="00405765"/>
    <w:rsid w:val="00406F78"/>
    <w:rsid w:val="00413EC3"/>
    <w:rsid w:val="00414DF0"/>
    <w:rsid w:val="00416290"/>
    <w:rsid w:val="00422059"/>
    <w:rsid w:val="004301DC"/>
    <w:rsid w:val="00433A2D"/>
    <w:rsid w:val="00434FC1"/>
    <w:rsid w:val="004404DA"/>
    <w:rsid w:val="00443B48"/>
    <w:rsid w:val="00444484"/>
    <w:rsid w:val="004449DE"/>
    <w:rsid w:val="0044669A"/>
    <w:rsid w:val="00453FCC"/>
    <w:rsid w:val="004544CC"/>
    <w:rsid w:val="004551CC"/>
    <w:rsid w:val="004555A0"/>
    <w:rsid w:val="004570BD"/>
    <w:rsid w:val="00463187"/>
    <w:rsid w:val="00463192"/>
    <w:rsid w:val="00463BDF"/>
    <w:rsid w:val="00465929"/>
    <w:rsid w:val="00466849"/>
    <w:rsid w:val="004668BB"/>
    <w:rsid w:val="004707A9"/>
    <w:rsid w:val="0047179E"/>
    <w:rsid w:val="0047196C"/>
    <w:rsid w:val="00472BC6"/>
    <w:rsid w:val="00473368"/>
    <w:rsid w:val="00473D5F"/>
    <w:rsid w:val="004762B8"/>
    <w:rsid w:val="0047785F"/>
    <w:rsid w:val="00477ECD"/>
    <w:rsid w:val="00481358"/>
    <w:rsid w:val="00482063"/>
    <w:rsid w:val="00486C13"/>
    <w:rsid w:val="0049043B"/>
    <w:rsid w:val="0049053A"/>
    <w:rsid w:val="00490DC6"/>
    <w:rsid w:val="00495AFB"/>
    <w:rsid w:val="00495E2E"/>
    <w:rsid w:val="004962B5"/>
    <w:rsid w:val="004968D3"/>
    <w:rsid w:val="004A3E69"/>
    <w:rsid w:val="004A4F25"/>
    <w:rsid w:val="004A67D4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7645"/>
    <w:rsid w:val="004C0F54"/>
    <w:rsid w:val="004C11B4"/>
    <w:rsid w:val="004C2409"/>
    <w:rsid w:val="004C37A1"/>
    <w:rsid w:val="004C48F8"/>
    <w:rsid w:val="004C5075"/>
    <w:rsid w:val="004C52AA"/>
    <w:rsid w:val="004C5C94"/>
    <w:rsid w:val="004C5FCE"/>
    <w:rsid w:val="004D1D1D"/>
    <w:rsid w:val="004D5172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4F25"/>
    <w:rsid w:val="004E5438"/>
    <w:rsid w:val="004E546F"/>
    <w:rsid w:val="004E6D53"/>
    <w:rsid w:val="004F04E2"/>
    <w:rsid w:val="004F0D5D"/>
    <w:rsid w:val="004F1CC1"/>
    <w:rsid w:val="004F29B0"/>
    <w:rsid w:val="004F40D6"/>
    <w:rsid w:val="004F4DD9"/>
    <w:rsid w:val="004F5EB5"/>
    <w:rsid w:val="004F7537"/>
    <w:rsid w:val="00502E6C"/>
    <w:rsid w:val="00503CB8"/>
    <w:rsid w:val="0050410B"/>
    <w:rsid w:val="00504F8D"/>
    <w:rsid w:val="005053A2"/>
    <w:rsid w:val="00507708"/>
    <w:rsid w:val="005113E2"/>
    <w:rsid w:val="005114C9"/>
    <w:rsid w:val="00513501"/>
    <w:rsid w:val="00514146"/>
    <w:rsid w:val="0051552B"/>
    <w:rsid w:val="00515B96"/>
    <w:rsid w:val="0051730F"/>
    <w:rsid w:val="00520AA2"/>
    <w:rsid w:val="00524177"/>
    <w:rsid w:val="00524C64"/>
    <w:rsid w:val="00525BA8"/>
    <w:rsid w:val="00530A7E"/>
    <w:rsid w:val="0053413D"/>
    <w:rsid w:val="005355E2"/>
    <w:rsid w:val="00535C7D"/>
    <w:rsid w:val="005371B8"/>
    <w:rsid w:val="00537632"/>
    <w:rsid w:val="00537B2E"/>
    <w:rsid w:val="00541F00"/>
    <w:rsid w:val="00545C45"/>
    <w:rsid w:val="00546EB8"/>
    <w:rsid w:val="005470C1"/>
    <w:rsid w:val="005472C7"/>
    <w:rsid w:val="00550003"/>
    <w:rsid w:val="0055017B"/>
    <w:rsid w:val="0055133F"/>
    <w:rsid w:val="00551CEF"/>
    <w:rsid w:val="005522EF"/>
    <w:rsid w:val="00553805"/>
    <w:rsid w:val="00554AF8"/>
    <w:rsid w:val="00555E31"/>
    <w:rsid w:val="0055601D"/>
    <w:rsid w:val="005568C3"/>
    <w:rsid w:val="00557EBB"/>
    <w:rsid w:val="00561B14"/>
    <w:rsid w:val="00565004"/>
    <w:rsid w:val="005657C0"/>
    <w:rsid w:val="00567BF1"/>
    <w:rsid w:val="005711A0"/>
    <w:rsid w:val="005750EA"/>
    <w:rsid w:val="005751A7"/>
    <w:rsid w:val="00576125"/>
    <w:rsid w:val="0057632D"/>
    <w:rsid w:val="00576D93"/>
    <w:rsid w:val="00577FBF"/>
    <w:rsid w:val="00580217"/>
    <w:rsid w:val="0058038B"/>
    <w:rsid w:val="005814EF"/>
    <w:rsid w:val="00581B1F"/>
    <w:rsid w:val="005834AC"/>
    <w:rsid w:val="00584C20"/>
    <w:rsid w:val="00585507"/>
    <w:rsid w:val="005859FE"/>
    <w:rsid w:val="005870CA"/>
    <w:rsid w:val="005870D4"/>
    <w:rsid w:val="005870E5"/>
    <w:rsid w:val="00587488"/>
    <w:rsid w:val="00591538"/>
    <w:rsid w:val="005939B0"/>
    <w:rsid w:val="00596627"/>
    <w:rsid w:val="0059733C"/>
    <w:rsid w:val="005A0857"/>
    <w:rsid w:val="005A27E5"/>
    <w:rsid w:val="005A33EF"/>
    <w:rsid w:val="005A54C1"/>
    <w:rsid w:val="005A78DD"/>
    <w:rsid w:val="005A7A81"/>
    <w:rsid w:val="005B13D0"/>
    <w:rsid w:val="005B231D"/>
    <w:rsid w:val="005B2703"/>
    <w:rsid w:val="005B360B"/>
    <w:rsid w:val="005B4F4A"/>
    <w:rsid w:val="005C1CAC"/>
    <w:rsid w:val="005C232E"/>
    <w:rsid w:val="005C4396"/>
    <w:rsid w:val="005C74F4"/>
    <w:rsid w:val="005D1564"/>
    <w:rsid w:val="005D2591"/>
    <w:rsid w:val="005D35DA"/>
    <w:rsid w:val="005D41C8"/>
    <w:rsid w:val="005D4C88"/>
    <w:rsid w:val="005D4EA9"/>
    <w:rsid w:val="005D4ED1"/>
    <w:rsid w:val="005D79E3"/>
    <w:rsid w:val="005E0452"/>
    <w:rsid w:val="005E0EFF"/>
    <w:rsid w:val="005E23D6"/>
    <w:rsid w:val="005E3568"/>
    <w:rsid w:val="005E4D31"/>
    <w:rsid w:val="005E5B61"/>
    <w:rsid w:val="005F12B7"/>
    <w:rsid w:val="005F1C4B"/>
    <w:rsid w:val="005F21C9"/>
    <w:rsid w:val="005F22A5"/>
    <w:rsid w:val="005F3B18"/>
    <w:rsid w:val="005F400E"/>
    <w:rsid w:val="005F6387"/>
    <w:rsid w:val="00602FC2"/>
    <w:rsid w:val="00606765"/>
    <w:rsid w:val="00610AC5"/>
    <w:rsid w:val="00611B7B"/>
    <w:rsid w:val="00611CB9"/>
    <w:rsid w:val="006137F8"/>
    <w:rsid w:val="00614608"/>
    <w:rsid w:val="00617941"/>
    <w:rsid w:val="00622172"/>
    <w:rsid w:val="00623B25"/>
    <w:rsid w:val="00625239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4E5F"/>
    <w:rsid w:val="00637DD9"/>
    <w:rsid w:val="006402D6"/>
    <w:rsid w:val="0064109A"/>
    <w:rsid w:val="00642880"/>
    <w:rsid w:val="0064384C"/>
    <w:rsid w:val="00643A51"/>
    <w:rsid w:val="006451ED"/>
    <w:rsid w:val="00650F98"/>
    <w:rsid w:val="00651035"/>
    <w:rsid w:val="00651DE7"/>
    <w:rsid w:val="00652A48"/>
    <w:rsid w:val="006535F9"/>
    <w:rsid w:val="00653A99"/>
    <w:rsid w:val="00655A7F"/>
    <w:rsid w:val="00656ADA"/>
    <w:rsid w:val="00657AF4"/>
    <w:rsid w:val="00660023"/>
    <w:rsid w:val="006614F8"/>
    <w:rsid w:val="0066191C"/>
    <w:rsid w:val="00664526"/>
    <w:rsid w:val="006654D4"/>
    <w:rsid w:val="006667C3"/>
    <w:rsid w:val="006676A8"/>
    <w:rsid w:val="0067023E"/>
    <w:rsid w:val="0067057D"/>
    <w:rsid w:val="006761CC"/>
    <w:rsid w:val="00676D59"/>
    <w:rsid w:val="00676E76"/>
    <w:rsid w:val="0067777A"/>
    <w:rsid w:val="00677B3D"/>
    <w:rsid w:val="0068002A"/>
    <w:rsid w:val="00680B80"/>
    <w:rsid w:val="00680C0B"/>
    <w:rsid w:val="006843AF"/>
    <w:rsid w:val="006872F7"/>
    <w:rsid w:val="0069195D"/>
    <w:rsid w:val="00692B29"/>
    <w:rsid w:val="00692F98"/>
    <w:rsid w:val="0069338C"/>
    <w:rsid w:val="00693536"/>
    <w:rsid w:val="00693A62"/>
    <w:rsid w:val="006A0F66"/>
    <w:rsid w:val="006A260D"/>
    <w:rsid w:val="006A2FEE"/>
    <w:rsid w:val="006A40D5"/>
    <w:rsid w:val="006A5536"/>
    <w:rsid w:val="006B0860"/>
    <w:rsid w:val="006B1124"/>
    <w:rsid w:val="006B2B5C"/>
    <w:rsid w:val="006B5C4B"/>
    <w:rsid w:val="006B605B"/>
    <w:rsid w:val="006B606A"/>
    <w:rsid w:val="006C38A6"/>
    <w:rsid w:val="006C397C"/>
    <w:rsid w:val="006C3E0B"/>
    <w:rsid w:val="006D0FB7"/>
    <w:rsid w:val="006D3D5D"/>
    <w:rsid w:val="006D4FAD"/>
    <w:rsid w:val="006D6CA2"/>
    <w:rsid w:val="006D709F"/>
    <w:rsid w:val="006D7102"/>
    <w:rsid w:val="006D7FA9"/>
    <w:rsid w:val="006E0643"/>
    <w:rsid w:val="006E39E5"/>
    <w:rsid w:val="006E4137"/>
    <w:rsid w:val="006E4676"/>
    <w:rsid w:val="006E4A7B"/>
    <w:rsid w:val="006E5DFF"/>
    <w:rsid w:val="006E7366"/>
    <w:rsid w:val="006F0E86"/>
    <w:rsid w:val="006F47C3"/>
    <w:rsid w:val="006F6401"/>
    <w:rsid w:val="007028B6"/>
    <w:rsid w:val="007048AE"/>
    <w:rsid w:val="00706597"/>
    <w:rsid w:val="00706E3E"/>
    <w:rsid w:val="00712222"/>
    <w:rsid w:val="00715228"/>
    <w:rsid w:val="00715F39"/>
    <w:rsid w:val="00717C38"/>
    <w:rsid w:val="007205C5"/>
    <w:rsid w:val="00720C17"/>
    <w:rsid w:val="00721A80"/>
    <w:rsid w:val="007227F2"/>
    <w:rsid w:val="007239A2"/>
    <w:rsid w:val="00725CC9"/>
    <w:rsid w:val="007265D3"/>
    <w:rsid w:val="007266C9"/>
    <w:rsid w:val="007279B8"/>
    <w:rsid w:val="00730599"/>
    <w:rsid w:val="007318D1"/>
    <w:rsid w:val="00732C01"/>
    <w:rsid w:val="00733418"/>
    <w:rsid w:val="00734723"/>
    <w:rsid w:val="0073607C"/>
    <w:rsid w:val="007364F7"/>
    <w:rsid w:val="0073662E"/>
    <w:rsid w:val="00737337"/>
    <w:rsid w:val="0074097B"/>
    <w:rsid w:val="00745004"/>
    <w:rsid w:val="00746EE2"/>
    <w:rsid w:val="00750F0E"/>
    <w:rsid w:val="00751CED"/>
    <w:rsid w:val="00752506"/>
    <w:rsid w:val="00752707"/>
    <w:rsid w:val="00752825"/>
    <w:rsid w:val="007541E0"/>
    <w:rsid w:val="00761150"/>
    <w:rsid w:val="007618C3"/>
    <w:rsid w:val="00761C29"/>
    <w:rsid w:val="00765CAC"/>
    <w:rsid w:val="00765DAD"/>
    <w:rsid w:val="00765EE5"/>
    <w:rsid w:val="00766AFA"/>
    <w:rsid w:val="0076716A"/>
    <w:rsid w:val="0076739B"/>
    <w:rsid w:val="00767A8B"/>
    <w:rsid w:val="00770725"/>
    <w:rsid w:val="00771A88"/>
    <w:rsid w:val="00771EAA"/>
    <w:rsid w:val="00772A03"/>
    <w:rsid w:val="00772F75"/>
    <w:rsid w:val="00774822"/>
    <w:rsid w:val="007761A2"/>
    <w:rsid w:val="00782353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3EBC"/>
    <w:rsid w:val="007A4013"/>
    <w:rsid w:val="007A4EF4"/>
    <w:rsid w:val="007A5F79"/>
    <w:rsid w:val="007A6865"/>
    <w:rsid w:val="007A732F"/>
    <w:rsid w:val="007A7A68"/>
    <w:rsid w:val="007B0D19"/>
    <w:rsid w:val="007B12FD"/>
    <w:rsid w:val="007B25FB"/>
    <w:rsid w:val="007B409F"/>
    <w:rsid w:val="007B5358"/>
    <w:rsid w:val="007B6F02"/>
    <w:rsid w:val="007C0D48"/>
    <w:rsid w:val="007C1E9C"/>
    <w:rsid w:val="007C2457"/>
    <w:rsid w:val="007C3AD1"/>
    <w:rsid w:val="007C5B20"/>
    <w:rsid w:val="007C69DF"/>
    <w:rsid w:val="007C6A4C"/>
    <w:rsid w:val="007C6CCA"/>
    <w:rsid w:val="007C7752"/>
    <w:rsid w:val="007D06C4"/>
    <w:rsid w:val="007D0D14"/>
    <w:rsid w:val="007D3CA2"/>
    <w:rsid w:val="007D43D8"/>
    <w:rsid w:val="007D4A44"/>
    <w:rsid w:val="007D561C"/>
    <w:rsid w:val="007D64DC"/>
    <w:rsid w:val="007D67E8"/>
    <w:rsid w:val="007D698D"/>
    <w:rsid w:val="007D7375"/>
    <w:rsid w:val="007D7F45"/>
    <w:rsid w:val="007E0BCD"/>
    <w:rsid w:val="007E0E01"/>
    <w:rsid w:val="007E1332"/>
    <w:rsid w:val="007E20A0"/>
    <w:rsid w:val="007E2422"/>
    <w:rsid w:val="007E395B"/>
    <w:rsid w:val="007E3DDD"/>
    <w:rsid w:val="007E5659"/>
    <w:rsid w:val="007E5CE5"/>
    <w:rsid w:val="007E674D"/>
    <w:rsid w:val="007E75D3"/>
    <w:rsid w:val="007F1814"/>
    <w:rsid w:val="007F1ED4"/>
    <w:rsid w:val="007F3C3E"/>
    <w:rsid w:val="007F4ABC"/>
    <w:rsid w:val="007F630A"/>
    <w:rsid w:val="007F79E0"/>
    <w:rsid w:val="0080043A"/>
    <w:rsid w:val="008018A9"/>
    <w:rsid w:val="00802E6E"/>
    <w:rsid w:val="00805D7D"/>
    <w:rsid w:val="00805D8B"/>
    <w:rsid w:val="00807E78"/>
    <w:rsid w:val="00812149"/>
    <w:rsid w:val="00812446"/>
    <w:rsid w:val="00813320"/>
    <w:rsid w:val="008152E8"/>
    <w:rsid w:val="0081578C"/>
    <w:rsid w:val="0081635C"/>
    <w:rsid w:val="00816E86"/>
    <w:rsid w:val="00816EB0"/>
    <w:rsid w:val="00821535"/>
    <w:rsid w:val="00822A57"/>
    <w:rsid w:val="008243CD"/>
    <w:rsid w:val="00824F62"/>
    <w:rsid w:val="00832D0D"/>
    <w:rsid w:val="008338CE"/>
    <w:rsid w:val="00833E2D"/>
    <w:rsid w:val="00834099"/>
    <w:rsid w:val="00834FF4"/>
    <w:rsid w:val="0083565B"/>
    <w:rsid w:val="008368E5"/>
    <w:rsid w:val="00842DD2"/>
    <w:rsid w:val="008433F1"/>
    <w:rsid w:val="00845B36"/>
    <w:rsid w:val="0084623E"/>
    <w:rsid w:val="00846F92"/>
    <w:rsid w:val="008479DD"/>
    <w:rsid w:val="00851522"/>
    <w:rsid w:val="00852CF2"/>
    <w:rsid w:val="0086012E"/>
    <w:rsid w:val="008620C2"/>
    <w:rsid w:val="008631B5"/>
    <w:rsid w:val="008633A4"/>
    <w:rsid w:val="00864CCC"/>
    <w:rsid w:val="0086536A"/>
    <w:rsid w:val="0086627A"/>
    <w:rsid w:val="00866CE9"/>
    <w:rsid w:val="00876AC8"/>
    <w:rsid w:val="008800E7"/>
    <w:rsid w:val="00880576"/>
    <w:rsid w:val="00881AC3"/>
    <w:rsid w:val="00881C32"/>
    <w:rsid w:val="00882DB3"/>
    <w:rsid w:val="008872A2"/>
    <w:rsid w:val="0088784D"/>
    <w:rsid w:val="00887978"/>
    <w:rsid w:val="00892691"/>
    <w:rsid w:val="00893E62"/>
    <w:rsid w:val="008A031E"/>
    <w:rsid w:val="008A0E5B"/>
    <w:rsid w:val="008A1260"/>
    <w:rsid w:val="008B181E"/>
    <w:rsid w:val="008B1A2A"/>
    <w:rsid w:val="008B2B06"/>
    <w:rsid w:val="008B3624"/>
    <w:rsid w:val="008B4B54"/>
    <w:rsid w:val="008B5C6D"/>
    <w:rsid w:val="008B67BF"/>
    <w:rsid w:val="008B7F1B"/>
    <w:rsid w:val="008C1865"/>
    <w:rsid w:val="008C2B15"/>
    <w:rsid w:val="008C313D"/>
    <w:rsid w:val="008C65A0"/>
    <w:rsid w:val="008C6E15"/>
    <w:rsid w:val="008C7C13"/>
    <w:rsid w:val="008D021D"/>
    <w:rsid w:val="008D1E65"/>
    <w:rsid w:val="008D3351"/>
    <w:rsid w:val="008D4DC3"/>
    <w:rsid w:val="008D5662"/>
    <w:rsid w:val="008E04A1"/>
    <w:rsid w:val="008E0EA6"/>
    <w:rsid w:val="008E2634"/>
    <w:rsid w:val="008E3208"/>
    <w:rsid w:val="008E4707"/>
    <w:rsid w:val="008E5945"/>
    <w:rsid w:val="008E63E3"/>
    <w:rsid w:val="008E7D23"/>
    <w:rsid w:val="008F0552"/>
    <w:rsid w:val="008F070C"/>
    <w:rsid w:val="008F1695"/>
    <w:rsid w:val="008F2621"/>
    <w:rsid w:val="008F48C9"/>
    <w:rsid w:val="008F636C"/>
    <w:rsid w:val="008F75FC"/>
    <w:rsid w:val="008F77F7"/>
    <w:rsid w:val="009007F9"/>
    <w:rsid w:val="00901EA6"/>
    <w:rsid w:val="00902AEB"/>
    <w:rsid w:val="00903263"/>
    <w:rsid w:val="00905F43"/>
    <w:rsid w:val="00906AA6"/>
    <w:rsid w:val="00906EBA"/>
    <w:rsid w:val="00907139"/>
    <w:rsid w:val="0091084C"/>
    <w:rsid w:val="0091153A"/>
    <w:rsid w:val="00911F4A"/>
    <w:rsid w:val="00914AE4"/>
    <w:rsid w:val="00914CF1"/>
    <w:rsid w:val="009164B1"/>
    <w:rsid w:val="00921760"/>
    <w:rsid w:val="009219B5"/>
    <w:rsid w:val="009235F9"/>
    <w:rsid w:val="00924A76"/>
    <w:rsid w:val="00924DD9"/>
    <w:rsid w:val="00926610"/>
    <w:rsid w:val="0092705D"/>
    <w:rsid w:val="0093003B"/>
    <w:rsid w:val="00930680"/>
    <w:rsid w:val="00930971"/>
    <w:rsid w:val="00930ADC"/>
    <w:rsid w:val="00931FF9"/>
    <w:rsid w:val="009366F6"/>
    <w:rsid w:val="00937F70"/>
    <w:rsid w:val="00937FB9"/>
    <w:rsid w:val="00942D18"/>
    <w:rsid w:val="0094310A"/>
    <w:rsid w:val="00943419"/>
    <w:rsid w:val="00944C6D"/>
    <w:rsid w:val="009470B8"/>
    <w:rsid w:val="0095221B"/>
    <w:rsid w:val="009533D6"/>
    <w:rsid w:val="009540BD"/>
    <w:rsid w:val="00954239"/>
    <w:rsid w:val="009559F5"/>
    <w:rsid w:val="00957CA7"/>
    <w:rsid w:val="00960BFA"/>
    <w:rsid w:val="00960F41"/>
    <w:rsid w:val="009653D8"/>
    <w:rsid w:val="00965BB6"/>
    <w:rsid w:val="0096724D"/>
    <w:rsid w:val="00973217"/>
    <w:rsid w:val="00975671"/>
    <w:rsid w:val="00975B47"/>
    <w:rsid w:val="00976E81"/>
    <w:rsid w:val="009770AD"/>
    <w:rsid w:val="00977F0E"/>
    <w:rsid w:val="009815D8"/>
    <w:rsid w:val="00981D28"/>
    <w:rsid w:val="00981E28"/>
    <w:rsid w:val="00982345"/>
    <w:rsid w:val="009831BA"/>
    <w:rsid w:val="00983A30"/>
    <w:rsid w:val="00985C48"/>
    <w:rsid w:val="0098648F"/>
    <w:rsid w:val="00986579"/>
    <w:rsid w:val="0098745B"/>
    <w:rsid w:val="0099029E"/>
    <w:rsid w:val="00991EFE"/>
    <w:rsid w:val="00993505"/>
    <w:rsid w:val="00996012"/>
    <w:rsid w:val="00996184"/>
    <w:rsid w:val="009A0772"/>
    <w:rsid w:val="009A0C1F"/>
    <w:rsid w:val="009A4454"/>
    <w:rsid w:val="009A4DF5"/>
    <w:rsid w:val="009A7748"/>
    <w:rsid w:val="009B183B"/>
    <w:rsid w:val="009B7132"/>
    <w:rsid w:val="009B75CA"/>
    <w:rsid w:val="009C4351"/>
    <w:rsid w:val="009C5406"/>
    <w:rsid w:val="009C6826"/>
    <w:rsid w:val="009C7409"/>
    <w:rsid w:val="009C7D35"/>
    <w:rsid w:val="009D099F"/>
    <w:rsid w:val="009D38B4"/>
    <w:rsid w:val="009D4816"/>
    <w:rsid w:val="009D4A1E"/>
    <w:rsid w:val="009D5658"/>
    <w:rsid w:val="009D5C7E"/>
    <w:rsid w:val="009E1C20"/>
    <w:rsid w:val="009E5FD4"/>
    <w:rsid w:val="009E620B"/>
    <w:rsid w:val="009E7843"/>
    <w:rsid w:val="009E78B6"/>
    <w:rsid w:val="009E79A3"/>
    <w:rsid w:val="009F448E"/>
    <w:rsid w:val="009F62F9"/>
    <w:rsid w:val="009F6399"/>
    <w:rsid w:val="00A006D7"/>
    <w:rsid w:val="00A01542"/>
    <w:rsid w:val="00A01A5B"/>
    <w:rsid w:val="00A028C6"/>
    <w:rsid w:val="00A05476"/>
    <w:rsid w:val="00A07CE3"/>
    <w:rsid w:val="00A100D9"/>
    <w:rsid w:val="00A10B3A"/>
    <w:rsid w:val="00A13B40"/>
    <w:rsid w:val="00A140A7"/>
    <w:rsid w:val="00A14498"/>
    <w:rsid w:val="00A14CCA"/>
    <w:rsid w:val="00A16CA9"/>
    <w:rsid w:val="00A20484"/>
    <w:rsid w:val="00A213A4"/>
    <w:rsid w:val="00A21E35"/>
    <w:rsid w:val="00A2437A"/>
    <w:rsid w:val="00A248C6"/>
    <w:rsid w:val="00A24D13"/>
    <w:rsid w:val="00A25FF7"/>
    <w:rsid w:val="00A27046"/>
    <w:rsid w:val="00A27F94"/>
    <w:rsid w:val="00A3058F"/>
    <w:rsid w:val="00A30E01"/>
    <w:rsid w:val="00A32A18"/>
    <w:rsid w:val="00A32E20"/>
    <w:rsid w:val="00A3433E"/>
    <w:rsid w:val="00A361C5"/>
    <w:rsid w:val="00A41640"/>
    <w:rsid w:val="00A416F5"/>
    <w:rsid w:val="00A44466"/>
    <w:rsid w:val="00A4594A"/>
    <w:rsid w:val="00A466E0"/>
    <w:rsid w:val="00A46FE8"/>
    <w:rsid w:val="00A511DA"/>
    <w:rsid w:val="00A513A8"/>
    <w:rsid w:val="00A53AB4"/>
    <w:rsid w:val="00A53DAB"/>
    <w:rsid w:val="00A54907"/>
    <w:rsid w:val="00A54BCA"/>
    <w:rsid w:val="00A55514"/>
    <w:rsid w:val="00A56AC3"/>
    <w:rsid w:val="00A56BAD"/>
    <w:rsid w:val="00A57D63"/>
    <w:rsid w:val="00A60467"/>
    <w:rsid w:val="00A64271"/>
    <w:rsid w:val="00A6468D"/>
    <w:rsid w:val="00A65C8D"/>
    <w:rsid w:val="00A66830"/>
    <w:rsid w:val="00A66BFB"/>
    <w:rsid w:val="00A711E9"/>
    <w:rsid w:val="00A71BB3"/>
    <w:rsid w:val="00A73075"/>
    <w:rsid w:val="00A7377A"/>
    <w:rsid w:val="00A7539F"/>
    <w:rsid w:val="00A7657B"/>
    <w:rsid w:val="00A76D7F"/>
    <w:rsid w:val="00A7745F"/>
    <w:rsid w:val="00A7766F"/>
    <w:rsid w:val="00A808C5"/>
    <w:rsid w:val="00A81352"/>
    <w:rsid w:val="00A83A5A"/>
    <w:rsid w:val="00A83A99"/>
    <w:rsid w:val="00A8411D"/>
    <w:rsid w:val="00A86318"/>
    <w:rsid w:val="00A92556"/>
    <w:rsid w:val="00A92C44"/>
    <w:rsid w:val="00A935F9"/>
    <w:rsid w:val="00A94C57"/>
    <w:rsid w:val="00A951C4"/>
    <w:rsid w:val="00A95EFB"/>
    <w:rsid w:val="00A960A8"/>
    <w:rsid w:val="00A97DA3"/>
    <w:rsid w:val="00A97EB1"/>
    <w:rsid w:val="00AA0223"/>
    <w:rsid w:val="00AA2DD2"/>
    <w:rsid w:val="00AA408B"/>
    <w:rsid w:val="00AA4A80"/>
    <w:rsid w:val="00AA52F8"/>
    <w:rsid w:val="00AA587A"/>
    <w:rsid w:val="00AA644D"/>
    <w:rsid w:val="00AA6AC2"/>
    <w:rsid w:val="00AB623C"/>
    <w:rsid w:val="00AB6564"/>
    <w:rsid w:val="00AC0B24"/>
    <w:rsid w:val="00AC11B4"/>
    <w:rsid w:val="00AC2F56"/>
    <w:rsid w:val="00AC43F0"/>
    <w:rsid w:val="00AC47EB"/>
    <w:rsid w:val="00AC52B5"/>
    <w:rsid w:val="00AD0581"/>
    <w:rsid w:val="00AD0629"/>
    <w:rsid w:val="00AD1B5B"/>
    <w:rsid w:val="00AD22DE"/>
    <w:rsid w:val="00AD52AE"/>
    <w:rsid w:val="00AD52FF"/>
    <w:rsid w:val="00AD6017"/>
    <w:rsid w:val="00AE06D3"/>
    <w:rsid w:val="00AE3800"/>
    <w:rsid w:val="00AE4762"/>
    <w:rsid w:val="00AE48B6"/>
    <w:rsid w:val="00AE4BD0"/>
    <w:rsid w:val="00AE540B"/>
    <w:rsid w:val="00AE5ACF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0394"/>
    <w:rsid w:val="00B11E16"/>
    <w:rsid w:val="00B1241A"/>
    <w:rsid w:val="00B15120"/>
    <w:rsid w:val="00B156C3"/>
    <w:rsid w:val="00B16762"/>
    <w:rsid w:val="00B20295"/>
    <w:rsid w:val="00B217DC"/>
    <w:rsid w:val="00B21D8E"/>
    <w:rsid w:val="00B21FAD"/>
    <w:rsid w:val="00B220D5"/>
    <w:rsid w:val="00B230CC"/>
    <w:rsid w:val="00B235AF"/>
    <w:rsid w:val="00B259AF"/>
    <w:rsid w:val="00B3266C"/>
    <w:rsid w:val="00B32C91"/>
    <w:rsid w:val="00B34780"/>
    <w:rsid w:val="00B35C95"/>
    <w:rsid w:val="00B35FCF"/>
    <w:rsid w:val="00B36AF2"/>
    <w:rsid w:val="00B375B1"/>
    <w:rsid w:val="00B40408"/>
    <w:rsid w:val="00B40B3E"/>
    <w:rsid w:val="00B41F6D"/>
    <w:rsid w:val="00B42CFD"/>
    <w:rsid w:val="00B43A89"/>
    <w:rsid w:val="00B474AC"/>
    <w:rsid w:val="00B47D27"/>
    <w:rsid w:val="00B51F53"/>
    <w:rsid w:val="00B52193"/>
    <w:rsid w:val="00B526DD"/>
    <w:rsid w:val="00B53E50"/>
    <w:rsid w:val="00B55057"/>
    <w:rsid w:val="00B55237"/>
    <w:rsid w:val="00B553F1"/>
    <w:rsid w:val="00B56FFA"/>
    <w:rsid w:val="00B5700D"/>
    <w:rsid w:val="00B57E5A"/>
    <w:rsid w:val="00B612C8"/>
    <w:rsid w:val="00B619E3"/>
    <w:rsid w:val="00B62128"/>
    <w:rsid w:val="00B62C30"/>
    <w:rsid w:val="00B650A3"/>
    <w:rsid w:val="00B6537A"/>
    <w:rsid w:val="00B66386"/>
    <w:rsid w:val="00B67FB3"/>
    <w:rsid w:val="00B73391"/>
    <w:rsid w:val="00B75EE2"/>
    <w:rsid w:val="00B761CF"/>
    <w:rsid w:val="00B87FC3"/>
    <w:rsid w:val="00B90667"/>
    <w:rsid w:val="00B92016"/>
    <w:rsid w:val="00B96B5B"/>
    <w:rsid w:val="00B96DE4"/>
    <w:rsid w:val="00B97A83"/>
    <w:rsid w:val="00BA1DBF"/>
    <w:rsid w:val="00BA23B3"/>
    <w:rsid w:val="00BA38A1"/>
    <w:rsid w:val="00BA6CFC"/>
    <w:rsid w:val="00BB0DC1"/>
    <w:rsid w:val="00BB1E83"/>
    <w:rsid w:val="00BB726B"/>
    <w:rsid w:val="00BB7CF0"/>
    <w:rsid w:val="00BC0F13"/>
    <w:rsid w:val="00BC1532"/>
    <w:rsid w:val="00BC4A63"/>
    <w:rsid w:val="00BC5210"/>
    <w:rsid w:val="00BC57B4"/>
    <w:rsid w:val="00BC599E"/>
    <w:rsid w:val="00BC637D"/>
    <w:rsid w:val="00BC63B2"/>
    <w:rsid w:val="00BC72E3"/>
    <w:rsid w:val="00BC7882"/>
    <w:rsid w:val="00BD4697"/>
    <w:rsid w:val="00BD4EE1"/>
    <w:rsid w:val="00BD5498"/>
    <w:rsid w:val="00BD6226"/>
    <w:rsid w:val="00BE2110"/>
    <w:rsid w:val="00BE4A9A"/>
    <w:rsid w:val="00BE5778"/>
    <w:rsid w:val="00BE630C"/>
    <w:rsid w:val="00BE79A4"/>
    <w:rsid w:val="00BF001C"/>
    <w:rsid w:val="00BF1FBA"/>
    <w:rsid w:val="00BF422A"/>
    <w:rsid w:val="00BF59CC"/>
    <w:rsid w:val="00BF5A33"/>
    <w:rsid w:val="00BF602C"/>
    <w:rsid w:val="00BF7503"/>
    <w:rsid w:val="00C00CCB"/>
    <w:rsid w:val="00C01443"/>
    <w:rsid w:val="00C01D58"/>
    <w:rsid w:val="00C02687"/>
    <w:rsid w:val="00C02997"/>
    <w:rsid w:val="00C03882"/>
    <w:rsid w:val="00C04754"/>
    <w:rsid w:val="00C079B4"/>
    <w:rsid w:val="00C100A6"/>
    <w:rsid w:val="00C144E4"/>
    <w:rsid w:val="00C14CCE"/>
    <w:rsid w:val="00C1653A"/>
    <w:rsid w:val="00C212DD"/>
    <w:rsid w:val="00C21413"/>
    <w:rsid w:val="00C21D2C"/>
    <w:rsid w:val="00C223E3"/>
    <w:rsid w:val="00C23E79"/>
    <w:rsid w:val="00C2457A"/>
    <w:rsid w:val="00C247E0"/>
    <w:rsid w:val="00C261EA"/>
    <w:rsid w:val="00C27162"/>
    <w:rsid w:val="00C30804"/>
    <w:rsid w:val="00C3201A"/>
    <w:rsid w:val="00C32087"/>
    <w:rsid w:val="00C32558"/>
    <w:rsid w:val="00C33E9C"/>
    <w:rsid w:val="00C352DF"/>
    <w:rsid w:val="00C3569E"/>
    <w:rsid w:val="00C373AF"/>
    <w:rsid w:val="00C37512"/>
    <w:rsid w:val="00C3789D"/>
    <w:rsid w:val="00C40F14"/>
    <w:rsid w:val="00C41CC1"/>
    <w:rsid w:val="00C4353C"/>
    <w:rsid w:val="00C4439F"/>
    <w:rsid w:val="00C44F96"/>
    <w:rsid w:val="00C50C40"/>
    <w:rsid w:val="00C51452"/>
    <w:rsid w:val="00C5148E"/>
    <w:rsid w:val="00C514DA"/>
    <w:rsid w:val="00C52F43"/>
    <w:rsid w:val="00C532C9"/>
    <w:rsid w:val="00C550C1"/>
    <w:rsid w:val="00C552AD"/>
    <w:rsid w:val="00C56B3C"/>
    <w:rsid w:val="00C56D51"/>
    <w:rsid w:val="00C61A67"/>
    <w:rsid w:val="00C620D3"/>
    <w:rsid w:val="00C62192"/>
    <w:rsid w:val="00C63EEC"/>
    <w:rsid w:val="00C64FEB"/>
    <w:rsid w:val="00C65973"/>
    <w:rsid w:val="00C65FA5"/>
    <w:rsid w:val="00C6667E"/>
    <w:rsid w:val="00C674CA"/>
    <w:rsid w:val="00C71E98"/>
    <w:rsid w:val="00C72A7E"/>
    <w:rsid w:val="00C73ABB"/>
    <w:rsid w:val="00C73CEE"/>
    <w:rsid w:val="00C77D86"/>
    <w:rsid w:val="00C81B48"/>
    <w:rsid w:val="00C81CC9"/>
    <w:rsid w:val="00C84233"/>
    <w:rsid w:val="00C84DFD"/>
    <w:rsid w:val="00C84F03"/>
    <w:rsid w:val="00C852CA"/>
    <w:rsid w:val="00C860CC"/>
    <w:rsid w:val="00C86440"/>
    <w:rsid w:val="00C87330"/>
    <w:rsid w:val="00C879A1"/>
    <w:rsid w:val="00C87AE3"/>
    <w:rsid w:val="00C9033C"/>
    <w:rsid w:val="00C90344"/>
    <w:rsid w:val="00C909AA"/>
    <w:rsid w:val="00C91E69"/>
    <w:rsid w:val="00C93885"/>
    <w:rsid w:val="00C93D0C"/>
    <w:rsid w:val="00C93FA9"/>
    <w:rsid w:val="00C9452A"/>
    <w:rsid w:val="00C9658E"/>
    <w:rsid w:val="00C96C24"/>
    <w:rsid w:val="00CA190A"/>
    <w:rsid w:val="00CA194C"/>
    <w:rsid w:val="00CA2D08"/>
    <w:rsid w:val="00CA7C1E"/>
    <w:rsid w:val="00CB0B71"/>
    <w:rsid w:val="00CB0BC1"/>
    <w:rsid w:val="00CB1268"/>
    <w:rsid w:val="00CB3F0F"/>
    <w:rsid w:val="00CB4030"/>
    <w:rsid w:val="00CC1D12"/>
    <w:rsid w:val="00CC3684"/>
    <w:rsid w:val="00CC4FF2"/>
    <w:rsid w:val="00CC5DFD"/>
    <w:rsid w:val="00CC6952"/>
    <w:rsid w:val="00CC6C55"/>
    <w:rsid w:val="00CD22D9"/>
    <w:rsid w:val="00CD2F1E"/>
    <w:rsid w:val="00CD40CF"/>
    <w:rsid w:val="00CD4BFB"/>
    <w:rsid w:val="00CD7D7A"/>
    <w:rsid w:val="00CE0ADA"/>
    <w:rsid w:val="00CE120E"/>
    <w:rsid w:val="00CE2816"/>
    <w:rsid w:val="00CE3589"/>
    <w:rsid w:val="00CE57E0"/>
    <w:rsid w:val="00CE6D73"/>
    <w:rsid w:val="00CE7C12"/>
    <w:rsid w:val="00CF2869"/>
    <w:rsid w:val="00CF2F04"/>
    <w:rsid w:val="00CF2F93"/>
    <w:rsid w:val="00CF49F1"/>
    <w:rsid w:val="00CF546E"/>
    <w:rsid w:val="00CF747D"/>
    <w:rsid w:val="00CF7B8E"/>
    <w:rsid w:val="00D027A6"/>
    <w:rsid w:val="00D04CA8"/>
    <w:rsid w:val="00D05C0A"/>
    <w:rsid w:val="00D05FEE"/>
    <w:rsid w:val="00D06188"/>
    <w:rsid w:val="00D10403"/>
    <w:rsid w:val="00D17DF3"/>
    <w:rsid w:val="00D20199"/>
    <w:rsid w:val="00D20E7E"/>
    <w:rsid w:val="00D229D7"/>
    <w:rsid w:val="00D22BAA"/>
    <w:rsid w:val="00D2531F"/>
    <w:rsid w:val="00D257D1"/>
    <w:rsid w:val="00D2582A"/>
    <w:rsid w:val="00D26288"/>
    <w:rsid w:val="00D26961"/>
    <w:rsid w:val="00D37494"/>
    <w:rsid w:val="00D37CE9"/>
    <w:rsid w:val="00D400C4"/>
    <w:rsid w:val="00D40279"/>
    <w:rsid w:val="00D40AE4"/>
    <w:rsid w:val="00D414EF"/>
    <w:rsid w:val="00D42DFD"/>
    <w:rsid w:val="00D43A31"/>
    <w:rsid w:val="00D43CBE"/>
    <w:rsid w:val="00D43D39"/>
    <w:rsid w:val="00D43FD4"/>
    <w:rsid w:val="00D44C0D"/>
    <w:rsid w:val="00D45D4D"/>
    <w:rsid w:val="00D47D24"/>
    <w:rsid w:val="00D50459"/>
    <w:rsid w:val="00D50DBC"/>
    <w:rsid w:val="00D511F2"/>
    <w:rsid w:val="00D52B81"/>
    <w:rsid w:val="00D547B2"/>
    <w:rsid w:val="00D54DB1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7738E"/>
    <w:rsid w:val="00D77B44"/>
    <w:rsid w:val="00D8166A"/>
    <w:rsid w:val="00D829E2"/>
    <w:rsid w:val="00D83D23"/>
    <w:rsid w:val="00D83EB6"/>
    <w:rsid w:val="00D86293"/>
    <w:rsid w:val="00D90DFC"/>
    <w:rsid w:val="00D90E87"/>
    <w:rsid w:val="00D91C1C"/>
    <w:rsid w:val="00D92849"/>
    <w:rsid w:val="00D93CF7"/>
    <w:rsid w:val="00D97197"/>
    <w:rsid w:val="00D97AF4"/>
    <w:rsid w:val="00DA527E"/>
    <w:rsid w:val="00DA739A"/>
    <w:rsid w:val="00DB38A5"/>
    <w:rsid w:val="00DB4AA8"/>
    <w:rsid w:val="00DB52C8"/>
    <w:rsid w:val="00DB7054"/>
    <w:rsid w:val="00DB7EF7"/>
    <w:rsid w:val="00DC0138"/>
    <w:rsid w:val="00DC19D1"/>
    <w:rsid w:val="00DC2137"/>
    <w:rsid w:val="00DC2D5F"/>
    <w:rsid w:val="00DC6586"/>
    <w:rsid w:val="00DD0D72"/>
    <w:rsid w:val="00DD2ADD"/>
    <w:rsid w:val="00DD479F"/>
    <w:rsid w:val="00DD7232"/>
    <w:rsid w:val="00DD773B"/>
    <w:rsid w:val="00DD7C07"/>
    <w:rsid w:val="00DE0A11"/>
    <w:rsid w:val="00DE11D2"/>
    <w:rsid w:val="00DE467E"/>
    <w:rsid w:val="00DE621E"/>
    <w:rsid w:val="00DF3E3E"/>
    <w:rsid w:val="00DF4A5C"/>
    <w:rsid w:val="00DF5FEB"/>
    <w:rsid w:val="00DF648D"/>
    <w:rsid w:val="00DF6894"/>
    <w:rsid w:val="00E00580"/>
    <w:rsid w:val="00E00E4D"/>
    <w:rsid w:val="00E0295C"/>
    <w:rsid w:val="00E04900"/>
    <w:rsid w:val="00E06A04"/>
    <w:rsid w:val="00E07E1F"/>
    <w:rsid w:val="00E11757"/>
    <w:rsid w:val="00E1318D"/>
    <w:rsid w:val="00E1379A"/>
    <w:rsid w:val="00E1561C"/>
    <w:rsid w:val="00E1776D"/>
    <w:rsid w:val="00E21038"/>
    <w:rsid w:val="00E2324A"/>
    <w:rsid w:val="00E26C01"/>
    <w:rsid w:val="00E2745B"/>
    <w:rsid w:val="00E31906"/>
    <w:rsid w:val="00E31CE1"/>
    <w:rsid w:val="00E31EB2"/>
    <w:rsid w:val="00E32037"/>
    <w:rsid w:val="00E367E9"/>
    <w:rsid w:val="00E445CE"/>
    <w:rsid w:val="00E46365"/>
    <w:rsid w:val="00E46CC8"/>
    <w:rsid w:val="00E46D6B"/>
    <w:rsid w:val="00E47E50"/>
    <w:rsid w:val="00E50C59"/>
    <w:rsid w:val="00E51458"/>
    <w:rsid w:val="00E533DC"/>
    <w:rsid w:val="00E56F5B"/>
    <w:rsid w:val="00E60EFF"/>
    <w:rsid w:val="00E62E8E"/>
    <w:rsid w:val="00E657CD"/>
    <w:rsid w:val="00E6616E"/>
    <w:rsid w:val="00E66417"/>
    <w:rsid w:val="00E66BC0"/>
    <w:rsid w:val="00E672D6"/>
    <w:rsid w:val="00E67F3A"/>
    <w:rsid w:val="00E7313E"/>
    <w:rsid w:val="00E733C8"/>
    <w:rsid w:val="00E734D3"/>
    <w:rsid w:val="00E73870"/>
    <w:rsid w:val="00E73F00"/>
    <w:rsid w:val="00E73F52"/>
    <w:rsid w:val="00E76867"/>
    <w:rsid w:val="00E80035"/>
    <w:rsid w:val="00E807FE"/>
    <w:rsid w:val="00E85DE3"/>
    <w:rsid w:val="00E85EB4"/>
    <w:rsid w:val="00E9067F"/>
    <w:rsid w:val="00E958A0"/>
    <w:rsid w:val="00EA0408"/>
    <w:rsid w:val="00EA72B9"/>
    <w:rsid w:val="00EA7C77"/>
    <w:rsid w:val="00EB0C22"/>
    <w:rsid w:val="00EB277D"/>
    <w:rsid w:val="00EB31CE"/>
    <w:rsid w:val="00EB3D1F"/>
    <w:rsid w:val="00EB3ECE"/>
    <w:rsid w:val="00EB46E6"/>
    <w:rsid w:val="00EB79D7"/>
    <w:rsid w:val="00EB7D00"/>
    <w:rsid w:val="00EB7E8F"/>
    <w:rsid w:val="00EC152C"/>
    <w:rsid w:val="00EC2670"/>
    <w:rsid w:val="00EC2C38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3C04"/>
    <w:rsid w:val="00EE5660"/>
    <w:rsid w:val="00EE5E17"/>
    <w:rsid w:val="00EE782E"/>
    <w:rsid w:val="00EF05E8"/>
    <w:rsid w:val="00EF0ABC"/>
    <w:rsid w:val="00EF2104"/>
    <w:rsid w:val="00EF488F"/>
    <w:rsid w:val="00EF50B1"/>
    <w:rsid w:val="00EF69DB"/>
    <w:rsid w:val="00F01195"/>
    <w:rsid w:val="00F0125F"/>
    <w:rsid w:val="00F01E57"/>
    <w:rsid w:val="00F02AD1"/>
    <w:rsid w:val="00F0320E"/>
    <w:rsid w:val="00F03F5A"/>
    <w:rsid w:val="00F040F3"/>
    <w:rsid w:val="00F05351"/>
    <w:rsid w:val="00F079D0"/>
    <w:rsid w:val="00F104AB"/>
    <w:rsid w:val="00F11A8F"/>
    <w:rsid w:val="00F11E44"/>
    <w:rsid w:val="00F12805"/>
    <w:rsid w:val="00F14C5E"/>
    <w:rsid w:val="00F14F91"/>
    <w:rsid w:val="00F158AC"/>
    <w:rsid w:val="00F15DEA"/>
    <w:rsid w:val="00F16707"/>
    <w:rsid w:val="00F1767D"/>
    <w:rsid w:val="00F21E1F"/>
    <w:rsid w:val="00F2230B"/>
    <w:rsid w:val="00F228C1"/>
    <w:rsid w:val="00F23472"/>
    <w:rsid w:val="00F278A7"/>
    <w:rsid w:val="00F30938"/>
    <w:rsid w:val="00F30C13"/>
    <w:rsid w:val="00F319AD"/>
    <w:rsid w:val="00F35075"/>
    <w:rsid w:val="00F354CC"/>
    <w:rsid w:val="00F3709F"/>
    <w:rsid w:val="00F37843"/>
    <w:rsid w:val="00F415EA"/>
    <w:rsid w:val="00F41949"/>
    <w:rsid w:val="00F444AC"/>
    <w:rsid w:val="00F4570C"/>
    <w:rsid w:val="00F47861"/>
    <w:rsid w:val="00F55ABF"/>
    <w:rsid w:val="00F55F29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676"/>
    <w:rsid w:val="00F70FA7"/>
    <w:rsid w:val="00F71AC6"/>
    <w:rsid w:val="00F76A45"/>
    <w:rsid w:val="00F77C12"/>
    <w:rsid w:val="00F8177B"/>
    <w:rsid w:val="00F83FC8"/>
    <w:rsid w:val="00F85326"/>
    <w:rsid w:val="00F86075"/>
    <w:rsid w:val="00F87EB9"/>
    <w:rsid w:val="00F90127"/>
    <w:rsid w:val="00F91AEF"/>
    <w:rsid w:val="00F927A6"/>
    <w:rsid w:val="00F93D3D"/>
    <w:rsid w:val="00F95071"/>
    <w:rsid w:val="00F97445"/>
    <w:rsid w:val="00F97C04"/>
    <w:rsid w:val="00FA03B0"/>
    <w:rsid w:val="00FA1141"/>
    <w:rsid w:val="00FA17C7"/>
    <w:rsid w:val="00FA2FC3"/>
    <w:rsid w:val="00FA4D68"/>
    <w:rsid w:val="00FA67DF"/>
    <w:rsid w:val="00FA6E2D"/>
    <w:rsid w:val="00FA724A"/>
    <w:rsid w:val="00FB1CAA"/>
    <w:rsid w:val="00FB1D91"/>
    <w:rsid w:val="00FB60EA"/>
    <w:rsid w:val="00FB6F5B"/>
    <w:rsid w:val="00FB78C8"/>
    <w:rsid w:val="00FC29BD"/>
    <w:rsid w:val="00FC456B"/>
    <w:rsid w:val="00FC569F"/>
    <w:rsid w:val="00FC617E"/>
    <w:rsid w:val="00FC79B0"/>
    <w:rsid w:val="00FD37DB"/>
    <w:rsid w:val="00FD3FBD"/>
    <w:rsid w:val="00FD52BF"/>
    <w:rsid w:val="00FD56A6"/>
    <w:rsid w:val="00FE0933"/>
    <w:rsid w:val="00FE1B4C"/>
    <w:rsid w:val="00FE3B2A"/>
    <w:rsid w:val="00FE449E"/>
    <w:rsid w:val="00FE6377"/>
    <w:rsid w:val="00FE6946"/>
    <w:rsid w:val="00FE6CF8"/>
    <w:rsid w:val="00FF0CF0"/>
    <w:rsid w:val="00FF11BE"/>
    <w:rsid w:val="00FF3A40"/>
    <w:rsid w:val="00FF5BC5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line number" w:uiPriority="0"/>
    <w:lsdException w:name="page number" w:uiPriority="0" w:qFormat="1"/>
    <w:lsdException w:name="List" w:uiPriority="0"/>
    <w:lsdException w:name="List Bullet" w:uiPriority="0" w:qFormat="1"/>
    <w:lsdException w:name="List Number" w:uiPriority="0"/>
    <w:lsdException w:name="List 2" w:uiPriority="0"/>
    <w:lsdException w:name="List Bullet 3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/>
    <w:lsdException w:name="HTML Preformatted" w:qFormat="1"/>
    <w:lsdException w:name="annotation subject" w:qFormat="1"/>
    <w:lsdException w:name="Table Web 3" w:uiPriority="0"/>
    <w:lsdException w:name="Balloon Text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qFormat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qFormat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qFormat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qFormat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qFormat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qFormat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qFormat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qFormat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qFormat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qFormat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qFormat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qFormat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qFormat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qFormat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qFormat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qFormat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qFormat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qFormat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qFormat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qFormat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qFormat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qFormat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qFormat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qFormat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qFormat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qFormat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qFormat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qFormat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qFormat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qFormat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qFormat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qFormat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qFormat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qFormat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qFormat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aliases w:val="Оглавление 2 Знак Знак Знак Знак,Основной текст 2 Знак1 Знак Знак Знак Знак Знак Знак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qFormat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qFormat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qFormat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qFormat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qFormat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qFormat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qFormat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qFormat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qFormat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qFormat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qFormat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qFormat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qFormat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qFormat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qFormat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qFormat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qFormat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qFormat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qFormat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qFormat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qFormat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qFormat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qFormat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qFormat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qFormat/>
    <w:rsid w:val="00D7382D"/>
    <w:rPr>
      <w:b/>
      <w:bCs/>
    </w:rPr>
  </w:style>
  <w:style w:type="paragraph" w:styleId="affff4">
    <w:name w:val="Document Map"/>
    <w:basedOn w:val="a0"/>
    <w:link w:val="affff5"/>
    <w:qFormat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qFormat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qFormat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qFormat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qFormat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aliases w:val="Оглавление 2 Знак,Основной текст 2 Знак1 Знак,Оглавление 2 Знак Знак Знак Знак Знак,Основной текст 2 Знак1 Знак Знак Знак Знак Знак Знак Знак"/>
    <w:basedOn w:val="a0"/>
    <w:link w:val="213"/>
    <w:qFormat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aliases w:val="Оглавление 2 Знак Знак,Основной текст 2 Знак1 Знак Знак,Оглавление 2 Знак Знак Знак Знак Знак Знак,Основной текст 2 Знак1 Знак Знак Знак Знак Знак Знак Знак Знак"/>
    <w:link w:val="2e"/>
    <w:qFormat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qFormat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qFormat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qFormat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qFormat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qFormat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qFormat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qFormat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qFormat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qFormat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qFormat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qFormat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qFormat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qFormat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qFormat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qFormat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qFormat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qFormat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qFormat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qFormat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qFormat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qFormat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qFormat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qFormat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b"/>
    <w:qFormat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qFormat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qFormat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qFormat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qFormat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qFormat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qFormat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qFormat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qFormat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qFormat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qFormat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qFormat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qFormat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qFormat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qFormat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qFormat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qFormat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qFormat/>
    <w:rsid w:val="00D7382D"/>
    <w:rPr>
      <w:sz w:val="22"/>
    </w:rPr>
  </w:style>
  <w:style w:type="character" w:customStyle="1" w:styleId="2f3">
    <w:name w:val="для надписи 2 Знак"/>
    <w:link w:val="2f2"/>
    <w:qFormat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0"/>
    <w:qFormat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qFormat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qFormat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qFormat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qFormat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qFormat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qFormat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qFormat/>
    <w:rsid w:val="0000221C"/>
  </w:style>
  <w:style w:type="paragraph" w:styleId="afffff4">
    <w:name w:val="footnote text"/>
    <w:basedOn w:val="a0"/>
    <w:link w:val="afffff5"/>
    <w:uiPriority w:val="99"/>
    <w:unhideWhenUsed/>
    <w:qFormat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qFormat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qFormat/>
    <w:rsid w:val="0000221C"/>
    <w:rPr>
      <w:rFonts w:cs="Times New Roman"/>
      <w:vertAlign w:val="superscript"/>
    </w:rPr>
  </w:style>
  <w:style w:type="character" w:customStyle="1" w:styleId="blk3">
    <w:name w:val="blk3"/>
    <w:qFormat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qFormat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qFormat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qFormat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semiHidden/>
    <w:unhideWhenUsed/>
    <w:qFormat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qFormat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qFormat/>
    <w:rsid w:val="0000221C"/>
  </w:style>
  <w:style w:type="character" w:customStyle="1" w:styleId="p">
    <w:name w:val="p"/>
    <w:qFormat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qFormat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qFormat/>
    <w:rsid w:val="0000221C"/>
  </w:style>
  <w:style w:type="character" w:customStyle="1" w:styleId="afffffa">
    <w:name w:val="Основной текст Знак Знак Знак"/>
    <w:qFormat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qFormat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qFormat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qFormat/>
    <w:rsid w:val="0000221C"/>
    <w:rPr>
      <w:color w:val="auto"/>
    </w:rPr>
  </w:style>
  <w:style w:type="character" w:customStyle="1" w:styleId="14pt0">
    <w:name w:val="Стиль 14 pt Черный Знак"/>
    <w:qFormat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qFormat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qFormat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qFormat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3"/>
    <w:uiPriority w:val="99"/>
    <w:semiHidden/>
    <w:unhideWhenUsed/>
    <w:rsid w:val="008D3351"/>
  </w:style>
  <w:style w:type="table" w:customStyle="1" w:styleId="72">
    <w:name w:val="Сетка таблицы7"/>
    <w:basedOn w:val="a2"/>
    <w:next w:val="af5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8D3351"/>
  </w:style>
  <w:style w:type="table" w:customStyle="1" w:styleId="130">
    <w:name w:val="Сетка таблицы13"/>
    <w:basedOn w:val="a2"/>
    <w:next w:val="af5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2"/>
    <w:next w:val="af5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8D3351"/>
  </w:style>
  <w:style w:type="table" w:customStyle="1" w:styleId="230">
    <w:name w:val="Сетка таблицы23"/>
    <w:basedOn w:val="a2"/>
    <w:next w:val="af5"/>
    <w:rsid w:val="008D335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A44466"/>
  </w:style>
  <w:style w:type="table" w:customStyle="1" w:styleId="82">
    <w:name w:val="Сетка таблицы8"/>
    <w:basedOn w:val="a2"/>
    <w:next w:val="af5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A44466"/>
  </w:style>
  <w:style w:type="table" w:customStyle="1" w:styleId="140">
    <w:name w:val="Сетка таблицы14"/>
    <w:basedOn w:val="a2"/>
    <w:next w:val="af5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2"/>
    <w:next w:val="af5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3"/>
    <w:semiHidden/>
    <w:rsid w:val="00A44466"/>
  </w:style>
  <w:style w:type="table" w:customStyle="1" w:styleId="240">
    <w:name w:val="Сетка таблицы24"/>
    <w:basedOn w:val="a2"/>
    <w:next w:val="af5"/>
    <w:rsid w:val="00A4446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3"/>
    <w:uiPriority w:val="99"/>
    <w:semiHidden/>
    <w:unhideWhenUsed/>
    <w:rsid w:val="00CF2869"/>
  </w:style>
  <w:style w:type="table" w:customStyle="1" w:styleId="92">
    <w:name w:val="Сетка таблицы9"/>
    <w:basedOn w:val="a2"/>
    <w:next w:val="af5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CF2869"/>
  </w:style>
  <w:style w:type="table" w:customStyle="1" w:styleId="150">
    <w:name w:val="Сетка таблицы15"/>
    <w:basedOn w:val="a2"/>
    <w:next w:val="af5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2"/>
    <w:next w:val="af5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CF2869"/>
  </w:style>
  <w:style w:type="table" w:customStyle="1" w:styleId="250">
    <w:name w:val="Сетка таблицы25"/>
    <w:basedOn w:val="a2"/>
    <w:next w:val="af5"/>
    <w:rsid w:val="00CF286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6C397C"/>
  </w:style>
  <w:style w:type="table" w:customStyle="1" w:styleId="101">
    <w:name w:val="Сетка таблицы10"/>
    <w:basedOn w:val="a2"/>
    <w:next w:val="af5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6C397C"/>
  </w:style>
  <w:style w:type="table" w:customStyle="1" w:styleId="160">
    <w:name w:val="Сетка таблицы16"/>
    <w:basedOn w:val="a2"/>
    <w:next w:val="af5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next w:val="af5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6C397C"/>
  </w:style>
  <w:style w:type="character" w:customStyle="1" w:styleId="15">
    <w:name w:val="Название Знак1"/>
    <w:basedOn w:val="a1"/>
    <w:link w:val="a5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2"/>
    <w:next w:val="af5"/>
    <w:rsid w:val="006C397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0"/>
    <w:next w:val="a0"/>
    <w:link w:val="afffffc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1"/>
    <w:link w:val="afffffb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1"/>
    <w:uiPriority w:val="19"/>
    <w:qFormat/>
    <w:rsid w:val="006C397C"/>
    <w:rPr>
      <w:i/>
      <w:iCs/>
      <w:color w:val="404040" w:themeColor="text1" w:themeTint="BF"/>
    </w:rPr>
  </w:style>
  <w:style w:type="character" w:styleId="afffffe">
    <w:name w:val="Subtle Reference"/>
    <w:basedOn w:val="a1"/>
    <w:uiPriority w:val="31"/>
    <w:qFormat/>
    <w:rsid w:val="006C397C"/>
    <w:rPr>
      <w:smallCaps/>
      <w:color w:val="404040" w:themeColor="text1" w:themeTint="BF"/>
    </w:rPr>
  </w:style>
  <w:style w:type="character" w:styleId="affffff">
    <w:name w:val="Book Title"/>
    <w:basedOn w:val="a1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3"/>
    <w:uiPriority w:val="99"/>
    <w:semiHidden/>
    <w:unhideWhenUsed/>
    <w:rsid w:val="00356FAC"/>
  </w:style>
  <w:style w:type="table" w:customStyle="1" w:styleId="190">
    <w:name w:val="Сетка таблицы19"/>
    <w:basedOn w:val="a2"/>
    <w:next w:val="af5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356FAC"/>
  </w:style>
  <w:style w:type="table" w:customStyle="1" w:styleId="1100">
    <w:name w:val="Сетка таблицы110"/>
    <w:basedOn w:val="a2"/>
    <w:next w:val="af5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next w:val="af5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356FAC"/>
  </w:style>
  <w:style w:type="table" w:customStyle="1" w:styleId="270">
    <w:name w:val="Сетка таблицы27"/>
    <w:basedOn w:val="a2"/>
    <w:next w:val="af5"/>
    <w:rsid w:val="00356FA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2"/>
    <w:next w:val="af5"/>
    <w:uiPriority w:val="59"/>
    <w:rsid w:val="00FE093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1">
    <w:name w:val="Знак Знак Знак1"/>
    <w:basedOn w:val="a0"/>
    <w:rsid w:val="0071222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71222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71222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71222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712222"/>
  </w:style>
  <w:style w:type="table" w:styleId="-3">
    <w:name w:val="Table Web 3"/>
    <w:basedOn w:val="a2"/>
    <w:semiHidden/>
    <w:rsid w:val="00712222"/>
    <w:rPr>
      <w:rFonts w:eastAsia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endnote text"/>
    <w:basedOn w:val="a0"/>
    <w:link w:val="affffff2"/>
    <w:uiPriority w:val="99"/>
    <w:semiHidden/>
    <w:unhideWhenUsed/>
    <w:rsid w:val="0071222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1"/>
    <w:link w:val="affffff1"/>
    <w:uiPriority w:val="99"/>
    <w:semiHidden/>
    <w:rsid w:val="0071222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712222"/>
    <w:rPr>
      <w:vertAlign w:val="superscript"/>
    </w:rPr>
  </w:style>
  <w:style w:type="paragraph" w:customStyle="1" w:styleId="affffff4">
    <w:name w:val="оглавление"/>
    <w:basedOn w:val="1f3"/>
    <w:qFormat/>
    <w:rsid w:val="0071222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7122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0"/>
    <w:link w:val="affffff6"/>
    <w:rsid w:val="0071222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1"/>
    <w:link w:val="affffff5"/>
    <w:locked/>
    <w:rsid w:val="00712222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71222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Theme="minorHAns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rFonts w:eastAsiaTheme="minorHAns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712222"/>
    <w:rPr>
      <w:rFonts w:eastAsiaTheme="minorHAns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71222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71222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71222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71222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71222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712222"/>
    <w:rPr>
      <w:rFonts w:eastAsiaTheme="minorHAns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0"/>
    <w:link w:val="affffff8"/>
    <w:qFormat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1"/>
    <w:link w:val="affffff7"/>
    <w:rsid w:val="0071222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0"/>
    <w:qFormat/>
    <w:rsid w:val="0071222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71222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712222"/>
    <w:rPr>
      <w:rFonts w:ascii="Arial" w:hAnsi="Arial"/>
      <w:i/>
      <w:iCs/>
      <w:kern w:val="3"/>
      <w:sz w:val="28"/>
      <w:szCs w:val="28"/>
    </w:rPr>
  </w:style>
  <w:style w:type="character" w:customStyle="1" w:styleId="119">
    <w:name w:val="Знак Знак11"/>
    <w:locked/>
    <w:rsid w:val="00712222"/>
    <w:rPr>
      <w:sz w:val="28"/>
      <w:szCs w:val="28"/>
    </w:rPr>
  </w:style>
  <w:style w:type="paragraph" w:customStyle="1" w:styleId="stylet3">
    <w:name w:val="stylet3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paragraph" w:customStyle="1" w:styleId="2f7">
    <w:name w:val="Обычный2"/>
    <w:rsid w:val="00712222"/>
    <w:rPr>
      <w:rFonts w:eastAsia="Times New Roman" w:cs="Times New Roman"/>
      <w:snapToGrid w:val="0"/>
    </w:rPr>
  </w:style>
  <w:style w:type="paragraph" w:styleId="affffffa">
    <w:name w:val="List Number"/>
    <w:basedOn w:val="a0"/>
    <w:semiHidden/>
    <w:rsid w:val="0071222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71222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712222"/>
    <w:rPr>
      <w:rFonts w:ascii="Calibri" w:eastAsia="Calibri" w:hAnsi="Calibri" w:cs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Таблица простая 11"/>
    <w:basedOn w:val="a2"/>
    <w:uiPriority w:val="41"/>
    <w:rsid w:val="0071222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">
    <w:name w:val="S_Обычный жирный Знак"/>
    <w:link w:val="Sb"/>
    <w:rsid w:val="00712222"/>
    <w:rPr>
      <w:rFonts w:eastAsia="Times New Roman" w:cs="Times New Roman"/>
      <w:sz w:val="28"/>
      <w:szCs w:val="24"/>
    </w:rPr>
  </w:style>
  <w:style w:type="paragraph" w:customStyle="1" w:styleId="2f8">
    <w:name w:val="Заголовок (Уровень 2)"/>
    <w:basedOn w:val="a0"/>
    <w:next w:val="af6"/>
    <w:link w:val="2f9"/>
    <w:autoRedefine/>
    <w:qFormat/>
    <w:rsid w:val="0071222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9">
    <w:name w:val="Заголовок (Уровень 2) Знак"/>
    <w:link w:val="2f8"/>
    <w:rsid w:val="0071222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712222"/>
    <w:rPr>
      <w:rFonts w:ascii="Times New Roman" w:hAnsi="Times New Roman"/>
      <w:b/>
    </w:rPr>
  </w:style>
  <w:style w:type="paragraph" w:customStyle="1" w:styleId="11b">
    <w:name w:val="Табличный_боковик_11"/>
    <w:link w:val="11c"/>
    <w:qFormat/>
    <w:rsid w:val="00712222"/>
    <w:rPr>
      <w:rFonts w:eastAsia="Times New Roman" w:cs="Times New Roman"/>
      <w:sz w:val="22"/>
      <w:szCs w:val="24"/>
    </w:rPr>
  </w:style>
  <w:style w:type="character" w:customStyle="1" w:styleId="11c">
    <w:name w:val="Табличный_боковик_11 Знак"/>
    <w:link w:val="11b"/>
    <w:rsid w:val="0071222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0"/>
    <w:link w:val="1ff9"/>
    <w:qFormat/>
    <w:rsid w:val="0071222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c"/>
    <w:locked/>
    <w:rsid w:val="0071222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71222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a">
    <w:name w:val="Основной текст (2)"/>
    <w:basedOn w:val="a0"/>
    <w:rsid w:val="0071222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d">
    <w:name w:val="toa heading"/>
    <w:basedOn w:val="a0"/>
    <w:next w:val="a0"/>
    <w:uiPriority w:val="99"/>
    <w:semiHidden/>
    <w:unhideWhenUsed/>
    <w:rsid w:val="0071222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e"/>
    <w:qFormat/>
    <w:rsid w:val="00712222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e">
    <w:name w:val="Мой стиль Знак"/>
    <w:basedOn w:val="af1"/>
    <w:link w:val="a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f">
    <w:name w:val="Проект межевания"/>
    <w:basedOn w:val="a"/>
    <w:link w:val="afffffff0"/>
    <w:qFormat/>
    <w:rsid w:val="0071222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7122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0">
    <w:name w:val="Проект межевания Знак"/>
    <w:basedOn w:val="affffffe"/>
    <w:link w:val="afffffff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12222"/>
    <w:rPr>
      <w:color w:val="605E5C"/>
      <w:shd w:val="clear" w:color="auto" w:fill="E1DFDD"/>
    </w:rPr>
  </w:style>
  <w:style w:type="character" w:customStyle="1" w:styleId="searchresult">
    <w:name w:val="search_result"/>
    <w:basedOn w:val="a1"/>
    <w:rsid w:val="00CA2D08"/>
  </w:style>
  <w:style w:type="character" w:customStyle="1" w:styleId="-0">
    <w:name w:val="Интернет-ссылка"/>
    <w:uiPriority w:val="99"/>
    <w:unhideWhenUsed/>
    <w:rsid w:val="00D93CF7"/>
    <w:rPr>
      <w:color w:val="0000FF"/>
      <w:u w:val="single"/>
    </w:rPr>
  </w:style>
  <w:style w:type="character" w:customStyle="1" w:styleId="afffffff1">
    <w:name w:val="Заголовок Знак"/>
    <w:qFormat/>
    <w:rsid w:val="00D93CF7"/>
    <w:rPr>
      <w:rFonts w:ascii="ISOCPEUR" w:eastAsia="Times New Roman" w:hAnsi="ISOCPEUR" w:cs="Arial"/>
      <w:sz w:val="36"/>
      <w:szCs w:val="28"/>
      <w:lang w:eastAsia="ru-RU"/>
    </w:rPr>
  </w:style>
  <w:style w:type="paragraph" w:customStyle="1" w:styleId="afffffff2">
    <w:basedOn w:val="a0"/>
    <w:next w:val="af2"/>
    <w:qFormat/>
    <w:rsid w:val="00D93CF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color w:val="00000A"/>
      <w:kern w:val="0"/>
      <w:sz w:val="24"/>
      <w:szCs w:val="24"/>
    </w:rPr>
  </w:style>
  <w:style w:type="paragraph" w:styleId="1ffb">
    <w:name w:val="index 1"/>
    <w:basedOn w:val="a0"/>
    <w:next w:val="a0"/>
    <w:autoRedefine/>
    <w:uiPriority w:val="99"/>
    <w:semiHidden/>
    <w:unhideWhenUsed/>
    <w:rsid w:val="00D93CF7"/>
    <w:pPr>
      <w:spacing w:line="240" w:lineRule="auto"/>
      <w:ind w:left="320" w:hanging="320"/>
    </w:pPr>
  </w:style>
  <w:style w:type="paragraph" w:styleId="afffffff3">
    <w:name w:val="index heading"/>
    <w:basedOn w:val="a0"/>
    <w:qFormat/>
    <w:rsid w:val="00D93CF7"/>
    <w:pPr>
      <w:widowControl/>
      <w:suppressLineNumbers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 w:cs="Arial"/>
      <w:color w:val="00000A"/>
      <w:kern w:val="0"/>
      <w:sz w:val="22"/>
      <w:szCs w:val="22"/>
      <w:lang w:eastAsia="en-US"/>
    </w:rPr>
  </w:style>
  <w:style w:type="paragraph" w:styleId="3f">
    <w:name w:val="List Bullet 3"/>
    <w:basedOn w:val="a0"/>
    <w:qFormat/>
    <w:rsid w:val="00D93CF7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color w:val="00000A"/>
      <w:kern w:val="0"/>
      <w:sz w:val="20"/>
      <w:lang w:val="en-US"/>
    </w:rPr>
  </w:style>
  <w:style w:type="paragraph" w:customStyle="1" w:styleId="217">
    <w:name w:val="Основной текст с отступом 2 Знак1"/>
    <w:basedOn w:val="Twordizme"/>
    <w:qFormat/>
    <w:rsid w:val="00D93CF7"/>
    <w:rPr>
      <w:color w:val="00000A"/>
      <w:sz w:val="22"/>
    </w:rPr>
  </w:style>
  <w:style w:type="paragraph" w:customStyle="1" w:styleId="afffffff4">
    <w:basedOn w:val="a0"/>
    <w:next w:val="af2"/>
    <w:qFormat/>
    <w:rsid w:val="0046319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color w:val="00000A"/>
      <w:kern w:val="0"/>
      <w:sz w:val="24"/>
      <w:szCs w:val="24"/>
    </w:rPr>
  </w:style>
  <w:style w:type="character" w:customStyle="1" w:styleId="3f0">
    <w:name w:val="Маркированный список 3 Знак"/>
    <w:qFormat/>
    <w:rsid w:val="00F053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ListLabel1">
    <w:name w:val="ListLabel 1"/>
    <w:qFormat/>
    <w:rsid w:val="00F05351"/>
    <w:rPr>
      <w:rFonts w:cs="Courier New"/>
    </w:rPr>
  </w:style>
  <w:style w:type="character" w:customStyle="1" w:styleId="ListLabel2">
    <w:name w:val="ListLabel 2"/>
    <w:qFormat/>
    <w:rsid w:val="00F05351"/>
    <w:rPr>
      <w:rFonts w:cs="Courier New"/>
    </w:rPr>
  </w:style>
  <w:style w:type="character" w:customStyle="1" w:styleId="ListLabel3">
    <w:name w:val="ListLabel 3"/>
    <w:qFormat/>
    <w:rsid w:val="00F05351"/>
    <w:rPr>
      <w:rFonts w:cs="Courier New"/>
    </w:rPr>
  </w:style>
  <w:style w:type="character" w:customStyle="1" w:styleId="ListLabel4">
    <w:name w:val="ListLabel 4"/>
    <w:qFormat/>
    <w:rsid w:val="00F05351"/>
    <w:rPr>
      <w:rFonts w:cs="Courier New"/>
    </w:rPr>
  </w:style>
  <w:style w:type="character" w:customStyle="1" w:styleId="ListLabel5">
    <w:name w:val="ListLabel 5"/>
    <w:qFormat/>
    <w:rsid w:val="00F05351"/>
    <w:rPr>
      <w:rFonts w:cs="Courier New"/>
    </w:rPr>
  </w:style>
  <w:style w:type="character" w:customStyle="1" w:styleId="ListLabel6">
    <w:name w:val="ListLabel 6"/>
    <w:qFormat/>
    <w:rsid w:val="00F05351"/>
    <w:rPr>
      <w:rFonts w:cs="Courier New"/>
    </w:rPr>
  </w:style>
  <w:style w:type="character" w:customStyle="1" w:styleId="ListLabel7">
    <w:name w:val="ListLabel 7"/>
    <w:qFormat/>
    <w:rsid w:val="00F05351"/>
    <w:rPr>
      <w:b w:val="0"/>
    </w:rPr>
  </w:style>
  <w:style w:type="character" w:customStyle="1" w:styleId="ListLabel8">
    <w:name w:val="ListLabel 8"/>
    <w:qFormat/>
    <w:rsid w:val="00F05351"/>
    <w:rPr>
      <w:b w:val="0"/>
    </w:rPr>
  </w:style>
  <w:style w:type="character" w:customStyle="1" w:styleId="ListLabel9">
    <w:name w:val="ListLabel 9"/>
    <w:qFormat/>
    <w:rsid w:val="00F05351"/>
    <w:rPr>
      <w:b w:val="0"/>
    </w:rPr>
  </w:style>
  <w:style w:type="character" w:customStyle="1" w:styleId="ListLabel10">
    <w:name w:val="ListLabel 10"/>
    <w:qFormat/>
    <w:rsid w:val="00F05351"/>
    <w:rPr>
      <w:b w:val="0"/>
    </w:rPr>
  </w:style>
  <w:style w:type="character" w:customStyle="1" w:styleId="ListLabel11">
    <w:name w:val="ListLabel 11"/>
    <w:qFormat/>
    <w:rsid w:val="00F05351"/>
    <w:rPr>
      <w:b w:val="0"/>
    </w:rPr>
  </w:style>
  <w:style w:type="character" w:customStyle="1" w:styleId="ListLabel12">
    <w:name w:val="ListLabel 12"/>
    <w:qFormat/>
    <w:rsid w:val="00F05351"/>
    <w:rPr>
      <w:b w:val="0"/>
    </w:rPr>
  </w:style>
  <w:style w:type="character" w:customStyle="1" w:styleId="ListLabel13">
    <w:name w:val="ListLabel 13"/>
    <w:qFormat/>
    <w:rsid w:val="00F05351"/>
    <w:rPr>
      <w:b w:val="0"/>
    </w:rPr>
  </w:style>
  <w:style w:type="character" w:customStyle="1" w:styleId="ListLabel14">
    <w:name w:val="ListLabel 14"/>
    <w:qFormat/>
    <w:rsid w:val="00F05351"/>
    <w:rPr>
      <w:b w:val="0"/>
    </w:rPr>
  </w:style>
  <w:style w:type="character" w:customStyle="1" w:styleId="ListLabel15">
    <w:name w:val="ListLabel 15"/>
    <w:qFormat/>
    <w:rsid w:val="00F05351"/>
    <w:rPr>
      <w:b w:val="0"/>
    </w:rPr>
  </w:style>
  <w:style w:type="character" w:customStyle="1" w:styleId="ListLabel16">
    <w:name w:val="ListLabel 16"/>
    <w:qFormat/>
    <w:rsid w:val="00F05351"/>
    <w:rPr>
      <w:rFonts w:cs="Times New Roman"/>
      <w:b w:val="0"/>
      <w:bCs w:val="0"/>
      <w:w w:val="100"/>
      <w:sz w:val="28"/>
      <w:szCs w:val="28"/>
    </w:rPr>
  </w:style>
  <w:style w:type="character" w:customStyle="1" w:styleId="ListLabel17">
    <w:name w:val="ListLabel 17"/>
    <w:qFormat/>
    <w:rsid w:val="00F05351"/>
    <w:rPr>
      <w:rFonts w:cs="Times New Roman"/>
      <w:b w:val="0"/>
      <w:bCs w:val="0"/>
      <w:w w:val="100"/>
      <w:sz w:val="28"/>
      <w:szCs w:val="28"/>
    </w:rPr>
  </w:style>
  <w:style w:type="character" w:customStyle="1" w:styleId="ListLabel18">
    <w:name w:val="ListLabel 18"/>
    <w:qFormat/>
    <w:rsid w:val="00F05351"/>
    <w:rPr>
      <w:b w:val="0"/>
      <w:bCs w:val="0"/>
      <w:w w:val="100"/>
      <w:sz w:val="28"/>
      <w:szCs w:val="28"/>
    </w:rPr>
  </w:style>
  <w:style w:type="character" w:customStyle="1" w:styleId="ListLabel19">
    <w:name w:val="ListLabel 19"/>
    <w:qFormat/>
    <w:rsid w:val="00F05351"/>
    <w:rPr>
      <w:rFonts w:cs="Courier New"/>
    </w:rPr>
  </w:style>
  <w:style w:type="character" w:customStyle="1" w:styleId="ListLabel20">
    <w:name w:val="ListLabel 20"/>
    <w:qFormat/>
    <w:rsid w:val="00F05351"/>
    <w:rPr>
      <w:rFonts w:cs="Courier New"/>
    </w:rPr>
  </w:style>
  <w:style w:type="character" w:customStyle="1" w:styleId="ListLabel21">
    <w:name w:val="ListLabel 21"/>
    <w:qFormat/>
    <w:rsid w:val="00F05351"/>
    <w:rPr>
      <w:rFonts w:cs="Courier New"/>
    </w:rPr>
  </w:style>
  <w:style w:type="character" w:customStyle="1" w:styleId="ListLabel22">
    <w:name w:val="ListLabel 22"/>
    <w:qFormat/>
    <w:rsid w:val="00F05351"/>
    <w:rPr>
      <w:rFonts w:cs="Times New Roman"/>
    </w:rPr>
  </w:style>
  <w:style w:type="character" w:customStyle="1" w:styleId="afffffff5">
    <w:name w:val="Маркеры списка"/>
    <w:qFormat/>
    <w:rsid w:val="00F05351"/>
    <w:rPr>
      <w:rFonts w:ascii="OpenSymbol" w:eastAsia="OpenSymbol" w:hAnsi="OpenSymbol" w:cs="OpenSymbol"/>
    </w:rPr>
  </w:style>
  <w:style w:type="paragraph" w:customStyle="1" w:styleId="afffffff6">
    <w:basedOn w:val="a0"/>
    <w:next w:val="af2"/>
    <w:uiPriority w:val="99"/>
    <w:qFormat/>
    <w:rsid w:val="00F05351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color w:val="00000A"/>
      <w:kern w:val="0"/>
      <w:sz w:val="24"/>
      <w:szCs w:val="24"/>
    </w:rPr>
  </w:style>
  <w:style w:type="paragraph" w:customStyle="1" w:styleId="afffffff7">
    <w:basedOn w:val="a0"/>
    <w:next w:val="af2"/>
    <w:qFormat/>
    <w:rsid w:val="00D40AE4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color w:val="00000A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line number" w:uiPriority="0"/>
    <w:lsdException w:name="page number" w:uiPriority="0" w:qFormat="1"/>
    <w:lsdException w:name="List" w:uiPriority="0"/>
    <w:lsdException w:name="List Bullet" w:uiPriority="0" w:qFormat="1"/>
    <w:lsdException w:name="List Number" w:uiPriority="0"/>
    <w:lsdException w:name="List 2" w:uiPriority="0"/>
    <w:lsdException w:name="List Bullet 3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/>
    <w:lsdException w:name="HTML Preformatted" w:qFormat="1"/>
    <w:lsdException w:name="annotation subject" w:qFormat="1"/>
    <w:lsdException w:name="Table Web 3" w:uiPriority="0"/>
    <w:lsdException w:name="Balloon Text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qFormat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qFormat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qFormat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qFormat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qFormat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qFormat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qFormat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qFormat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qFormat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qFormat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qFormat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qFormat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qFormat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qFormat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qFormat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qFormat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qFormat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qFormat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qFormat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qFormat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qFormat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qFormat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qFormat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qFormat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qFormat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qFormat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qFormat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qFormat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qFormat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qFormat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qFormat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qFormat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qFormat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qFormat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qFormat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aliases w:val="Оглавление 2 Знак Знак Знак Знак,Основной текст 2 Знак1 Знак Знак Знак Знак Знак Знак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qFormat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qFormat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qFormat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qFormat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qFormat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qFormat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qFormat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qFormat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qFormat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qFormat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qFormat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qFormat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qFormat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qFormat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qFormat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qFormat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qFormat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qFormat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qFormat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qFormat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qFormat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qFormat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qFormat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qFormat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qFormat/>
    <w:rsid w:val="00D7382D"/>
    <w:rPr>
      <w:b/>
      <w:bCs/>
    </w:rPr>
  </w:style>
  <w:style w:type="paragraph" w:styleId="affff4">
    <w:name w:val="Document Map"/>
    <w:basedOn w:val="a0"/>
    <w:link w:val="affff5"/>
    <w:qFormat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qFormat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qFormat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qFormat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qFormat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aliases w:val="Оглавление 2 Знак,Основной текст 2 Знак1 Знак,Оглавление 2 Знак Знак Знак Знак Знак,Основной текст 2 Знак1 Знак Знак Знак Знак Знак Знак Знак"/>
    <w:basedOn w:val="a0"/>
    <w:link w:val="213"/>
    <w:qFormat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aliases w:val="Оглавление 2 Знак Знак,Основной текст 2 Знак1 Знак Знак,Оглавление 2 Знак Знак Знак Знак Знак Знак,Основной текст 2 Знак1 Знак Знак Знак Знак Знак Знак Знак Знак"/>
    <w:link w:val="2e"/>
    <w:qFormat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qFormat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qFormat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qFormat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qFormat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qFormat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qFormat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qFormat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qFormat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qFormat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qFormat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qFormat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qFormat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qFormat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qFormat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qFormat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qFormat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qFormat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qFormat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qFormat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qFormat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qFormat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qFormat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qFormat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b"/>
    <w:qFormat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qFormat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qFormat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qFormat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qFormat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qFormat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qFormat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qFormat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qFormat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qFormat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qFormat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qFormat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qFormat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qFormat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qFormat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qFormat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qFormat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qFormat/>
    <w:rsid w:val="00D7382D"/>
    <w:rPr>
      <w:sz w:val="22"/>
    </w:rPr>
  </w:style>
  <w:style w:type="character" w:customStyle="1" w:styleId="2f3">
    <w:name w:val="для надписи 2 Знак"/>
    <w:link w:val="2f2"/>
    <w:qFormat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0"/>
    <w:qFormat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qFormat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qFormat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qFormat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qFormat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qFormat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qFormat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qFormat/>
    <w:rsid w:val="0000221C"/>
  </w:style>
  <w:style w:type="paragraph" w:styleId="afffff4">
    <w:name w:val="footnote text"/>
    <w:basedOn w:val="a0"/>
    <w:link w:val="afffff5"/>
    <w:uiPriority w:val="99"/>
    <w:unhideWhenUsed/>
    <w:qFormat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qFormat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qFormat/>
    <w:rsid w:val="0000221C"/>
    <w:rPr>
      <w:rFonts w:cs="Times New Roman"/>
      <w:vertAlign w:val="superscript"/>
    </w:rPr>
  </w:style>
  <w:style w:type="character" w:customStyle="1" w:styleId="blk3">
    <w:name w:val="blk3"/>
    <w:qFormat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qFormat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qFormat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qFormat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uiPriority w:val="99"/>
    <w:semiHidden/>
    <w:unhideWhenUsed/>
    <w:qFormat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qFormat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qFormat/>
    <w:rsid w:val="0000221C"/>
  </w:style>
  <w:style w:type="character" w:customStyle="1" w:styleId="p">
    <w:name w:val="p"/>
    <w:qFormat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qFormat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qFormat/>
    <w:rsid w:val="0000221C"/>
  </w:style>
  <w:style w:type="character" w:customStyle="1" w:styleId="afffffa">
    <w:name w:val="Основной текст Знак Знак Знак"/>
    <w:qFormat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qFormat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qFormat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qFormat/>
    <w:rsid w:val="0000221C"/>
    <w:rPr>
      <w:color w:val="auto"/>
    </w:rPr>
  </w:style>
  <w:style w:type="character" w:customStyle="1" w:styleId="14pt0">
    <w:name w:val="Стиль 14 pt Черный Знак"/>
    <w:qFormat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qFormat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qFormat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qFormat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3"/>
    <w:uiPriority w:val="99"/>
    <w:semiHidden/>
    <w:unhideWhenUsed/>
    <w:rsid w:val="008D3351"/>
  </w:style>
  <w:style w:type="table" w:customStyle="1" w:styleId="72">
    <w:name w:val="Сетка таблицы7"/>
    <w:basedOn w:val="a2"/>
    <w:next w:val="af5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8D3351"/>
  </w:style>
  <w:style w:type="table" w:customStyle="1" w:styleId="130">
    <w:name w:val="Сетка таблицы13"/>
    <w:basedOn w:val="a2"/>
    <w:next w:val="af5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2"/>
    <w:next w:val="af5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8D3351"/>
  </w:style>
  <w:style w:type="table" w:customStyle="1" w:styleId="230">
    <w:name w:val="Сетка таблицы23"/>
    <w:basedOn w:val="a2"/>
    <w:next w:val="af5"/>
    <w:rsid w:val="008D335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A44466"/>
  </w:style>
  <w:style w:type="table" w:customStyle="1" w:styleId="82">
    <w:name w:val="Сетка таблицы8"/>
    <w:basedOn w:val="a2"/>
    <w:next w:val="af5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A44466"/>
  </w:style>
  <w:style w:type="table" w:customStyle="1" w:styleId="140">
    <w:name w:val="Сетка таблицы14"/>
    <w:basedOn w:val="a2"/>
    <w:next w:val="af5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2"/>
    <w:next w:val="af5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3"/>
    <w:semiHidden/>
    <w:rsid w:val="00A44466"/>
  </w:style>
  <w:style w:type="table" w:customStyle="1" w:styleId="240">
    <w:name w:val="Сетка таблицы24"/>
    <w:basedOn w:val="a2"/>
    <w:next w:val="af5"/>
    <w:rsid w:val="00A4446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3"/>
    <w:uiPriority w:val="99"/>
    <w:semiHidden/>
    <w:unhideWhenUsed/>
    <w:rsid w:val="00CF2869"/>
  </w:style>
  <w:style w:type="table" w:customStyle="1" w:styleId="92">
    <w:name w:val="Сетка таблицы9"/>
    <w:basedOn w:val="a2"/>
    <w:next w:val="af5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CF2869"/>
  </w:style>
  <w:style w:type="table" w:customStyle="1" w:styleId="150">
    <w:name w:val="Сетка таблицы15"/>
    <w:basedOn w:val="a2"/>
    <w:next w:val="af5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2"/>
    <w:next w:val="af5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CF2869"/>
  </w:style>
  <w:style w:type="table" w:customStyle="1" w:styleId="250">
    <w:name w:val="Сетка таблицы25"/>
    <w:basedOn w:val="a2"/>
    <w:next w:val="af5"/>
    <w:rsid w:val="00CF286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6C397C"/>
  </w:style>
  <w:style w:type="table" w:customStyle="1" w:styleId="101">
    <w:name w:val="Сетка таблицы10"/>
    <w:basedOn w:val="a2"/>
    <w:next w:val="af5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6C397C"/>
  </w:style>
  <w:style w:type="table" w:customStyle="1" w:styleId="160">
    <w:name w:val="Сетка таблицы16"/>
    <w:basedOn w:val="a2"/>
    <w:next w:val="af5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2"/>
    <w:next w:val="af5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6C397C"/>
  </w:style>
  <w:style w:type="character" w:customStyle="1" w:styleId="15">
    <w:name w:val="Название Знак1"/>
    <w:basedOn w:val="a1"/>
    <w:link w:val="a5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2"/>
    <w:next w:val="af5"/>
    <w:rsid w:val="006C397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0"/>
    <w:next w:val="a0"/>
    <w:link w:val="afffffc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1"/>
    <w:link w:val="afffffb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1"/>
    <w:uiPriority w:val="19"/>
    <w:qFormat/>
    <w:rsid w:val="006C397C"/>
    <w:rPr>
      <w:i/>
      <w:iCs/>
      <w:color w:val="404040" w:themeColor="text1" w:themeTint="BF"/>
    </w:rPr>
  </w:style>
  <w:style w:type="character" w:styleId="afffffe">
    <w:name w:val="Subtle Reference"/>
    <w:basedOn w:val="a1"/>
    <w:uiPriority w:val="31"/>
    <w:qFormat/>
    <w:rsid w:val="006C397C"/>
    <w:rPr>
      <w:smallCaps/>
      <w:color w:val="404040" w:themeColor="text1" w:themeTint="BF"/>
    </w:rPr>
  </w:style>
  <w:style w:type="character" w:styleId="affffff">
    <w:name w:val="Book Title"/>
    <w:basedOn w:val="a1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3"/>
    <w:uiPriority w:val="99"/>
    <w:semiHidden/>
    <w:unhideWhenUsed/>
    <w:rsid w:val="00356FAC"/>
  </w:style>
  <w:style w:type="table" w:customStyle="1" w:styleId="190">
    <w:name w:val="Сетка таблицы19"/>
    <w:basedOn w:val="a2"/>
    <w:next w:val="af5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356FAC"/>
  </w:style>
  <w:style w:type="table" w:customStyle="1" w:styleId="1100">
    <w:name w:val="Сетка таблицы110"/>
    <w:basedOn w:val="a2"/>
    <w:next w:val="af5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next w:val="af5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356FAC"/>
  </w:style>
  <w:style w:type="table" w:customStyle="1" w:styleId="270">
    <w:name w:val="Сетка таблицы27"/>
    <w:basedOn w:val="a2"/>
    <w:next w:val="af5"/>
    <w:rsid w:val="00356FA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2"/>
    <w:next w:val="af5"/>
    <w:uiPriority w:val="59"/>
    <w:rsid w:val="00FE093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1">
    <w:name w:val="Знак Знак Знак1"/>
    <w:basedOn w:val="a0"/>
    <w:rsid w:val="0071222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71222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71222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71222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712222"/>
  </w:style>
  <w:style w:type="table" w:styleId="-3">
    <w:name w:val="Table Web 3"/>
    <w:basedOn w:val="a2"/>
    <w:semiHidden/>
    <w:rsid w:val="00712222"/>
    <w:rPr>
      <w:rFonts w:eastAsia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endnote text"/>
    <w:basedOn w:val="a0"/>
    <w:link w:val="affffff2"/>
    <w:uiPriority w:val="99"/>
    <w:semiHidden/>
    <w:unhideWhenUsed/>
    <w:rsid w:val="0071222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1"/>
    <w:link w:val="affffff1"/>
    <w:uiPriority w:val="99"/>
    <w:semiHidden/>
    <w:rsid w:val="0071222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712222"/>
    <w:rPr>
      <w:vertAlign w:val="superscript"/>
    </w:rPr>
  </w:style>
  <w:style w:type="paragraph" w:customStyle="1" w:styleId="affffff4">
    <w:name w:val="оглавление"/>
    <w:basedOn w:val="1f3"/>
    <w:qFormat/>
    <w:rsid w:val="0071222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7122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0"/>
    <w:link w:val="affffff6"/>
    <w:rsid w:val="0071222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1"/>
    <w:link w:val="affffff5"/>
    <w:locked/>
    <w:rsid w:val="00712222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71222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Theme="minorHAns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rFonts w:eastAsiaTheme="minorHAns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712222"/>
    <w:rPr>
      <w:rFonts w:eastAsiaTheme="minorHAns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71222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71222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71222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71222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71222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712222"/>
    <w:rPr>
      <w:rFonts w:eastAsiaTheme="minorHAns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0"/>
    <w:link w:val="affffff8"/>
    <w:qFormat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1"/>
    <w:link w:val="affffff7"/>
    <w:rsid w:val="0071222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0"/>
    <w:qFormat/>
    <w:rsid w:val="0071222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71222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712222"/>
    <w:rPr>
      <w:rFonts w:ascii="Arial" w:hAnsi="Arial"/>
      <w:i/>
      <w:iCs/>
      <w:kern w:val="3"/>
      <w:sz w:val="28"/>
      <w:szCs w:val="28"/>
    </w:rPr>
  </w:style>
  <w:style w:type="character" w:customStyle="1" w:styleId="119">
    <w:name w:val="Знак Знак11"/>
    <w:locked/>
    <w:rsid w:val="00712222"/>
    <w:rPr>
      <w:sz w:val="28"/>
      <w:szCs w:val="28"/>
    </w:rPr>
  </w:style>
  <w:style w:type="paragraph" w:customStyle="1" w:styleId="stylet3">
    <w:name w:val="stylet3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paragraph" w:customStyle="1" w:styleId="2f7">
    <w:name w:val="Обычный2"/>
    <w:rsid w:val="00712222"/>
    <w:rPr>
      <w:rFonts w:eastAsia="Times New Roman" w:cs="Times New Roman"/>
      <w:snapToGrid w:val="0"/>
    </w:rPr>
  </w:style>
  <w:style w:type="paragraph" w:styleId="affffffa">
    <w:name w:val="List Number"/>
    <w:basedOn w:val="a0"/>
    <w:semiHidden/>
    <w:rsid w:val="0071222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71222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712222"/>
    <w:rPr>
      <w:rFonts w:ascii="Calibri" w:eastAsia="Calibri" w:hAnsi="Calibri" w:cs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Таблица простая 11"/>
    <w:basedOn w:val="a2"/>
    <w:uiPriority w:val="41"/>
    <w:rsid w:val="00712222"/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">
    <w:name w:val="S_Обычный жирный Знак"/>
    <w:link w:val="Sb"/>
    <w:rsid w:val="00712222"/>
    <w:rPr>
      <w:rFonts w:eastAsia="Times New Roman" w:cs="Times New Roman"/>
      <w:sz w:val="28"/>
      <w:szCs w:val="24"/>
    </w:rPr>
  </w:style>
  <w:style w:type="paragraph" w:customStyle="1" w:styleId="2f8">
    <w:name w:val="Заголовок (Уровень 2)"/>
    <w:basedOn w:val="a0"/>
    <w:next w:val="af6"/>
    <w:link w:val="2f9"/>
    <w:autoRedefine/>
    <w:qFormat/>
    <w:rsid w:val="0071222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9">
    <w:name w:val="Заголовок (Уровень 2) Знак"/>
    <w:link w:val="2f8"/>
    <w:rsid w:val="0071222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712222"/>
    <w:rPr>
      <w:rFonts w:ascii="Times New Roman" w:hAnsi="Times New Roman"/>
      <w:b/>
    </w:rPr>
  </w:style>
  <w:style w:type="paragraph" w:customStyle="1" w:styleId="11b">
    <w:name w:val="Табличный_боковик_11"/>
    <w:link w:val="11c"/>
    <w:qFormat/>
    <w:rsid w:val="00712222"/>
    <w:rPr>
      <w:rFonts w:eastAsia="Times New Roman" w:cs="Times New Roman"/>
      <w:sz w:val="22"/>
      <w:szCs w:val="24"/>
    </w:rPr>
  </w:style>
  <w:style w:type="character" w:customStyle="1" w:styleId="11c">
    <w:name w:val="Табличный_боковик_11 Знак"/>
    <w:link w:val="11b"/>
    <w:rsid w:val="0071222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0"/>
    <w:link w:val="1ff9"/>
    <w:qFormat/>
    <w:rsid w:val="0071222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c"/>
    <w:locked/>
    <w:rsid w:val="0071222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71222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a">
    <w:name w:val="Основной текст (2)"/>
    <w:basedOn w:val="a0"/>
    <w:rsid w:val="0071222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d">
    <w:name w:val="toa heading"/>
    <w:basedOn w:val="a0"/>
    <w:next w:val="a0"/>
    <w:uiPriority w:val="99"/>
    <w:semiHidden/>
    <w:unhideWhenUsed/>
    <w:rsid w:val="0071222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e"/>
    <w:qFormat/>
    <w:rsid w:val="00712222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e">
    <w:name w:val="Мой стиль Знак"/>
    <w:basedOn w:val="af1"/>
    <w:link w:val="a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f">
    <w:name w:val="Проект межевания"/>
    <w:basedOn w:val="a"/>
    <w:link w:val="afffffff0"/>
    <w:qFormat/>
    <w:rsid w:val="0071222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7122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0">
    <w:name w:val="Проект межевания Знак"/>
    <w:basedOn w:val="affffffe"/>
    <w:link w:val="afffffff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12222"/>
    <w:rPr>
      <w:color w:val="605E5C"/>
      <w:shd w:val="clear" w:color="auto" w:fill="E1DFDD"/>
    </w:rPr>
  </w:style>
  <w:style w:type="character" w:customStyle="1" w:styleId="searchresult">
    <w:name w:val="search_result"/>
    <w:basedOn w:val="a1"/>
    <w:rsid w:val="00CA2D08"/>
  </w:style>
  <w:style w:type="character" w:customStyle="1" w:styleId="-0">
    <w:name w:val="Интернет-ссылка"/>
    <w:uiPriority w:val="99"/>
    <w:unhideWhenUsed/>
    <w:rsid w:val="00D93CF7"/>
    <w:rPr>
      <w:color w:val="0000FF"/>
      <w:u w:val="single"/>
    </w:rPr>
  </w:style>
  <w:style w:type="character" w:customStyle="1" w:styleId="afffffff1">
    <w:name w:val="Заголовок Знак"/>
    <w:qFormat/>
    <w:rsid w:val="00D93CF7"/>
    <w:rPr>
      <w:rFonts w:ascii="ISOCPEUR" w:eastAsia="Times New Roman" w:hAnsi="ISOCPEUR" w:cs="Arial"/>
      <w:sz w:val="36"/>
      <w:szCs w:val="28"/>
      <w:lang w:eastAsia="ru-RU"/>
    </w:rPr>
  </w:style>
  <w:style w:type="paragraph" w:customStyle="1" w:styleId="afffffff2">
    <w:basedOn w:val="a0"/>
    <w:next w:val="af2"/>
    <w:qFormat/>
    <w:rsid w:val="00D93CF7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color w:val="00000A"/>
      <w:kern w:val="0"/>
      <w:sz w:val="24"/>
      <w:szCs w:val="24"/>
    </w:rPr>
  </w:style>
  <w:style w:type="paragraph" w:styleId="1ffb">
    <w:name w:val="index 1"/>
    <w:basedOn w:val="a0"/>
    <w:next w:val="a0"/>
    <w:autoRedefine/>
    <w:uiPriority w:val="99"/>
    <w:semiHidden/>
    <w:unhideWhenUsed/>
    <w:rsid w:val="00D93CF7"/>
    <w:pPr>
      <w:spacing w:line="240" w:lineRule="auto"/>
      <w:ind w:left="320" w:hanging="320"/>
    </w:pPr>
  </w:style>
  <w:style w:type="paragraph" w:styleId="afffffff3">
    <w:name w:val="index heading"/>
    <w:basedOn w:val="a0"/>
    <w:qFormat/>
    <w:rsid w:val="00D93CF7"/>
    <w:pPr>
      <w:widowControl/>
      <w:suppressLineNumbers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 w:cs="Arial"/>
      <w:color w:val="00000A"/>
      <w:kern w:val="0"/>
      <w:sz w:val="22"/>
      <w:szCs w:val="22"/>
      <w:lang w:eastAsia="en-US"/>
    </w:rPr>
  </w:style>
  <w:style w:type="paragraph" w:styleId="3f">
    <w:name w:val="List Bullet 3"/>
    <w:basedOn w:val="a0"/>
    <w:qFormat/>
    <w:rsid w:val="00D93CF7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color w:val="00000A"/>
      <w:kern w:val="0"/>
      <w:sz w:val="20"/>
      <w:lang w:val="en-US"/>
    </w:rPr>
  </w:style>
  <w:style w:type="paragraph" w:customStyle="1" w:styleId="217">
    <w:name w:val="Основной текст с отступом 2 Знак1"/>
    <w:basedOn w:val="Twordizme"/>
    <w:qFormat/>
    <w:rsid w:val="00D93CF7"/>
    <w:rPr>
      <w:color w:val="00000A"/>
      <w:sz w:val="22"/>
    </w:rPr>
  </w:style>
  <w:style w:type="paragraph" w:customStyle="1" w:styleId="afffffff4">
    <w:basedOn w:val="a0"/>
    <w:next w:val="af2"/>
    <w:qFormat/>
    <w:rsid w:val="0046319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color w:val="00000A"/>
      <w:kern w:val="0"/>
      <w:sz w:val="24"/>
      <w:szCs w:val="24"/>
    </w:rPr>
  </w:style>
  <w:style w:type="character" w:customStyle="1" w:styleId="3f0">
    <w:name w:val="Маркированный список 3 Знак"/>
    <w:qFormat/>
    <w:rsid w:val="00F053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ListLabel1">
    <w:name w:val="ListLabel 1"/>
    <w:qFormat/>
    <w:rsid w:val="00F05351"/>
    <w:rPr>
      <w:rFonts w:cs="Courier New"/>
    </w:rPr>
  </w:style>
  <w:style w:type="character" w:customStyle="1" w:styleId="ListLabel2">
    <w:name w:val="ListLabel 2"/>
    <w:qFormat/>
    <w:rsid w:val="00F05351"/>
    <w:rPr>
      <w:rFonts w:cs="Courier New"/>
    </w:rPr>
  </w:style>
  <w:style w:type="character" w:customStyle="1" w:styleId="ListLabel3">
    <w:name w:val="ListLabel 3"/>
    <w:qFormat/>
    <w:rsid w:val="00F05351"/>
    <w:rPr>
      <w:rFonts w:cs="Courier New"/>
    </w:rPr>
  </w:style>
  <w:style w:type="character" w:customStyle="1" w:styleId="ListLabel4">
    <w:name w:val="ListLabel 4"/>
    <w:qFormat/>
    <w:rsid w:val="00F05351"/>
    <w:rPr>
      <w:rFonts w:cs="Courier New"/>
    </w:rPr>
  </w:style>
  <w:style w:type="character" w:customStyle="1" w:styleId="ListLabel5">
    <w:name w:val="ListLabel 5"/>
    <w:qFormat/>
    <w:rsid w:val="00F05351"/>
    <w:rPr>
      <w:rFonts w:cs="Courier New"/>
    </w:rPr>
  </w:style>
  <w:style w:type="character" w:customStyle="1" w:styleId="ListLabel6">
    <w:name w:val="ListLabel 6"/>
    <w:qFormat/>
    <w:rsid w:val="00F05351"/>
    <w:rPr>
      <w:rFonts w:cs="Courier New"/>
    </w:rPr>
  </w:style>
  <w:style w:type="character" w:customStyle="1" w:styleId="ListLabel7">
    <w:name w:val="ListLabel 7"/>
    <w:qFormat/>
    <w:rsid w:val="00F05351"/>
    <w:rPr>
      <w:b w:val="0"/>
    </w:rPr>
  </w:style>
  <w:style w:type="character" w:customStyle="1" w:styleId="ListLabel8">
    <w:name w:val="ListLabel 8"/>
    <w:qFormat/>
    <w:rsid w:val="00F05351"/>
    <w:rPr>
      <w:b w:val="0"/>
    </w:rPr>
  </w:style>
  <w:style w:type="character" w:customStyle="1" w:styleId="ListLabel9">
    <w:name w:val="ListLabel 9"/>
    <w:qFormat/>
    <w:rsid w:val="00F05351"/>
    <w:rPr>
      <w:b w:val="0"/>
    </w:rPr>
  </w:style>
  <w:style w:type="character" w:customStyle="1" w:styleId="ListLabel10">
    <w:name w:val="ListLabel 10"/>
    <w:qFormat/>
    <w:rsid w:val="00F05351"/>
    <w:rPr>
      <w:b w:val="0"/>
    </w:rPr>
  </w:style>
  <w:style w:type="character" w:customStyle="1" w:styleId="ListLabel11">
    <w:name w:val="ListLabel 11"/>
    <w:qFormat/>
    <w:rsid w:val="00F05351"/>
    <w:rPr>
      <w:b w:val="0"/>
    </w:rPr>
  </w:style>
  <w:style w:type="character" w:customStyle="1" w:styleId="ListLabel12">
    <w:name w:val="ListLabel 12"/>
    <w:qFormat/>
    <w:rsid w:val="00F05351"/>
    <w:rPr>
      <w:b w:val="0"/>
    </w:rPr>
  </w:style>
  <w:style w:type="character" w:customStyle="1" w:styleId="ListLabel13">
    <w:name w:val="ListLabel 13"/>
    <w:qFormat/>
    <w:rsid w:val="00F05351"/>
    <w:rPr>
      <w:b w:val="0"/>
    </w:rPr>
  </w:style>
  <w:style w:type="character" w:customStyle="1" w:styleId="ListLabel14">
    <w:name w:val="ListLabel 14"/>
    <w:qFormat/>
    <w:rsid w:val="00F05351"/>
    <w:rPr>
      <w:b w:val="0"/>
    </w:rPr>
  </w:style>
  <w:style w:type="character" w:customStyle="1" w:styleId="ListLabel15">
    <w:name w:val="ListLabel 15"/>
    <w:qFormat/>
    <w:rsid w:val="00F05351"/>
    <w:rPr>
      <w:b w:val="0"/>
    </w:rPr>
  </w:style>
  <w:style w:type="character" w:customStyle="1" w:styleId="ListLabel16">
    <w:name w:val="ListLabel 16"/>
    <w:qFormat/>
    <w:rsid w:val="00F05351"/>
    <w:rPr>
      <w:rFonts w:cs="Times New Roman"/>
      <w:b w:val="0"/>
      <w:bCs w:val="0"/>
      <w:w w:val="100"/>
      <w:sz w:val="28"/>
      <w:szCs w:val="28"/>
    </w:rPr>
  </w:style>
  <w:style w:type="character" w:customStyle="1" w:styleId="ListLabel17">
    <w:name w:val="ListLabel 17"/>
    <w:qFormat/>
    <w:rsid w:val="00F05351"/>
    <w:rPr>
      <w:rFonts w:cs="Times New Roman"/>
      <w:b w:val="0"/>
      <w:bCs w:val="0"/>
      <w:w w:val="100"/>
      <w:sz w:val="28"/>
      <w:szCs w:val="28"/>
    </w:rPr>
  </w:style>
  <w:style w:type="character" w:customStyle="1" w:styleId="ListLabel18">
    <w:name w:val="ListLabel 18"/>
    <w:qFormat/>
    <w:rsid w:val="00F05351"/>
    <w:rPr>
      <w:b w:val="0"/>
      <w:bCs w:val="0"/>
      <w:w w:val="100"/>
      <w:sz w:val="28"/>
      <w:szCs w:val="28"/>
    </w:rPr>
  </w:style>
  <w:style w:type="character" w:customStyle="1" w:styleId="ListLabel19">
    <w:name w:val="ListLabel 19"/>
    <w:qFormat/>
    <w:rsid w:val="00F05351"/>
    <w:rPr>
      <w:rFonts w:cs="Courier New"/>
    </w:rPr>
  </w:style>
  <w:style w:type="character" w:customStyle="1" w:styleId="ListLabel20">
    <w:name w:val="ListLabel 20"/>
    <w:qFormat/>
    <w:rsid w:val="00F05351"/>
    <w:rPr>
      <w:rFonts w:cs="Courier New"/>
    </w:rPr>
  </w:style>
  <w:style w:type="character" w:customStyle="1" w:styleId="ListLabel21">
    <w:name w:val="ListLabel 21"/>
    <w:qFormat/>
    <w:rsid w:val="00F05351"/>
    <w:rPr>
      <w:rFonts w:cs="Courier New"/>
    </w:rPr>
  </w:style>
  <w:style w:type="character" w:customStyle="1" w:styleId="ListLabel22">
    <w:name w:val="ListLabel 22"/>
    <w:qFormat/>
    <w:rsid w:val="00F05351"/>
    <w:rPr>
      <w:rFonts w:cs="Times New Roman"/>
    </w:rPr>
  </w:style>
  <w:style w:type="character" w:customStyle="1" w:styleId="afffffff5">
    <w:name w:val="Маркеры списка"/>
    <w:qFormat/>
    <w:rsid w:val="00F05351"/>
    <w:rPr>
      <w:rFonts w:ascii="OpenSymbol" w:eastAsia="OpenSymbol" w:hAnsi="OpenSymbol" w:cs="OpenSymbol"/>
    </w:rPr>
  </w:style>
  <w:style w:type="paragraph" w:customStyle="1" w:styleId="afffffff6">
    <w:basedOn w:val="a0"/>
    <w:next w:val="af2"/>
    <w:uiPriority w:val="99"/>
    <w:qFormat/>
    <w:rsid w:val="00F05351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color w:val="00000A"/>
      <w:kern w:val="0"/>
      <w:sz w:val="24"/>
      <w:szCs w:val="24"/>
    </w:rPr>
  </w:style>
  <w:style w:type="paragraph" w:customStyle="1" w:styleId="afffffff7">
    <w:basedOn w:val="a0"/>
    <w:next w:val="af2"/>
    <w:qFormat/>
    <w:rsid w:val="00D40AE4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color w:val="00000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074FC-C2F6-46B5-845F-ADACB048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132</Pages>
  <Words>30760</Words>
  <Characters>175334</Characters>
  <Application>Microsoft Office Word</Application>
  <DocSecurity>0</DocSecurity>
  <Lines>1461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Волкова М.Н.</cp:lastModifiedBy>
  <cp:revision>2</cp:revision>
  <cp:lastPrinted>2024-02-20T09:04:00Z</cp:lastPrinted>
  <dcterms:created xsi:type="dcterms:W3CDTF">2024-02-20T09:14:00Z</dcterms:created>
  <dcterms:modified xsi:type="dcterms:W3CDTF">2024-02-20T09:14:00Z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