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03" w:rsidRPr="00B67BE6" w:rsidRDefault="003555CA" w:rsidP="00B67BE6">
      <w:pPr>
        <w:widowControl/>
        <w:spacing w:line="240" w:lineRule="auto"/>
        <w:ind w:left="4678" w:firstLine="0"/>
        <w:jc w:val="center"/>
        <w:rPr>
          <w:sz w:val="28"/>
          <w:szCs w:val="28"/>
          <w:lang w:eastAsia="en-US"/>
        </w:rPr>
      </w:pPr>
      <w:r w:rsidRPr="00B67BE6">
        <w:rPr>
          <w:rFonts w:eastAsia="Calibri"/>
          <w:sz w:val="28"/>
          <w:szCs w:val="28"/>
        </w:rPr>
        <w:t>Приложение № 1</w:t>
      </w:r>
    </w:p>
    <w:p w:rsidR="0069338C" w:rsidRPr="00B67BE6" w:rsidRDefault="003555CA" w:rsidP="00B67BE6">
      <w:pPr>
        <w:widowControl/>
        <w:spacing w:line="240" w:lineRule="auto"/>
        <w:ind w:left="4678" w:firstLine="0"/>
        <w:jc w:val="center"/>
        <w:rPr>
          <w:sz w:val="28"/>
          <w:szCs w:val="28"/>
          <w:lang w:eastAsia="en-US"/>
        </w:rPr>
      </w:pPr>
      <w:r w:rsidRPr="00B67BE6">
        <w:rPr>
          <w:rFonts w:eastAsia="Calibri"/>
          <w:sz w:val="28"/>
          <w:szCs w:val="28"/>
        </w:rPr>
        <w:t>к проекту межевания территории</w:t>
      </w:r>
      <w:r w:rsidRPr="00B67BE6">
        <w:rPr>
          <w:rFonts w:eastAsia="Calibri"/>
          <w:bCs/>
          <w:sz w:val="28"/>
          <w:szCs w:val="28"/>
        </w:rPr>
        <w:t>,</w:t>
      </w:r>
    </w:p>
    <w:p w:rsidR="00B67BE6" w:rsidRDefault="00087691" w:rsidP="00B67BE6">
      <w:pPr>
        <w:widowControl/>
        <w:spacing w:line="240" w:lineRule="auto"/>
        <w:ind w:left="4678" w:firstLine="0"/>
        <w:jc w:val="center"/>
        <w:rPr>
          <w:rFonts w:eastAsia="Calibri"/>
          <w:sz w:val="28"/>
          <w:szCs w:val="28"/>
        </w:rPr>
      </w:pPr>
      <w:proofErr w:type="gramStart"/>
      <w:r w:rsidRPr="00B67BE6">
        <w:rPr>
          <w:rFonts w:eastAsia="Calibri"/>
          <w:sz w:val="28"/>
          <w:szCs w:val="28"/>
        </w:rPr>
        <w:t>ограниченной</w:t>
      </w:r>
      <w:proofErr w:type="gramEnd"/>
      <w:r w:rsidRPr="00B67BE6">
        <w:rPr>
          <w:rFonts w:eastAsia="Calibri"/>
          <w:sz w:val="28"/>
          <w:szCs w:val="28"/>
        </w:rPr>
        <w:t xml:space="preserve"> </w:t>
      </w:r>
      <w:r w:rsidR="00B67BE6">
        <w:rPr>
          <w:rFonts w:eastAsia="Calibri"/>
          <w:sz w:val="28"/>
          <w:szCs w:val="28"/>
        </w:rPr>
        <w:t>ул. Дружинников,</w:t>
      </w:r>
    </w:p>
    <w:p w:rsidR="00B67BE6" w:rsidRDefault="00087691" w:rsidP="00B67BE6">
      <w:pPr>
        <w:widowControl/>
        <w:spacing w:line="240" w:lineRule="auto"/>
        <w:ind w:left="4678" w:firstLine="0"/>
        <w:jc w:val="center"/>
        <w:rPr>
          <w:rFonts w:eastAsia="Calibri"/>
          <w:sz w:val="28"/>
          <w:szCs w:val="28"/>
        </w:rPr>
      </w:pPr>
      <w:r w:rsidRPr="00B67BE6">
        <w:rPr>
          <w:rFonts w:eastAsia="Calibri"/>
          <w:sz w:val="28"/>
          <w:szCs w:val="28"/>
        </w:rPr>
        <w:t xml:space="preserve">ул. </w:t>
      </w:r>
      <w:proofErr w:type="spellStart"/>
      <w:r w:rsidRPr="00B67BE6">
        <w:rPr>
          <w:rFonts w:eastAsia="Calibri"/>
          <w:sz w:val="28"/>
          <w:szCs w:val="28"/>
        </w:rPr>
        <w:t>Электросигнальная</w:t>
      </w:r>
      <w:proofErr w:type="spellEnd"/>
      <w:r w:rsidRPr="00B67BE6">
        <w:rPr>
          <w:rFonts w:eastAsia="Calibri"/>
          <w:sz w:val="28"/>
          <w:szCs w:val="28"/>
        </w:rPr>
        <w:t>,</w:t>
      </w:r>
    </w:p>
    <w:p w:rsidR="00087691" w:rsidRPr="00B67BE6" w:rsidRDefault="00087691" w:rsidP="00B67BE6">
      <w:pPr>
        <w:widowControl/>
        <w:spacing w:line="240" w:lineRule="auto"/>
        <w:ind w:left="4678" w:firstLine="0"/>
        <w:jc w:val="center"/>
        <w:rPr>
          <w:rFonts w:eastAsia="Calibri"/>
          <w:sz w:val="28"/>
          <w:szCs w:val="28"/>
        </w:rPr>
      </w:pPr>
      <w:proofErr w:type="spellStart"/>
      <w:r w:rsidRPr="00B67BE6">
        <w:rPr>
          <w:rFonts w:eastAsia="Calibri"/>
          <w:sz w:val="28"/>
          <w:szCs w:val="28"/>
        </w:rPr>
        <w:t>пр-ктом</w:t>
      </w:r>
      <w:proofErr w:type="spellEnd"/>
      <w:r w:rsidRPr="00B67BE6">
        <w:rPr>
          <w:rFonts w:eastAsia="Calibri"/>
          <w:sz w:val="28"/>
          <w:szCs w:val="28"/>
        </w:rPr>
        <w:t xml:space="preserve"> </w:t>
      </w:r>
      <w:proofErr w:type="gramStart"/>
      <w:r w:rsidRPr="00B67BE6">
        <w:rPr>
          <w:rFonts w:eastAsia="Calibri"/>
          <w:sz w:val="28"/>
          <w:szCs w:val="28"/>
        </w:rPr>
        <w:t>Московский</w:t>
      </w:r>
      <w:proofErr w:type="gramEnd"/>
      <w:r w:rsidRPr="00B67BE6">
        <w:rPr>
          <w:rFonts w:eastAsia="Calibri"/>
          <w:sz w:val="28"/>
          <w:szCs w:val="28"/>
        </w:rPr>
        <w:t xml:space="preserve">, </w:t>
      </w:r>
      <w:proofErr w:type="spellStart"/>
      <w:r w:rsidRPr="00B67BE6">
        <w:rPr>
          <w:rFonts w:eastAsia="Calibri"/>
          <w:sz w:val="28"/>
          <w:szCs w:val="28"/>
        </w:rPr>
        <w:t>пр-ктом</w:t>
      </w:r>
      <w:proofErr w:type="spellEnd"/>
      <w:r w:rsidRPr="00B67BE6">
        <w:rPr>
          <w:rFonts w:eastAsia="Calibri"/>
          <w:sz w:val="28"/>
          <w:szCs w:val="28"/>
        </w:rPr>
        <w:t xml:space="preserve"> </w:t>
      </w:r>
      <w:r w:rsidR="00B67BE6">
        <w:rPr>
          <w:rFonts w:eastAsia="Calibri"/>
          <w:sz w:val="28"/>
          <w:szCs w:val="28"/>
        </w:rPr>
        <w:t>Труда,</w:t>
      </w:r>
    </w:p>
    <w:p w:rsidR="00B67BE6" w:rsidRDefault="00087691" w:rsidP="00B67BE6">
      <w:pPr>
        <w:widowControl/>
        <w:spacing w:line="240" w:lineRule="auto"/>
        <w:ind w:left="4678" w:firstLine="0"/>
        <w:jc w:val="center"/>
        <w:rPr>
          <w:rFonts w:eastAsia="Calibri"/>
          <w:sz w:val="28"/>
          <w:szCs w:val="28"/>
        </w:rPr>
      </w:pPr>
      <w:r w:rsidRPr="00B67BE6">
        <w:rPr>
          <w:rFonts w:eastAsia="Calibri"/>
          <w:sz w:val="28"/>
          <w:szCs w:val="28"/>
        </w:rPr>
        <w:t>ул. Текстильщиков</w:t>
      </w:r>
      <w:r w:rsidR="00D56694" w:rsidRPr="00B67BE6">
        <w:rPr>
          <w:rFonts w:eastAsia="Calibri"/>
          <w:sz w:val="28"/>
          <w:szCs w:val="28"/>
        </w:rPr>
        <w:t xml:space="preserve"> </w:t>
      </w:r>
      <w:r w:rsidR="00F81403" w:rsidRPr="00B67BE6">
        <w:rPr>
          <w:rFonts w:eastAsia="Calibri"/>
          <w:sz w:val="28"/>
          <w:szCs w:val="28"/>
        </w:rPr>
        <w:t>в городском округе</w:t>
      </w:r>
    </w:p>
    <w:p w:rsidR="00677684" w:rsidRPr="00B67BE6" w:rsidRDefault="00F81403" w:rsidP="00B67BE6">
      <w:pPr>
        <w:widowControl/>
        <w:spacing w:line="240" w:lineRule="auto"/>
        <w:ind w:left="4678" w:firstLine="0"/>
        <w:jc w:val="center"/>
        <w:rPr>
          <w:rFonts w:eastAsia="Calibri"/>
          <w:sz w:val="28"/>
          <w:szCs w:val="28"/>
        </w:rPr>
      </w:pPr>
      <w:r w:rsidRPr="00B67BE6">
        <w:rPr>
          <w:rFonts w:eastAsia="Calibri"/>
          <w:sz w:val="28"/>
          <w:szCs w:val="28"/>
        </w:rPr>
        <w:t>город Воронеж</w:t>
      </w:r>
    </w:p>
    <w:p w:rsidR="0069338C" w:rsidRPr="00B67BE6" w:rsidRDefault="0069338C" w:rsidP="00B67BE6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3555CA" w:rsidRPr="00B67BE6" w:rsidRDefault="003555CA" w:rsidP="00B67BE6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B259AF" w:rsidRPr="00B67BE6" w:rsidRDefault="00B259AF" w:rsidP="00B67BE6">
      <w:pPr>
        <w:widowControl/>
        <w:spacing w:line="240" w:lineRule="auto"/>
        <w:ind w:firstLine="0"/>
        <w:jc w:val="center"/>
        <w:rPr>
          <w:rFonts w:eastAsia="Arial CYR"/>
          <w:b/>
          <w:caps/>
          <w:sz w:val="28"/>
          <w:szCs w:val="28"/>
        </w:rPr>
      </w:pPr>
      <w:r w:rsidRPr="00B67BE6">
        <w:rPr>
          <w:rFonts w:eastAsia="Arial CYR"/>
          <w:b/>
          <w:caps/>
          <w:sz w:val="28"/>
          <w:szCs w:val="28"/>
        </w:rPr>
        <w:t xml:space="preserve">Текстовая </w:t>
      </w:r>
      <w:r w:rsidR="003555CA" w:rsidRPr="00B67BE6">
        <w:rPr>
          <w:rFonts w:eastAsia="Arial CYR"/>
          <w:b/>
          <w:caps/>
          <w:sz w:val="28"/>
          <w:szCs w:val="28"/>
        </w:rPr>
        <w:t xml:space="preserve"> </w:t>
      </w:r>
      <w:r w:rsidRPr="00B67BE6">
        <w:rPr>
          <w:rFonts w:eastAsia="Arial CYR"/>
          <w:b/>
          <w:caps/>
          <w:sz w:val="28"/>
          <w:szCs w:val="28"/>
        </w:rPr>
        <w:t>часть</w:t>
      </w:r>
    </w:p>
    <w:p w:rsidR="00087691" w:rsidRPr="00B67BE6" w:rsidRDefault="00B259AF" w:rsidP="00B67BE6">
      <w:pPr>
        <w:widowControl/>
        <w:spacing w:line="240" w:lineRule="auto"/>
        <w:ind w:firstLine="0"/>
        <w:jc w:val="center"/>
        <w:rPr>
          <w:b/>
          <w:sz w:val="28"/>
          <w:szCs w:val="28"/>
          <w:lang w:bidi="ru-RU"/>
        </w:rPr>
      </w:pPr>
      <w:r w:rsidRPr="00B67BE6">
        <w:rPr>
          <w:rFonts w:eastAsia="Arial CYR"/>
          <w:b/>
          <w:sz w:val="28"/>
          <w:szCs w:val="28"/>
        </w:rPr>
        <w:t xml:space="preserve">проекта межевания </w:t>
      </w:r>
      <w:r w:rsidRPr="00B67BE6">
        <w:rPr>
          <w:b/>
          <w:sz w:val="28"/>
          <w:szCs w:val="28"/>
        </w:rPr>
        <w:t>территории</w:t>
      </w:r>
      <w:r w:rsidR="007961AA" w:rsidRPr="00B67BE6">
        <w:rPr>
          <w:b/>
          <w:sz w:val="28"/>
          <w:szCs w:val="28"/>
        </w:rPr>
        <w:t xml:space="preserve">, </w:t>
      </w:r>
      <w:r w:rsidR="00087691" w:rsidRPr="00B67BE6">
        <w:rPr>
          <w:b/>
          <w:sz w:val="28"/>
          <w:szCs w:val="28"/>
          <w:lang w:bidi="ru-RU"/>
        </w:rPr>
        <w:t xml:space="preserve">ограниченной </w:t>
      </w:r>
    </w:p>
    <w:p w:rsidR="00087691" w:rsidRPr="00B67BE6" w:rsidRDefault="00087691" w:rsidP="00B67BE6">
      <w:pPr>
        <w:widowControl/>
        <w:spacing w:line="240" w:lineRule="auto"/>
        <w:ind w:firstLine="0"/>
        <w:jc w:val="center"/>
        <w:rPr>
          <w:b/>
          <w:sz w:val="28"/>
          <w:szCs w:val="28"/>
          <w:lang w:bidi="ru-RU"/>
        </w:rPr>
      </w:pPr>
      <w:r w:rsidRPr="00B67BE6">
        <w:rPr>
          <w:b/>
          <w:sz w:val="28"/>
          <w:szCs w:val="28"/>
          <w:lang w:bidi="ru-RU"/>
        </w:rPr>
        <w:t xml:space="preserve">ул. Дружинников, ул. </w:t>
      </w:r>
      <w:proofErr w:type="spellStart"/>
      <w:r w:rsidRPr="00B67BE6">
        <w:rPr>
          <w:b/>
          <w:sz w:val="28"/>
          <w:szCs w:val="28"/>
          <w:lang w:bidi="ru-RU"/>
        </w:rPr>
        <w:t>Электросигнальная</w:t>
      </w:r>
      <w:proofErr w:type="spellEnd"/>
      <w:r w:rsidRPr="00B67BE6">
        <w:rPr>
          <w:b/>
          <w:sz w:val="28"/>
          <w:szCs w:val="28"/>
          <w:lang w:bidi="ru-RU"/>
        </w:rPr>
        <w:t xml:space="preserve">, </w:t>
      </w:r>
      <w:proofErr w:type="spellStart"/>
      <w:r w:rsidRPr="00B67BE6">
        <w:rPr>
          <w:b/>
          <w:sz w:val="28"/>
          <w:szCs w:val="28"/>
          <w:lang w:bidi="ru-RU"/>
        </w:rPr>
        <w:t>пр-ктом</w:t>
      </w:r>
      <w:proofErr w:type="spellEnd"/>
      <w:r w:rsidRPr="00B67BE6">
        <w:rPr>
          <w:b/>
          <w:sz w:val="28"/>
          <w:szCs w:val="28"/>
          <w:lang w:bidi="ru-RU"/>
        </w:rPr>
        <w:t xml:space="preserve"> </w:t>
      </w:r>
      <w:proofErr w:type="gramStart"/>
      <w:r w:rsidRPr="00B67BE6">
        <w:rPr>
          <w:b/>
          <w:sz w:val="28"/>
          <w:szCs w:val="28"/>
          <w:lang w:bidi="ru-RU"/>
        </w:rPr>
        <w:t>Московский</w:t>
      </w:r>
      <w:proofErr w:type="gramEnd"/>
      <w:r w:rsidRPr="00B67BE6">
        <w:rPr>
          <w:b/>
          <w:sz w:val="28"/>
          <w:szCs w:val="28"/>
          <w:lang w:bidi="ru-RU"/>
        </w:rPr>
        <w:t xml:space="preserve">, </w:t>
      </w:r>
    </w:p>
    <w:p w:rsidR="00677684" w:rsidRPr="00B67BE6" w:rsidRDefault="00087691" w:rsidP="00B67BE6">
      <w:pPr>
        <w:widowControl/>
        <w:spacing w:line="240" w:lineRule="auto"/>
        <w:ind w:firstLine="0"/>
        <w:jc w:val="center"/>
        <w:rPr>
          <w:b/>
          <w:sz w:val="28"/>
          <w:szCs w:val="28"/>
          <w:lang w:bidi="ru-RU"/>
        </w:rPr>
      </w:pPr>
      <w:proofErr w:type="spellStart"/>
      <w:r w:rsidRPr="00B67BE6">
        <w:rPr>
          <w:b/>
          <w:sz w:val="28"/>
          <w:szCs w:val="28"/>
          <w:lang w:bidi="ru-RU"/>
        </w:rPr>
        <w:t>пр-ктом</w:t>
      </w:r>
      <w:proofErr w:type="spellEnd"/>
      <w:r w:rsidRPr="00B67BE6">
        <w:rPr>
          <w:b/>
          <w:sz w:val="28"/>
          <w:szCs w:val="28"/>
          <w:lang w:bidi="ru-RU"/>
        </w:rPr>
        <w:t xml:space="preserve"> Труда, ул. Текстильщиков </w:t>
      </w:r>
      <w:r w:rsidR="007D4A27" w:rsidRPr="00B67BE6">
        <w:rPr>
          <w:b/>
          <w:sz w:val="28"/>
          <w:szCs w:val="28"/>
          <w:lang w:bidi="ru-RU"/>
        </w:rPr>
        <w:t>в городском округе город Воронеж</w:t>
      </w:r>
    </w:p>
    <w:p w:rsidR="00F81403" w:rsidRPr="00B67BE6" w:rsidRDefault="00F81403" w:rsidP="00B67BE6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81403" w:rsidRPr="00B67BE6" w:rsidRDefault="001A302D" w:rsidP="00B67BE6">
      <w:pPr>
        <w:pStyle w:val="Standard"/>
        <w:spacing w:line="360" w:lineRule="auto"/>
        <w:ind w:firstLine="709"/>
        <w:jc w:val="both"/>
        <w:rPr>
          <w:spacing w:val="-4"/>
          <w:shd w:val="clear" w:color="auto" w:fill="FFFFFF"/>
        </w:rPr>
      </w:pPr>
      <w:proofErr w:type="gramStart"/>
      <w:r w:rsidRPr="00B67BE6">
        <w:rPr>
          <w:spacing w:val="-4"/>
          <w:shd w:val="clear" w:color="auto" w:fill="FFFFFF"/>
        </w:rPr>
        <w:t xml:space="preserve">Проект межевания территории, </w:t>
      </w:r>
      <w:r w:rsidR="00087691" w:rsidRPr="00B67BE6">
        <w:rPr>
          <w:spacing w:val="4"/>
        </w:rPr>
        <w:t>ограниченной ул. Дружинников, ул.</w:t>
      </w:r>
      <w:r w:rsidR="00B67BE6">
        <w:rPr>
          <w:spacing w:val="4"/>
        </w:rPr>
        <w:t> </w:t>
      </w:r>
      <w:proofErr w:type="spellStart"/>
      <w:r w:rsidR="00087691" w:rsidRPr="00B67BE6">
        <w:rPr>
          <w:spacing w:val="4"/>
        </w:rPr>
        <w:t>Электросигнальная</w:t>
      </w:r>
      <w:proofErr w:type="spellEnd"/>
      <w:r w:rsidR="00087691" w:rsidRPr="00B67BE6">
        <w:rPr>
          <w:spacing w:val="4"/>
        </w:rPr>
        <w:t xml:space="preserve">, </w:t>
      </w:r>
      <w:proofErr w:type="spellStart"/>
      <w:r w:rsidR="00087691" w:rsidRPr="00B67BE6">
        <w:rPr>
          <w:spacing w:val="4"/>
        </w:rPr>
        <w:t>пр-ктом</w:t>
      </w:r>
      <w:proofErr w:type="spellEnd"/>
      <w:r w:rsidR="00087691" w:rsidRPr="00B67BE6">
        <w:rPr>
          <w:spacing w:val="4"/>
        </w:rPr>
        <w:t xml:space="preserve"> Московский, </w:t>
      </w:r>
      <w:proofErr w:type="spellStart"/>
      <w:r w:rsidR="00087691" w:rsidRPr="00B67BE6">
        <w:rPr>
          <w:spacing w:val="4"/>
        </w:rPr>
        <w:t>пр-ктом</w:t>
      </w:r>
      <w:proofErr w:type="spellEnd"/>
      <w:r w:rsidR="00087691" w:rsidRPr="00B67BE6">
        <w:rPr>
          <w:spacing w:val="4"/>
        </w:rPr>
        <w:t xml:space="preserve"> Труда, ул.</w:t>
      </w:r>
      <w:r w:rsidR="00B67BE6">
        <w:rPr>
          <w:spacing w:val="4"/>
        </w:rPr>
        <w:t> </w:t>
      </w:r>
      <w:r w:rsidR="00087691" w:rsidRPr="00B67BE6">
        <w:rPr>
          <w:spacing w:val="4"/>
        </w:rPr>
        <w:t>Текстильщиков</w:t>
      </w:r>
      <w:r w:rsidR="007D4A27" w:rsidRPr="00B67BE6">
        <w:rPr>
          <w:spacing w:val="-4"/>
          <w:shd w:val="clear" w:color="auto" w:fill="FFFFFF"/>
          <w:lang w:bidi="ru-RU"/>
        </w:rPr>
        <w:t xml:space="preserve"> </w:t>
      </w:r>
      <w:r w:rsidR="00F81403" w:rsidRPr="00B67BE6">
        <w:rPr>
          <w:spacing w:val="-4"/>
          <w:shd w:val="clear" w:color="auto" w:fill="FFFFFF"/>
          <w:lang w:bidi="ru-RU"/>
        </w:rPr>
        <w:t>в городском округе город Воронеж</w:t>
      </w:r>
      <w:r w:rsidRPr="00B67BE6">
        <w:rPr>
          <w:spacing w:val="-4"/>
          <w:shd w:val="clear" w:color="auto" w:fill="FFFFFF"/>
        </w:rPr>
        <w:t xml:space="preserve">, </w:t>
      </w:r>
      <w:r w:rsidR="00087691" w:rsidRPr="00B67BE6">
        <w:rPr>
          <w:spacing w:val="-4"/>
          <w:shd w:val="clear" w:color="auto" w:fill="FFFFFF"/>
        </w:rPr>
        <w:t>разработан на</w:t>
      </w:r>
      <w:r w:rsidR="0033515B">
        <w:rPr>
          <w:spacing w:val="-4"/>
          <w:shd w:val="clear" w:color="auto" w:fill="FFFFFF"/>
        </w:rPr>
        <w:t> </w:t>
      </w:r>
      <w:r w:rsidR="00087691" w:rsidRPr="00B67BE6">
        <w:rPr>
          <w:spacing w:val="-4"/>
          <w:shd w:val="clear" w:color="auto" w:fill="FFFFFF"/>
        </w:rPr>
        <w:t>основании Генерального плана городско</w:t>
      </w:r>
      <w:r w:rsidR="005D246D" w:rsidRPr="00B67BE6">
        <w:rPr>
          <w:spacing w:val="-4"/>
          <w:shd w:val="clear" w:color="auto" w:fill="FFFFFF"/>
        </w:rPr>
        <w:t>го округа город Воронеж на</w:t>
      </w:r>
      <w:r w:rsidR="0033515B">
        <w:rPr>
          <w:spacing w:val="-4"/>
          <w:shd w:val="clear" w:color="auto" w:fill="FFFFFF"/>
        </w:rPr>
        <w:t xml:space="preserve"> </w:t>
      </w:r>
      <w:r w:rsidR="005D246D" w:rsidRPr="00B67BE6">
        <w:rPr>
          <w:spacing w:val="-4"/>
          <w:shd w:val="clear" w:color="auto" w:fill="FFFFFF"/>
        </w:rPr>
        <w:t>2021–</w:t>
      </w:r>
      <w:r w:rsidR="00087691" w:rsidRPr="00B67BE6">
        <w:rPr>
          <w:spacing w:val="-4"/>
          <w:shd w:val="clear" w:color="auto" w:fill="FFFFFF"/>
        </w:rPr>
        <w:t>2041</w:t>
      </w:r>
      <w:r w:rsidR="0033515B">
        <w:rPr>
          <w:spacing w:val="-4"/>
          <w:shd w:val="clear" w:color="auto" w:fill="FFFFFF"/>
        </w:rPr>
        <w:t xml:space="preserve"> </w:t>
      </w:r>
      <w:r w:rsidR="00087691" w:rsidRPr="00B67BE6">
        <w:rPr>
          <w:spacing w:val="-4"/>
          <w:shd w:val="clear" w:color="auto" w:fill="FFFFFF"/>
        </w:rPr>
        <w:t>годы, утвержденного решением Воронежской городской Думы от</w:t>
      </w:r>
      <w:r w:rsidR="00B67BE6">
        <w:rPr>
          <w:spacing w:val="-4"/>
          <w:shd w:val="clear" w:color="auto" w:fill="FFFFFF"/>
        </w:rPr>
        <w:t> </w:t>
      </w:r>
      <w:r w:rsidR="00087691" w:rsidRPr="00B67BE6">
        <w:rPr>
          <w:spacing w:val="-4"/>
          <w:shd w:val="clear" w:color="auto" w:fill="FFFFFF"/>
        </w:rPr>
        <w:t xml:space="preserve">25.12.2020 </w:t>
      </w:r>
      <w:r w:rsidR="005D246D" w:rsidRPr="00B67BE6">
        <w:rPr>
          <w:spacing w:val="-4"/>
          <w:shd w:val="clear" w:color="auto" w:fill="FFFFFF"/>
        </w:rPr>
        <w:t>№ 137-V</w:t>
      </w:r>
      <w:r w:rsidR="00087691" w:rsidRPr="00B67BE6">
        <w:rPr>
          <w:spacing w:val="-4"/>
          <w:shd w:val="clear" w:color="auto" w:fill="FFFFFF"/>
        </w:rPr>
        <w:t xml:space="preserve"> (далее – Генеральный план), Правил землепользования и</w:t>
      </w:r>
      <w:r w:rsidR="00B67BE6">
        <w:rPr>
          <w:spacing w:val="-4"/>
          <w:shd w:val="clear" w:color="auto" w:fill="FFFFFF"/>
        </w:rPr>
        <w:t> </w:t>
      </w:r>
      <w:r w:rsidR="00087691" w:rsidRPr="00B67BE6">
        <w:rPr>
          <w:spacing w:val="-4"/>
          <w:shd w:val="clear" w:color="auto" w:fill="FFFFFF"/>
        </w:rPr>
        <w:t xml:space="preserve">застройки городского округа город Воронеж, утвержденных решением Воронежской городской Думы от </w:t>
      </w:r>
      <w:r w:rsidR="005D246D" w:rsidRPr="00B67BE6">
        <w:rPr>
          <w:spacing w:val="-4"/>
          <w:shd w:val="clear" w:color="auto" w:fill="FFFFFF"/>
        </w:rPr>
        <w:t xml:space="preserve">20.04.2022 № 466-V </w:t>
      </w:r>
      <w:r w:rsidR="00087691" w:rsidRPr="00B67BE6">
        <w:rPr>
          <w:spacing w:val="-4"/>
          <w:shd w:val="clear" w:color="auto" w:fill="FFFFFF"/>
        </w:rPr>
        <w:t>(далее – Правила</w:t>
      </w:r>
      <w:proofErr w:type="gramEnd"/>
      <w:r w:rsidR="00087691" w:rsidRPr="00B67BE6">
        <w:rPr>
          <w:spacing w:val="-4"/>
          <w:shd w:val="clear" w:color="auto" w:fill="FFFFFF"/>
        </w:rPr>
        <w:t xml:space="preserve"> землепользования и застройки),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="0033515B">
        <w:rPr>
          <w:spacing w:val="-4"/>
          <w:shd w:val="clear" w:color="auto" w:fill="FFFFFF"/>
        </w:rPr>
        <w:t xml:space="preserve"> </w:t>
      </w:r>
      <w:r w:rsidR="00AD52FF" w:rsidRPr="00B67BE6">
        <w:rPr>
          <w:spacing w:val="-4"/>
          <w:shd w:val="clear" w:color="auto" w:fill="FFFFFF"/>
        </w:rPr>
        <w:t>в соответствии с требованиями Градостроительного кодекса Российской Федерации</w:t>
      </w:r>
      <w:r w:rsidR="008E3D14" w:rsidRPr="00B67BE6">
        <w:rPr>
          <w:spacing w:val="-4"/>
          <w:shd w:val="clear" w:color="auto" w:fill="FFFFFF"/>
        </w:rPr>
        <w:t xml:space="preserve"> (далее – </w:t>
      </w:r>
      <w:proofErr w:type="spellStart"/>
      <w:r w:rsidR="008E3D14" w:rsidRPr="00B67BE6">
        <w:rPr>
          <w:spacing w:val="-4"/>
          <w:shd w:val="clear" w:color="auto" w:fill="FFFFFF"/>
        </w:rPr>
        <w:t>ГрК</w:t>
      </w:r>
      <w:proofErr w:type="spellEnd"/>
      <w:r w:rsidR="008E3D14" w:rsidRPr="00B67BE6">
        <w:rPr>
          <w:spacing w:val="-4"/>
          <w:shd w:val="clear" w:color="auto" w:fill="FFFFFF"/>
        </w:rPr>
        <w:t xml:space="preserve"> РФ)</w:t>
      </w:r>
      <w:r w:rsidR="00AD52FF" w:rsidRPr="00B67BE6">
        <w:rPr>
          <w:spacing w:val="-4"/>
          <w:shd w:val="clear" w:color="auto" w:fill="FFFFFF"/>
        </w:rPr>
        <w:t xml:space="preserve">, </w:t>
      </w:r>
      <w:r w:rsidR="00F81403" w:rsidRPr="00B67BE6">
        <w:rPr>
          <w:spacing w:val="-4"/>
          <w:shd w:val="clear" w:color="auto" w:fill="FFFFFF"/>
        </w:rPr>
        <w:t>Земельного кодек</w:t>
      </w:r>
      <w:r w:rsidR="006C6937" w:rsidRPr="00B67BE6">
        <w:rPr>
          <w:spacing w:val="-4"/>
          <w:shd w:val="clear" w:color="auto" w:fill="FFFFFF"/>
        </w:rPr>
        <w:t>са Российской Федераци</w:t>
      </w:r>
      <w:proofErr w:type="gramStart"/>
      <w:r w:rsidR="006C6937" w:rsidRPr="00B67BE6">
        <w:rPr>
          <w:spacing w:val="-4"/>
          <w:shd w:val="clear" w:color="auto" w:fill="FFFFFF"/>
        </w:rPr>
        <w:t>и</w:t>
      </w:r>
      <w:r w:rsidR="00EB7585" w:rsidRPr="00B67BE6">
        <w:rPr>
          <w:spacing w:val="-4"/>
          <w:shd w:val="clear" w:color="auto" w:fill="FFFFFF"/>
        </w:rPr>
        <w:t>(</w:t>
      </w:r>
      <w:proofErr w:type="gramEnd"/>
      <w:r w:rsidR="00EB7585" w:rsidRPr="00B67BE6">
        <w:rPr>
          <w:spacing w:val="-4"/>
          <w:shd w:val="clear" w:color="auto" w:fill="FFFFFF"/>
        </w:rPr>
        <w:t xml:space="preserve">далее – </w:t>
      </w:r>
      <w:r w:rsidR="00F81403" w:rsidRPr="00B67BE6">
        <w:rPr>
          <w:spacing w:val="-4"/>
          <w:shd w:val="clear" w:color="auto" w:fill="FFFFFF"/>
        </w:rPr>
        <w:t>ЗК РФ), иных нормативных правовых актов Российской Федерации, Воронежской области, муниципальных правовых актов городского округа город Воронеж.</w:t>
      </w:r>
    </w:p>
    <w:p w:rsidR="007D4A27" w:rsidRPr="00B67BE6" w:rsidRDefault="007D4A27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t xml:space="preserve">В соответствии с ч. 2 ст. 43 </w:t>
      </w:r>
      <w:proofErr w:type="spellStart"/>
      <w:r w:rsidRPr="00B67BE6">
        <w:rPr>
          <w:shd w:val="clear" w:color="auto" w:fill="FFFFFF"/>
        </w:rPr>
        <w:t>ГрК</w:t>
      </w:r>
      <w:proofErr w:type="spellEnd"/>
      <w:r w:rsidRPr="00B67BE6">
        <w:rPr>
          <w:shd w:val="clear" w:color="auto" w:fill="FFFFFF"/>
        </w:rPr>
        <w:t xml:space="preserve"> РФ подготовка проекта межевания территории осуществляется:</w:t>
      </w:r>
    </w:p>
    <w:p w:rsidR="007D4A27" w:rsidRPr="00B67BE6" w:rsidRDefault="007D4A27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lastRenderedPageBreak/>
        <w:t>-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для определения местоположения границ образуемых и изменяемых земельных участков;</w:t>
      </w:r>
    </w:p>
    <w:p w:rsidR="007D4A27" w:rsidRPr="00B67BE6" w:rsidRDefault="007D4A27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proofErr w:type="gramStart"/>
      <w:r w:rsidRPr="00B67BE6">
        <w:rPr>
          <w:shd w:val="clear" w:color="auto" w:fill="FFFFFF"/>
        </w:rPr>
        <w:t>-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для установления, изменения, отмены красных линий для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(или)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условии, что такие установление, изменение, отмена</w:t>
      </w:r>
      <w:proofErr w:type="gramEnd"/>
      <w:r w:rsidRPr="00B67BE6">
        <w:rPr>
          <w:shd w:val="clear" w:color="auto" w:fill="FFFFFF"/>
        </w:rPr>
        <w:t xml:space="preserve"> влекут за собой исключительно изменение границ территории общего пользования.</w:t>
      </w:r>
    </w:p>
    <w:p w:rsidR="00434FC1" w:rsidRPr="00B67BE6" w:rsidRDefault="00434FC1" w:rsidP="00B67BE6">
      <w:pPr>
        <w:pStyle w:val="Standard"/>
        <w:spacing w:line="360" w:lineRule="auto"/>
        <w:ind w:firstLine="709"/>
        <w:jc w:val="both"/>
      </w:pPr>
      <w:r w:rsidRPr="00B67BE6">
        <w:t xml:space="preserve">Согласно ч. 4 ст. 41 </w:t>
      </w:r>
      <w:proofErr w:type="spellStart"/>
      <w:r w:rsidR="008E3D14" w:rsidRPr="00B67BE6">
        <w:t>ГрК</w:t>
      </w:r>
      <w:proofErr w:type="spellEnd"/>
      <w:r w:rsidR="008E3D14" w:rsidRPr="00B67BE6">
        <w:t xml:space="preserve"> РФ </w:t>
      </w:r>
      <w:r w:rsidRPr="00B67BE6">
        <w:t>видами документации по планировке территории являются проект планировки территории и проект межевания территории.</w:t>
      </w:r>
    </w:p>
    <w:p w:rsidR="00AD52FF" w:rsidRPr="00B67BE6" w:rsidRDefault="00AD52FF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proofErr w:type="gramStart"/>
      <w:r w:rsidRPr="00B67BE6">
        <w:rPr>
          <w:shd w:val="clear" w:color="auto" w:fill="FFFFFF"/>
        </w:rPr>
        <w:t>Подготовка проекта межевания территории осуществляется применительно к территории, расположенной в границах одного или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нескольких смежных элементов планировочной структуры, границах определенно</w:t>
      </w:r>
      <w:r w:rsidR="00D97197" w:rsidRPr="00B67BE6">
        <w:rPr>
          <w:shd w:val="clear" w:color="auto" w:fill="FFFFFF"/>
        </w:rPr>
        <w:t>й п</w:t>
      </w:r>
      <w:r w:rsidRPr="00B67BE6">
        <w:rPr>
          <w:shd w:val="clear" w:color="auto" w:fill="FFFFFF"/>
        </w:rPr>
        <w:t>равилами землепользования и застройки</w:t>
      </w:r>
      <w:r w:rsidR="0069338C" w:rsidRPr="00B67BE6">
        <w:rPr>
          <w:shd w:val="clear" w:color="auto" w:fill="FFFFFF"/>
        </w:rPr>
        <w:t xml:space="preserve"> </w:t>
      </w:r>
      <w:r w:rsidRPr="00B67BE6">
        <w:rPr>
          <w:shd w:val="clear" w:color="auto" w:fill="FFFFFF"/>
        </w:rPr>
        <w:t>территориальной зоны и (или) границах установленной схемой территориального план</w:t>
      </w:r>
      <w:r w:rsidR="00D97197" w:rsidRPr="00B67BE6">
        <w:rPr>
          <w:shd w:val="clear" w:color="auto" w:fill="FFFFFF"/>
        </w:rPr>
        <w:t xml:space="preserve">ирования муниципального района, </w:t>
      </w:r>
      <w:r w:rsidRPr="00B67BE6">
        <w:rPr>
          <w:shd w:val="clear" w:color="auto" w:fill="FFFFFF"/>
        </w:rPr>
        <w:t>генеральным планом поселения, городского округа функциональной зоны.</w:t>
      </w:r>
      <w:proofErr w:type="gramEnd"/>
    </w:p>
    <w:p w:rsidR="007D4A27" w:rsidRPr="00B67BE6" w:rsidRDefault="007D4A27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t>Подготовка проекта межевания территории осуществляется в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соответствии с градостроительными регламентами и нормами отвода земельных участков для конкретных видов деятельности, установленными в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соответствии с федеральными законами, техническими регламентами.</w:t>
      </w:r>
    </w:p>
    <w:p w:rsidR="00750407" w:rsidRPr="00B67BE6" w:rsidRDefault="00087691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proofErr w:type="gramStart"/>
      <w:r w:rsidRPr="00B67BE6">
        <w:rPr>
          <w:shd w:val="clear" w:color="auto" w:fill="FFFFFF"/>
        </w:rPr>
        <w:t xml:space="preserve">Территория, ограниченная ул. Дружинников, ул. </w:t>
      </w:r>
      <w:proofErr w:type="spellStart"/>
      <w:r w:rsidRPr="00B67BE6">
        <w:rPr>
          <w:shd w:val="clear" w:color="auto" w:fill="FFFFFF"/>
        </w:rPr>
        <w:t>Электросигнальная</w:t>
      </w:r>
      <w:proofErr w:type="spellEnd"/>
      <w:r w:rsidRPr="00B67BE6">
        <w:rPr>
          <w:shd w:val="clear" w:color="auto" w:fill="FFFFFF"/>
        </w:rPr>
        <w:t xml:space="preserve">, </w:t>
      </w:r>
      <w:proofErr w:type="spellStart"/>
      <w:r w:rsidRPr="00B67BE6">
        <w:rPr>
          <w:shd w:val="clear" w:color="auto" w:fill="FFFFFF"/>
        </w:rPr>
        <w:t>пр-ктом</w:t>
      </w:r>
      <w:proofErr w:type="spellEnd"/>
      <w:r w:rsidRPr="00B67BE6">
        <w:rPr>
          <w:shd w:val="clear" w:color="auto" w:fill="FFFFFF"/>
        </w:rPr>
        <w:t xml:space="preserve"> Московский,  </w:t>
      </w:r>
      <w:proofErr w:type="spellStart"/>
      <w:r w:rsidRPr="00B67BE6">
        <w:rPr>
          <w:shd w:val="clear" w:color="auto" w:fill="FFFFFF"/>
        </w:rPr>
        <w:t>пр-ктом</w:t>
      </w:r>
      <w:proofErr w:type="spellEnd"/>
      <w:r w:rsidR="00BC01E6" w:rsidRPr="00B67BE6">
        <w:rPr>
          <w:shd w:val="clear" w:color="auto" w:fill="FFFFFF"/>
        </w:rPr>
        <w:t xml:space="preserve"> Труда, ул. Текстильщиков</w:t>
      </w:r>
      <w:r w:rsidR="005D246D" w:rsidRPr="00B67BE6">
        <w:rPr>
          <w:shd w:val="clear" w:color="auto" w:fill="FFFFFF"/>
        </w:rPr>
        <w:t>,</w:t>
      </w:r>
      <w:r w:rsidRPr="00B67BE6">
        <w:rPr>
          <w:shd w:val="clear" w:color="auto" w:fill="FFFFFF"/>
        </w:rPr>
        <w:t xml:space="preserve"> расположена в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Коминтерновском районе городского округа город Воронеж на территории кадастрового квартала 36:34:0209016.</w:t>
      </w:r>
      <w:proofErr w:type="gramEnd"/>
    </w:p>
    <w:p w:rsidR="00087691" w:rsidRPr="00B67BE6" w:rsidRDefault="00087691" w:rsidP="00B67BE6">
      <w:pPr>
        <w:pStyle w:val="Standard"/>
        <w:spacing w:line="360" w:lineRule="auto"/>
        <w:ind w:firstLine="709"/>
        <w:jc w:val="both"/>
        <w:rPr>
          <w:spacing w:val="-4"/>
          <w:shd w:val="clear" w:color="auto" w:fill="FFFFFF"/>
        </w:rPr>
      </w:pPr>
      <w:r w:rsidRPr="00B67BE6">
        <w:rPr>
          <w:spacing w:val="-4"/>
          <w:shd w:val="clear" w:color="auto" w:fill="FFFFFF"/>
        </w:rPr>
        <w:lastRenderedPageBreak/>
        <w:t>Площадь рассматриваемой территории составляет 43,9 га. На</w:t>
      </w:r>
      <w:r w:rsidR="00B67BE6">
        <w:rPr>
          <w:spacing w:val="-4"/>
          <w:shd w:val="clear" w:color="auto" w:fill="FFFFFF"/>
        </w:rPr>
        <w:t xml:space="preserve"> </w:t>
      </w:r>
      <w:r w:rsidRPr="00B67BE6">
        <w:rPr>
          <w:spacing w:val="-4"/>
          <w:shd w:val="clear" w:color="auto" w:fill="FFFFFF"/>
        </w:rPr>
        <w:t>территории межевания расположены здания, сооружения нежилого назначения.</w:t>
      </w:r>
    </w:p>
    <w:p w:rsidR="00087691" w:rsidRPr="00B67BE6" w:rsidRDefault="00087691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t>Ранее на рассматриваемую территорию</w:t>
      </w:r>
      <w:r w:rsidR="006C6937" w:rsidRPr="00B67BE6">
        <w:rPr>
          <w:shd w:val="clear" w:color="auto" w:fill="FFFFFF"/>
        </w:rPr>
        <w:t xml:space="preserve"> документация по планировке территории разработана не была.</w:t>
      </w:r>
    </w:p>
    <w:p w:rsidR="00087691" w:rsidRPr="00B67BE6" w:rsidRDefault="00087691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t>Планируемая территория, согласно Генеральному плану, расположена в</w:t>
      </w:r>
      <w:r w:rsidR="00B67BE6">
        <w:rPr>
          <w:shd w:val="clear" w:color="auto" w:fill="FFFFFF"/>
        </w:rPr>
        <w:t> </w:t>
      </w:r>
      <w:r w:rsidR="00E0091B" w:rsidRPr="00B67BE6">
        <w:rPr>
          <w:shd w:val="clear" w:color="auto" w:fill="FFFFFF"/>
        </w:rPr>
        <w:t>следующих</w:t>
      </w:r>
      <w:r w:rsidRPr="00B67BE6">
        <w:rPr>
          <w:shd w:val="clear" w:color="auto" w:fill="FFFFFF"/>
        </w:rPr>
        <w:t xml:space="preserve"> функциональн</w:t>
      </w:r>
      <w:r w:rsidR="00E0091B" w:rsidRPr="00B67BE6">
        <w:rPr>
          <w:shd w:val="clear" w:color="auto" w:fill="FFFFFF"/>
        </w:rPr>
        <w:t>ых</w:t>
      </w:r>
      <w:r w:rsidRPr="00B67BE6">
        <w:rPr>
          <w:shd w:val="clear" w:color="auto" w:fill="FFFFFF"/>
        </w:rPr>
        <w:t xml:space="preserve"> зон</w:t>
      </w:r>
      <w:r w:rsidR="00E0091B" w:rsidRPr="00B67BE6">
        <w:rPr>
          <w:shd w:val="clear" w:color="auto" w:fill="FFFFFF"/>
        </w:rPr>
        <w:t>ах:</w:t>
      </w:r>
      <w:r w:rsidRPr="00B67BE6">
        <w:rPr>
          <w:shd w:val="clear" w:color="auto" w:fill="FFFFFF"/>
        </w:rPr>
        <w:t xml:space="preserve"> </w:t>
      </w:r>
    </w:p>
    <w:p w:rsidR="00087691" w:rsidRPr="00B67BE6" w:rsidRDefault="00087691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t>-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производственной зоне (код функцио</w:t>
      </w:r>
      <w:r w:rsidR="005D246D" w:rsidRPr="00B67BE6">
        <w:rPr>
          <w:shd w:val="clear" w:color="auto" w:fill="FFFFFF"/>
        </w:rPr>
        <w:t>нального назначения зоны</w:t>
      </w:r>
      <w:r w:rsidR="00E0091B" w:rsidRPr="00B67BE6">
        <w:rPr>
          <w:shd w:val="clear" w:color="auto" w:fill="FFFFFF"/>
        </w:rPr>
        <w:t xml:space="preserve"> 401);</w:t>
      </w:r>
    </w:p>
    <w:p w:rsidR="00E0091B" w:rsidRPr="00B67BE6" w:rsidRDefault="005D246D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t>-</w:t>
      </w:r>
      <w:r w:rsidR="00B67BE6">
        <w:rPr>
          <w:shd w:val="clear" w:color="auto" w:fill="FFFFFF"/>
        </w:rPr>
        <w:t> </w:t>
      </w:r>
      <w:r w:rsidR="00E0091B" w:rsidRPr="00B67BE6">
        <w:rPr>
          <w:shd w:val="clear" w:color="auto" w:fill="FFFFFF"/>
        </w:rPr>
        <w:t>многофункцион</w:t>
      </w:r>
      <w:r w:rsidR="006C6937" w:rsidRPr="00B67BE6">
        <w:rPr>
          <w:shd w:val="clear" w:color="auto" w:fill="FFFFFF"/>
        </w:rPr>
        <w:t xml:space="preserve">альной общественно-деловой зоне </w:t>
      </w:r>
      <w:r w:rsidRPr="00B67BE6">
        <w:rPr>
          <w:shd w:val="clear" w:color="auto" w:fill="FFFFFF"/>
        </w:rPr>
        <w:t>(код</w:t>
      </w:r>
      <w:r w:rsidR="00C4027F">
        <w:rPr>
          <w:shd w:val="clear" w:color="auto" w:fill="FFFFFF"/>
        </w:rPr>
        <w:t xml:space="preserve"> </w:t>
      </w:r>
      <w:r w:rsidR="00E0091B" w:rsidRPr="00B67BE6">
        <w:rPr>
          <w:shd w:val="clear" w:color="auto" w:fill="FFFFFF"/>
        </w:rPr>
        <w:t>ф</w:t>
      </w:r>
      <w:r w:rsidRPr="00B67BE6">
        <w:rPr>
          <w:shd w:val="clear" w:color="auto" w:fill="FFFFFF"/>
        </w:rPr>
        <w:t>ункционального назначения зоны</w:t>
      </w:r>
      <w:r w:rsidR="00E0091B" w:rsidRPr="00B67BE6">
        <w:rPr>
          <w:shd w:val="clear" w:color="auto" w:fill="FFFFFF"/>
        </w:rPr>
        <w:t xml:space="preserve"> 301);</w:t>
      </w:r>
    </w:p>
    <w:p w:rsidR="00E0091B" w:rsidRPr="00B67BE6" w:rsidRDefault="00E0091B" w:rsidP="00B67BE6">
      <w:pPr>
        <w:pStyle w:val="Standard"/>
        <w:spacing w:line="360" w:lineRule="auto"/>
        <w:ind w:firstLine="709"/>
        <w:jc w:val="both"/>
        <w:rPr>
          <w:shd w:val="clear" w:color="auto" w:fill="FFFFFF"/>
        </w:rPr>
      </w:pPr>
      <w:r w:rsidRPr="00B67BE6">
        <w:rPr>
          <w:shd w:val="clear" w:color="auto" w:fill="FFFFFF"/>
        </w:rPr>
        <w:t>-</w:t>
      </w:r>
      <w:r w:rsidR="00B67BE6">
        <w:rPr>
          <w:shd w:val="clear" w:color="auto" w:fill="FFFFFF"/>
        </w:rPr>
        <w:t> </w:t>
      </w:r>
      <w:r w:rsidRPr="00B67BE6">
        <w:rPr>
          <w:shd w:val="clear" w:color="auto" w:fill="FFFFFF"/>
        </w:rPr>
        <w:t>зоне магистральной улично-дорожной сети</w:t>
      </w:r>
      <w:r w:rsidR="007E54B4" w:rsidRPr="00B67BE6">
        <w:rPr>
          <w:shd w:val="clear" w:color="auto" w:fill="FFFFFF"/>
        </w:rPr>
        <w:t>.</w:t>
      </w:r>
    </w:p>
    <w:p w:rsidR="00F81403" w:rsidRPr="00B67BE6" w:rsidRDefault="00C23D6C" w:rsidP="00B67BE6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  <w:lang w:bidi="ru-RU"/>
        </w:rPr>
      </w:pPr>
      <w:r w:rsidRPr="00B67BE6">
        <w:rPr>
          <w:kern w:val="0"/>
          <w:sz w:val="28"/>
          <w:szCs w:val="28"/>
          <w:shd w:val="clear" w:color="auto" w:fill="FFFFFF"/>
          <w:lang w:bidi="ru-RU"/>
        </w:rPr>
        <w:t>Согласно Правилам землепользования и застройки рассматриваемая территория расположена в следующих территориальных зонах:</w:t>
      </w:r>
    </w:p>
    <w:p w:rsidR="00D0024F" w:rsidRPr="00B67BE6" w:rsidRDefault="00D0024F" w:rsidP="00B67BE6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  <w:lang w:bidi="ru-RU"/>
        </w:rPr>
      </w:pPr>
      <w:r w:rsidRPr="00B67BE6">
        <w:rPr>
          <w:kern w:val="0"/>
          <w:sz w:val="28"/>
          <w:szCs w:val="28"/>
          <w:shd w:val="clear" w:color="auto" w:fill="FFFFFF"/>
          <w:lang w:bidi="ru-RU"/>
        </w:rPr>
        <w:t>-</w:t>
      </w:r>
      <w:r w:rsidR="00B67BE6">
        <w:rPr>
          <w:kern w:val="0"/>
          <w:sz w:val="28"/>
          <w:szCs w:val="28"/>
          <w:shd w:val="clear" w:color="auto" w:fill="FFFFFF"/>
          <w:lang w:bidi="ru-RU"/>
        </w:rPr>
        <w:t> </w:t>
      </w:r>
      <w:r w:rsidRPr="00B67BE6">
        <w:rPr>
          <w:kern w:val="0"/>
          <w:sz w:val="28"/>
          <w:szCs w:val="28"/>
          <w:shd w:val="clear" w:color="auto" w:fill="FFFFFF"/>
          <w:lang w:bidi="ru-RU"/>
        </w:rPr>
        <w:t>ОДБ</w:t>
      </w:r>
      <w:r w:rsidR="00B67BE6">
        <w:rPr>
          <w:kern w:val="0"/>
          <w:sz w:val="28"/>
          <w:szCs w:val="28"/>
          <w:shd w:val="clear" w:color="auto" w:fill="FFFFFF"/>
          <w:lang w:bidi="ru-RU"/>
        </w:rPr>
        <w:t> </w:t>
      </w:r>
      <w:r w:rsidRPr="00B67BE6">
        <w:rPr>
          <w:kern w:val="0"/>
          <w:sz w:val="28"/>
          <w:szCs w:val="28"/>
          <w:shd w:val="clear" w:color="auto" w:fill="FFFFFF"/>
          <w:lang w:bidi="ru-RU"/>
        </w:rPr>
        <w:t>«Зона социально-бытовой общественно-деловой застройки».</w:t>
      </w:r>
      <w:r w:rsidRPr="00B67BE6">
        <w:rPr>
          <w:sz w:val="28"/>
          <w:szCs w:val="28"/>
        </w:rPr>
        <w:t xml:space="preserve"> </w:t>
      </w:r>
      <w:r w:rsidRPr="00B67BE6">
        <w:rPr>
          <w:kern w:val="0"/>
          <w:sz w:val="28"/>
          <w:szCs w:val="28"/>
          <w:shd w:val="clear" w:color="auto" w:fill="FFFFFF"/>
          <w:lang w:bidi="ru-RU"/>
        </w:rPr>
        <w:t>Градостроительный регламент ОДБ предназначен для территорий общественных центров районного и местного значения, формирующих локальные посетительские пешеходные и транспортные потоки. Территориальные зоны ОДБ формируются как линейные зоны обслуживания вдоль основных улиц в соответствии с планировочным каркасом города, а</w:t>
      </w:r>
      <w:r w:rsidR="00B67BE6">
        <w:rPr>
          <w:kern w:val="0"/>
          <w:sz w:val="28"/>
          <w:szCs w:val="28"/>
          <w:shd w:val="clear" w:color="auto" w:fill="FFFFFF"/>
          <w:lang w:bidi="ru-RU"/>
        </w:rPr>
        <w:t> </w:t>
      </w:r>
      <w:r w:rsidRPr="00B67BE6">
        <w:rPr>
          <w:kern w:val="0"/>
          <w:sz w:val="28"/>
          <w:szCs w:val="28"/>
          <w:shd w:val="clear" w:color="auto" w:fill="FFFFFF"/>
          <w:lang w:bidi="ru-RU"/>
        </w:rPr>
        <w:t>также как узлы планиро</w:t>
      </w:r>
      <w:r w:rsidR="005D246D" w:rsidRPr="00B67BE6">
        <w:rPr>
          <w:kern w:val="0"/>
          <w:sz w:val="28"/>
          <w:szCs w:val="28"/>
          <w:shd w:val="clear" w:color="auto" w:fill="FFFFFF"/>
          <w:lang w:bidi="ru-RU"/>
        </w:rPr>
        <w:t>вочного каркаса второго порядка;</w:t>
      </w:r>
    </w:p>
    <w:p w:rsidR="007E54B4" w:rsidRPr="00B67BE6" w:rsidRDefault="00D0024F" w:rsidP="00B67BE6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shd w:val="clear" w:color="auto" w:fill="FFFFFF"/>
          <w:lang w:bidi="ru-RU"/>
        </w:rPr>
      </w:pPr>
      <w:r w:rsidRPr="00B67BE6">
        <w:rPr>
          <w:kern w:val="0"/>
          <w:sz w:val="28"/>
          <w:szCs w:val="28"/>
          <w:shd w:val="clear" w:color="auto" w:fill="FFFFFF"/>
          <w:lang w:bidi="ru-RU"/>
        </w:rPr>
        <w:t>-</w:t>
      </w:r>
      <w:r w:rsidR="00B67BE6">
        <w:rPr>
          <w:kern w:val="0"/>
          <w:sz w:val="28"/>
          <w:szCs w:val="28"/>
          <w:shd w:val="clear" w:color="auto" w:fill="FFFFFF"/>
          <w:lang w:bidi="ru-RU"/>
        </w:rPr>
        <w:t> </w:t>
      </w:r>
      <w:r w:rsidRPr="00B67BE6">
        <w:rPr>
          <w:kern w:val="0"/>
          <w:sz w:val="28"/>
          <w:szCs w:val="28"/>
          <w:shd w:val="clear" w:color="auto" w:fill="FFFFFF"/>
          <w:lang w:bidi="ru-RU"/>
        </w:rPr>
        <w:t>ОДС</w:t>
      </w:r>
      <w:r w:rsidR="00B67BE6">
        <w:rPr>
          <w:kern w:val="0"/>
          <w:sz w:val="28"/>
          <w:szCs w:val="28"/>
          <w:shd w:val="clear" w:color="auto" w:fill="FFFFFF"/>
          <w:lang w:bidi="ru-RU"/>
        </w:rPr>
        <w:t> </w:t>
      </w:r>
      <w:r w:rsidRPr="00B67BE6">
        <w:rPr>
          <w:kern w:val="0"/>
          <w:sz w:val="28"/>
          <w:szCs w:val="28"/>
          <w:shd w:val="clear" w:color="auto" w:fill="FFFFFF"/>
          <w:lang w:bidi="ru-RU"/>
        </w:rPr>
        <w:t>«</w:t>
      </w:r>
      <w:r w:rsidR="007E54B4" w:rsidRPr="00B67BE6">
        <w:rPr>
          <w:kern w:val="0"/>
          <w:sz w:val="28"/>
          <w:szCs w:val="28"/>
          <w:shd w:val="clear" w:color="auto" w:fill="FFFFFF"/>
          <w:lang w:bidi="ru-RU"/>
        </w:rPr>
        <w:t>Зона специализированной общественно-деловой застройки</w:t>
      </w:r>
      <w:r w:rsidRPr="00B67BE6">
        <w:rPr>
          <w:kern w:val="0"/>
          <w:sz w:val="28"/>
          <w:szCs w:val="28"/>
          <w:shd w:val="clear" w:color="auto" w:fill="FFFFFF"/>
          <w:lang w:bidi="ru-RU"/>
        </w:rPr>
        <w:t xml:space="preserve">». </w:t>
      </w:r>
      <w:r w:rsidR="007E54B4" w:rsidRPr="00B67BE6">
        <w:rPr>
          <w:kern w:val="0"/>
          <w:sz w:val="28"/>
          <w:szCs w:val="28"/>
          <w:shd w:val="clear" w:color="auto" w:fill="FFFFFF"/>
          <w:lang w:bidi="ru-RU"/>
        </w:rPr>
        <w:t>Градостроительный регламент зон размещения специализированных общественных объектов. Регламент ОДС устанавливается с целью обеспечения единых требований для разных общественных объектов, расположенных в одной зоне, а также для объектов единой функции, расположенных на значительных земельных участках (архитектурные ансамбли, комплексы, кампусы). Для регламента ОДС могут устанавливаться следующие виды специализации: учебно-образовательное назначение, медицинское назначение, санаторно-курортное назначение, спортивное назначение, научно-исследовательское назначение, культурно-</w:t>
      </w:r>
      <w:r w:rsidR="007E54B4" w:rsidRPr="00B67BE6">
        <w:rPr>
          <w:kern w:val="0"/>
          <w:sz w:val="28"/>
          <w:szCs w:val="28"/>
          <w:shd w:val="clear" w:color="auto" w:fill="FFFFFF"/>
          <w:lang w:bidi="ru-RU"/>
        </w:rPr>
        <w:lastRenderedPageBreak/>
        <w:t>просветительское назначение, историческое, религиозное, а та</w:t>
      </w:r>
      <w:r w:rsidR="005D246D" w:rsidRPr="00B67BE6">
        <w:rPr>
          <w:kern w:val="0"/>
          <w:sz w:val="28"/>
          <w:szCs w:val="28"/>
          <w:shd w:val="clear" w:color="auto" w:fill="FFFFFF"/>
          <w:lang w:bidi="ru-RU"/>
        </w:rPr>
        <w:t>кже административное назначение;</w:t>
      </w:r>
    </w:p>
    <w:p w:rsidR="00C23D6C" w:rsidRPr="00B67BE6" w:rsidRDefault="001F6875" w:rsidP="00B67BE6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lang w:eastAsia="en-US"/>
        </w:rPr>
      </w:pPr>
      <w:r w:rsidRPr="00B67BE6">
        <w:rPr>
          <w:kern w:val="0"/>
          <w:sz w:val="28"/>
          <w:szCs w:val="28"/>
          <w:lang w:eastAsia="en-US"/>
        </w:rPr>
        <w:t>-</w:t>
      </w:r>
      <w:r w:rsidR="00750407" w:rsidRPr="00B67BE6">
        <w:rPr>
          <w:kern w:val="0"/>
          <w:sz w:val="28"/>
          <w:szCs w:val="28"/>
          <w:lang w:eastAsia="en-US"/>
        </w:rPr>
        <w:t> </w:t>
      </w:r>
      <w:proofErr w:type="gramStart"/>
      <w:r w:rsidR="00C23D6C" w:rsidRPr="00B67BE6">
        <w:rPr>
          <w:kern w:val="0"/>
          <w:sz w:val="28"/>
          <w:szCs w:val="28"/>
          <w:lang w:eastAsia="en-US"/>
        </w:rPr>
        <w:t>Р</w:t>
      </w:r>
      <w:proofErr w:type="gramEnd"/>
      <w:r w:rsidR="00B67BE6">
        <w:rPr>
          <w:kern w:val="0"/>
          <w:sz w:val="28"/>
          <w:szCs w:val="28"/>
          <w:lang w:eastAsia="en-US"/>
        </w:rPr>
        <w:t> </w:t>
      </w:r>
      <w:r w:rsidR="00C23D6C" w:rsidRPr="00B67BE6">
        <w:rPr>
          <w:kern w:val="0"/>
          <w:sz w:val="28"/>
          <w:szCs w:val="28"/>
          <w:lang w:eastAsia="en-US"/>
        </w:rPr>
        <w:t xml:space="preserve">«Зона рекреационного регламента озелененных территорий». Градостроительный регламент </w:t>
      </w:r>
      <w:proofErr w:type="gramStart"/>
      <w:r w:rsidR="00C23D6C" w:rsidRPr="00B67BE6">
        <w:rPr>
          <w:kern w:val="0"/>
          <w:sz w:val="28"/>
          <w:szCs w:val="28"/>
          <w:lang w:eastAsia="en-US"/>
        </w:rPr>
        <w:t>Р</w:t>
      </w:r>
      <w:proofErr w:type="gramEnd"/>
      <w:r w:rsidR="00C23D6C" w:rsidRPr="00B67BE6">
        <w:rPr>
          <w:kern w:val="0"/>
          <w:sz w:val="28"/>
          <w:szCs w:val="28"/>
          <w:lang w:eastAsia="en-US"/>
        </w:rPr>
        <w:t xml:space="preserve"> устанавливается с целью резервирования новых и протекции существующих рекреационных озелененных территорий. Территории действия данного регламента предназначены для организации пешеходных связей, публичных пространств и других объектов рекреации: бульваров, скверов, парков, благоустроенных пешеходных зон и площадей, садов. Совокупность территорий с регламентом </w:t>
      </w:r>
      <w:proofErr w:type="gramStart"/>
      <w:r w:rsidR="00C23D6C" w:rsidRPr="00B67BE6">
        <w:rPr>
          <w:kern w:val="0"/>
          <w:sz w:val="28"/>
          <w:szCs w:val="28"/>
          <w:lang w:eastAsia="en-US"/>
        </w:rPr>
        <w:t>Р</w:t>
      </w:r>
      <w:proofErr w:type="gramEnd"/>
      <w:r w:rsidR="00C23D6C" w:rsidRPr="00B67BE6">
        <w:rPr>
          <w:kern w:val="0"/>
          <w:sz w:val="28"/>
          <w:szCs w:val="28"/>
          <w:lang w:eastAsia="en-US"/>
        </w:rPr>
        <w:t xml:space="preserve"> является основной составляющей экологического каркаса города;</w:t>
      </w:r>
    </w:p>
    <w:p w:rsidR="00BC01E6" w:rsidRPr="00B67BE6" w:rsidRDefault="001F6875" w:rsidP="00B67BE6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  <w:lang w:eastAsia="en-US"/>
        </w:rPr>
      </w:pPr>
      <w:r w:rsidRPr="00B67BE6">
        <w:rPr>
          <w:kern w:val="0"/>
          <w:sz w:val="28"/>
          <w:szCs w:val="28"/>
          <w:lang w:eastAsia="en-US"/>
        </w:rPr>
        <w:t>-</w:t>
      </w:r>
      <w:r w:rsidR="00750407" w:rsidRPr="00B67BE6">
        <w:rPr>
          <w:kern w:val="0"/>
          <w:sz w:val="28"/>
          <w:szCs w:val="28"/>
          <w:lang w:eastAsia="en-US"/>
        </w:rPr>
        <w:t> </w:t>
      </w:r>
      <w:proofErr w:type="gramStart"/>
      <w:r w:rsidR="00D0024F" w:rsidRPr="00B67BE6">
        <w:rPr>
          <w:kern w:val="0"/>
          <w:sz w:val="28"/>
          <w:szCs w:val="28"/>
          <w:lang w:eastAsia="en-US"/>
        </w:rPr>
        <w:t>П</w:t>
      </w:r>
      <w:proofErr w:type="gramEnd"/>
      <w:r w:rsidR="00B67BE6">
        <w:rPr>
          <w:kern w:val="0"/>
          <w:sz w:val="28"/>
          <w:szCs w:val="28"/>
          <w:lang w:eastAsia="en-US"/>
        </w:rPr>
        <w:t> </w:t>
      </w:r>
      <w:r w:rsidR="00C23D6C" w:rsidRPr="00B67BE6">
        <w:rPr>
          <w:kern w:val="0"/>
          <w:sz w:val="28"/>
          <w:szCs w:val="28"/>
          <w:lang w:eastAsia="en-US"/>
        </w:rPr>
        <w:t>«</w:t>
      </w:r>
      <w:r w:rsidR="00D0024F" w:rsidRPr="00B67BE6">
        <w:rPr>
          <w:kern w:val="0"/>
          <w:sz w:val="28"/>
          <w:szCs w:val="28"/>
          <w:lang w:eastAsia="en-US"/>
        </w:rPr>
        <w:t>Зона производственно-индустриальной застройки</w:t>
      </w:r>
      <w:r w:rsidR="00C23D6C" w:rsidRPr="00B67BE6">
        <w:rPr>
          <w:kern w:val="0"/>
          <w:sz w:val="28"/>
          <w:szCs w:val="28"/>
          <w:lang w:eastAsia="en-US"/>
        </w:rPr>
        <w:t xml:space="preserve">». </w:t>
      </w:r>
      <w:r w:rsidR="00D0024F" w:rsidRPr="00B67BE6">
        <w:rPr>
          <w:kern w:val="0"/>
          <w:sz w:val="28"/>
          <w:szCs w:val="28"/>
          <w:lang w:eastAsia="en-US"/>
        </w:rPr>
        <w:t xml:space="preserve">Градостроительный регламент </w:t>
      </w:r>
      <w:proofErr w:type="gramStart"/>
      <w:r w:rsidR="00D0024F" w:rsidRPr="00B67BE6">
        <w:rPr>
          <w:kern w:val="0"/>
          <w:sz w:val="28"/>
          <w:szCs w:val="28"/>
          <w:lang w:eastAsia="en-US"/>
        </w:rPr>
        <w:t>П</w:t>
      </w:r>
      <w:proofErr w:type="gramEnd"/>
      <w:r w:rsidR="00D0024F" w:rsidRPr="00B67BE6">
        <w:rPr>
          <w:kern w:val="0"/>
          <w:sz w:val="28"/>
          <w:szCs w:val="28"/>
          <w:lang w:eastAsia="en-US"/>
        </w:rPr>
        <w:t xml:space="preserve"> предназначен для разме</w:t>
      </w:r>
      <w:r w:rsidR="005D246D" w:rsidRPr="00B67BE6">
        <w:rPr>
          <w:kern w:val="0"/>
          <w:sz w:val="28"/>
          <w:szCs w:val="28"/>
          <w:lang w:eastAsia="en-US"/>
        </w:rPr>
        <w:t>щения индустриальных объектов V-</w:t>
      </w:r>
      <w:r w:rsidR="00D0024F" w:rsidRPr="00B67BE6">
        <w:rPr>
          <w:kern w:val="0"/>
          <w:sz w:val="28"/>
          <w:szCs w:val="28"/>
          <w:lang w:eastAsia="en-US"/>
        </w:rPr>
        <w:t>II санитарного класса, формирующих значительные санитарно-защитные зоны. Территории данного регламента не</w:t>
      </w:r>
      <w:r w:rsidR="00B67BE6">
        <w:rPr>
          <w:kern w:val="0"/>
          <w:sz w:val="28"/>
          <w:szCs w:val="28"/>
          <w:lang w:eastAsia="en-US"/>
        </w:rPr>
        <w:t> </w:t>
      </w:r>
      <w:r w:rsidR="00D0024F" w:rsidRPr="00B67BE6">
        <w:rPr>
          <w:kern w:val="0"/>
          <w:sz w:val="28"/>
          <w:szCs w:val="28"/>
          <w:lang w:eastAsia="en-US"/>
        </w:rPr>
        <w:t>должны располагаться в пл</w:t>
      </w:r>
      <w:r w:rsidR="005D246D" w:rsidRPr="00B67BE6">
        <w:rPr>
          <w:kern w:val="0"/>
          <w:sz w:val="28"/>
          <w:szCs w:val="28"/>
          <w:lang w:eastAsia="en-US"/>
        </w:rPr>
        <w:t>анировочном каркасе города, так как</w:t>
      </w:r>
      <w:r w:rsidR="00D0024F" w:rsidRPr="00B67BE6">
        <w:rPr>
          <w:kern w:val="0"/>
          <w:sz w:val="28"/>
          <w:szCs w:val="28"/>
          <w:lang w:eastAsia="en-US"/>
        </w:rPr>
        <w:t xml:space="preserve"> не</w:t>
      </w:r>
      <w:r w:rsidR="00B67BE6">
        <w:rPr>
          <w:kern w:val="0"/>
          <w:sz w:val="28"/>
          <w:szCs w:val="28"/>
          <w:lang w:eastAsia="en-US"/>
        </w:rPr>
        <w:t> </w:t>
      </w:r>
      <w:r w:rsidR="00D0024F" w:rsidRPr="00B67BE6">
        <w:rPr>
          <w:kern w:val="0"/>
          <w:sz w:val="28"/>
          <w:szCs w:val="28"/>
          <w:lang w:eastAsia="en-US"/>
        </w:rPr>
        <w:t>предполагают транзитного пешеходного и транспортного движения. На</w:t>
      </w:r>
      <w:r w:rsidR="00B67BE6">
        <w:rPr>
          <w:kern w:val="0"/>
          <w:sz w:val="28"/>
          <w:szCs w:val="28"/>
          <w:lang w:eastAsia="en-US"/>
        </w:rPr>
        <w:t> </w:t>
      </w:r>
      <w:r w:rsidR="00D0024F" w:rsidRPr="00B67BE6">
        <w:rPr>
          <w:kern w:val="0"/>
          <w:sz w:val="28"/>
          <w:szCs w:val="28"/>
          <w:lang w:eastAsia="en-US"/>
        </w:rPr>
        <w:t>территории действия производственно-индустриального регламента запрещено размещение жилой застройки, а также ограничено развитие общественных функций, формирующих посетительские потоки</w:t>
      </w:r>
      <w:r w:rsidR="005D246D" w:rsidRPr="00B67BE6">
        <w:rPr>
          <w:kern w:val="0"/>
          <w:sz w:val="28"/>
          <w:szCs w:val="28"/>
          <w:lang w:eastAsia="en-US"/>
        </w:rPr>
        <w:t>.</w:t>
      </w:r>
    </w:p>
    <w:p w:rsidR="003773E6" w:rsidRPr="00B67BE6" w:rsidRDefault="0094382C" w:rsidP="00B67BE6">
      <w:pPr>
        <w:widowControl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spacing w:val="-4"/>
          <w:kern w:val="0"/>
          <w:sz w:val="28"/>
          <w:szCs w:val="28"/>
        </w:rPr>
        <w:t xml:space="preserve">Перечень координат характерных точек границ территории, </w:t>
      </w:r>
      <w:r w:rsidR="00BC01E6" w:rsidRPr="00B67BE6">
        <w:rPr>
          <w:spacing w:val="-4"/>
          <w:kern w:val="0"/>
          <w:sz w:val="28"/>
          <w:szCs w:val="28"/>
        </w:rPr>
        <w:t xml:space="preserve">ограниченной ул. Дружинников, ул. </w:t>
      </w:r>
      <w:proofErr w:type="spellStart"/>
      <w:r w:rsidR="00BC01E6" w:rsidRPr="00B67BE6">
        <w:rPr>
          <w:spacing w:val="-4"/>
          <w:kern w:val="0"/>
          <w:sz w:val="28"/>
          <w:szCs w:val="28"/>
        </w:rPr>
        <w:t>Электросигнальная</w:t>
      </w:r>
      <w:proofErr w:type="spellEnd"/>
      <w:r w:rsidR="00BC01E6" w:rsidRPr="00B67BE6">
        <w:rPr>
          <w:spacing w:val="-4"/>
          <w:kern w:val="0"/>
          <w:sz w:val="28"/>
          <w:szCs w:val="28"/>
        </w:rPr>
        <w:t xml:space="preserve">, </w:t>
      </w:r>
      <w:proofErr w:type="spellStart"/>
      <w:r w:rsidR="00BC01E6" w:rsidRPr="00B67BE6">
        <w:rPr>
          <w:spacing w:val="-4"/>
          <w:kern w:val="0"/>
          <w:sz w:val="28"/>
          <w:szCs w:val="28"/>
        </w:rPr>
        <w:t>пр-</w:t>
      </w:r>
      <w:r w:rsidR="00B67BE6" w:rsidRPr="00B67BE6">
        <w:rPr>
          <w:spacing w:val="-4"/>
          <w:kern w:val="0"/>
          <w:sz w:val="28"/>
          <w:szCs w:val="28"/>
        </w:rPr>
        <w:t>ктом</w:t>
      </w:r>
      <w:proofErr w:type="spellEnd"/>
      <w:r w:rsidR="00B67BE6" w:rsidRPr="00B67BE6">
        <w:rPr>
          <w:spacing w:val="-4"/>
          <w:kern w:val="0"/>
          <w:sz w:val="28"/>
          <w:szCs w:val="28"/>
        </w:rPr>
        <w:t xml:space="preserve"> Московский,</w:t>
      </w:r>
      <w:r w:rsidR="00B67BE6">
        <w:rPr>
          <w:kern w:val="0"/>
          <w:sz w:val="28"/>
          <w:szCs w:val="28"/>
        </w:rPr>
        <w:t xml:space="preserve"> </w:t>
      </w:r>
      <w:proofErr w:type="spellStart"/>
      <w:r w:rsidR="00BC01E6" w:rsidRPr="00B67BE6">
        <w:rPr>
          <w:kern w:val="0"/>
          <w:sz w:val="28"/>
          <w:szCs w:val="28"/>
        </w:rPr>
        <w:t>пр-ктом</w:t>
      </w:r>
      <w:proofErr w:type="spellEnd"/>
      <w:r w:rsidR="00BC01E6" w:rsidRPr="00B67BE6">
        <w:rPr>
          <w:kern w:val="0"/>
          <w:sz w:val="28"/>
          <w:szCs w:val="28"/>
        </w:rPr>
        <w:t xml:space="preserve"> Труда, ул. Текстильщиков </w:t>
      </w:r>
      <w:r w:rsidR="00BB00EC" w:rsidRPr="00B67BE6">
        <w:rPr>
          <w:kern w:val="0"/>
          <w:sz w:val="28"/>
          <w:szCs w:val="28"/>
        </w:rPr>
        <w:t>в городском округе город Воронеж</w:t>
      </w:r>
      <w:r w:rsidRPr="00B67BE6">
        <w:rPr>
          <w:kern w:val="0"/>
          <w:sz w:val="28"/>
          <w:szCs w:val="28"/>
        </w:rPr>
        <w:t>, в</w:t>
      </w:r>
      <w:r w:rsidR="00B67BE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 xml:space="preserve">отношении которой предполагается к утверждению проект межевания территории, </w:t>
      </w:r>
      <w:r w:rsidR="009B3999" w:rsidRPr="00B67BE6">
        <w:rPr>
          <w:kern w:val="0"/>
          <w:sz w:val="28"/>
          <w:szCs w:val="28"/>
        </w:rPr>
        <w:t>приведен в таблице № 1.</w:t>
      </w:r>
    </w:p>
    <w:p w:rsidR="0094382C" w:rsidRPr="00B67BE6" w:rsidRDefault="0094382C" w:rsidP="00B67BE6">
      <w:pPr>
        <w:widowControl/>
        <w:autoSpaceDN/>
        <w:spacing w:line="240" w:lineRule="auto"/>
        <w:ind w:firstLine="0"/>
        <w:jc w:val="right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Таблица № 1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497"/>
        <w:gridCol w:w="3171"/>
        <w:gridCol w:w="2901"/>
      </w:tblGrid>
      <w:tr w:rsidR="00BC01E6" w:rsidRPr="00B67BE6" w:rsidTr="00B67BE6">
        <w:trPr>
          <w:trHeight w:val="272"/>
          <w:tblHeader/>
          <w:jc w:val="center"/>
        </w:trPr>
        <w:tc>
          <w:tcPr>
            <w:tcW w:w="1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BE6" w:rsidRDefault="005D246D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Номер</w:t>
            </w:r>
          </w:p>
          <w:p w:rsidR="005D246D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характерн</w:t>
            </w:r>
            <w:r w:rsidR="005D246D" w:rsidRPr="00B67BE6">
              <w:rPr>
                <w:kern w:val="0"/>
                <w:sz w:val="24"/>
                <w:szCs w:val="24"/>
              </w:rPr>
              <w:t>ой</w:t>
            </w:r>
            <w:r w:rsidRPr="00B67BE6">
              <w:rPr>
                <w:kern w:val="0"/>
                <w:sz w:val="24"/>
                <w:szCs w:val="24"/>
              </w:rPr>
              <w:t xml:space="preserve"> точ</w:t>
            </w:r>
            <w:r w:rsidR="005D246D" w:rsidRPr="00B67BE6">
              <w:rPr>
                <w:kern w:val="0"/>
                <w:sz w:val="24"/>
                <w:szCs w:val="24"/>
              </w:rPr>
              <w:t>ки</w:t>
            </w:r>
          </w:p>
        </w:tc>
        <w:tc>
          <w:tcPr>
            <w:tcW w:w="31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Перечень координат</w:t>
            </w:r>
          </w:p>
        </w:tc>
      </w:tr>
      <w:tr w:rsidR="00BC01E6" w:rsidRPr="00B67BE6" w:rsidTr="00B67BE6">
        <w:trPr>
          <w:trHeight w:val="263"/>
          <w:tblHeader/>
          <w:jc w:val="center"/>
        </w:trPr>
        <w:tc>
          <w:tcPr>
            <w:tcW w:w="18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napToGrid w:val="0"/>
              <w:spacing w:line="240" w:lineRule="auto"/>
              <w:ind w:firstLine="0"/>
              <w:jc w:val="center"/>
              <w:textAlignment w:val="auto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X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Y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515085.13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1297922.58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515184.03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1298020.27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515282.56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1298320.00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515380.92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1298583.38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515588.24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1298561.76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515588.68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1298547.47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515657.50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1298554.47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515744.13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1298318.38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515707.71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1297859.54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515687.14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1297611.72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515368.82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1297630.27</w:t>
            </w:r>
          </w:p>
        </w:tc>
      </w:tr>
      <w:tr w:rsidR="00BC01E6" w:rsidRPr="00B67BE6" w:rsidTr="00B67BE6">
        <w:trPr>
          <w:trHeight w:val="70"/>
          <w:jc w:val="center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515085.13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E6" w:rsidRPr="00B67BE6" w:rsidRDefault="00BC01E6" w:rsidP="00B67BE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</w:rPr>
            </w:pPr>
            <w:r w:rsidRPr="00B67BE6">
              <w:rPr>
                <w:kern w:val="0"/>
                <w:sz w:val="24"/>
                <w:szCs w:val="24"/>
              </w:rPr>
              <w:t>1297922.58</w:t>
            </w:r>
          </w:p>
        </w:tc>
      </w:tr>
    </w:tbl>
    <w:p w:rsidR="0094382C" w:rsidRPr="00B67BE6" w:rsidRDefault="0094382C" w:rsidP="00B67BE6">
      <w:pPr>
        <w:widowControl/>
        <w:autoSpaceDN/>
        <w:spacing w:line="240" w:lineRule="auto"/>
        <w:ind w:firstLine="709"/>
        <w:textAlignment w:val="auto"/>
        <w:rPr>
          <w:kern w:val="0"/>
          <w:sz w:val="28"/>
          <w:szCs w:val="28"/>
        </w:rPr>
      </w:pPr>
    </w:p>
    <w:p w:rsidR="0094382C" w:rsidRPr="00B67BE6" w:rsidRDefault="0094382C" w:rsidP="00B67BE6">
      <w:pPr>
        <w:widowControl/>
        <w:shd w:val="clear" w:color="auto" w:fill="FFFFFF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Рациональное использование территории во многом определяется характером ограничений на хозяйственные и иные виды деятельности в</w:t>
      </w:r>
      <w:r w:rsidR="00B67BE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зонах с особыми условиями использования</w:t>
      </w:r>
      <w:r w:rsidR="005D246D" w:rsidRPr="00B67BE6">
        <w:rPr>
          <w:kern w:val="0"/>
          <w:sz w:val="28"/>
          <w:szCs w:val="28"/>
        </w:rPr>
        <w:t xml:space="preserve"> территории</w:t>
      </w:r>
      <w:r w:rsidRPr="00B67BE6">
        <w:rPr>
          <w:kern w:val="0"/>
          <w:sz w:val="28"/>
          <w:szCs w:val="28"/>
        </w:rPr>
        <w:t>.</w:t>
      </w:r>
    </w:p>
    <w:p w:rsidR="001657AF" w:rsidRPr="00B67BE6" w:rsidRDefault="001657AF" w:rsidP="00B67BE6">
      <w:pPr>
        <w:widowControl/>
        <w:shd w:val="clear" w:color="auto" w:fill="FFFFFF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В соответствии со ст. 21 Правил землепользования и застройки объекты культурного наследия и выявленные объекты культурного наследия в границах рассматриваемой территории отсутствуют.</w:t>
      </w:r>
    </w:p>
    <w:p w:rsidR="00BC01E6" w:rsidRPr="00B67BE6" w:rsidRDefault="00BC01E6" w:rsidP="00B67BE6">
      <w:pPr>
        <w:widowControl/>
        <w:shd w:val="clear" w:color="auto" w:fill="FFFFFF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Рассматриваемая территория расположена в пределах </w:t>
      </w:r>
      <w:proofErr w:type="spellStart"/>
      <w:r w:rsidRPr="00B67BE6">
        <w:rPr>
          <w:kern w:val="0"/>
          <w:sz w:val="28"/>
          <w:szCs w:val="28"/>
        </w:rPr>
        <w:t>приаэродромных</w:t>
      </w:r>
      <w:proofErr w:type="spellEnd"/>
      <w:r w:rsidRPr="00B67BE6">
        <w:rPr>
          <w:kern w:val="0"/>
          <w:sz w:val="28"/>
          <w:szCs w:val="28"/>
        </w:rPr>
        <w:t xml:space="preserve"> территорий аэродромов Воронеж (</w:t>
      </w:r>
      <w:proofErr w:type="spellStart"/>
      <w:r w:rsidRPr="00B67BE6">
        <w:rPr>
          <w:kern w:val="0"/>
          <w:sz w:val="28"/>
          <w:szCs w:val="28"/>
        </w:rPr>
        <w:t>Чертовицкое</w:t>
      </w:r>
      <w:proofErr w:type="spellEnd"/>
      <w:r w:rsidRPr="00B67BE6">
        <w:rPr>
          <w:kern w:val="0"/>
          <w:sz w:val="28"/>
          <w:szCs w:val="28"/>
        </w:rPr>
        <w:t xml:space="preserve">), Воронеж (Придача), Воронеж (Балтимор) и в районе аэродрома Воронеж (Придача), в </w:t>
      </w:r>
      <w:proofErr w:type="gramStart"/>
      <w:r w:rsidRPr="00B67BE6">
        <w:rPr>
          <w:kern w:val="0"/>
          <w:sz w:val="28"/>
          <w:szCs w:val="28"/>
        </w:rPr>
        <w:t>связи</w:t>
      </w:r>
      <w:proofErr w:type="gramEnd"/>
      <w:r w:rsidRPr="00B67BE6">
        <w:rPr>
          <w:kern w:val="0"/>
          <w:sz w:val="28"/>
          <w:szCs w:val="28"/>
        </w:rPr>
        <w:t xml:space="preserve"> с чем необходимо соблюдение требований, установленных воздушным законодательством Российской Федерации.</w:t>
      </w:r>
    </w:p>
    <w:p w:rsidR="00BC01E6" w:rsidRPr="00B67BE6" w:rsidRDefault="00BC01E6" w:rsidP="00B67BE6">
      <w:pPr>
        <w:widowControl/>
        <w:shd w:val="clear" w:color="auto" w:fill="FFFFFF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Согласно картам зон боевых действий на территории города Воронежа в 1942–</w:t>
      </w:r>
      <w:r w:rsidR="005D246D" w:rsidRPr="00B67BE6">
        <w:rPr>
          <w:kern w:val="0"/>
          <w:sz w:val="28"/>
          <w:szCs w:val="28"/>
        </w:rPr>
        <w:t>19</w:t>
      </w:r>
      <w:r w:rsidRPr="00B67BE6">
        <w:rPr>
          <w:kern w:val="0"/>
          <w:sz w:val="28"/>
          <w:szCs w:val="28"/>
        </w:rPr>
        <w:t xml:space="preserve">43 годах рассматриваемая территория расположена в зоне боевых действий на территории города Воронежа в 1942–1943 годах, в </w:t>
      </w:r>
      <w:proofErr w:type="gramStart"/>
      <w:r w:rsidRPr="00B67BE6">
        <w:rPr>
          <w:kern w:val="0"/>
          <w:sz w:val="28"/>
          <w:szCs w:val="28"/>
        </w:rPr>
        <w:t>связи</w:t>
      </w:r>
      <w:proofErr w:type="gramEnd"/>
      <w:r w:rsidRPr="00B67BE6">
        <w:rPr>
          <w:kern w:val="0"/>
          <w:sz w:val="28"/>
          <w:szCs w:val="28"/>
        </w:rPr>
        <w:t xml:space="preserve"> с чем необходимо соблюдение Закона Российской Федерации от 14.01.1993 №</w:t>
      </w:r>
      <w:r w:rsidR="00B67BE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4292-1 «Об увековечении памяти погибших при защите Отечества» и</w:t>
      </w:r>
      <w:r w:rsidR="00B67BE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Закона Воронежской области от 29.04.2016 № 45-ОЗ «Об отдельных мерах по поддержке проведения поисковой работы на территории Воронежской области».</w:t>
      </w:r>
    </w:p>
    <w:p w:rsidR="00BC01E6" w:rsidRPr="00B67BE6" w:rsidRDefault="00BC01E6" w:rsidP="00B67BE6">
      <w:pPr>
        <w:widowControl/>
        <w:shd w:val="clear" w:color="auto" w:fill="FFFFFF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В границах рассматриваемой </w:t>
      </w:r>
      <w:proofErr w:type="gramStart"/>
      <w:r w:rsidRPr="00B67BE6">
        <w:rPr>
          <w:kern w:val="0"/>
          <w:sz w:val="28"/>
          <w:szCs w:val="28"/>
        </w:rPr>
        <w:t>территории</w:t>
      </w:r>
      <w:proofErr w:type="gramEnd"/>
      <w:r w:rsidRPr="00B67BE6">
        <w:rPr>
          <w:kern w:val="0"/>
          <w:sz w:val="28"/>
          <w:szCs w:val="28"/>
        </w:rPr>
        <w:t xml:space="preserve"> особо охраняемые природные территории местного и областного значения отсутствуют.</w:t>
      </w:r>
      <w:r w:rsidR="005D246D" w:rsidRPr="00B67BE6">
        <w:rPr>
          <w:kern w:val="0"/>
          <w:sz w:val="28"/>
          <w:szCs w:val="28"/>
        </w:rPr>
        <w:t xml:space="preserve"> </w:t>
      </w:r>
      <w:r w:rsidRPr="00B67BE6">
        <w:rPr>
          <w:kern w:val="0"/>
          <w:sz w:val="28"/>
          <w:szCs w:val="28"/>
        </w:rPr>
        <w:t>Рассматриваемая территори</w:t>
      </w:r>
      <w:r w:rsidR="007856D6">
        <w:rPr>
          <w:kern w:val="0"/>
          <w:sz w:val="28"/>
          <w:szCs w:val="28"/>
        </w:rPr>
        <w:t>я</w:t>
      </w:r>
      <w:r w:rsidRPr="00B67BE6">
        <w:rPr>
          <w:kern w:val="0"/>
          <w:sz w:val="28"/>
          <w:szCs w:val="28"/>
        </w:rPr>
        <w:t xml:space="preserve"> расположена вне зон охраны и вне защитных зон объектов культурного наследия.</w:t>
      </w:r>
    </w:p>
    <w:p w:rsidR="002E31FA" w:rsidRPr="00B67BE6" w:rsidRDefault="002E31FA" w:rsidP="00B67BE6">
      <w:pPr>
        <w:widowControl/>
        <w:shd w:val="clear" w:color="auto" w:fill="FFFFFF"/>
        <w:autoSpaceDN/>
        <w:spacing w:line="360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В границах рассматриваемой территории установлены следующие санитарно-защитные зоны:</w:t>
      </w:r>
    </w:p>
    <w:p w:rsidR="002E31FA" w:rsidRPr="00B67BE6" w:rsidRDefault="002E31FA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lastRenderedPageBreak/>
        <w:t>-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в отношен</w:t>
      </w:r>
      <w:proofErr w:type="gramStart"/>
      <w:r w:rsidRPr="00B67BE6">
        <w:rPr>
          <w:kern w:val="0"/>
          <w:sz w:val="28"/>
          <w:szCs w:val="28"/>
        </w:rPr>
        <w:t>ии ООО</w:t>
      </w:r>
      <w:proofErr w:type="gramEnd"/>
      <w:r w:rsidRPr="00B67BE6">
        <w:rPr>
          <w:kern w:val="0"/>
          <w:sz w:val="28"/>
          <w:szCs w:val="28"/>
        </w:rPr>
        <w:t xml:space="preserve"> «</w:t>
      </w:r>
      <w:proofErr w:type="spellStart"/>
      <w:r w:rsidRPr="00B67BE6">
        <w:rPr>
          <w:kern w:val="0"/>
          <w:sz w:val="28"/>
          <w:szCs w:val="28"/>
        </w:rPr>
        <w:t>Росинком</w:t>
      </w:r>
      <w:proofErr w:type="spellEnd"/>
      <w:r w:rsidRPr="00B67BE6">
        <w:rPr>
          <w:kern w:val="0"/>
          <w:sz w:val="28"/>
          <w:szCs w:val="28"/>
        </w:rPr>
        <w:t>»;</w:t>
      </w:r>
    </w:p>
    <w:p w:rsidR="002E31FA" w:rsidRPr="00B67BE6" w:rsidRDefault="002E31FA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-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в отношен</w:t>
      </w:r>
      <w:proofErr w:type="gramStart"/>
      <w:r w:rsidRPr="00B67BE6">
        <w:rPr>
          <w:kern w:val="0"/>
          <w:sz w:val="28"/>
          <w:szCs w:val="28"/>
        </w:rPr>
        <w:t>ии ООО</w:t>
      </w:r>
      <w:proofErr w:type="gramEnd"/>
      <w:r w:rsidRPr="00B67BE6">
        <w:rPr>
          <w:kern w:val="0"/>
          <w:sz w:val="28"/>
          <w:szCs w:val="28"/>
        </w:rPr>
        <w:t xml:space="preserve"> «Воронеж-Аква».</w:t>
      </w:r>
    </w:p>
    <w:p w:rsidR="00BC01E6" w:rsidRPr="00B67BE6" w:rsidRDefault="00BC01E6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Согласно</w:t>
      </w:r>
      <w:r w:rsidR="00911099" w:rsidRPr="00B67BE6">
        <w:rPr>
          <w:kern w:val="0"/>
          <w:sz w:val="28"/>
          <w:szCs w:val="28"/>
        </w:rPr>
        <w:t xml:space="preserve"> публичной кадастровой карте </w:t>
      </w:r>
      <w:proofErr w:type="spellStart"/>
      <w:r w:rsidR="002E31FA" w:rsidRPr="00B67BE6">
        <w:rPr>
          <w:kern w:val="0"/>
          <w:sz w:val="28"/>
          <w:szCs w:val="28"/>
        </w:rPr>
        <w:t>Росреестра</w:t>
      </w:r>
      <w:proofErr w:type="spellEnd"/>
      <w:r w:rsidR="002E31FA" w:rsidRPr="00B67BE6">
        <w:rPr>
          <w:kern w:val="0"/>
          <w:sz w:val="28"/>
          <w:szCs w:val="28"/>
        </w:rPr>
        <w:t xml:space="preserve"> в </w:t>
      </w:r>
      <w:r w:rsidRPr="00B67BE6">
        <w:rPr>
          <w:kern w:val="0"/>
          <w:sz w:val="28"/>
          <w:szCs w:val="28"/>
        </w:rPr>
        <w:t>границах рассматриваемой территории расположены зоны с особыми условиями использования территории:</w:t>
      </w:r>
    </w:p>
    <w:p w:rsidR="00BC01E6" w:rsidRPr="00B67BE6" w:rsidRDefault="00BC01E6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-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 xml:space="preserve">санитарно-защитная зона для ЗАО </w:t>
      </w:r>
      <w:r w:rsidR="005D246D" w:rsidRPr="00B67BE6">
        <w:rPr>
          <w:kern w:val="0"/>
          <w:sz w:val="28"/>
          <w:szCs w:val="28"/>
        </w:rPr>
        <w:t>«</w:t>
      </w:r>
      <w:r w:rsidRPr="00B67BE6">
        <w:rPr>
          <w:kern w:val="0"/>
          <w:sz w:val="28"/>
          <w:szCs w:val="28"/>
        </w:rPr>
        <w:t>Воронежский конденсаторный завод</w:t>
      </w:r>
      <w:r w:rsidR="005D246D" w:rsidRPr="00B67BE6">
        <w:rPr>
          <w:kern w:val="0"/>
          <w:sz w:val="28"/>
          <w:szCs w:val="28"/>
        </w:rPr>
        <w:t>»</w:t>
      </w:r>
      <w:r w:rsidRPr="00B67BE6">
        <w:rPr>
          <w:kern w:val="0"/>
          <w:sz w:val="28"/>
          <w:szCs w:val="28"/>
        </w:rPr>
        <w:t xml:space="preserve"> (реестровы</w:t>
      </w:r>
      <w:r w:rsidR="005D246D" w:rsidRPr="00B67BE6">
        <w:rPr>
          <w:kern w:val="0"/>
          <w:sz w:val="28"/>
          <w:szCs w:val="28"/>
        </w:rPr>
        <w:t>й номер</w:t>
      </w:r>
      <w:r w:rsidRPr="00B67BE6">
        <w:rPr>
          <w:kern w:val="0"/>
          <w:sz w:val="28"/>
          <w:szCs w:val="28"/>
        </w:rPr>
        <w:t xml:space="preserve"> 36:34-6.1112);</w:t>
      </w:r>
    </w:p>
    <w:p w:rsidR="00BC01E6" w:rsidRPr="00B67BE6" w:rsidRDefault="00BC01E6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-</w:t>
      </w:r>
      <w:r w:rsidR="00046006">
        <w:rPr>
          <w:kern w:val="0"/>
          <w:sz w:val="28"/>
          <w:szCs w:val="28"/>
        </w:rPr>
        <w:t> </w:t>
      </w:r>
      <w:r w:rsidR="005D246D" w:rsidRPr="00B67BE6">
        <w:rPr>
          <w:kern w:val="0"/>
          <w:sz w:val="28"/>
          <w:szCs w:val="28"/>
        </w:rPr>
        <w:t>санитарно-защитная зона действующего предприятия по выпуску изделий сре</w:t>
      </w:r>
      <w:proofErr w:type="gramStart"/>
      <w:r w:rsidR="005D246D" w:rsidRPr="00B67BE6">
        <w:rPr>
          <w:kern w:val="0"/>
          <w:sz w:val="28"/>
          <w:szCs w:val="28"/>
        </w:rPr>
        <w:t>дств св</w:t>
      </w:r>
      <w:proofErr w:type="gramEnd"/>
      <w:r w:rsidR="005D246D" w:rsidRPr="00B67BE6">
        <w:rPr>
          <w:kern w:val="0"/>
          <w:sz w:val="28"/>
          <w:szCs w:val="28"/>
        </w:rPr>
        <w:t xml:space="preserve">язи и товаров народного потребления </w:t>
      </w:r>
      <w:r w:rsidRPr="00B67BE6">
        <w:rPr>
          <w:kern w:val="0"/>
          <w:sz w:val="28"/>
          <w:szCs w:val="28"/>
        </w:rPr>
        <w:t>АО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«ЭЛЕКТРОСИГНАЛ</w:t>
      </w:r>
      <w:r w:rsidR="005D246D" w:rsidRPr="00B67BE6">
        <w:rPr>
          <w:kern w:val="0"/>
          <w:sz w:val="28"/>
          <w:szCs w:val="28"/>
        </w:rPr>
        <w:t xml:space="preserve">» </w:t>
      </w:r>
      <w:r w:rsidRPr="00B67BE6">
        <w:rPr>
          <w:kern w:val="0"/>
          <w:sz w:val="28"/>
          <w:szCs w:val="28"/>
        </w:rPr>
        <w:t>(реестровый номер 36:34-6.4329);</w:t>
      </w:r>
    </w:p>
    <w:p w:rsidR="00BC01E6" w:rsidRPr="00B67BE6" w:rsidRDefault="00BC01E6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-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охранная зона объ</w:t>
      </w:r>
      <w:r w:rsidR="005D246D" w:rsidRPr="00B67BE6">
        <w:rPr>
          <w:kern w:val="0"/>
          <w:sz w:val="28"/>
          <w:szCs w:val="28"/>
        </w:rPr>
        <w:t>екта электросетевого хозяйства В</w:t>
      </w:r>
      <w:r w:rsidRPr="00B67BE6">
        <w:rPr>
          <w:kern w:val="0"/>
          <w:sz w:val="28"/>
          <w:szCs w:val="28"/>
        </w:rPr>
        <w:t xml:space="preserve">оздушная линия ТП-1080 ВЛ-0,4 </w:t>
      </w:r>
      <w:proofErr w:type="spellStart"/>
      <w:r w:rsidRPr="00B67BE6">
        <w:rPr>
          <w:kern w:val="0"/>
          <w:sz w:val="28"/>
          <w:szCs w:val="28"/>
        </w:rPr>
        <w:t>кВ</w:t>
      </w:r>
      <w:proofErr w:type="spellEnd"/>
      <w:r w:rsidRPr="00B67BE6">
        <w:rPr>
          <w:kern w:val="0"/>
          <w:sz w:val="28"/>
          <w:szCs w:val="28"/>
        </w:rPr>
        <w:t xml:space="preserve"> (реестровый номер 36:34-6.5537);</w:t>
      </w:r>
    </w:p>
    <w:p w:rsidR="00BC01E6" w:rsidRPr="00B67BE6" w:rsidRDefault="00BC01E6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-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санитарно-защитная зона действующего предприятия ООО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«Воронеж-Аква» (реестровый номер 36:34-6.3824);</w:t>
      </w:r>
    </w:p>
    <w:p w:rsidR="00BC01E6" w:rsidRPr="00B67BE6" w:rsidRDefault="00BC01E6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-</w:t>
      </w:r>
      <w:r w:rsidR="00046006">
        <w:rPr>
          <w:kern w:val="0"/>
          <w:sz w:val="28"/>
          <w:szCs w:val="28"/>
        </w:rPr>
        <w:t> </w:t>
      </w:r>
      <w:proofErr w:type="spellStart"/>
      <w:proofErr w:type="gramStart"/>
      <w:r w:rsidRPr="00B67BE6">
        <w:rPr>
          <w:kern w:val="0"/>
          <w:sz w:val="28"/>
          <w:szCs w:val="28"/>
        </w:rPr>
        <w:t>c</w:t>
      </w:r>
      <w:proofErr w:type="gramEnd"/>
      <w:r w:rsidRPr="00B67BE6">
        <w:rPr>
          <w:kern w:val="0"/>
          <w:sz w:val="28"/>
          <w:szCs w:val="28"/>
        </w:rPr>
        <w:t>анитарно</w:t>
      </w:r>
      <w:proofErr w:type="spellEnd"/>
      <w:r w:rsidRPr="00B67BE6">
        <w:rPr>
          <w:kern w:val="0"/>
          <w:sz w:val="28"/>
          <w:szCs w:val="28"/>
        </w:rPr>
        <w:t xml:space="preserve">-защитная зона  для реконструируемой промышленной площадки </w:t>
      </w:r>
      <w:r w:rsidR="005D246D" w:rsidRPr="00B67BE6">
        <w:rPr>
          <w:kern w:val="0"/>
          <w:sz w:val="28"/>
          <w:szCs w:val="28"/>
        </w:rPr>
        <w:t>общества с ограниченной ответственностью «</w:t>
      </w:r>
      <w:proofErr w:type="spellStart"/>
      <w:r w:rsidRPr="00B67BE6">
        <w:rPr>
          <w:kern w:val="0"/>
          <w:sz w:val="28"/>
          <w:szCs w:val="28"/>
        </w:rPr>
        <w:t>Зегель</w:t>
      </w:r>
      <w:proofErr w:type="spellEnd"/>
      <w:r w:rsidR="005D246D" w:rsidRPr="00B67BE6">
        <w:rPr>
          <w:kern w:val="0"/>
          <w:sz w:val="28"/>
          <w:szCs w:val="28"/>
        </w:rPr>
        <w:t>»</w:t>
      </w:r>
      <w:r w:rsidRPr="00B67BE6">
        <w:rPr>
          <w:kern w:val="0"/>
          <w:sz w:val="28"/>
          <w:szCs w:val="28"/>
        </w:rPr>
        <w:t xml:space="preserve"> (реестровый номер 36:34-6.1155).</w:t>
      </w:r>
    </w:p>
    <w:p w:rsidR="00BC01E6" w:rsidRPr="00B67BE6" w:rsidRDefault="00BC01E6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Планировочными ограничениями для рассматриваемой территории </w:t>
      </w:r>
      <w:r w:rsidR="005D246D" w:rsidRPr="00B67BE6">
        <w:rPr>
          <w:kern w:val="0"/>
          <w:sz w:val="28"/>
          <w:szCs w:val="28"/>
        </w:rPr>
        <w:t>являются</w:t>
      </w:r>
      <w:r w:rsidRPr="00B67BE6">
        <w:rPr>
          <w:kern w:val="0"/>
          <w:sz w:val="28"/>
          <w:szCs w:val="28"/>
        </w:rPr>
        <w:t xml:space="preserve"> охранные зоны инженерных сетей. Наличие охранной зоны </w:t>
      </w:r>
      <w:r w:rsidR="004D1A2C" w:rsidRPr="00B67BE6">
        <w:rPr>
          <w:kern w:val="0"/>
          <w:sz w:val="28"/>
          <w:szCs w:val="28"/>
        </w:rPr>
        <w:t>предполагае</w:t>
      </w:r>
      <w:r w:rsidRPr="00B67BE6">
        <w:rPr>
          <w:kern w:val="0"/>
          <w:sz w:val="28"/>
          <w:szCs w:val="28"/>
        </w:rPr>
        <w:t>т привлечение к ответственности за повреждение или нарушение правил охраны линейных объектов. Работы в местах пересечений с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инжене</w:t>
      </w:r>
      <w:r w:rsidR="004D1A2C" w:rsidRPr="00B67BE6">
        <w:rPr>
          <w:kern w:val="0"/>
          <w:sz w:val="28"/>
          <w:szCs w:val="28"/>
        </w:rPr>
        <w:t>рными коммуникациями производятся</w:t>
      </w:r>
      <w:r w:rsidRPr="00B67BE6">
        <w:rPr>
          <w:kern w:val="0"/>
          <w:sz w:val="28"/>
          <w:szCs w:val="28"/>
        </w:rPr>
        <w:t xml:space="preserve"> только на основании письменных разрешений организаций, осуществляющих эксплуатацию данных коммуникаций.</w:t>
      </w:r>
    </w:p>
    <w:p w:rsidR="0094382C" w:rsidRPr="00B67BE6" w:rsidRDefault="0094382C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В рамках проекта межевания территории опр</w:t>
      </w:r>
      <w:r w:rsidR="004D1A2C" w:rsidRPr="00B67BE6">
        <w:rPr>
          <w:kern w:val="0"/>
          <w:sz w:val="28"/>
          <w:szCs w:val="28"/>
        </w:rPr>
        <w:t>еделяется местоположение границ</w:t>
      </w:r>
      <w:r w:rsidRPr="00B67BE6">
        <w:rPr>
          <w:kern w:val="0"/>
          <w:sz w:val="28"/>
          <w:szCs w:val="28"/>
        </w:rPr>
        <w:t xml:space="preserve"> образуемых и изменяемых земельных участков существующих и планируемых зданий, сооружений, в том числе линейных объектов, территорий общего пользования.</w:t>
      </w:r>
    </w:p>
    <w:p w:rsidR="0094382C" w:rsidRPr="00B67BE6" w:rsidRDefault="0094382C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lastRenderedPageBreak/>
        <w:t>В соответствии с ч. 1 ст. 11.2 ЗК РФ земельные участки образуются при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разделе, объединении, перераспределении земельных участков или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выделе из земельных участков, а также из земель, находящихся в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государственной или муниципальной собственности.</w:t>
      </w:r>
    </w:p>
    <w:p w:rsidR="0094382C" w:rsidRPr="00B67BE6" w:rsidRDefault="0094382C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Проектное разделение территории учитывает результаты нормативных расчетов и особенности пространственной организации данной территории в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соответствии с видом размещаемых объектов.</w:t>
      </w:r>
    </w:p>
    <w:p w:rsidR="0094382C" w:rsidRPr="00B67BE6" w:rsidRDefault="0094382C" w:rsidP="00C4027F">
      <w:pPr>
        <w:widowControl/>
        <w:shd w:val="clear" w:color="auto" w:fill="FFFFFF"/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Функционально-планировочная </w:t>
      </w:r>
      <w:r w:rsidR="001F6875" w:rsidRPr="00B67BE6">
        <w:rPr>
          <w:kern w:val="0"/>
          <w:sz w:val="28"/>
          <w:szCs w:val="28"/>
        </w:rPr>
        <w:t xml:space="preserve">организация территории принята </w:t>
      </w:r>
      <w:r w:rsidRPr="00B67BE6">
        <w:rPr>
          <w:kern w:val="0"/>
          <w:sz w:val="28"/>
          <w:szCs w:val="28"/>
        </w:rPr>
        <w:t>исходя из фактического использования территории с сохранением существующих участков, поставленных на кадастровый учет.</w:t>
      </w:r>
    </w:p>
    <w:p w:rsidR="0094382C" w:rsidRPr="00B67BE6" w:rsidRDefault="0094382C" w:rsidP="00C4027F">
      <w:pPr>
        <w:widowControl/>
        <w:tabs>
          <w:tab w:val="left" w:pos="426"/>
        </w:tabs>
        <w:autoSpaceDN/>
        <w:spacing w:line="372" w:lineRule="auto"/>
        <w:ind w:firstLine="709"/>
        <w:textAlignment w:val="auto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Согласно п. 9 ст. 1, ч. 2 и 6 ст. 30 </w:t>
      </w:r>
      <w:proofErr w:type="spellStart"/>
      <w:r w:rsidRPr="00B67BE6">
        <w:rPr>
          <w:kern w:val="0"/>
          <w:sz w:val="28"/>
          <w:szCs w:val="28"/>
        </w:rPr>
        <w:t>ГрК</w:t>
      </w:r>
      <w:proofErr w:type="spellEnd"/>
      <w:r w:rsidRPr="00B67BE6">
        <w:rPr>
          <w:kern w:val="0"/>
          <w:sz w:val="28"/>
          <w:szCs w:val="28"/>
        </w:rPr>
        <w:t xml:space="preserve"> РФ предельные параметры разрешенного строительства, реконструкции объектов капитального строительства определяются градостроительным регламентом, утвержденным в составе Правил землепользования и застройки.</w:t>
      </w:r>
    </w:p>
    <w:p w:rsidR="00BB00EC" w:rsidRPr="00B67BE6" w:rsidRDefault="00BB00EC" w:rsidP="00C4027F">
      <w:pPr>
        <w:widowControl/>
        <w:shd w:val="clear" w:color="auto" w:fill="FFFFFF"/>
        <w:spacing w:line="372" w:lineRule="auto"/>
        <w:ind w:firstLine="709"/>
        <w:rPr>
          <w:rFonts w:eastAsia="Lucida Sans Unicode"/>
          <w:kern w:val="0"/>
          <w:sz w:val="28"/>
          <w:szCs w:val="28"/>
        </w:rPr>
      </w:pPr>
      <w:proofErr w:type="gramStart"/>
      <w:r w:rsidRPr="00B67BE6">
        <w:rPr>
          <w:rFonts w:eastAsia="Lucida Sans Unicode"/>
          <w:kern w:val="0"/>
          <w:sz w:val="28"/>
          <w:szCs w:val="28"/>
        </w:rPr>
        <w:t xml:space="preserve">В соответствии с ч. 9 ст. 43 </w:t>
      </w:r>
      <w:proofErr w:type="spellStart"/>
      <w:r w:rsidRPr="00B67BE6">
        <w:rPr>
          <w:rFonts w:eastAsia="Lucida Sans Unicode"/>
          <w:kern w:val="0"/>
          <w:sz w:val="28"/>
          <w:szCs w:val="28"/>
        </w:rPr>
        <w:t>ГрК</w:t>
      </w:r>
      <w:proofErr w:type="spellEnd"/>
      <w:r w:rsidRPr="00B67BE6">
        <w:rPr>
          <w:rFonts w:eastAsia="Lucida Sans Unicode"/>
          <w:kern w:val="0"/>
          <w:sz w:val="28"/>
          <w:szCs w:val="28"/>
        </w:rPr>
        <w:t xml:space="preserve"> РФ при подготовке проекта межевания территории определение местоположения границ образуемых и (или) изменяемых земельных участков осуществляется в соответствии с градостроительными регламентами и нормами отвода земельных участков для конкретных видов деятельности, иными требованиями к образуемым и 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  <w:proofErr w:type="gramEnd"/>
    </w:p>
    <w:p w:rsidR="00AE2518" w:rsidRPr="00B67BE6" w:rsidRDefault="00AE2518" w:rsidP="00C4027F">
      <w:pPr>
        <w:widowControl/>
        <w:shd w:val="clear" w:color="auto" w:fill="FFFFFF"/>
        <w:spacing w:line="372" w:lineRule="auto"/>
        <w:ind w:firstLine="709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>Проектом межевания территории предлагается образовать 1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Pr="00B67BE6">
        <w:rPr>
          <w:rFonts w:eastAsia="Lucida Sans Unicode"/>
          <w:kern w:val="0"/>
          <w:sz w:val="28"/>
          <w:szCs w:val="28"/>
        </w:rPr>
        <w:t>земельный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Pr="00B67BE6">
        <w:rPr>
          <w:rFonts w:eastAsia="Lucida Sans Unicode"/>
          <w:kern w:val="0"/>
          <w:sz w:val="28"/>
          <w:szCs w:val="28"/>
        </w:rPr>
        <w:t xml:space="preserve">участок. </w:t>
      </w:r>
    </w:p>
    <w:p w:rsidR="00AE2518" w:rsidRDefault="004D1A2C" w:rsidP="00C4027F">
      <w:pPr>
        <w:widowControl/>
        <w:shd w:val="clear" w:color="auto" w:fill="FFFFFF"/>
        <w:spacing w:line="372" w:lineRule="auto"/>
        <w:ind w:firstLine="709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>С</w:t>
      </w:r>
      <w:r w:rsidR="00AE2518" w:rsidRPr="00B67BE6">
        <w:rPr>
          <w:rFonts w:eastAsia="Lucida Sans Unicode"/>
          <w:kern w:val="0"/>
          <w:sz w:val="28"/>
          <w:szCs w:val="28"/>
        </w:rPr>
        <w:t>ведения о площади образуем</w:t>
      </w:r>
      <w:r w:rsidRPr="00B67BE6">
        <w:rPr>
          <w:rFonts w:eastAsia="Lucida Sans Unicode"/>
          <w:kern w:val="0"/>
          <w:sz w:val="28"/>
          <w:szCs w:val="28"/>
        </w:rPr>
        <w:t>ого</w:t>
      </w:r>
      <w:r w:rsidR="00AE2518" w:rsidRPr="00B67BE6">
        <w:rPr>
          <w:rFonts w:eastAsia="Lucida Sans Unicode"/>
          <w:kern w:val="0"/>
          <w:sz w:val="28"/>
          <w:szCs w:val="28"/>
        </w:rPr>
        <w:t xml:space="preserve"> земельн</w:t>
      </w:r>
      <w:r w:rsidRPr="00B67BE6">
        <w:rPr>
          <w:rFonts w:eastAsia="Lucida Sans Unicode"/>
          <w:kern w:val="0"/>
          <w:sz w:val="28"/>
          <w:szCs w:val="28"/>
        </w:rPr>
        <w:t>ого</w:t>
      </w:r>
      <w:r w:rsidR="00AE2518" w:rsidRPr="00B67BE6">
        <w:rPr>
          <w:rFonts w:eastAsia="Lucida Sans Unicode"/>
          <w:kern w:val="0"/>
          <w:sz w:val="28"/>
          <w:szCs w:val="28"/>
        </w:rPr>
        <w:t xml:space="preserve"> участк</w:t>
      </w:r>
      <w:r w:rsidRPr="00B67BE6">
        <w:rPr>
          <w:rFonts w:eastAsia="Lucida Sans Unicode"/>
          <w:kern w:val="0"/>
          <w:sz w:val="28"/>
          <w:szCs w:val="28"/>
        </w:rPr>
        <w:t>а</w:t>
      </w:r>
      <w:r w:rsidR="00AE2518" w:rsidRPr="00B67BE6">
        <w:rPr>
          <w:rFonts w:eastAsia="Lucida Sans Unicode"/>
          <w:kern w:val="0"/>
          <w:sz w:val="28"/>
          <w:szCs w:val="28"/>
        </w:rPr>
        <w:t>, а также возможны</w:t>
      </w:r>
      <w:r w:rsidRPr="00B67BE6">
        <w:rPr>
          <w:rFonts w:eastAsia="Lucida Sans Unicode"/>
          <w:kern w:val="0"/>
          <w:sz w:val="28"/>
          <w:szCs w:val="28"/>
        </w:rPr>
        <w:t>й</w:t>
      </w:r>
      <w:r w:rsidR="00AE2518" w:rsidRPr="00B67BE6">
        <w:rPr>
          <w:rFonts w:eastAsia="Lucida Sans Unicode"/>
          <w:kern w:val="0"/>
          <w:sz w:val="28"/>
          <w:szCs w:val="28"/>
        </w:rPr>
        <w:t xml:space="preserve"> способ</w:t>
      </w:r>
      <w:r w:rsidRPr="00B67BE6">
        <w:rPr>
          <w:rFonts w:eastAsia="Lucida Sans Unicode"/>
          <w:kern w:val="0"/>
          <w:sz w:val="28"/>
          <w:szCs w:val="28"/>
        </w:rPr>
        <w:t xml:space="preserve"> его</w:t>
      </w:r>
      <w:r w:rsidR="00AE2518" w:rsidRPr="00B67BE6">
        <w:rPr>
          <w:rFonts w:eastAsia="Lucida Sans Unicode"/>
          <w:kern w:val="0"/>
          <w:sz w:val="28"/>
          <w:szCs w:val="28"/>
        </w:rPr>
        <w:t xml:space="preserve"> образования приведены в таблице № 2.</w:t>
      </w:r>
    </w:p>
    <w:p w:rsidR="00C4027F" w:rsidRDefault="00C4027F" w:rsidP="00C4027F">
      <w:pPr>
        <w:widowControl/>
        <w:shd w:val="clear" w:color="auto" w:fill="FFFFFF"/>
        <w:spacing w:line="372" w:lineRule="auto"/>
        <w:ind w:firstLine="709"/>
        <w:jc w:val="right"/>
        <w:rPr>
          <w:rFonts w:eastAsia="Lucida Sans Unicode"/>
          <w:kern w:val="0"/>
          <w:sz w:val="28"/>
          <w:szCs w:val="28"/>
        </w:rPr>
      </w:pPr>
    </w:p>
    <w:p w:rsidR="00C4027F" w:rsidRPr="00B67BE6" w:rsidRDefault="00C4027F" w:rsidP="00C4027F">
      <w:pPr>
        <w:widowControl/>
        <w:shd w:val="clear" w:color="auto" w:fill="FFFFFF"/>
        <w:spacing w:line="372" w:lineRule="auto"/>
        <w:ind w:firstLine="709"/>
        <w:jc w:val="right"/>
        <w:rPr>
          <w:rFonts w:eastAsia="Lucida Sans Unicode"/>
          <w:kern w:val="0"/>
          <w:sz w:val="28"/>
          <w:szCs w:val="28"/>
        </w:rPr>
      </w:pPr>
    </w:p>
    <w:p w:rsidR="00C4027F" w:rsidRDefault="00C4027F" w:rsidP="00C4027F">
      <w:pPr>
        <w:widowControl/>
        <w:shd w:val="clear" w:color="auto" w:fill="FFFFFF"/>
        <w:spacing w:line="228" w:lineRule="auto"/>
        <w:ind w:firstLine="709"/>
        <w:jc w:val="right"/>
        <w:rPr>
          <w:rFonts w:eastAsia="Lucida Sans Unicode"/>
          <w:kern w:val="0"/>
          <w:sz w:val="28"/>
          <w:szCs w:val="28"/>
        </w:rPr>
      </w:pPr>
    </w:p>
    <w:p w:rsidR="00AE2518" w:rsidRPr="00B67BE6" w:rsidRDefault="00AE2518" w:rsidP="00C4027F">
      <w:pPr>
        <w:widowControl/>
        <w:shd w:val="clear" w:color="auto" w:fill="FFFFFF"/>
        <w:spacing w:line="228" w:lineRule="auto"/>
        <w:ind w:firstLine="709"/>
        <w:jc w:val="right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lastRenderedPageBreak/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50"/>
        <w:gridCol w:w="2048"/>
        <w:gridCol w:w="1694"/>
        <w:gridCol w:w="2683"/>
      </w:tblGrid>
      <w:tr w:rsidR="00046006" w:rsidRPr="00046006" w:rsidTr="00046006">
        <w:trPr>
          <w:trHeight w:val="545"/>
          <w:tblHeader/>
        </w:trPr>
        <w:tc>
          <w:tcPr>
            <w:tcW w:w="310" w:type="pct"/>
            <w:vMerge w:val="restart"/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46006">
              <w:rPr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046006">
              <w:rPr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32" w:type="pct"/>
            <w:vMerge w:val="restart"/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Кадастровый номер существующего земельного участка</w:t>
            </w:r>
          </w:p>
        </w:tc>
        <w:tc>
          <w:tcPr>
            <w:tcW w:w="1070" w:type="pct"/>
            <w:vMerge w:val="restart"/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Условный номер образуемого земельного участка (части земельного участка</w:t>
            </w:r>
            <w:r w:rsidR="004D1A2C" w:rsidRPr="00046006">
              <w:rPr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85" w:type="pct"/>
            <w:vMerge w:val="restart"/>
          </w:tcPr>
          <w:p w:rsidR="000437BD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Площадь образуемого земельного учас</w:t>
            </w:r>
            <w:r w:rsidR="000437BD">
              <w:rPr>
                <w:kern w:val="1"/>
                <w:sz w:val="24"/>
                <w:szCs w:val="24"/>
                <w:lang w:eastAsia="ar-SA"/>
              </w:rPr>
              <w:t>тка (части земельного участка),</w:t>
            </w:r>
          </w:p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02" w:type="pct"/>
            <w:vMerge w:val="restart"/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Способ образования земельного участка</w:t>
            </w:r>
          </w:p>
        </w:tc>
      </w:tr>
      <w:tr w:rsidR="00046006" w:rsidRPr="00046006" w:rsidTr="00046006">
        <w:trPr>
          <w:trHeight w:val="483"/>
          <w:tblHeader/>
        </w:trPr>
        <w:tc>
          <w:tcPr>
            <w:tcW w:w="310" w:type="pct"/>
            <w:vMerge/>
            <w:tcBorders>
              <w:bottom w:val="single" w:sz="4" w:space="0" w:color="auto"/>
            </w:tcBorders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32" w:type="pct"/>
            <w:vMerge/>
            <w:tcBorders>
              <w:bottom w:val="single" w:sz="4" w:space="0" w:color="auto"/>
            </w:tcBorders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70" w:type="pct"/>
            <w:vMerge/>
            <w:tcBorders>
              <w:bottom w:val="single" w:sz="4" w:space="0" w:color="auto"/>
            </w:tcBorders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02" w:type="pct"/>
            <w:vMerge/>
            <w:tcBorders>
              <w:bottom w:val="single" w:sz="4" w:space="0" w:color="auto"/>
            </w:tcBorders>
          </w:tcPr>
          <w:p w:rsidR="00230B4A" w:rsidRPr="00046006" w:rsidRDefault="00230B4A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046006" w:rsidRPr="00046006" w:rsidTr="00E5412C">
        <w:trPr>
          <w:trHeight w:val="1972"/>
        </w:trPr>
        <w:tc>
          <w:tcPr>
            <w:tcW w:w="31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6006" w:rsidRPr="00046006" w:rsidRDefault="00046006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6006" w:rsidRPr="00046006" w:rsidRDefault="00046006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36:34:0209016:1463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6006" w:rsidRPr="00046006" w:rsidRDefault="00046006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rFonts w:eastAsia="Calibri"/>
                <w:kern w:val="1"/>
                <w:sz w:val="24"/>
                <w:szCs w:val="24"/>
                <w:lang w:eastAsia="ar-SA"/>
              </w:rPr>
              <w:t>ЗУ</w:t>
            </w:r>
            <w:proofErr w:type="gramStart"/>
            <w:r w:rsidRPr="00046006"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8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6006" w:rsidRPr="00046006" w:rsidRDefault="00046006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13306</w:t>
            </w:r>
          </w:p>
        </w:tc>
        <w:tc>
          <w:tcPr>
            <w:tcW w:w="14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006" w:rsidRPr="00046006" w:rsidRDefault="00046006" w:rsidP="00C4027F">
            <w:pPr>
              <w:widowControl/>
              <w:autoSpaceDN/>
              <w:spacing w:line="228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Перераспределение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046006">
              <w:rPr>
                <w:kern w:val="1"/>
                <w:sz w:val="24"/>
                <w:szCs w:val="24"/>
                <w:lang w:eastAsia="ar-SA"/>
              </w:rPr>
              <w:t>земельного участка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и </w:t>
            </w:r>
            <w:r w:rsidRPr="00046006">
              <w:rPr>
                <w:kern w:val="1"/>
                <w:sz w:val="24"/>
                <w:szCs w:val="24"/>
                <w:lang w:eastAsia="ar-SA"/>
              </w:rPr>
              <w:t>земель,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046006">
              <w:rPr>
                <w:kern w:val="1"/>
                <w:sz w:val="24"/>
                <w:szCs w:val="24"/>
                <w:lang w:eastAsia="ar-SA"/>
              </w:rPr>
              <w:t>государственная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  <w:r w:rsidRPr="00046006">
              <w:rPr>
                <w:kern w:val="1"/>
                <w:sz w:val="24"/>
                <w:szCs w:val="24"/>
                <w:lang w:eastAsia="ar-SA"/>
              </w:rPr>
              <w:t>собственность на</w:t>
            </w:r>
            <w:r>
              <w:rPr>
                <w:kern w:val="1"/>
                <w:sz w:val="24"/>
                <w:szCs w:val="24"/>
                <w:lang w:eastAsia="ar-SA"/>
              </w:rPr>
              <w:t> </w:t>
            </w:r>
            <w:r w:rsidRPr="00046006">
              <w:rPr>
                <w:kern w:val="1"/>
                <w:sz w:val="24"/>
                <w:szCs w:val="24"/>
                <w:lang w:eastAsia="ar-SA"/>
              </w:rPr>
              <w:t>которые не</w:t>
            </w:r>
            <w:r>
              <w:rPr>
                <w:kern w:val="1"/>
                <w:sz w:val="24"/>
                <w:szCs w:val="24"/>
                <w:lang w:eastAsia="ar-SA"/>
              </w:rPr>
              <w:t> </w:t>
            </w:r>
            <w:r w:rsidRPr="00046006">
              <w:rPr>
                <w:kern w:val="1"/>
                <w:sz w:val="24"/>
                <w:szCs w:val="24"/>
                <w:lang w:eastAsia="ar-SA"/>
              </w:rPr>
              <w:t>разграничена</w:t>
            </w:r>
          </w:p>
        </w:tc>
      </w:tr>
    </w:tbl>
    <w:p w:rsidR="00E62A05" w:rsidRPr="00B67BE6" w:rsidRDefault="00E62A05" w:rsidP="00046006">
      <w:pPr>
        <w:widowControl/>
        <w:shd w:val="clear" w:color="auto" w:fill="FFFFFF"/>
        <w:spacing w:line="240" w:lineRule="auto"/>
        <w:ind w:firstLine="709"/>
        <w:rPr>
          <w:rFonts w:eastAsia="Lucida Sans Unicode"/>
          <w:kern w:val="0"/>
          <w:sz w:val="28"/>
          <w:szCs w:val="28"/>
        </w:rPr>
      </w:pPr>
    </w:p>
    <w:p w:rsidR="00AE2518" w:rsidRPr="00B67BE6" w:rsidRDefault="00AE2518" w:rsidP="00B67BE6">
      <w:pPr>
        <w:widowControl/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>ЗУ</w:t>
      </w:r>
      <w:proofErr w:type="gramStart"/>
      <w:r w:rsidRPr="00B67BE6">
        <w:rPr>
          <w:rFonts w:eastAsia="Lucida Sans Unicode"/>
          <w:kern w:val="0"/>
          <w:sz w:val="28"/>
          <w:szCs w:val="28"/>
        </w:rPr>
        <w:t>1</w:t>
      </w:r>
      <w:proofErr w:type="gramEnd"/>
    </w:p>
    <w:p w:rsidR="00AE2518" w:rsidRPr="00B67BE6" w:rsidRDefault="00AE2518" w:rsidP="00B67BE6">
      <w:pPr>
        <w:widowControl/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>Проектом межевания предлагается образовать земельный участок ЗУ</w:t>
      </w:r>
      <w:proofErr w:type="gramStart"/>
      <w:r w:rsidRPr="00B67BE6">
        <w:rPr>
          <w:rFonts w:eastAsia="Lucida Sans Unicode"/>
          <w:kern w:val="0"/>
          <w:sz w:val="28"/>
          <w:szCs w:val="28"/>
        </w:rPr>
        <w:t>1</w:t>
      </w:r>
      <w:proofErr w:type="gramEnd"/>
      <w:r w:rsidRPr="00B67BE6">
        <w:rPr>
          <w:rFonts w:eastAsia="Lucida Sans Unicode"/>
          <w:kern w:val="0"/>
          <w:sz w:val="28"/>
          <w:szCs w:val="28"/>
        </w:rPr>
        <w:t xml:space="preserve"> площадью 13306 кв. </w:t>
      </w:r>
      <w:r w:rsidR="004D1A2C" w:rsidRPr="00B67BE6">
        <w:rPr>
          <w:rFonts w:eastAsia="Lucida Sans Unicode"/>
          <w:kern w:val="0"/>
          <w:sz w:val="28"/>
          <w:szCs w:val="28"/>
        </w:rPr>
        <w:t>м</w:t>
      </w:r>
      <w:r w:rsidRPr="00B67BE6">
        <w:rPr>
          <w:rFonts w:eastAsia="Lucida Sans Unicode"/>
          <w:kern w:val="0"/>
          <w:sz w:val="28"/>
          <w:szCs w:val="28"/>
        </w:rPr>
        <w:t xml:space="preserve"> путем перераспределения земельного участка с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Pr="00B67BE6">
        <w:rPr>
          <w:rFonts w:eastAsia="Lucida Sans Unicode"/>
          <w:kern w:val="0"/>
          <w:sz w:val="28"/>
          <w:szCs w:val="28"/>
        </w:rPr>
        <w:t>кадастровым номером 36:34:0209016:1463 с землями</w:t>
      </w:r>
      <w:r w:rsidR="004D1A2C" w:rsidRPr="00B67BE6">
        <w:rPr>
          <w:rFonts w:eastAsia="Lucida Sans Unicode"/>
          <w:kern w:val="0"/>
          <w:sz w:val="28"/>
          <w:szCs w:val="28"/>
        </w:rPr>
        <w:t xml:space="preserve">, </w:t>
      </w:r>
      <w:r w:rsidRPr="00B67BE6">
        <w:rPr>
          <w:rFonts w:eastAsia="Lucida Sans Unicode"/>
          <w:kern w:val="0"/>
          <w:sz w:val="28"/>
          <w:szCs w:val="28"/>
        </w:rPr>
        <w:t xml:space="preserve">государственная собственность </w:t>
      </w:r>
      <w:r w:rsidR="004D1A2C" w:rsidRPr="00B67BE6">
        <w:rPr>
          <w:rFonts w:eastAsia="Lucida Sans Unicode"/>
          <w:kern w:val="0"/>
          <w:sz w:val="28"/>
          <w:szCs w:val="28"/>
        </w:rPr>
        <w:t>на</w:t>
      </w:r>
      <w:r w:rsidRPr="00B67BE6">
        <w:rPr>
          <w:rFonts w:eastAsia="Lucida Sans Unicode"/>
          <w:kern w:val="0"/>
          <w:sz w:val="28"/>
          <w:szCs w:val="28"/>
        </w:rPr>
        <w:t xml:space="preserve"> которы</w:t>
      </w:r>
      <w:r w:rsidR="004D1A2C" w:rsidRPr="00B67BE6">
        <w:rPr>
          <w:rFonts w:eastAsia="Lucida Sans Unicode"/>
          <w:kern w:val="0"/>
          <w:sz w:val="28"/>
          <w:szCs w:val="28"/>
        </w:rPr>
        <w:t xml:space="preserve">е </w:t>
      </w:r>
      <w:r w:rsidRPr="00B67BE6">
        <w:rPr>
          <w:rFonts w:eastAsia="Lucida Sans Unicode"/>
          <w:kern w:val="0"/>
          <w:sz w:val="28"/>
          <w:szCs w:val="28"/>
        </w:rPr>
        <w:t xml:space="preserve">не разграничена. </w:t>
      </w:r>
    </w:p>
    <w:p w:rsidR="00E62A05" w:rsidRPr="00B67BE6" w:rsidRDefault="00E62A05" w:rsidP="00B67BE6">
      <w:pPr>
        <w:widowControl/>
        <w:shd w:val="clear" w:color="auto" w:fill="FFFFFF"/>
        <w:autoSpaceDN/>
        <w:spacing w:line="360" w:lineRule="auto"/>
        <w:ind w:firstLine="709"/>
        <w:textAlignment w:val="auto"/>
        <w:rPr>
          <w:rFonts w:eastAsia="Arial CYR"/>
          <w:kern w:val="0"/>
          <w:sz w:val="28"/>
          <w:szCs w:val="28"/>
          <w:lang w:eastAsia="zh-CN"/>
        </w:rPr>
      </w:pPr>
      <w:r w:rsidRPr="00B67BE6">
        <w:rPr>
          <w:rFonts w:eastAsia="Arial CYR"/>
          <w:kern w:val="0"/>
          <w:sz w:val="28"/>
          <w:szCs w:val="28"/>
          <w:lang w:eastAsia="zh-CN"/>
        </w:rPr>
        <w:t xml:space="preserve">Проектом межевания, в соответствии с письмом департамента имущественных и земельных отношений Воронежской области </w:t>
      </w:r>
      <w:r w:rsidR="004D1A2C" w:rsidRPr="00B67BE6">
        <w:rPr>
          <w:rFonts w:eastAsia="Arial CYR"/>
          <w:kern w:val="0"/>
          <w:sz w:val="28"/>
          <w:szCs w:val="28"/>
          <w:lang w:eastAsia="zh-CN"/>
        </w:rPr>
        <w:t xml:space="preserve">от </w:t>
      </w:r>
      <w:r w:rsidRPr="00B67BE6">
        <w:rPr>
          <w:rFonts w:eastAsia="Arial CYR"/>
          <w:kern w:val="0"/>
          <w:sz w:val="28"/>
          <w:szCs w:val="28"/>
          <w:lang w:eastAsia="zh-CN"/>
        </w:rPr>
        <w:t>17.04.2023 №</w:t>
      </w:r>
      <w:r w:rsidR="00046006">
        <w:rPr>
          <w:rFonts w:eastAsia="Arial CYR"/>
          <w:kern w:val="0"/>
          <w:sz w:val="28"/>
          <w:szCs w:val="28"/>
          <w:lang w:eastAsia="zh-CN"/>
        </w:rPr>
        <w:t> </w:t>
      </w:r>
      <w:r w:rsidRPr="00B67BE6">
        <w:rPr>
          <w:rFonts w:eastAsia="Arial CYR"/>
          <w:kern w:val="0"/>
          <w:sz w:val="28"/>
          <w:szCs w:val="28"/>
          <w:lang w:eastAsia="zh-CN"/>
        </w:rPr>
        <w:t xml:space="preserve">52-17-9512, устраняется </w:t>
      </w:r>
      <w:proofErr w:type="spellStart"/>
      <w:r w:rsidRPr="00B67BE6">
        <w:rPr>
          <w:rFonts w:eastAsia="Arial CYR"/>
          <w:kern w:val="0"/>
          <w:sz w:val="28"/>
          <w:szCs w:val="28"/>
          <w:lang w:eastAsia="zh-CN"/>
        </w:rPr>
        <w:t>вкрапливание</w:t>
      </w:r>
      <w:proofErr w:type="spellEnd"/>
      <w:r w:rsidRPr="00B67BE6">
        <w:rPr>
          <w:rFonts w:eastAsia="Arial CYR"/>
          <w:kern w:val="0"/>
          <w:sz w:val="28"/>
          <w:szCs w:val="28"/>
          <w:lang w:eastAsia="zh-CN"/>
        </w:rPr>
        <w:t xml:space="preserve"> земель, государственная собственность на которые не разграничена, путем перераспределения с</w:t>
      </w:r>
      <w:r w:rsidR="00046006">
        <w:rPr>
          <w:rFonts w:eastAsia="Arial CYR"/>
          <w:kern w:val="0"/>
          <w:sz w:val="28"/>
          <w:szCs w:val="28"/>
          <w:lang w:eastAsia="zh-CN"/>
        </w:rPr>
        <w:t> </w:t>
      </w:r>
      <w:r w:rsidRPr="00B67BE6">
        <w:rPr>
          <w:rFonts w:eastAsia="Arial CYR"/>
          <w:kern w:val="0"/>
          <w:sz w:val="28"/>
          <w:szCs w:val="28"/>
          <w:lang w:eastAsia="zh-CN"/>
        </w:rPr>
        <w:t>прилегающим земельным участком с кадастровым номером 36:34:0209016:1463.</w:t>
      </w:r>
    </w:p>
    <w:p w:rsidR="000A68F1" w:rsidRPr="00B67BE6" w:rsidRDefault="000A68F1" w:rsidP="00B67BE6">
      <w:pPr>
        <w:widowControl/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 xml:space="preserve">Границы земельного участка формируются по фактическому расположению объектов капитального строительства с учетом границ смежных земельных участков, учтенных в Едином государственном реестре недвижимости. </w:t>
      </w:r>
    </w:p>
    <w:p w:rsidR="000A68F1" w:rsidRPr="00B67BE6" w:rsidRDefault="000A68F1" w:rsidP="00B67BE6">
      <w:pPr>
        <w:widowControl/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proofErr w:type="gramStart"/>
      <w:r w:rsidRPr="00B67BE6">
        <w:rPr>
          <w:rFonts w:eastAsia="Lucida Sans Unicode"/>
          <w:kern w:val="0"/>
          <w:sz w:val="28"/>
          <w:szCs w:val="28"/>
        </w:rPr>
        <w:t>В соответствии с п.</w:t>
      </w:r>
      <w:r w:rsidR="009D34BA" w:rsidRPr="00B67BE6">
        <w:rPr>
          <w:rFonts w:eastAsia="Lucida Sans Unicode"/>
          <w:kern w:val="0"/>
          <w:sz w:val="28"/>
          <w:szCs w:val="28"/>
        </w:rPr>
        <w:t xml:space="preserve"> </w:t>
      </w:r>
      <w:r w:rsidRPr="00B67BE6">
        <w:rPr>
          <w:rFonts w:eastAsia="Lucida Sans Unicode"/>
          <w:kern w:val="0"/>
          <w:sz w:val="28"/>
          <w:szCs w:val="28"/>
        </w:rPr>
        <w:t>3 ст. 11.2 ЗК РФ целевым назначением и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Pr="00B67BE6">
        <w:rPr>
          <w:rFonts w:eastAsia="Lucida Sans Unicode"/>
          <w:kern w:val="0"/>
          <w:sz w:val="28"/>
          <w:szCs w:val="28"/>
        </w:rPr>
        <w:t>разрешенным использованием образуемых земельных участков признаются целевое назначение и разрешенное использование земельных участков, из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Pr="00B67BE6">
        <w:rPr>
          <w:rFonts w:eastAsia="Lucida Sans Unicode"/>
          <w:kern w:val="0"/>
          <w:sz w:val="28"/>
          <w:szCs w:val="28"/>
        </w:rPr>
        <w:t>которых при разделе, объединении, перераспределении или выделе образуются земельные участки, следовательно</w:t>
      </w:r>
      <w:r w:rsidR="000437BD">
        <w:rPr>
          <w:rFonts w:eastAsia="Lucida Sans Unicode"/>
          <w:kern w:val="0"/>
          <w:sz w:val="28"/>
          <w:szCs w:val="28"/>
        </w:rPr>
        <w:t>,</w:t>
      </w:r>
      <w:r w:rsidRPr="00B67BE6">
        <w:rPr>
          <w:rFonts w:eastAsia="Lucida Sans Unicode"/>
          <w:kern w:val="0"/>
          <w:sz w:val="28"/>
          <w:szCs w:val="28"/>
        </w:rPr>
        <w:t xml:space="preserve"> вид разрешенного </w:t>
      </w:r>
      <w:r w:rsidRPr="00B67BE6">
        <w:rPr>
          <w:rFonts w:eastAsia="Lucida Sans Unicode"/>
          <w:kern w:val="0"/>
          <w:sz w:val="28"/>
          <w:szCs w:val="28"/>
        </w:rPr>
        <w:lastRenderedPageBreak/>
        <w:t>использования образуемого земельного участка устанавливается в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Pr="00B67BE6">
        <w:rPr>
          <w:rFonts w:eastAsia="Lucida Sans Unicode"/>
          <w:kern w:val="0"/>
          <w:sz w:val="28"/>
          <w:szCs w:val="28"/>
        </w:rPr>
        <w:t xml:space="preserve">соответствии с ранее установленным для земельного участка </w:t>
      </w:r>
      <w:r w:rsidR="004D1A2C" w:rsidRPr="00B67BE6">
        <w:rPr>
          <w:rFonts w:eastAsia="Lucida Sans Unicode"/>
          <w:kern w:val="0"/>
          <w:sz w:val="28"/>
          <w:szCs w:val="28"/>
        </w:rPr>
        <w:t xml:space="preserve">с </w:t>
      </w:r>
      <w:r w:rsidRPr="00B67BE6">
        <w:rPr>
          <w:rFonts w:eastAsia="Lucida Sans Unicode"/>
          <w:kern w:val="0"/>
          <w:sz w:val="28"/>
          <w:szCs w:val="28"/>
        </w:rPr>
        <w:t xml:space="preserve">кадастровым номером 36:34:0209016:1463 </w:t>
      </w:r>
      <w:r w:rsidR="004D1A2C" w:rsidRPr="00B67BE6">
        <w:rPr>
          <w:rFonts w:eastAsia="Lucida Sans Unicode"/>
          <w:kern w:val="0"/>
          <w:sz w:val="28"/>
          <w:szCs w:val="28"/>
        </w:rPr>
        <w:t xml:space="preserve">– </w:t>
      </w:r>
      <w:r w:rsidRPr="00B67BE6">
        <w:rPr>
          <w:rFonts w:eastAsia="Lucida Sans Unicode"/>
          <w:kern w:val="0"/>
          <w:sz w:val="28"/>
          <w:szCs w:val="28"/>
        </w:rPr>
        <w:t>«Производственная</w:t>
      </w:r>
      <w:proofErr w:type="gramEnd"/>
      <w:r w:rsidRPr="00B67BE6">
        <w:rPr>
          <w:rFonts w:eastAsia="Lucida Sans Unicode"/>
          <w:kern w:val="0"/>
          <w:sz w:val="28"/>
          <w:szCs w:val="28"/>
        </w:rPr>
        <w:t xml:space="preserve"> база».</w:t>
      </w:r>
    </w:p>
    <w:p w:rsidR="000A68F1" w:rsidRPr="00B67BE6" w:rsidRDefault="000A68F1" w:rsidP="00B67BE6">
      <w:pPr>
        <w:widowControl/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 xml:space="preserve">Ведомость координат </w:t>
      </w:r>
      <w:r w:rsidR="004D1A2C" w:rsidRPr="00B67BE6">
        <w:rPr>
          <w:rFonts w:eastAsia="Lucida Sans Unicode"/>
          <w:kern w:val="0"/>
          <w:sz w:val="28"/>
          <w:szCs w:val="28"/>
        </w:rPr>
        <w:t>характерных точек границ образуемого земельного участка ЗУ</w:t>
      </w:r>
      <w:proofErr w:type="gramStart"/>
      <w:r w:rsidR="004D1A2C" w:rsidRPr="00B67BE6">
        <w:rPr>
          <w:rFonts w:eastAsia="Lucida Sans Unicode"/>
          <w:kern w:val="0"/>
          <w:sz w:val="28"/>
          <w:szCs w:val="28"/>
        </w:rPr>
        <w:t>1</w:t>
      </w:r>
      <w:proofErr w:type="gramEnd"/>
      <w:r w:rsidR="004D1A2C" w:rsidRPr="00B67BE6">
        <w:rPr>
          <w:rFonts w:eastAsia="Lucida Sans Unicode"/>
          <w:kern w:val="0"/>
          <w:sz w:val="28"/>
          <w:szCs w:val="28"/>
        </w:rPr>
        <w:t xml:space="preserve"> </w:t>
      </w:r>
      <w:r w:rsidRPr="00B67BE6">
        <w:rPr>
          <w:rFonts w:eastAsia="Lucida Sans Unicode"/>
          <w:kern w:val="0"/>
          <w:sz w:val="28"/>
          <w:szCs w:val="28"/>
        </w:rPr>
        <w:t xml:space="preserve">представлена в таблице № </w:t>
      </w:r>
      <w:r w:rsidR="003773E6" w:rsidRPr="00B67BE6">
        <w:rPr>
          <w:rFonts w:eastAsia="Lucida Sans Unicode"/>
          <w:kern w:val="0"/>
          <w:sz w:val="28"/>
          <w:szCs w:val="28"/>
        </w:rPr>
        <w:t>3</w:t>
      </w:r>
      <w:r w:rsidRPr="00B67BE6">
        <w:rPr>
          <w:rFonts w:eastAsia="Lucida Sans Unicode"/>
          <w:kern w:val="0"/>
          <w:sz w:val="28"/>
          <w:szCs w:val="28"/>
        </w:rPr>
        <w:t>.</w:t>
      </w:r>
    </w:p>
    <w:p w:rsidR="000A68F1" w:rsidRPr="00B67BE6" w:rsidRDefault="000A68F1" w:rsidP="00046006">
      <w:pPr>
        <w:widowControl/>
        <w:shd w:val="clear" w:color="auto" w:fill="FFFFFF"/>
        <w:spacing w:line="240" w:lineRule="auto"/>
        <w:ind w:firstLine="709"/>
        <w:jc w:val="right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 xml:space="preserve">Таблица № </w:t>
      </w:r>
      <w:r w:rsidR="003773E6" w:rsidRPr="00B67BE6">
        <w:rPr>
          <w:rFonts w:eastAsia="Lucida Sans Unicode"/>
          <w:kern w:val="0"/>
          <w:sz w:val="28"/>
          <w:szCs w:val="28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2729"/>
        <w:gridCol w:w="3225"/>
      </w:tblGrid>
      <w:tr w:rsidR="000A68F1" w:rsidRPr="00046006" w:rsidTr="000A68F1">
        <w:trPr>
          <w:trHeight w:val="255"/>
          <w:tblHeader/>
          <w:jc w:val="center"/>
        </w:trPr>
        <w:tc>
          <w:tcPr>
            <w:tcW w:w="1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46006" w:rsidRDefault="004D1A2C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Номер</w:t>
            </w:r>
          </w:p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характерн</w:t>
            </w:r>
            <w:r w:rsidR="004D1A2C" w:rsidRPr="00046006">
              <w:rPr>
                <w:kern w:val="0"/>
                <w:sz w:val="24"/>
                <w:szCs w:val="24"/>
                <w:lang w:eastAsia="zh-CN"/>
              </w:rPr>
              <w:t>ой точки</w:t>
            </w:r>
          </w:p>
        </w:tc>
        <w:tc>
          <w:tcPr>
            <w:tcW w:w="3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Перечень координат</w:t>
            </w:r>
          </w:p>
        </w:tc>
      </w:tr>
      <w:tr w:rsidR="000A68F1" w:rsidRPr="00046006" w:rsidTr="000A68F1">
        <w:trPr>
          <w:trHeight w:val="255"/>
          <w:tblHeader/>
          <w:jc w:val="center"/>
        </w:trPr>
        <w:tc>
          <w:tcPr>
            <w:tcW w:w="1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Y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515646.82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1297665.45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515649.25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1297694.93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515672.40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1297694.15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515672.88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1297699.43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515661.18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1297699.82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515661.35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1297702.19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515662.23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1297717.79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515674.31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1297717.08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515677.58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1297757.62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515678.19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1297764.77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515654.34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1297766.33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515655.01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1297774.08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515658.99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1297819.82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515636.74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1297821.50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515635.38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1297802.47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515621.08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1297803.49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515622.93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1297834.54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515622.95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1297836.90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515594.73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1297840.25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515580.10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1297842.26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515579.34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1297843.04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515579.34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1297842.37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515574.39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1297835.15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515568.18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1297750.70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515565.65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1297745.49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515562.80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1297739.69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515561.63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1297735.75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515557.33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1297712.22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515557.13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1297708.71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515567.67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1297707.50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515572.31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1297706.73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515577.02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1297705.66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515588.92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1297702.26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515593.74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1297700.66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515598.59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1297698.73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515607.86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1297694.34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515612.64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1297691.83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515618.42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1297688.77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515619.28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1297688.32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lastRenderedPageBreak/>
              <w:t>40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515627.54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1297682.08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515631.79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1297678.87</w:t>
            </w:r>
          </w:p>
        </w:tc>
      </w:tr>
      <w:tr w:rsidR="000A68F1" w:rsidRPr="00046006" w:rsidTr="000A68F1">
        <w:trPr>
          <w:trHeight w:val="255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515646.82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1297665.45</w:t>
            </w:r>
          </w:p>
        </w:tc>
      </w:tr>
    </w:tbl>
    <w:p w:rsidR="000A68F1" w:rsidRPr="00B67BE6" w:rsidRDefault="000A68F1" w:rsidP="00046006">
      <w:pPr>
        <w:widowControl/>
        <w:shd w:val="clear" w:color="auto" w:fill="FFFFFF"/>
        <w:spacing w:line="240" w:lineRule="auto"/>
        <w:ind w:firstLine="709"/>
        <w:rPr>
          <w:rFonts w:eastAsia="Lucida Sans Unicode"/>
          <w:kern w:val="0"/>
          <w:sz w:val="28"/>
          <w:szCs w:val="28"/>
        </w:rPr>
      </w:pPr>
    </w:p>
    <w:p w:rsidR="00D56694" w:rsidRPr="00B67BE6" w:rsidRDefault="004D1A2C" w:rsidP="00B67BE6">
      <w:pPr>
        <w:widowControl/>
        <w:shd w:val="clear" w:color="auto" w:fill="FFFFFF"/>
        <w:spacing w:line="360" w:lineRule="auto"/>
        <w:ind w:firstLine="709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>Вид</w:t>
      </w:r>
      <w:r w:rsidR="00D56694" w:rsidRPr="00B67BE6">
        <w:rPr>
          <w:rFonts w:eastAsia="Lucida Sans Unicode"/>
          <w:kern w:val="0"/>
          <w:sz w:val="28"/>
          <w:szCs w:val="28"/>
        </w:rPr>
        <w:t xml:space="preserve"> разрешенного использования земельн</w:t>
      </w:r>
      <w:r w:rsidRPr="00B67BE6">
        <w:rPr>
          <w:rFonts w:eastAsia="Lucida Sans Unicode"/>
          <w:kern w:val="0"/>
          <w:sz w:val="28"/>
          <w:szCs w:val="28"/>
        </w:rPr>
        <w:t xml:space="preserve">ого </w:t>
      </w:r>
      <w:r w:rsidR="00D56694" w:rsidRPr="00B67BE6">
        <w:rPr>
          <w:rFonts w:eastAsia="Lucida Sans Unicode"/>
          <w:kern w:val="0"/>
          <w:sz w:val="28"/>
          <w:szCs w:val="28"/>
        </w:rPr>
        <w:t>участк</w:t>
      </w:r>
      <w:r w:rsidRPr="00B67BE6">
        <w:rPr>
          <w:rFonts w:eastAsia="Lucida Sans Unicode"/>
          <w:kern w:val="0"/>
          <w:sz w:val="28"/>
          <w:szCs w:val="28"/>
        </w:rPr>
        <w:t>а</w:t>
      </w:r>
      <w:r w:rsidR="00D56694" w:rsidRPr="00B67BE6">
        <w:rPr>
          <w:rFonts w:eastAsia="Lucida Sans Unicode"/>
          <w:kern w:val="0"/>
          <w:sz w:val="28"/>
          <w:szCs w:val="28"/>
        </w:rPr>
        <w:t xml:space="preserve"> определя</w:t>
      </w:r>
      <w:r w:rsidRPr="00B67BE6">
        <w:rPr>
          <w:rFonts w:eastAsia="Lucida Sans Unicode"/>
          <w:kern w:val="0"/>
          <w:sz w:val="28"/>
          <w:szCs w:val="28"/>
        </w:rPr>
        <w:t>е</w:t>
      </w:r>
      <w:r w:rsidR="00D56694" w:rsidRPr="00B67BE6">
        <w:rPr>
          <w:rFonts w:eastAsia="Lucida Sans Unicode"/>
          <w:kern w:val="0"/>
          <w:sz w:val="28"/>
          <w:szCs w:val="28"/>
        </w:rPr>
        <w:t>тся в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="00D56694" w:rsidRPr="00B67BE6">
        <w:rPr>
          <w:rFonts w:eastAsia="Lucida Sans Unicode"/>
          <w:kern w:val="0"/>
          <w:sz w:val="28"/>
          <w:szCs w:val="28"/>
        </w:rPr>
        <w:t xml:space="preserve">соответствии с приказом Федеральной службы государственной регистрации, кадастра и картографии от 10.11.2020 № </w:t>
      </w:r>
      <w:proofErr w:type="gramStart"/>
      <w:r w:rsidR="00D56694" w:rsidRPr="00B67BE6">
        <w:rPr>
          <w:rFonts w:eastAsia="Lucida Sans Unicode"/>
          <w:kern w:val="0"/>
          <w:sz w:val="28"/>
          <w:szCs w:val="28"/>
        </w:rPr>
        <w:t>П</w:t>
      </w:r>
      <w:proofErr w:type="gramEnd"/>
      <w:r w:rsidR="00D56694" w:rsidRPr="00B67BE6">
        <w:rPr>
          <w:rFonts w:eastAsia="Lucida Sans Unicode"/>
          <w:kern w:val="0"/>
          <w:sz w:val="28"/>
          <w:szCs w:val="28"/>
        </w:rPr>
        <w:t>/0412 «Об</w:t>
      </w:r>
      <w:r w:rsidR="00046006">
        <w:rPr>
          <w:rFonts w:eastAsia="Lucida Sans Unicode"/>
          <w:kern w:val="0"/>
          <w:sz w:val="28"/>
          <w:szCs w:val="28"/>
        </w:rPr>
        <w:t> </w:t>
      </w:r>
      <w:r w:rsidR="00D56694" w:rsidRPr="00B67BE6">
        <w:rPr>
          <w:rFonts w:eastAsia="Lucida Sans Unicode"/>
          <w:kern w:val="0"/>
          <w:sz w:val="28"/>
          <w:szCs w:val="28"/>
        </w:rPr>
        <w:t>утверждении классификатора видов разрешенного использования земельны</w:t>
      </w:r>
      <w:r w:rsidRPr="00B67BE6">
        <w:rPr>
          <w:rFonts w:eastAsia="Lucida Sans Unicode"/>
          <w:kern w:val="0"/>
          <w:sz w:val="28"/>
          <w:szCs w:val="28"/>
        </w:rPr>
        <w:t xml:space="preserve">х участков». </w:t>
      </w:r>
      <w:r w:rsidR="00D56694" w:rsidRPr="00B67BE6">
        <w:rPr>
          <w:rFonts w:eastAsia="Lucida Sans Unicode"/>
          <w:kern w:val="0"/>
          <w:sz w:val="28"/>
          <w:szCs w:val="28"/>
        </w:rPr>
        <w:t>Вид разрешенного использования образуемого земельного участка в соответствии с проектом межевания территории приведен в таблице №</w:t>
      </w:r>
      <w:r w:rsidR="000A68F1" w:rsidRPr="00B67BE6">
        <w:rPr>
          <w:rFonts w:eastAsia="Lucida Sans Unicode"/>
          <w:kern w:val="0"/>
          <w:sz w:val="28"/>
          <w:szCs w:val="28"/>
        </w:rPr>
        <w:t xml:space="preserve"> </w:t>
      </w:r>
      <w:r w:rsidR="003773E6" w:rsidRPr="00B67BE6">
        <w:rPr>
          <w:rFonts w:eastAsia="Lucida Sans Unicode"/>
          <w:kern w:val="0"/>
          <w:sz w:val="28"/>
          <w:szCs w:val="28"/>
        </w:rPr>
        <w:t>4</w:t>
      </w:r>
      <w:r w:rsidR="00D56694" w:rsidRPr="00B67BE6">
        <w:rPr>
          <w:rFonts w:eastAsia="Lucida Sans Unicode"/>
          <w:kern w:val="0"/>
          <w:sz w:val="28"/>
          <w:szCs w:val="28"/>
        </w:rPr>
        <w:t>.</w:t>
      </w:r>
    </w:p>
    <w:p w:rsidR="00D56694" w:rsidRPr="00B67BE6" w:rsidRDefault="0057229A" w:rsidP="00046006">
      <w:pPr>
        <w:widowControl/>
        <w:shd w:val="clear" w:color="auto" w:fill="FFFFFF"/>
        <w:spacing w:line="240" w:lineRule="auto"/>
        <w:ind w:firstLine="709"/>
        <w:jc w:val="right"/>
        <w:rPr>
          <w:rFonts w:eastAsia="Lucida Sans Unicode"/>
          <w:kern w:val="0"/>
          <w:sz w:val="28"/>
          <w:szCs w:val="28"/>
        </w:rPr>
      </w:pPr>
      <w:r w:rsidRPr="00B67BE6">
        <w:rPr>
          <w:rFonts w:eastAsia="Lucida Sans Unicode"/>
          <w:kern w:val="0"/>
          <w:sz w:val="28"/>
          <w:szCs w:val="28"/>
        </w:rPr>
        <w:t xml:space="preserve">Таблица № </w:t>
      </w:r>
      <w:r w:rsidR="003773E6" w:rsidRPr="00B67BE6">
        <w:rPr>
          <w:rFonts w:eastAsia="Lucida Sans Unicode"/>
          <w:kern w:val="0"/>
          <w:sz w:val="28"/>
          <w:szCs w:val="28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918"/>
        <w:gridCol w:w="4840"/>
      </w:tblGrid>
      <w:tr w:rsidR="0057229A" w:rsidRPr="00046006" w:rsidTr="00046006">
        <w:trPr>
          <w:trHeight w:val="928"/>
          <w:tblHeader/>
        </w:trPr>
        <w:tc>
          <w:tcPr>
            <w:tcW w:w="424" w:type="pct"/>
          </w:tcPr>
          <w:p w:rsidR="0057229A" w:rsidRPr="00046006" w:rsidRDefault="0057229A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46006">
              <w:rPr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046006">
              <w:rPr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47" w:type="pct"/>
          </w:tcPr>
          <w:p w:rsidR="00046006" w:rsidRDefault="0057229A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Условный номер образуемого земельного участка</w:t>
            </w:r>
          </w:p>
          <w:p w:rsidR="0057229A" w:rsidRPr="00046006" w:rsidRDefault="0057229A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(части земельного участка)</w:t>
            </w:r>
          </w:p>
        </w:tc>
        <w:tc>
          <w:tcPr>
            <w:tcW w:w="2529" w:type="pct"/>
          </w:tcPr>
          <w:p w:rsidR="00046006" w:rsidRDefault="0057229A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Вид разрешенного использования образуемого земельного участка</w:t>
            </w:r>
          </w:p>
          <w:p w:rsidR="0057229A" w:rsidRPr="00046006" w:rsidRDefault="004D1A2C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(части земельного участка)</w:t>
            </w:r>
          </w:p>
        </w:tc>
      </w:tr>
      <w:tr w:rsidR="0057229A" w:rsidRPr="00046006" w:rsidTr="00046006">
        <w:trPr>
          <w:trHeight w:val="348"/>
        </w:trPr>
        <w:tc>
          <w:tcPr>
            <w:tcW w:w="424" w:type="pct"/>
          </w:tcPr>
          <w:p w:rsidR="0057229A" w:rsidRPr="00046006" w:rsidRDefault="0057229A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7" w:type="pct"/>
          </w:tcPr>
          <w:p w:rsidR="0057229A" w:rsidRPr="00046006" w:rsidRDefault="0057229A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lang w:eastAsia="ar-SA"/>
              </w:rPr>
              <w:t>ЗУ</w:t>
            </w:r>
            <w:proofErr w:type="gramStart"/>
            <w:r w:rsidRPr="00046006">
              <w:rPr>
                <w:kern w:val="1"/>
                <w:sz w:val="24"/>
                <w:szCs w:val="24"/>
                <w:lang w:eastAsia="ar-SA"/>
              </w:rPr>
              <w:t>1</w:t>
            </w:r>
            <w:proofErr w:type="gramEnd"/>
          </w:p>
        </w:tc>
        <w:tc>
          <w:tcPr>
            <w:tcW w:w="2529" w:type="pct"/>
          </w:tcPr>
          <w:p w:rsidR="0057229A" w:rsidRPr="00046006" w:rsidRDefault="0057229A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1"/>
                <w:sz w:val="24"/>
                <w:szCs w:val="24"/>
                <w:lang w:eastAsia="ar-SA"/>
              </w:rPr>
            </w:pPr>
            <w:r w:rsidRPr="00046006">
              <w:rPr>
                <w:kern w:val="1"/>
                <w:sz w:val="24"/>
                <w:szCs w:val="24"/>
                <w:shd w:val="clear" w:color="auto" w:fill="FFFFFF"/>
                <w:lang w:eastAsia="ar-SA"/>
              </w:rPr>
              <w:t>Производственная база</w:t>
            </w:r>
          </w:p>
        </w:tc>
      </w:tr>
    </w:tbl>
    <w:p w:rsidR="00AE2518" w:rsidRPr="00B67BE6" w:rsidRDefault="00AE2518" w:rsidP="00046006">
      <w:pPr>
        <w:widowControl/>
        <w:spacing w:line="240" w:lineRule="auto"/>
        <w:ind w:firstLine="709"/>
        <w:rPr>
          <w:kern w:val="0"/>
          <w:sz w:val="28"/>
          <w:szCs w:val="28"/>
        </w:rPr>
      </w:pPr>
    </w:p>
    <w:p w:rsidR="005A79CC" w:rsidRPr="00B67BE6" w:rsidRDefault="005A79CC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В соответствии с п. 2 ч. 5 ст. 43 </w:t>
      </w:r>
      <w:proofErr w:type="spellStart"/>
      <w:r w:rsidRPr="00B67BE6">
        <w:rPr>
          <w:kern w:val="0"/>
          <w:sz w:val="28"/>
          <w:szCs w:val="28"/>
        </w:rPr>
        <w:t>ГрК</w:t>
      </w:r>
      <w:proofErr w:type="spellEnd"/>
      <w:r w:rsidRPr="00B67BE6">
        <w:rPr>
          <w:kern w:val="0"/>
          <w:sz w:val="28"/>
          <w:szCs w:val="28"/>
        </w:rPr>
        <w:t xml:space="preserve"> РФ территории общего пользования или имуществ</w:t>
      </w:r>
      <w:r w:rsidR="0000571D">
        <w:rPr>
          <w:kern w:val="0"/>
          <w:sz w:val="28"/>
          <w:szCs w:val="28"/>
        </w:rPr>
        <w:t>о</w:t>
      </w:r>
      <w:r w:rsidRPr="00B67BE6">
        <w:rPr>
          <w:kern w:val="0"/>
          <w:sz w:val="28"/>
          <w:szCs w:val="28"/>
        </w:rPr>
        <w:t xml:space="preserve"> общего пользования, в том числе в отношении которых предполагаются резервирование и (или) изъятие для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 xml:space="preserve">государственных или муниципальных нужд, настоящим </w:t>
      </w:r>
      <w:r w:rsidR="004D1A2C" w:rsidRPr="00B67BE6">
        <w:rPr>
          <w:kern w:val="0"/>
          <w:sz w:val="28"/>
          <w:szCs w:val="28"/>
        </w:rPr>
        <w:t>проектом межевания не выделяются</w:t>
      </w:r>
      <w:r w:rsidRPr="00B67BE6">
        <w:rPr>
          <w:kern w:val="0"/>
          <w:sz w:val="28"/>
          <w:szCs w:val="28"/>
        </w:rPr>
        <w:t xml:space="preserve">. </w:t>
      </w:r>
    </w:p>
    <w:p w:rsidR="009B3999" w:rsidRPr="00B67BE6" w:rsidRDefault="009B3999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В рамках настоящего проекта межевания территории установление сервитутов не предусмотрено. </w:t>
      </w:r>
    </w:p>
    <w:p w:rsidR="009B3999" w:rsidRPr="00B67BE6" w:rsidRDefault="009B3999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В границы территории, в отношении которой предполагается к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утверждению проект межевания</w:t>
      </w:r>
      <w:r w:rsidR="004D1A2C" w:rsidRPr="00B67BE6">
        <w:rPr>
          <w:kern w:val="0"/>
          <w:sz w:val="28"/>
          <w:szCs w:val="28"/>
        </w:rPr>
        <w:t xml:space="preserve">, </w:t>
      </w:r>
      <w:bookmarkStart w:id="0" w:name="_GoBack"/>
      <w:bookmarkEnd w:id="0"/>
      <w:r w:rsidRPr="00B67BE6">
        <w:rPr>
          <w:kern w:val="0"/>
          <w:sz w:val="28"/>
          <w:szCs w:val="28"/>
        </w:rPr>
        <w:t>лесные участки не входят.</w:t>
      </w:r>
    </w:p>
    <w:p w:rsidR="005A79CC" w:rsidRPr="00B67BE6" w:rsidRDefault="005A79CC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Существующие красные линии отображены в соответствии с письмом </w:t>
      </w:r>
      <w:r w:rsidR="004C6F53" w:rsidRPr="00B67BE6">
        <w:rPr>
          <w:kern w:val="0"/>
          <w:sz w:val="28"/>
          <w:szCs w:val="28"/>
        </w:rPr>
        <w:t>управления главного архитектора а</w:t>
      </w:r>
      <w:r w:rsidRPr="00B67BE6">
        <w:rPr>
          <w:kern w:val="0"/>
          <w:sz w:val="28"/>
          <w:szCs w:val="28"/>
        </w:rPr>
        <w:t xml:space="preserve">дминистрации городского округа город Воронеж </w:t>
      </w:r>
      <w:r w:rsidR="004C6F53" w:rsidRPr="00B67BE6">
        <w:rPr>
          <w:kern w:val="0"/>
          <w:sz w:val="28"/>
          <w:szCs w:val="28"/>
        </w:rPr>
        <w:t>от</w:t>
      </w:r>
      <w:r w:rsidRPr="00B67BE6">
        <w:rPr>
          <w:kern w:val="0"/>
          <w:sz w:val="28"/>
          <w:szCs w:val="28"/>
        </w:rPr>
        <w:t xml:space="preserve"> 02.06.</w:t>
      </w:r>
      <w:r w:rsidR="009D34BA" w:rsidRPr="00B67BE6">
        <w:rPr>
          <w:kern w:val="0"/>
          <w:sz w:val="28"/>
          <w:szCs w:val="28"/>
        </w:rPr>
        <w:t>20</w:t>
      </w:r>
      <w:r w:rsidRPr="00B67BE6">
        <w:rPr>
          <w:kern w:val="0"/>
          <w:sz w:val="28"/>
          <w:szCs w:val="28"/>
        </w:rPr>
        <w:t>23 № 21392238.</w:t>
      </w:r>
    </w:p>
    <w:p w:rsidR="000A68F1" w:rsidRPr="00B67BE6" w:rsidRDefault="000A68F1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В соответствии с градостроительным регламентом за пределы красных линий в сторону улицы или площади не должны выступать здания и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 xml:space="preserve">сооружения. В пределах красных линий допускается размещение </w:t>
      </w:r>
      <w:r w:rsidRPr="00B67BE6">
        <w:rPr>
          <w:kern w:val="0"/>
          <w:sz w:val="28"/>
          <w:szCs w:val="28"/>
        </w:rPr>
        <w:lastRenderedPageBreak/>
        <w:t>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0A68F1" w:rsidRPr="00B67BE6" w:rsidRDefault="000A68F1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0A68F1" w:rsidRPr="00B67BE6" w:rsidRDefault="00046006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- </w:t>
      </w:r>
      <w:r w:rsidR="000A68F1" w:rsidRPr="00B67BE6">
        <w:rPr>
          <w:kern w:val="0"/>
          <w:sz w:val="28"/>
          <w:szCs w:val="28"/>
        </w:rPr>
        <w:t>объектов транспортной инфраструктуры (площад</w:t>
      </w:r>
      <w:r w:rsidR="004D1A2C" w:rsidRPr="00B67BE6">
        <w:rPr>
          <w:kern w:val="0"/>
          <w:sz w:val="28"/>
          <w:szCs w:val="28"/>
        </w:rPr>
        <w:t>ок</w:t>
      </w:r>
      <w:r w:rsidR="000A68F1" w:rsidRPr="00B67BE6">
        <w:rPr>
          <w:kern w:val="0"/>
          <w:sz w:val="28"/>
          <w:szCs w:val="28"/>
        </w:rPr>
        <w:t xml:space="preserve"> отстоя и</w:t>
      </w:r>
      <w:r>
        <w:rPr>
          <w:kern w:val="0"/>
          <w:sz w:val="28"/>
          <w:szCs w:val="28"/>
        </w:rPr>
        <w:t> </w:t>
      </w:r>
      <w:r w:rsidR="000A68F1" w:rsidRPr="00B67BE6">
        <w:rPr>
          <w:kern w:val="0"/>
          <w:sz w:val="28"/>
          <w:szCs w:val="28"/>
        </w:rPr>
        <w:t>кольцевания общественного транспорта, разворотны</w:t>
      </w:r>
      <w:r w:rsidR="004D1A2C" w:rsidRPr="00B67BE6">
        <w:rPr>
          <w:kern w:val="0"/>
          <w:sz w:val="28"/>
          <w:szCs w:val="28"/>
        </w:rPr>
        <w:t>х площадок, площадок</w:t>
      </w:r>
      <w:r w:rsidR="000A68F1" w:rsidRPr="00B67BE6">
        <w:rPr>
          <w:kern w:val="0"/>
          <w:sz w:val="28"/>
          <w:szCs w:val="28"/>
        </w:rPr>
        <w:t xml:space="preserve"> для размещения диспетчерских пунктов);</w:t>
      </w:r>
    </w:p>
    <w:p w:rsidR="000A68F1" w:rsidRPr="00B67BE6" w:rsidRDefault="000A68F1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-</w:t>
      </w:r>
      <w:r w:rsidR="00046006">
        <w:rPr>
          <w:kern w:val="0"/>
          <w:sz w:val="28"/>
          <w:szCs w:val="28"/>
        </w:rPr>
        <w:t> </w:t>
      </w:r>
      <w:r w:rsidRPr="00B67BE6">
        <w:rPr>
          <w:kern w:val="0"/>
          <w:sz w:val="28"/>
          <w:szCs w:val="28"/>
        </w:rPr>
        <w:t>отдельных нестационарных объектов автосервиса для попутного обслуживания (АЗС, АЗС с объектами автосервиса).</w:t>
      </w:r>
    </w:p>
    <w:p w:rsidR="005A79CC" w:rsidRPr="00B67BE6" w:rsidRDefault="005A79CC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Настоящим проектом межевания предусмотрено установление красных линий с учетом существующих красных линий, а также с учетом границ существующих земельных участков. </w:t>
      </w:r>
    </w:p>
    <w:p w:rsidR="004D1A2C" w:rsidRPr="00B67BE6" w:rsidRDefault="005A79CC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>Координатное описание красных линий утверждаемых проектом межевания территории</w:t>
      </w:r>
      <w:r w:rsidR="004D1A2C" w:rsidRPr="00B67BE6">
        <w:rPr>
          <w:kern w:val="0"/>
          <w:sz w:val="28"/>
          <w:szCs w:val="28"/>
        </w:rPr>
        <w:t>,</w:t>
      </w:r>
      <w:r w:rsidRPr="00B67BE6">
        <w:rPr>
          <w:kern w:val="0"/>
          <w:sz w:val="28"/>
          <w:szCs w:val="28"/>
        </w:rPr>
        <w:t xml:space="preserve"> приведено в таблице № </w:t>
      </w:r>
      <w:r w:rsidR="003773E6" w:rsidRPr="00B67BE6">
        <w:rPr>
          <w:kern w:val="0"/>
          <w:sz w:val="28"/>
          <w:szCs w:val="28"/>
        </w:rPr>
        <w:t>5</w:t>
      </w:r>
      <w:r w:rsidRPr="00B67BE6">
        <w:rPr>
          <w:kern w:val="0"/>
          <w:sz w:val="28"/>
          <w:szCs w:val="28"/>
        </w:rPr>
        <w:t>.</w:t>
      </w:r>
    </w:p>
    <w:p w:rsidR="005A79CC" w:rsidRPr="00B67BE6" w:rsidRDefault="005A79CC" w:rsidP="00C4027F">
      <w:pPr>
        <w:widowControl/>
        <w:spacing w:line="235" w:lineRule="auto"/>
        <w:ind w:firstLine="709"/>
        <w:jc w:val="right"/>
        <w:rPr>
          <w:kern w:val="0"/>
          <w:sz w:val="28"/>
          <w:szCs w:val="28"/>
        </w:rPr>
      </w:pPr>
      <w:r w:rsidRPr="00B67BE6">
        <w:rPr>
          <w:kern w:val="0"/>
          <w:sz w:val="28"/>
          <w:szCs w:val="28"/>
        </w:rPr>
        <w:t xml:space="preserve">Таблица № </w:t>
      </w:r>
      <w:r w:rsidR="003773E6" w:rsidRPr="00B67BE6">
        <w:rPr>
          <w:kern w:val="0"/>
          <w:sz w:val="28"/>
          <w:szCs w:val="28"/>
        </w:rPr>
        <w:t>5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334"/>
        <w:gridCol w:w="3332"/>
        <w:gridCol w:w="2903"/>
      </w:tblGrid>
      <w:tr w:rsidR="005A79CC" w:rsidRPr="00046006" w:rsidTr="00046006">
        <w:trPr>
          <w:trHeight w:val="70"/>
          <w:tblHeader/>
          <w:jc w:val="center"/>
        </w:trPr>
        <w:tc>
          <w:tcPr>
            <w:tcW w:w="1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006" w:rsidRDefault="00046006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kern w:val="0"/>
                <w:sz w:val="24"/>
                <w:szCs w:val="24"/>
                <w:lang w:eastAsia="zh-CN"/>
              </w:rPr>
              <w:t>Номер</w:t>
            </w:r>
          </w:p>
          <w:p w:rsidR="005A79CC" w:rsidRPr="00046006" w:rsidRDefault="004D1A2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характерной точки</w:t>
            </w:r>
          </w:p>
        </w:tc>
        <w:tc>
          <w:tcPr>
            <w:tcW w:w="3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Перечень координат</w:t>
            </w:r>
          </w:p>
        </w:tc>
      </w:tr>
      <w:tr w:rsidR="005A79CC" w:rsidRPr="00046006" w:rsidTr="00046006">
        <w:trPr>
          <w:trHeight w:val="70"/>
          <w:tblHeader/>
          <w:jc w:val="center"/>
        </w:trPr>
        <w:tc>
          <w:tcPr>
            <w:tcW w:w="1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9CC" w:rsidRPr="00046006" w:rsidRDefault="005A79CC" w:rsidP="00C4027F">
            <w:pPr>
              <w:widowControl/>
              <w:autoSpaceDN/>
              <w:snapToGrid w:val="0"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Y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  <w:r w:rsidRPr="00046006">
              <w:rPr>
                <w:kern w:val="0"/>
                <w:sz w:val="24"/>
                <w:szCs w:val="24"/>
                <w:lang w:val="en-US" w:eastAsia="zh-CN"/>
              </w:rPr>
              <w:t xml:space="preserve"> </w:t>
            </w:r>
            <w:r w:rsidRPr="00046006">
              <w:rPr>
                <w:kern w:val="0"/>
                <w:sz w:val="24"/>
                <w:szCs w:val="24"/>
                <w:lang w:eastAsia="zh-CN"/>
              </w:rPr>
              <w:t>контур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515686.84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1297613.83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515669.75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1297614.87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515641.50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1297617.61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515634.58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1297618.28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515546.46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1297624.67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515525.83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1297626.16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515466.28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1297631.27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515404.12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1297634.99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515391.40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1297636.14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515383.93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1297637.81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</w:t>
            </w:r>
            <w:r w:rsidRPr="00046006">
              <w:rPr>
                <w:kern w:val="0"/>
                <w:sz w:val="24"/>
                <w:szCs w:val="24"/>
                <w:lang w:val="en-US" w:eastAsia="zh-CN"/>
              </w:rPr>
              <w:t xml:space="preserve"> </w:t>
            </w:r>
            <w:r w:rsidRPr="00046006">
              <w:rPr>
                <w:kern w:val="0"/>
                <w:sz w:val="24"/>
                <w:szCs w:val="24"/>
                <w:lang w:eastAsia="zh-CN"/>
              </w:rPr>
              <w:t>контур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515087.25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1297920.74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515085.74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1297922.25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515086.86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1297923.36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515117.22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1297953.29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515140.56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1297976.29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515141.38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1297975.45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515184.39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1298020.06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515190.02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1298036.22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515216.90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1298117.86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515282.90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1298319.68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515288.96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1298333.43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515296.35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1298356.25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515310.71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1298393.58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515323.55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1298427.94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515326.01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1298434.59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515351.48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1298502.47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515354.88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1298511.53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515357.34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1298518.30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515358.57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1298522.20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515367.11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1298544.11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515369.79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1298551.53</w:t>
            </w:r>
          </w:p>
        </w:tc>
      </w:tr>
      <w:tr w:rsidR="005A79CC" w:rsidRPr="00046006" w:rsidTr="00046006">
        <w:trPr>
          <w:trHeight w:val="435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Существующие красные линии</w:t>
            </w:r>
            <w:r w:rsidR="00E62A05" w:rsidRPr="00046006">
              <w:rPr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515743.06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1298318.06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515725.35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1298100.97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515721.43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1298025.50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515686.84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1297613.83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515743.07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1298318.05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515658.83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1298547.55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515597.15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1298541.92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515519.45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1298532.63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515519.32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1298531.05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515509.51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1298529.94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515509.61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1298529.54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515474.04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1298525.19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515472.50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1298535.14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515459.97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1298536.01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515460.73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1298544.21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515454.15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1298544.82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515455.00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1298555.02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515453.69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1298555.24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515455.40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1298571.59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515421.71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1298575.08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515420.41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1298569.29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515403.92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1298563.71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515403.58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1298548.72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515369.79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1298551.53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515383.93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1297637.81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515356.10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1297654.89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515221.80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1297785.61</w:t>
            </w:r>
          </w:p>
        </w:tc>
      </w:tr>
      <w:tr w:rsidR="005A79CC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515087.25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9CC" w:rsidRPr="00046006" w:rsidRDefault="005A79CC" w:rsidP="00C4027F">
            <w:pPr>
              <w:widowControl/>
              <w:autoSpaceDN/>
              <w:spacing w:line="235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1297920.74</w:t>
            </w:r>
          </w:p>
        </w:tc>
      </w:tr>
    </w:tbl>
    <w:p w:rsidR="005A79CC" w:rsidRPr="00B67BE6" w:rsidRDefault="005A79CC" w:rsidP="00C4027F">
      <w:pPr>
        <w:widowControl/>
        <w:spacing w:line="235" w:lineRule="auto"/>
        <w:ind w:firstLine="709"/>
        <w:rPr>
          <w:kern w:val="0"/>
          <w:sz w:val="28"/>
          <w:szCs w:val="28"/>
        </w:rPr>
      </w:pPr>
    </w:p>
    <w:p w:rsidR="000A68F1" w:rsidRPr="00B67BE6" w:rsidRDefault="000A68F1" w:rsidP="00B67BE6">
      <w:pPr>
        <w:widowControl/>
        <w:tabs>
          <w:tab w:val="left" w:pos="426"/>
        </w:tabs>
        <w:autoSpaceDN/>
        <w:spacing w:line="360" w:lineRule="auto"/>
        <w:ind w:firstLine="709"/>
        <w:textAlignment w:val="auto"/>
        <w:rPr>
          <w:kern w:val="0"/>
          <w:sz w:val="28"/>
          <w:szCs w:val="28"/>
          <w:lang w:eastAsia="zh-CN"/>
        </w:rPr>
      </w:pPr>
      <w:r w:rsidRPr="00B67BE6">
        <w:rPr>
          <w:kern w:val="0"/>
          <w:sz w:val="28"/>
          <w:szCs w:val="28"/>
          <w:lang w:eastAsia="zh-CN"/>
        </w:rPr>
        <w:t xml:space="preserve">Линии отступа от красных линий в целях определения мест допустимого размещения зданий, строений, сооружений вдоль дорог </w:t>
      </w:r>
      <w:r w:rsidRPr="00B67BE6">
        <w:rPr>
          <w:kern w:val="0"/>
          <w:sz w:val="28"/>
          <w:szCs w:val="28"/>
          <w:lang w:eastAsia="zh-CN"/>
        </w:rPr>
        <w:lastRenderedPageBreak/>
        <w:t>и</w:t>
      </w:r>
      <w:r w:rsidR="00046006">
        <w:rPr>
          <w:kern w:val="0"/>
          <w:sz w:val="28"/>
          <w:szCs w:val="28"/>
          <w:lang w:eastAsia="zh-CN"/>
        </w:rPr>
        <w:t> </w:t>
      </w:r>
      <w:r w:rsidRPr="00B67BE6">
        <w:rPr>
          <w:kern w:val="0"/>
          <w:sz w:val="28"/>
          <w:szCs w:val="28"/>
          <w:lang w:eastAsia="zh-CN"/>
        </w:rPr>
        <w:t>проездов приняты на расстоянии 0</w:t>
      </w:r>
      <w:r w:rsidR="004D1A2C" w:rsidRPr="00B67BE6">
        <w:rPr>
          <w:kern w:val="0"/>
          <w:sz w:val="28"/>
          <w:szCs w:val="28"/>
          <w:lang w:eastAsia="zh-CN"/>
        </w:rPr>
        <w:t xml:space="preserve"> </w:t>
      </w:r>
      <w:r w:rsidRPr="00B67BE6">
        <w:rPr>
          <w:kern w:val="0"/>
          <w:sz w:val="28"/>
          <w:szCs w:val="28"/>
          <w:lang w:eastAsia="zh-CN"/>
        </w:rPr>
        <w:t>м и 3</w:t>
      </w:r>
      <w:r w:rsidR="004D1A2C" w:rsidRPr="00B67BE6">
        <w:rPr>
          <w:kern w:val="0"/>
          <w:sz w:val="28"/>
          <w:szCs w:val="28"/>
          <w:lang w:eastAsia="zh-CN"/>
        </w:rPr>
        <w:t xml:space="preserve"> </w:t>
      </w:r>
      <w:r w:rsidRPr="00B67BE6">
        <w:rPr>
          <w:kern w:val="0"/>
          <w:sz w:val="28"/>
          <w:szCs w:val="28"/>
          <w:lang w:eastAsia="zh-CN"/>
        </w:rPr>
        <w:t xml:space="preserve">м, </w:t>
      </w:r>
      <w:r w:rsidR="004D1A2C" w:rsidRPr="00B67BE6">
        <w:rPr>
          <w:kern w:val="0"/>
          <w:sz w:val="28"/>
          <w:szCs w:val="28"/>
          <w:lang w:eastAsia="zh-CN"/>
        </w:rPr>
        <w:t>в том числе</w:t>
      </w:r>
      <w:r w:rsidRPr="00B67BE6">
        <w:rPr>
          <w:kern w:val="0"/>
          <w:sz w:val="28"/>
          <w:szCs w:val="28"/>
          <w:lang w:eastAsia="zh-CN"/>
        </w:rPr>
        <w:t xml:space="preserve"> с учетом </w:t>
      </w:r>
      <w:r w:rsidRPr="00B67BE6">
        <w:rPr>
          <w:rFonts w:eastAsia="Calibri"/>
          <w:kern w:val="0"/>
          <w:sz w:val="28"/>
          <w:szCs w:val="28"/>
          <w:lang w:eastAsia="ar-SA"/>
        </w:rPr>
        <w:t xml:space="preserve">границ </w:t>
      </w:r>
      <w:proofErr w:type="spellStart"/>
      <w:r w:rsidRPr="00B67BE6">
        <w:rPr>
          <w:rFonts w:eastAsia="Calibri"/>
          <w:kern w:val="0"/>
          <w:sz w:val="28"/>
          <w:szCs w:val="28"/>
          <w:lang w:eastAsia="ar-SA"/>
        </w:rPr>
        <w:t>п</w:t>
      </w:r>
      <w:r w:rsidRPr="00B67BE6">
        <w:rPr>
          <w:color w:val="000000"/>
          <w:kern w:val="0"/>
          <w:sz w:val="28"/>
          <w:szCs w:val="28"/>
          <w:lang w:eastAsia="zh-CN"/>
        </w:rPr>
        <w:t>одзон</w:t>
      </w:r>
      <w:proofErr w:type="spellEnd"/>
      <w:r w:rsidRPr="00B67BE6">
        <w:rPr>
          <w:color w:val="000000"/>
          <w:kern w:val="0"/>
          <w:sz w:val="28"/>
          <w:szCs w:val="28"/>
          <w:lang w:eastAsia="zh-CN"/>
        </w:rPr>
        <w:t xml:space="preserve"> территориальных зон, утвержденных в составе Правил землепользования и застройки. </w:t>
      </w:r>
      <w:r w:rsidRPr="00B67BE6">
        <w:rPr>
          <w:kern w:val="0"/>
          <w:sz w:val="28"/>
          <w:szCs w:val="28"/>
          <w:lang w:eastAsia="zh-CN"/>
        </w:rPr>
        <w:t>Координатное описание лини</w:t>
      </w:r>
      <w:r w:rsidR="006C6937" w:rsidRPr="00B67BE6">
        <w:rPr>
          <w:kern w:val="0"/>
          <w:sz w:val="28"/>
          <w:szCs w:val="28"/>
          <w:lang w:eastAsia="zh-CN"/>
        </w:rPr>
        <w:t>й</w:t>
      </w:r>
      <w:r w:rsidRPr="00B67BE6">
        <w:rPr>
          <w:kern w:val="0"/>
          <w:sz w:val="28"/>
          <w:szCs w:val="28"/>
          <w:lang w:eastAsia="zh-CN"/>
        </w:rPr>
        <w:t xml:space="preserve"> отступа от</w:t>
      </w:r>
      <w:r w:rsidR="00046006">
        <w:rPr>
          <w:kern w:val="0"/>
          <w:sz w:val="28"/>
          <w:szCs w:val="28"/>
          <w:lang w:eastAsia="zh-CN"/>
        </w:rPr>
        <w:t> </w:t>
      </w:r>
      <w:r w:rsidRPr="00B67BE6">
        <w:rPr>
          <w:kern w:val="0"/>
          <w:sz w:val="28"/>
          <w:szCs w:val="28"/>
          <w:lang w:eastAsia="zh-CN"/>
        </w:rPr>
        <w:t>красных линий</w:t>
      </w:r>
      <w:r w:rsidR="006C6937" w:rsidRPr="00B67BE6">
        <w:rPr>
          <w:kern w:val="0"/>
          <w:sz w:val="28"/>
          <w:szCs w:val="28"/>
          <w:lang w:eastAsia="zh-CN"/>
        </w:rPr>
        <w:t>,</w:t>
      </w:r>
      <w:r w:rsidRPr="00B67BE6">
        <w:rPr>
          <w:kern w:val="0"/>
          <w:sz w:val="28"/>
          <w:szCs w:val="28"/>
          <w:lang w:eastAsia="zh-CN"/>
        </w:rPr>
        <w:t xml:space="preserve"> утверждаемы</w:t>
      </w:r>
      <w:r w:rsidR="006C6937" w:rsidRPr="00B67BE6">
        <w:rPr>
          <w:kern w:val="0"/>
          <w:sz w:val="28"/>
          <w:szCs w:val="28"/>
          <w:lang w:eastAsia="zh-CN"/>
        </w:rPr>
        <w:t>х</w:t>
      </w:r>
      <w:r w:rsidRPr="00B67BE6">
        <w:rPr>
          <w:kern w:val="0"/>
          <w:sz w:val="28"/>
          <w:szCs w:val="28"/>
          <w:lang w:eastAsia="zh-CN"/>
        </w:rPr>
        <w:t xml:space="preserve"> проектом межевания территории</w:t>
      </w:r>
      <w:r w:rsidR="006C6937" w:rsidRPr="00B67BE6">
        <w:rPr>
          <w:kern w:val="0"/>
          <w:sz w:val="28"/>
          <w:szCs w:val="28"/>
          <w:lang w:eastAsia="zh-CN"/>
        </w:rPr>
        <w:t>,</w:t>
      </w:r>
      <w:r w:rsidRPr="00B67BE6">
        <w:rPr>
          <w:kern w:val="0"/>
          <w:sz w:val="28"/>
          <w:szCs w:val="28"/>
          <w:lang w:eastAsia="zh-CN"/>
        </w:rPr>
        <w:t xml:space="preserve"> приведено в таблице № </w:t>
      </w:r>
      <w:r w:rsidR="003773E6" w:rsidRPr="00B67BE6">
        <w:rPr>
          <w:kern w:val="0"/>
          <w:sz w:val="28"/>
          <w:szCs w:val="28"/>
          <w:lang w:eastAsia="zh-CN"/>
        </w:rPr>
        <w:t>6</w:t>
      </w:r>
      <w:r w:rsidRPr="00B67BE6">
        <w:rPr>
          <w:kern w:val="0"/>
          <w:sz w:val="28"/>
          <w:szCs w:val="28"/>
          <w:lang w:eastAsia="zh-CN"/>
        </w:rPr>
        <w:t>.</w:t>
      </w:r>
    </w:p>
    <w:p w:rsidR="000A68F1" w:rsidRPr="00B67BE6" w:rsidRDefault="000A68F1" w:rsidP="00046006">
      <w:pPr>
        <w:widowControl/>
        <w:tabs>
          <w:tab w:val="left" w:pos="426"/>
        </w:tabs>
        <w:autoSpaceDN/>
        <w:spacing w:line="240" w:lineRule="auto"/>
        <w:ind w:firstLine="709"/>
        <w:jc w:val="right"/>
        <w:textAlignment w:val="auto"/>
        <w:rPr>
          <w:kern w:val="0"/>
          <w:sz w:val="28"/>
          <w:szCs w:val="28"/>
          <w:lang w:eastAsia="zh-CN"/>
        </w:rPr>
      </w:pPr>
      <w:r w:rsidRPr="00B67BE6">
        <w:rPr>
          <w:kern w:val="0"/>
          <w:sz w:val="28"/>
          <w:szCs w:val="28"/>
          <w:lang w:eastAsia="zh-CN"/>
        </w:rPr>
        <w:t xml:space="preserve">Таблица № </w:t>
      </w:r>
      <w:r w:rsidR="003773E6" w:rsidRPr="00B67BE6">
        <w:rPr>
          <w:kern w:val="0"/>
          <w:sz w:val="28"/>
          <w:szCs w:val="28"/>
          <w:lang w:eastAsia="zh-CN"/>
        </w:rPr>
        <w:t>6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334"/>
        <w:gridCol w:w="3332"/>
        <w:gridCol w:w="2903"/>
      </w:tblGrid>
      <w:tr w:rsidR="000A68F1" w:rsidRPr="00046006" w:rsidTr="00046006">
        <w:trPr>
          <w:trHeight w:val="70"/>
          <w:tblHeader/>
          <w:jc w:val="center"/>
        </w:trPr>
        <w:tc>
          <w:tcPr>
            <w:tcW w:w="1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006" w:rsidRDefault="006C6937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Номер</w:t>
            </w:r>
          </w:p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характерн</w:t>
            </w:r>
            <w:r w:rsidR="006C6937" w:rsidRPr="00046006">
              <w:rPr>
                <w:kern w:val="0"/>
                <w:sz w:val="24"/>
                <w:szCs w:val="24"/>
                <w:lang w:eastAsia="zh-CN"/>
              </w:rPr>
              <w:t>ой точки</w:t>
            </w:r>
          </w:p>
        </w:tc>
        <w:tc>
          <w:tcPr>
            <w:tcW w:w="3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Перечень координат</w:t>
            </w:r>
          </w:p>
        </w:tc>
      </w:tr>
      <w:tr w:rsidR="000A68F1" w:rsidRPr="00046006" w:rsidTr="00046006">
        <w:trPr>
          <w:trHeight w:val="70"/>
          <w:tblHeader/>
          <w:jc w:val="center"/>
        </w:trPr>
        <w:tc>
          <w:tcPr>
            <w:tcW w:w="1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Y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  <w:r w:rsidRPr="00046006">
              <w:rPr>
                <w:kern w:val="0"/>
                <w:sz w:val="24"/>
                <w:szCs w:val="24"/>
                <w:lang w:val="en-US" w:eastAsia="zh-CN"/>
              </w:rPr>
              <w:t xml:space="preserve"> </w:t>
            </w:r>
            <w:r w:rsidRPr="00046006">
              <w:rPr>
                <w:kern w:val="0"/>
                <w:sz w:val="24"/>
                <w:szCs w:val="24"/>
                <w:lang w:eastAsia="zh-CN"/>
              </w:rPr>
              <w:t>контур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515684.01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1297616.02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515717.29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1298012.06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515706.73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1297992.76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515660.04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1297907.49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515646.84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1297883.40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515632.51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1297858.82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515621.11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1297842.87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515612.58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1297832.76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515565.97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1297781.41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515534.03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1297751.57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515497.32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1297717.45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515471.67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1297693.61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515466.34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1297631.98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515683.78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1297616.04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515684.01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1297616.02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val="en-US" w:eastAsia="zh-CN"/>
              </w:rPr>
              <w:t xml:space="preserve">2 </w:t>
            </w:r>
            <w:r w:rsidRPr="00046006">
              <w:rPr>
                <w:kern w:val="0"/>
                <w:sz w:val="24"/>
                <w:szCs w:val="24"/>
                <w:lang w:eastAsia="zh-CN"/>
              </w:rPr>
              <w:t>контур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515093.26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1297929.57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515369.75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1297653.50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515408.89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1297689.88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515444.57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1297723.03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515528.04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1297800.61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515589.52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1297867.41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515599.06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1297880.76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515610.86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1297900.97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515628.37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1297933.00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515722.70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1298105.49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515740.46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1298320.31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515699.75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1298393.76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515658.17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1298468.77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515658.96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1298477.95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515662.87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1298527.84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515658.48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1298540.10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515633.61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1298542.24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515522.23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1298529.94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515522.10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1298528.34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515471.51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1298521.85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515469.90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1298532.31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515456.69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1298533.23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515457.46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1298541.50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515450.91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1298542.10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515451.78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1298552.51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515450.41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1298552.74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515450.96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1298557.99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515406.87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1298561.54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515406.50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1298545.46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515371.83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1298548.35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515369.92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1298543.05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515361.40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1298521.20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515360.17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1298517.32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515354.30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1298501.43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515331.16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1298439.87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515329.05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1298433.44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515320.58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1298407.71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515316.08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1298394.03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515295.38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1298331.13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515240.78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1298165.20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515217.15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1298093.41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515211.38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1298075.87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515206.17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1298062.26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515199.70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1298049.22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515198.45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1298047.21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515191.77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1298036.54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515189.65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1298033.74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515188.78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1298032.60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515184.39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1298020.06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515141.38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1297975.45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515140.56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1297976.29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515117.22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1297953.29</w:t>
            </w:r>
          </w:p>
        </w:tc>
      </w:tr>
      <w:tr w:rsidR="000A68F1" w:rsidRPr="00046006" w:rsidTr="00046006">
        <w:trPr>
          <w:trHeight w:val="70"/>
          <w:jc w:val="center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515093.26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68F1" w:rsidRPr="00046006" w:rsidRDefault="000A68F1" w:rsidP="00046006">
            <w:pPr>
              <w:widowControl/>
              <w:autoSpaceDN/>
              <w:spacing w:line="240" w:lineRule="auto"/>
              <w:ind w:firstLine="0"/>
              <w:jc w:val="center"/>
              <w:textAlignment w:val="auto"/>
              <w:rPr>
                <w:kern w:val="0"/>
                <w:sz w:val="24"/>
                <w:szCs w:val="24"/>
                <w:lang w:eastAsia="zh-CN"/>
              </w:rPr>
            </w:pPr>
            <w:r w:rsidRPr="00046006">
              <w:rPr>
                <w:kern w:val="0"/>
                <w:sz w:val="24"/>
                <w:szCs w:val="24"/>
                <w:lang w:eastAsia="zh-CN"/>
              </w:rPr>
              <w:t>1297929.57</w:t>
            </w:r>
          </w:p>
        </w:tc>
      </w:tr>
    </w:tbl>
    <w:p w:rsidR="00AE2518" w:rsidRPr="00B67BE6" w:rsidRDefault="00AE2518" w:rsidP="00B67BE6">
      <w:pPr>
        <w:widowControl/>
        <w:spacing w:line="360" w:lineRule="auto"/>
        <w:ind w:firstLine="709"/>
        <w:rPr>
          <w:kern w:val="0"/>
          <w:sz w:val="28"/>
          <w:szCs w:val="28"/>
        </w:rPr>
      </w:pPr>
    </w:p>
    <w:p w:rsidR="00926579" w:rsidRPr="00B67BE6" w:rsidRDefault="00A16CA9" w:rsidP="00B67BE6">
      <w:pPr>
        <w:pStyle w:val="23"/>
        <w:widowControl/>
        <w:spacing w:after="0" w:line="360" w:lineRule="auto"/>
        <w:ind w:left="0" w:firstLine="709"/>
        <w:rPr>
          <w:rFonts w:eastAsia="Lucida Sans Unicode"/>
          <w:color w:val="000000"/>
          <w:spacing w:val="-5"/>
          <w:sz w:val="28"/>
          <w:szCs w:val="28"/>
          <w:lang w:bidi="ru-RU"/>
        </w:rPr>
      </w:pPr>
      <w:r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>Настоящий проект межевания территории обеспечивает равные права и</w:t>
      </w:r>
      <w:r w:rsidR="00046006">
        <w:rPr>
          <w:rFonts w:eastAsia="Lucida Sans Unicode"/>
          <w:color w:val="000000"/>
          <w:spacing w:val="-5"/>
          <w:sz w:val="28"/>
          <w:szCs w:val="28"/>
          <w:lang w:bidi="ru-RU"/>
        </w:rPr>
        <w:t> </w:t>
      </w:r>
      <w:r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>возможности правообладателей земельных участков в соответствии с</w:t>
      </w:r>
      <w:r w:rsidR="00046006">
        <w:rPr>
          <w:rFonts w:eastAsia="Lucida Sans Unicode"/>
          <w:color w:val="000000"/>
          <w:spacing w:val="-5"/>
          <w:sz w:val="28"/>
          <w:szCs w:val="28"/>
          <w:lang w:bidi="ru-RU"/>
        </w:rPr>
        <w:t> </w:t>
      </w:r>
      <w:r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>действующим законодательством.</w:t>
      </w:r>
    </w:p>
    <w:p w:rsidR="00A56BAD" w:rsidRPr="00B67BE6" w:rsidRDefault="00A16CA9" w:rsidP="00B67BE6">
      <w:pPr>
        <w:pStyle w:val="23"/>
        <w:widowControl/>
        <w:spacing w:after="0" w:line="360" w:lineRule="auto"/>
        <w:ind w:left="0" w:firstLine="709"/>
        <w:rPr>
          <w:sz w:val="28"/>
          <w:szCs w:val="28"/>
        </w:rPr>
      </w:pPr>
      <w:r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>Проект межевания территории не является основанием для начала строительно-монтажных работ, в</w:t>
      </w:r>
      <w:r w:rsidR="00352669"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 xml:space="preserve"> том числе ограждения земельных участков</w:t>
      </w:r>
      <w:r w:rsidR="00046006">
        <w:rPr>
          <w:rFonts w:eastAsia="Lucida Sans Unicode"/>
          <w:color w:val="000000"/>
          <w:spacing w:val="-5"/>
          <w:sz w:val="28"/>
          <w:szCs w:val="28"/>
          <w:lang w:bidi="ru-RU"/>
        </w:rPr>
        <w:t>, а </w:t>
      </w:r>
      <w:r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>также для ведения хозя</w:t>
      </w:r>
      <w:r w:rsidR="00352669"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 xml:space="preserve">йственной деятельности. Площади </w:t>
      </w:r>
      <w:r w:rsidRPr="00B67BE6">
        <w:rPr>
          <w:rFonts w:eastAsia="Lucida Sans Unicode"/>
          <w:color w:val="000000"/>
          <w:spacing w:val="-5"/>
          <w:sz w:val="28"/>
          <w:szCs w:val="28"/>
          <w:lang w:bidi="ru-RU"/>
        </w:rPr>
        <w:t>и границы участков подлежат уточнению землеустроительным межеванием при оформлении соответствующих документов в установленном законом порядке.</w:t>
      </w:r>
    </w:p>
    <w:p w:rsidR="0069338C" w:rsidRPr="00B67BE6" w:rsidRDefault="00C03882" w:rsidP="00B67BE6">
      <w:pPr>
        <w:pStyle w:val="23"/>
        <w:widowControl/>
        <w:spacing w:after="0" w:line="360" w:lineRule="auto"/>
        <w:ind w:left="0" w:firstLine="709"/>
        <w:rPr>
          <w:sz w:val="28"/>
          <w:szCs w:val="28"/>
        </w:rPr>
      </w:pPr>
      <w:r w:rsidRPr="00B67BE6">
        <w:rPr>
          <w:sz w:val="28"/>
          <w:szCs w:val="28"/>
        </w:rPr>
        <w:lastRenderedPageBreak/>
        <w:t>Мероприятия по защите территории от чрезвычайных ситуаций природного и техногенного характера, мероприятия по гражданской обороне и обеспечению пожарной безопасности должны производитьс</w:t>
      </w:r>
      <w:r w:rsidR="00655A7F" w:rsidRPr="00B67BE6">
        <w:rPr>
          <w:sz w:val="28"/>
          <w:szCs w:val="28"/>
        </w:rPr>
        <w:t>я в соответствии с положениями Г</w:t>
      </w:r>
      <w:r w:rsidR="00B32C91" w:rsidRPr="00B67BE6">
        <w:rPr>
          <w:sz w:val="28"/>
          <w:szCs w:val="28"/>
        </w:rPr>
        <w:t>енерального плана</w:t>
      </w:r>
      <w:r w:rsidRPr="00B67BE6">
        <w:rPr>
          <w:sz w:val="28"/>
          <w:szCs w:val="28"/>
        </w:rPr>
        <w:t>.</w:t>
      </w:r>
    </w:p>
    <w:p w:rsidR="004050E4" w:rsidRPr="00B67BE6" w:rsidRDefault="004050E4" w:rsidP="00046006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p w:rsidR="004050E4" w:rsidRPr="00B67BE6" w:rsidRDefault="004050E4" w:rsidP="00046006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p w:rsidR="008A1E3C" w:rsidRPr="00B67BE6" w:rsidRDefault="008A1E3C" w:rsidP="00046006">
      <w:pPr>
        <w:pStyle w:val="23"/>
        <w:widowControl/>
        <w:spacing w:after="0" w:line="240" w:lineRule="auto"/>
        <w:ind w:left="0" w:firstLine="0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A1E3C" w:rsidRPr="00B67BE6" w:rsidTr="008A1E3C">
        <w:tc>
          <w:tcPr>
            <w:tcW w:w="4784" w:type="dxa"/>
          </w:tcPr>
          <w:p w:rsidR="008A1E3C" w:rsidRPr="00B67BE6" w:rsidRDefault="00366ED2" w:rsidP="00046006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7BE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8A1E3C" w:rsidRPr="00B67BE6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  <w:p w:rsidR="008A1E3C" w:rsidRPr="00B67BE6" w:rsidRDefault="008A1E3C" w:rsidP="00046006">
            <w:pPr>
              <w:pStyle w:val="23"/>
              <w:widowControl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7BE6">
              <w:rPr>
                <w:rFonts w:ascii="Times New Roman" w:hAnsi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8A1E3C" w:rsidRPr="00B67BE6" w:rsidRDefault="008A1E3C" w:rsidP="00046006">
            <w:pPr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1E3C" w:rsidRPr="00B67BE6" w:rsidRDefault="00366ED2" w:rsidP="00046006">
            <w:pPr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7BE6">
              <w:rPr>
                <w:rFonts w:ascii="Times New Roman" w:hAnsi="Times New Roman"/>
                <w:sz w:val="28"/>
                <w:szCs w:val="28"/>
              </w:rPr>
              <w:t>Г.Ю. Чурсанов</w:t>
            </w:r>
            <w:r w:rsidR="00314FFA" w:rsidRPr="00B67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E26" w:rsidRPr="00B67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42880" w:rsidRPr="00B67BE6" w:rsidRDefault="00642880" w:rsidP="00046006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sectPr w:rsidR="00642880" w:rsidRPr="00B67BE6" w:rsidSect="00B67BE6">
      <w:headerReference w:type="default" r:id="rId9"/>
      <w:headerReference w:type="first" r:id="rId10"/>
      <w:pgSz w:w="11905" w:h="16837"/>
      <w:pgMar w:top="1134" w:right="567" w:bottom="1134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11" w:rsidRDefault="00F61E11" w:rsidP="00466849">
      <w:pPr>
        <w:spacing w:line="240" w:lineRule="auto"/>
      </w:pPr>
      <w:r>
        <w:separator/>
      </w:r>
    </w:p>
  </w:endnote>
  <w:endnote w:type="continuationSeparator" w:id="0">
    <w:p w:rsidR="00F61E11" w:rsidRDefault="00F61E11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, 'Times New Roman'">
    <w:altName w:val="Times New Roman"/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11" w:rsidRDefault="00F61E11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F61E11" w:rsidRDefault="00F61E11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E6" w:rsidRPr="008C2E5A" w:rsidRDefault="00B67BE6" w:rsidP="008C2E5A">
    <w:pPr>
      <w:pStyle w:val="ac"/>
      <w:jc w:val="center"/>
      <w:rPr>
        <w:sz w:val="24"/>
        <w:szCs w:val="24"/>
      </w:rPr>
    </w:pPr>
    <w:r w:rsidRPr="00D57574">
      <w:rPr>
        <w:sz w:val="24"/>
        <w:szCs w:val="24"/>
      </w:rPr>
      <w:fldChar w:fldCharType="begin"/>
    </w:r>
    <w:r w:rsidRPr="00D57574">
      <w:rPr>
        <w:sz w:val="24"/>
        <w:szCs w:val="24"/>
      </w:rPr>
      <w:instrText xml:space="preserve"> PAGE   \* MERGEFORMAT </w:instrText>
    </w:r>
    <w:r w:rsidRPr="00D57574">
      <w:rPr>
        <w:sz w:val="24"/>
        <w:szCs w:val="24"/>
      </w:rPr>
      <w:fldChar w:fldCharType="separate"/>
    </w:r>
    <w:r w:rsidR="0000571D">
      <w:rPr>
        <w:noProof/>
        <w:sz w:val="24"/>
        <w:szCs w:val="24"/>
      </w:rPr>
      <w:t>10</w:t>
    </w:r>
    <w:r w:rsidRPr="00D57574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E6" w:rsidRDefault="00B67BE6">
    <w:pPr>
      <w:pStyle w:val="1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5">
    <w:nsid w:val="00000010"/>
    <w:multiLevelType w:val="singleLevel"/>
    <w:tmpl w:val="62E44D92"/>
    <w:name w:val="WW8Num26"/>
    <w:lvl w:ilvl="0">
      <w:start w:val="1"/>
      <w:numFmt w:val="decimal"/>
      <w:pStyle w:val="S"/>
      <w:lvlText w:val="Таблица %1"/>
      <w:lvlJc w:val="left"/>
      <w:pPr>
        <w:tabs>
          <w:tab w:val="num" w:pos="9900"/>
        </w:tabs>
        <w:ind w:left="9900" w:hanging="360"/>
      </w:pPr>
      <w:rPr>
        <w:rFonts w:ascii="Times New Roman" w:hAnsi="Times New Roman" w:cs="Times New Roman" w:hint="default"/>
        <w:color w:val="auto"/>
      </w:rPr>
    </w:lvl>
  </w:abstractNum>
  <w:abstractNum w:abstractNumId="6">
    <w:nsid w:val="029E1D92"/>
    <w:multiLevelType w:val="hybridMultilevel"/>
    <w:tmpl w:val="362ED874"/>
    <w:lvl w:ilvl="0" w:tplc="1D2A17D8">
      <w:start w:val="1"/>
      <w:numFmt w:val="bullet"/>
      <w:lvlText w:val="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2D67BFB"/>
    <w:multiLevelType w:val="hybridMultilevel"/>
    <w:tmpl w:val="2DB61256"/>
    <w:lvl w:ilvl="0" w:tplc="F7D8AA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16C"/>
    <w:multiLevelType w:val="hybridMultilevel"/>
    <w:tmpl w:val="8A38F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8D509FD"/>
    <w:multiLevelType w:val="hybridMultilevel"/>
    <w:tmpl w:val="566E2616"/>
    <w:lvl w:ilvl="0" w:tplc="A784006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D50712E"/>
    <w:multiLevelType w:val="hybridMultilevel"/>
    <w:tmpl w:val="8A488380"/>
    <w:lvl w:ilvl="0" w:tplc="67AC9D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C0B90"/>
    <w:multiLevelType w:val="hybridMultilevel"/>
    <w:tmpl w:val="8D7AE83C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83680E"/>
    <w:multiLevelType w:val="hybridMultilevel"/>
    <w:tmpl w:val="A912938A"/>
    <w:lvl w:ilvl="0" w:tplc="67AC9D06">
      <w:start w:val="1"/>
      <w:numFmt w:val="bullet"/>
      <w:lvlText w:val="­"/>
      <w:lvlJc w:val="left"/>
      <w:pPr>
        <w:ind w:left="1485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12F97EF2"/>
    <w:multiLevelType w:val="hybridMultilevel"/>
    <w:tmpl w:val="D978707E"/>
    <w:lvl w:ilvl="0" w:tplc="E9D8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59223D3"/>
    <w:multiLevelType w:val="hybridMultilevel"/>
    <w:tmpl w:val="3B38545C"/>
    <w:lvl w:ilvl="0" w:tplc="1D2A17D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13E93"/>
    <w:multiLevelType w:val="hybridMultilevel"/>
    <w:tmpl w:val="DA56D79E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2A5783"/>
    <w:multiLevelType w:val="hybridMultilevel"/>
    <w:tmpl w:val="09C4EFB4"/>
    <w:lvl w:ilvl="0" w:tplc="3DF41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046C41"/>
    <w:multiLevelType w:val="hybridMultilevel"/>
    <w:tmpl w:val="8F2038E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>
    <w:nsid w:val="270769A6"/>
    <w:multiLevelType w:val="hybridMultilevel"/>
    <w:tmpl w:val="89285C1E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2A524776"/>
    <w:multiLevelType w:val="hybridMultilevel"/>
    <w:tmpl w:val="62A0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DBD55AF"/>
    <w:multiLevelType w:val="hybridMultilevel"/>
    <w:tmpl w:val="41DAA7B6"/>
    <w:lvl w:ilvl="0" w:tplc="93688120">
      <w:start w:val="1"/>
      <w:numFmt w:val="decimal"/>
      <w:pStyle w:val="a0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04A4BB9"/>
    <w:multiLevelType w:val="hybridMultilevel"/>
    <w:tmpl w:val="19F05D6E"/>
    <w:lvl w:ilvl="0" w:tplc="CE30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2D5AF9"/>
    <w:multiLevelType w:val="hybridMultilevel"/>
    <w:tmpl w:val="A6E8830E"/>
    <w:lvl w:ilvl="0" w:tplc="67AC9D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7E0B40"/>
    <w:multiLevelType w:val="hybridMultilevel"/>
    <w:tmpl w:val="7FE4AE6C"/>
    <w:lvl w:ilvl="0" w:tplc="8A426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046085F"/>
    <w:multiLevelType w:val="hybridMultilevel"/>
    <w:tmpl w:val="CA887CFC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4912C0"/>
    <w:multiLevelType w:val="hybridMultilevel"/>
    <w:tmpl w:val="219CE84A"/>
    <w:lvl w:ilvl="0" w:tplc="1728A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108C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B40AB7"/>
    <w:multiLevelType w:val="hybridMultilevel"/>
    <w:tmpl w:val="87125E94"/>
    <w:lvl w:ilvl="0" w:tplc="506CBCAC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4547CA7"/>
    <w:multiLevelType w:val="hybridMultilevel"/>
    <w:tmpl w:val="71A6486C"/>
    <w:lvl w:ilvl="0" w:tplc="506CBCA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DC31A3"/>
    <w:multiLevelType w:val="hybridMultilevel"/>
    <w:tmpl w:val="0BB09FA0"/>
    <w:lvl w:ilvl="0" w:tplc="1D2A17D8">
      <w:start w:val="1"/>
      <w:numFmt w:val="bullet"/>
      <w:lvlText w:val="─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0">
    <w:nsid w:val="4A1C592B"/>
    <w:multiLevelType w:val="multilevel"/>
    <w:tmpl w:val="56F20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4DE1D19"/>
    <w:multiLevelType w:val="hybridMultilevel"/>
    <w:tmpl w:val="DD3038A4"/>
    <w:lvl w:ilvl="0" w:tplc="67AC9D0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936547"/>
    <w:multiLevelType w:val="hybridMultilevel"/>
    <w:tmpl w:val="2EEA27F2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57F21B18"/>
    <w:multiLevelType w:val="hybridMultilevel"/>
    <w:tmpl w:val="4DF05B72"/>
    <w:lvl w:ilvl="0" w:tplc="04190001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9E6EB9"/>
    <w:multiLevelType w:val="hybridMultilevel"/>
    <w:tmpl w:val="D98A095E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CF381A"/>
    <w:multiLevelType w:val="hybridMultilevel"/>
    <w:tmpl w:val="1A689252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3336BE"/>
    <w:multiLevelType w:val="hybridMultilevel"/>
    <w:tmpl w:val="459CF83E"/>
    <w:lvl w:ilvl="0" w:tplc="90186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4D10E1"/>
    <w:multiLevelType w:val="hybridMultilevel"/>
    <w:tmpl w:val="85F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9E2DFF"/>
    <w:multiLevelType w:val="hybridMultilevel"/>
    <w:tmpl w:val="9D265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C7C5C21"/>
    <w:multiLevelType w:val="hybridMultilevel"/>
    <w:tmpl w:val="4B962C20"/>
    <w:lvl w:ilvl="0" w:tplc="F2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A07ED"/>
    <w:multiLevelType w:val="hybridMultilevel"/>
    <w:tmpl w:val="8D6AA7DE"/>
    <w:lvl w:ilvl="0" w:tplc="108C10AE">
      <w:start w:val="1"/>
      <w:numFmt w:val="decimal"/>
      <w:lvlText w:val="%1."/>
      <w:lvlJc w:val="left"/>
      <w:pPr>
        <w:ind w:left="1920" w:hanging="360"/>
      </w:pPr>
    </w:lvl>
    <w:lvl w:ilvl="1" w:tplc="1D2A17D8">
      <w:start w:val="1"/>
      <w:numFmt w:val="bullet"/>
      <w:lvlText w:val="─"/>
      <w:lvlJc w:val="left"/>
      <w:pPr>
        <w:ind w:left="1785" w:hanging="7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8140D"/>
    <w:multiLevelType w:val="hybridMultilevel"/>
    <w:tmpl w:val="E5129BFC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6B5E3B58"/>
    <w:multiLevelType w:val="hybridMultilevel"/>
    <w:tmpl w:val="6BE0EF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793B5C"/>
    <w:multiLevelType w:val="hybridMultilevel"/>
    <w:tmpl w:val="34D6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F79AB"/>
    <w:multiLevelType w:val="hybridMultilevel"/>
    <w:tmpl w:val="E7F2ABD8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845D63"/>
    <w:multiLevelType w:val="hybridMultilevel"/>
    <w:tmpl w:val="BB8C77C8"/>
    <w:lvl w:ilvl="0" w:tplc="1D2A17D8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1732059"/>
    <w:multiLevelType w:val="hybridMultilevel"/>
    <w:tmpl w:val="75B4F5AE"/>
    <w:lvl w:ilvl="0" w:tplc="108C10AE">
      <w:start w:val="1"/>
      <w:numFmt w:val="decimal"/>
      <w:lvlText w:val="%1."/>
      <w:lvlJc w:val="left"/>
      <w:pPr>
        <w:ind w:left="720" w:hanging="360"/>
      </w:pPr>
    </w:lvl>
    <w:lvl w:ilvl="1" w:tplc="0419001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F42FC9"/>
    <w:multiLevelType w:val="hybridMultilevel"/>
    <w:tmpl w:val="B8A4243C"/>
    <w:lvl w:ilvl="0" w:tplc="8A64AB72">
      <w:start w:val="1"/>
      <w:numFmt w:val="decimal"/>
      <w:pStyle w:val="a1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B2E6294"/>
    <w:multiLevelType w:val="hybridMultilevel"/>
    <w:tmpl w:val="8D14B0FC"/>
    <w:lvl w:ilvl="0" w:tplc="22D0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113E9D"/>
    <w:multiLevelType w:val="hybridMultilevel"/>
    <w:tmpl w:val="939C7552"/>
    <w:lvl w:ilvl="0" w:tplc="04190001">
      <w:start w:val="1"/>
      <w:numFmt w:val="decimal"/>
      <w:pStyle w:val="11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322C46"/>
    <w:multiLevelType w:val="hybridMultilevel"/>
    <w:tmpl w:val="47ACEE5A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DD07B46"/>
    <w:multiLevelType w:val="hybridMultilevel"/>
    <w:tmpl w:val="C3006FD4"/>
    <w:lvl w:ilvl="0" w:tplc="0419000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47"/>
  </w:num>
  <w:num w:numId="6">
    <w:abstractNumId w:val="9"/>
  </w:num>
  <w:num w:numId="7">
    <w:abstractNumId w:val="21"/>
  </w:num>
  <w:num w:numId="8">
    <w:abstractNumId w:val="24"/>
  </w:num>
  <w:num w:numId="9">
    <w:abstractNumId w:val="46"/>
  </w:num>
  <w:num w:numId="10">
    <w:abstractNumId w:val="49"/>
  </w:num>
  <w:num w:numId="11">
    <w:abstractNumId w:val="26"/>
  </w:num>
  <w:num w:numId="12">
    <w:abstractNumId w:val="13"/>
  </w:num>
  <w:num w:numId="13">
    <w:abstractNumId w:val="16"/>
  </w:num>
  <w:num w:numId="14">
    <w:abstractNumId w:val="28"/>
  </w:num>
  <w:num w:numId="15">
    <w:abstractNumId w:val="12"/>
  </w:num>
  <w:num w:numId="16">
    <w:abstractNumId w:val="14"/>
  </w:num>
  <w:num w:numId="17">
    <w:abstractNumId w:val="11"/>
  </w:num>
  <w:num w:numId="18">
    <w:abstractNumId w:val="23"/>
  </w:num>
  <w:num w:numId="19">
    <w:abstractNumId w:val="35"/>
  </w:num>
  <w:num w:numId="20">
    <w:abstractNumId w:val="25"/>
  </w:num>
  <w:num w:numId="21">
    <w:abstractNumId w:val="34"/>
  </w:num>
  <w:num w:numId="22">
    <w:abstractNumId w:val="44"/>
  </w:num>
  <w:num w:numId="23">
    <w:abstractNumId w:val="50"/>
  </w:num>
  <w:num w:numId="24">
    <w:abstractNumId w:val="40"/>
  </w:num>
  <w:num w:numId="25">
    <w:abstractNumId w:val="29"/>
  </w:num>
  <w:num w:numId="26">
    <w:abstractNumId w:val="42"/>
  </w:num>
  <w:num w:numId="27">
    <w:abstractNumId w:val="38"/>
  </w:num>
  <w:num w:numId="28">
    <w:abstractNumId w:val="8"/>
  </w:num>
  <w:num w:numId="29">
    <w:abstractNumId w:val="20"/>
  </w:num>
  <w:num w:numId="30">
    <w:abstractNumId w:val="32"/>
  </w:num>
  <w:num w:numId="31">
    <w:abstractNumId w:val="19"/>
  </w:num>
  <w:num w:numId="32">
    <w:abstractNumId w:val="41"/>
  </w:num>
  <w:num w:numId="33">
    <w:abstractNumId w:val="31"/>
  </w:num>
  <w:num w:numId="34">
    <w:abstractNumId w:val="7"/>
  </w:num>
  <w:num w:numId="35">
    <w:abstractNumId w:val="37"/>
  </w:num>
  <w:num w:numId="36">
    <w:abstractNumId w:val="43"/>
  </w:num>
  <w:num w:numId="37">
    <w:abstractNumId w:val="27"/>
  </w:num>
  <w:num w:numId="38">
    <w:abstractNumId w:val="51"/>
  </w:num>
  <w:num w:numId="39">
    <w:abstractNumId w:val="39"/>
  </w:num>
  <w:num w:numId="40">
    <w:abstractNumId w:val="33"/>
  </w:num>
  <w:num w:numId="41">
    <w:abstractNumId w:val="45"/>
  </w:num>
  <w:num w:numId="42">
    <w:abstractNumId w:val="6"/>
  </w:num>
  <w:num w:numId="43">
    <w:abstractNumId w:val="15"/>
  </w:num>
  <w:num w:numId="44">
    <w:abstractNumId w:val="17"/>
  </w:num>
  <w:num w:numId="45">
    <w:abstractNumId w:val="22"/>
  </w:num>
  <w:num w:numId="46">
    <w:abstractNumId w:val="48"/>
  </w:num>
  <w:num w:numId="47">
    <w:abstractNumId w:val="30"/>
  </w:num>
  <w:num w:numId="48">
    <w:abstractNumId w:val="18"/>
  </w:num>
  <w:num w:numId="4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145A"/>
    <w:rsid w:val="00001621"/>
    <w:rsid w:val="0000221C"/>
    <w:rsid w:val="000032A9"/>
    <w:rsid w:val="000036BE"/>
    <w:rsid w:val="000056F0"/>
    <w:rsid w:val="0000571D"/>
    <w:rsid w:val="00010AF8"/>
    <w:rsid w:val="000136FB"/>
    <w:rsid w:val="00016666"/>
    <w:rsid w:val="00017E48"/>
    <w:rsid w:val="00017F37"/>
    <w:rsid w:val="00020197"/>
    <w:rsid w:val="00020813"/>
    <w:rsid w:val="00020910"/>
    <w:rsid w:val="0002400F"/>
    <w:rsid w:val="0002753F"/>
    <w:rsid w:val="00036B16"/>
    <w:rsid w:val="000373A0"/>
    <w:rsid w:val="00037CA6"/>
    <w:rsid w:val="00041CA4"/>
    <w:rsid w:val="00042792"/>
    <w:rsid w:val="00043575"/>
    <w:rsid w:val="000437BD"/>
    <w:rsid w:val="00043AED"/>
    <w:rsid w:val="00044C45"/>
    <w:rsid w:val="00045FEB"/>
    <w:rsid w:val="00046006"/>
    <w:rsid w:val="00047172"/>
    <w:rsid w:val="00047444"/>
    <w:rsid w:val="00047647"/>
    <w:rsid w:val="00052741"/>
    <w:rsid w:val="000548A1"/>
    <w:rsid w:val="000567F9"/>
    <w:rsid w:val="00067B7B"/>
    <w:rsid w:val="00070A70"/>
    <w:rsid w:val="0007202B"/>
    <w:rsid w:val="0007224B"/>
    <w:rsid w:val="000723FE"/>
    <w:rsid w:val="00072755"/>
    <w:rsid w:val="000730F8"/>
    <w:rsid w:val="00073375"/>
    <w:rsid w:val="0007441D"/>
    <w:rsid w:val="00074450"/>
    <w:rsid w:val="000778FB"/>
    <w:rsid w:val="000839A1"/>
    <w:rsid w:val="00086733"/>
    <w:rsid w:val="00086AA5"/>
    <w:rsid w:val="00087691"/>
    <w:rsid w:val="000928CB"/>
    <w:rsid w:val="000930EF"/>
    <w:rsid w:val="000934C9"/>
    <w:rsid w:val="00094E38"/>
    <w:rsid w:val="000961B1"/>
    <w:rsid w:val="00097E92"/>
    <w:rsid w:val="000A035D"/>
    <w:rsid w:val="000A21F6"/>
    <w:rsid w:val="000A631B"/>
    <w:rsid w:val="000A68F1"/>
    <w:rsid w:val="000A728D"/>
    <w:rsid w:val="000B2B63"/>
    <w:rsid w:val="000B3CE8"/>
    <w:rsid w:val="000B5DB8"/>
    <w:rsid w:val="000B7232"/>
    <w:rsid w:val="000C09B8"/>
    <w:rsid w:val="000C1170"/>
    <w:rsid w:val="000C1D22"/>
    <w:rsid w:val="000C2105"/>
    <w:rsid w:val="000C26F7"/>
    <w:rsid w:val="000C3587"/>
    <w:rsid w:val="000C3921"/>
    <w:rsid w:val="000C4EB9"/>
    <w:rsid w:val="000C70FE"/>
    <w:rsid w:val="000C78A1"/>
    <w:rsid w:val="000D01CF"/>
    <w:rsid w:val="000D14C6"/>
    <w:rsid w:val="000D1BED"/>
    <w:rsid w:val="000D2E4B"/>
    <w:rsid w:val="000D341A"/>
    <w:rsid w:val="000D3D8D"/>
    <w:rsid w:val="000D3FF8"/>
    <w:rsid w:val="000D4C76"/>
    <w:rsid w:val="000D5EE8"/>
    <w:rsid w:val="000E0CA2"/>
    <w:rsid w:val="000E26A7"/>
    <w:rsid w:val="000F6CD9"/>
    <w:rsid w:val="001053A8"/>
    <w:rsid w:val="001069E5"/>
    <w:rsid w:val="001104F3"/>
    <w:rsid w:val="00111565"/>
    <w:rsid w:val="00111FD7"/>
    <w:rsid w:val="00113A0E"/>
    <w:rsid w:val="00121A83"/>
    <w:rsid w:val="00124F93"/>
    <w:rsid w:val="00125F1A"/>
    <w:rsid w:val="00127856"/>
    <w:rsid w:val="0013102D"/>
    <w:rsid w:val="00137748"/>
    <w:rsid w:val="00143356"/>
    <w:rsid w:val="00146538"/>
    <w:rsid w:val="00146791"/>
    <w:rsid w:val="00146828"/>
    <w:rsid w:val="00146AA6"/>
    <w:rsid w:val="0014709A"/>
    <w:rsid w:val="0015100F"/>
    <w:rsid w:val="0015156F"/>
    <w:rsid w:val="00160F6E"/>
    <w:rsid w:val="001657AF"/>
    <w:rsid w:val="00170C95"/>
    <w:rsid w:val="00170EA1"/>
    <w:rsid w:val="00172694"/>
    <w:rsid w:val="00176232"/>
    <w:rsid w:val="00177CC8"/>
    <w:rsid w:val="00194780"/>
    <w:rsid w:val="001A0CFE"/>
    <w:rsid w:val="001A302D"/>
    <w:rsid w:val="001A3C2A"/>
    <w:rsid w:val="001A4287"/>
    <w:rsid w:val="001A5D90"/>
    <w:rsid w:val="001A7506"/>
    <w:rsid w:val="001B19C0"/>
    <w:rsid w:val="001C0213"/>
    <w:rsid w:val="001C772C"/>
    <w:rsid w:val="001D2CBD"/>
    <w:rsid w:val="001D325E"/>
    <w:rsid w:val="001E17BD"/>
    <w:rsid w:val="001E2496"/>
    <w:rsid w:val="001E47A1"/>
    <w:rsid w:val="001E4DE9"/>
    <w:rsid w:val="001F0972"/>
    <w:rsid w:val="001F296B"/>
    <w:rsid w:val="001F415D"/>
    <w:rsid w:val="001F5FDD"/>
    <w:rsid w:val="001F6875"/>
    <w:rsid w:val="001F761F"/>
    <w:rsid w:val="001F7BEC"/>
    <w:rsid w:val="00201106"/>
    <w:rsid w:val="00202178"/>
    <w:rsid w:val="0020316C"/>
    <w:rsid w:val="00205CEA"/>
    <w:rsid w:val="00207435"/>
    <w:rsid w:val="00210749"/>
    <w:rsid w:val="002165C2"/>
    <w:rsid w:val="0021669E"/>
    <w:rsid w:val="0021749C"/>
    <w:rsid w:val="00220B21"/>
    <w:rsid w:val="0022688B"/>
    <w:rsid w:val="00227857"/>
    <w:rsid w:val="00230B4A"/>
    <w:rsid w:val="002321C0"/>
    <w:rsid w:val="002322F5"/>
    <w:rsid w:val="00234838"/>
    <w:rsid w:val="002360EE"/>
    <w:rsid w:val="00240475"/>
    <w:rsid w:val="00241847"/>
    <w:rsid w:val="00241E83"/>
    <w:rsid w:val="00245B38"/>
    <w:rsid w:val="00247535"/>
    <w:rsid w:val="00247D67"/>
    <w:rsid w:val="00253C08"/>
    <w:rsid w:val="00253EEF"/>
    <w:rsid w:val="00255ABB"/>
    <w:rsid w:val="0026063A"/>
    <w:rsid w:val="00260E4B"/>
    <w:rsid w:val="00263870"/>
    <w:rsid w:val="00264B98"/>
    <w:rsid w:val="002652EF"/>
    <w:rsid w:val="0027096C"/>
    <w:rsid w:val="00273ED4"/>
    <w:rsid w:val="002836F3"/>
    <w:rsid w:val="002853D2"/>
    <w:rsid w:val="00290C68"/>
    <w:rsid w:val="00292300"/>
    <w:rsid w:val="00294C4A"/>
    <w:rsid w:val="00294E64"/>
    <w:rsid w:val="00296271"/>
    <w:rsid w:val="00297BB8"/>
    <w:rsid w:val="002A3283"/>
    <w:rsid w:val="002A4C7F"/>
    <w:rsid w:val="002A78EC"/>
    <w:rsid w:val="002B175F"/>
    <w:rsid w:val="002B3E3C"/>
    <w:rsid w:val="002B53BB"/>
    <w:rsid w:val="002B7E69"/>
    <w:rsid w:val="002C2420"/>
    <w:rsid w:val="002C7244"/>
    <w:rsid w:val="002C797C"/>
    <w:rsid w:val="002D3940"/>
    <w:rsid w:val="002D3E4F"/>
    <w:rsid w:val="002D3EB0"/>
    <w:rsid w:val="002D71D0"/>
    <w:rsid w:val="002E1468"/>
    <w:rsid w:val="002E31FA"/>
    <w:rsid w:val="002E4482"/>
    <w:rsid w:val="002F3724"/>
    <w:rsid w:val="002F387C"/>
    <w:rsid w:val="002F5B35"/>
    <w:rsid w:val="002F7BBB"/>
    <w:rsid w:val="003030C3"/>
    <w:rsid w:val="003055EC"/>
    <w:rsid w:val="00306B7E"/>
    <w:rsid w:val="003116F7"/>
    <w:rsid w:val="00312CE5"/>
    <w:rsid w:val="0031354E"/>
    <w:rsid w:val="00314CD6"/>
    <w:rsid w:val="00314F6A"/>
    <w:rsid w:val="00314FFA"/>
    <w:rsid w:val="00322C78"/>
    <w:rsid w:val="00322FCB"/>
    <w:rsid w:val="0033515B"/>
    <w:rsid w:val="003377B3"/>
    <w:rsid w:val="003430D6"/>
    <w:rsid w:val="0034372F"/>
    <w:rsid w:val="003444B6"/>
    <w:rsid w:val="00344EAA"/>
    <w:rsid w:val="00350069"/>
    <w:rsid w:val="00352669"/>
    <w:rsid w:val="003555CA"/>
    <w:rsid w:val="0035793B"/>
    <w:rsid w:val="003615C0"/>
    <w:rsid w:val="00362CDB"/>
    <w:rsid w:val="00366316"/>
    <w:rsid w:val="00366ED2"/>
    <w:rsid w:val="0036793E"/>
    <w:rsid w:val="00371317"/>
    <w:rsid w:val="00371680"/>
    <w:rsid w:val="00373541"/>
    <w:rsid w:val="003773E6"/>
    <w:rsid w:val="003805B2"/>
    <w:rsid w:val="00380D71"/>
    <w:rsid w:val="003812E9"/>
    <w:rsid w:val="0038286F"/>
    <w:rsid w:val="0038352D"/>
    <w:rsid w:val="003836AA"/>
    <w:rsid w:val="00383D06"/>
    <w:rsid w:val="003879A6"/>
    <w:rsid w:val="00387C7B"/>
    <w:rsid w:val="00392107"/>
    <w:rsid w:val="003930EA"/>
    <w:rsid w:val="00396426"/>
    <w:rsid w:val="00397510"/>
    <w:rsid w:val="00397D2A"/>
    <w:rsid w:val="003A0493"/>
    <w:rsid w:val="003A3410"/>
    <w:rsid w:val="003A3786"/>
    <w:rsid w:val="003B25E5"/>
    <w:rsid w:val="003B5001"/>
    <w:rsid w:val="003B62AD"/>
    <w:rsid w:val="003B6403"/>
    <w:rsid w:val="003C0E8D"/>
    <w:rsid w:val="003C1912"/>
    <w:rsid w:val="003C289E"/>
    <w:rsid w:val="003C6737"/>
    <w:rsid w:val="003C69D2"/>
    <w:rsid w:val="003C7680"/>
    <w:rsid w:val="003E05D8"/>
    <w:rsid w:val="003E077E"/>
    <w:rsid w:val="003E4B3C"/>
    <w:rsid w:val="003F04FD"/>
    <w:rsid w:val="003F0867"/>
    <w:rsid w:val="003F2EA2"/>
    <w:rsid w:val="003F38B2"/>
    <w:rsid w:val="00401D66"/>
    <w:rsid w:val="00404699"/>
    <w:rsid w:val="004050E4"/>
    <w:rsid w:val="00405765"/>
    <w:rsid w:val="00414693"/>
    <w:rsid w:val="00416290"/>
    <w:rsid w:val="00421CC7"/>
    <w:rsid w:val="004273F0"/>
    <w:rsid w:val="004301DC"/>
    <w:rsid w:val="00433A2D"/>
    <w:rsid w:val="00434FC1"/>
    <w:rsid w:val="004404DA"/>
    <w:rsid w:val="00442AB0"/>
    <w:rsid w:val="00444484"/>
    <w:rsid w:val="004449DE"/>
    <w:rsid w:val="0044669A"/>
    <w:rsid w:val="00463187"/>
    <w:rsid w:val="00463BDF"/>
    <w:rsid w:val="00466849"/>
    <w:rsid w:val="004668BB"/>
    <w:rsid w:val="00467218"/>
    <w:rsid w:val="0047179E"/>
    <w:rsid w:val="00473368"/>
    <w:rsid w:val="00473D5F"/>
    <w:rsid w:val="00477ECD"/>
    <w:rsid w:val="00481358"/>
    <w:rsid w:val="0048276F"/>
    <w:rsid w:val="00485B1F"/>
    <w:rsid w:val="00486C13"/>
    <w:rsid w:val="00490DC6"/>
    <w:rsid w:val="00495AFB"/>
    <w:rsid w:val="00495E2E"/>
    <w:rsid w:val="0049687D"/>
    <w:rsid w:val="004A3E69"/>
    <w:rsid w:val="004A4F25"/>
    <w:rsid w:val="004A6C65"/>
    <w:rsid w:val="004B0BD7"/>
    <w:rsid w:val="004B20C1"/>
    <w:rsid w:val="004B2846"/>
    <w:rsid w:val="004B413F"/>
    <w:rsid w:val="004B4512"/>
    <w:rsid w:val="004B4E41"/>
    <w:rsid w:val="004B4EFB"/>
    <w:rsid w:val="004B6A2D"/>
    <w:rsid w:val="004B7645"/>
    <w:rsid w:val="004C3E9A"/>
    <w:rsid w:val="004C63B8"/>
    <w:rsid w:val="004C6F53"/>
    <w:rsid w:val="004D1A2C"/>
    <w:rsid w:val="004D1D1D"/>
    <w:rsid w:val="004D60A7"/>
    <w:rsid w:val="004D73EC"/>
    <w:rsid w:val="004D79C5"/>
    <w:rsid w:val="004E10E3"/>
    <w:rsid w:val="004E1A8B"/>
    <w:rsid w:val="004E27FE"/>
    <w:rsid w:val="004E5438"/>
    <w:rsid w:val="004E65B1"/>
    <w:rsid w:val="004E6D53"/>
    <w:rsid w:val="004F29B0"/>
    <w:rsid w:val="004F4DD9"/>
    <w:rsid w:val="004F7537"/>
    <w:rsid w:val="00503CB8"/>
    <w:rsid w:val="00507708"/>
    <w:rsid w:val="005113E2"/>
    <w:rsid w:val="00515093"/>
    <w:rsid w:val="0051552B"/>
    <w:rsid w:val="00515B96"/>
    <w:rsid w:val="00520AA2"/>
    <w:rsid w:val="00522860"/>
    <w:rsid w:val="00523879"/>
    <w:rsid w:val="00524177"/>
    <w:rsid w:val="00524C64"/>
    <w:rsid w:val="00534D94"/>
    <w:rsid w:val="00544E6E"/>
    <w:rsid w:val="00545C45"/>
    <w:rsid w:val="005470C1"/>
    <w:rsid w:val="00550003"/>
    <w:rsid w:val="00551CEF"/>
    <w:rsid w:val="00555E31"/>
    <w:rsid w:val="00556246"/>
    <w:rsid w:val="00562F9F"/>
    <w:rsid w:val="00565004"/>
    <w:rsid w:val="005711A0"/>
    <w:rsid w:val="0057229A"/>
    <w:rsid w:val="005748EC"/>
    <w:rsid w:val="005751A7"/>
    <w:rsid w:val="0058038B"/>
    <w:rsid w:val="005814EF"/>
    <w:rsid w:val="005834AC"/>
    <w:rsid w:val="00584C20"/>
    <w:rsid w:val="005859FE"/>
    <w:rsid w:val="005870D4"/>
    <w:rsid w:val="00590D9C"/>
    <w:rsid w:val="00591538"/>
    <w:rsid w:val="005939B0"/>
    <w:rsid w:val="00596627"/>
    <w:rsid w:val="005A27E5"/>
    <w:rsid w:val="005A33EF"/>
    <w:rsid w:val="005A54C1"/>
    <w:rsid w:val="005A6A3E"/>
    <w:rsid w:val="005A78DD"/>
    <w:rsid w:val="005A79CC"/>
    <w:rsid w:val="005A7A81"/>
    <w:rsid w:val="005B231D"/>
    <w:rsid w:val="005B360B"/>
    <w:rsid w:val="005B4F4A"/>
    <w:rsid w:val="005C23DE"/>
    <w:rsid w:val="005C4396"/>
    <w:rsid w:val="005D246D"/>
    <w:rsid w:val="005D2591"/>
    <w:rsid w:val="005D4EA9"/>
    <w:rsid w:val="005D7BE2"/>
    <w:rsid w:val="005E0452"/>
    <w:rsid w:val="005E4D31"/>
    <w:rsid w:val="005F1C4B"/>
    <w:rsid w:val="005F3B18"/>
    <w:rsid w:val="005F6387"/>
    <w:rsid w:val="006137F8"/>
    <w:rsid w:val="006148DA"/>
    <w:rsid w:val="00614EEE"/>
    <w:rsid w:val="00617941"/>
    <w:rsid w:val="00622172"/>
    <w:rsid w:val="00623B25"/>
    <w:rsid w:val="006268DA"/>
    <w:rsid w:val="00627301"/>
    <w:rsid w:val="00627993"/>
    <w:rsid w:val="00627FD0"/>
    <w:rsid w:val="00630203"/>
    <w:rsid w:val="006312BF"/>
    <w:rsid w:val="006316E5"/>
    <w:rsid w:val="0063191E"/>
    <w:rsid w:val="0063221C"/>
    <w:rsid w:val="00632B6A"/>
    <w:rsid w:val="00633EAC"/>
    <w:rsid w:val="00634618"/>
    <w:rsid w:val="00637DD9"/>
    <w:rsid w:val="006402D6"/>
    <w:rsid w:val="0064109A"/>
    <w:rsid w:val="00642880"/>
    <w:rsid w:val="00643A51"/>
    <w:rsid w:val="00650F98"/>
    <w:rsid w:val="00651DE7"/>
    <w:rsid w:val="006535F9"/>
    <w:rsid w:val="00655A7F"/>
    <w:rsid w:val="006607BA"/>
    <w:rsid w:val="0066191C"/>
    <w:rsid w:val="0067023E"/>
    <w:rsid w:val="0067057D"/>
    <w:rsid w:val="006764D1"/>
    <w:rsid w:val="00676CC4"/>
    <w:rsid w:val="00677684"/>
    <w:rsid w:val="0067777A"/>
    <w:rsid w:val="00680616"/>
    <w:rsid w:val="00680B80"/>
    <w:rsid w:val="00685DE9"/>
    <w:rsid w:val="0069195D"/>
    <w:rsid w:val="00692B29"/>
    <w:rsid w:val="0069338C"/>
    <w:rsid w:val="00693536"/>
    <w:rsid w:val="006A151E"/>
    <w:rsid w:val="006A40D5"/>
    <w:rsid w:val="006A5536"/>
    <w:rsid w:val="006B1124"/>
    <w:rsid w:val="006B2B5C"/>
    <w:rsid w:val="006B2D8B"/>
    <w:rsid w:val="006B324E"/>
    <w:rsid w:val="006B52FE"/>
    <w:rsid w:val="006C38A6"/>
    <w:rsid w:val="006C3E0B"/>
    <w:rsid w:val="006C5188"/>
    <w:rsid w:val="006C6937"/>
    <w:rsid w:val="006D3D5D"/>
    <w:rsid w:val="006D4FAD"/>
    <w:rsid w:val="006D709F"/>
    <w:rsid w:val="006D7102"/>
    <w:rsid w:val="006D7FA9"/>
    <w:rsid w:val="006E0643"/>
    <w:rsid w:val="006E5DFF"/>
    <w:rsid w:val="006E7366"/>
    <w:rsid w:val="006F0E86"/>
    <w:rsid w:val="006F3161"/>
    <w:rsid w:val="006F47C3"/>
    <w:rsid w:val="006F6470"/>
    <w:rsid w:val="00706597"/>
    <w:rsid w:val="00715F39"/>
    <w:rsid w:val="00717C38"/>
    <w:rsid w:val="00721A80"/>
    <w:rsid w:val="00725CC9"/>
    <w:rsid w:val="007265D3"/>
    <w:rsid w:val="007266C9"/>
    <w:rsid w:val="007279B8"/>
    <w:rsid w:val="0073033E"/>
    <w:rsid w:val="00730599"/>
    <w:rsid w:val="007317B6"/>
    <w:rsid w:val="007318D1"/>
    <w:rsid w:val="007318DF"/>
    <w:rsid w:val="007364F7"/>
    <w:rsid w:val="00737337"/>
    <w:rsid w:val="0074097B"/>
    <w:rsid w:val="00750407"/>
    <w:rsid w:val="00751414"/>
    <w:rsid w:val="00751CED"/>
    <w:rsid w:val="00752D0E"/>
    <w:rsid w:val="007541E0"/>
    <w:rsid w:val="007566E8"/>
    <w:rsid w:val="00761150"/>
    <w:rsid w:val="00761C29"/>
    <w:rsid w:val="00771A88"/>
    <w:rsid w:val="00774822"/>
    <w:rsid w:val="00777199"/>
    <w:rsid w:val="00784B44"/>
    <w:rsid w:val="007856D6"/>
    <w:rsid w:val="00785BE3"/>
    <w:rsid w:val="0078684C"/>
    <w:rsid w:val="007911F5"/>
    <w:rsid w:val="00794261"/>
    <w:rsid w:val="00794674"/>
    <w:rsid w:val="007961AA"/>
    <w:rsid w:val="007969AE"/>
    <w:rsid w:val="007969CB"/>
    <w:rsid w:val="00796AAF"/>
    <w:rsid w:val="007A0031"/>
    <w:rsid w:val="007A3011"/>
    <w:rsid w:val="007A4013"/>
    <w:rsid w:val="007A4324"/>
    <w:rsid w:val="007A4EF4"/>
    <w:rsid w:val="007A5815"/>
    <w:rsid w:val="007A6865"/>
    <w:rsid w:val="007A732F"/>
    <w:rsid w:val="007B0D19"/>
    <w:rsid w:val="007B25FB"/>
    <w:rsid w:val="007B2AB4"/>
    <w:rsid w:val="007B6F02"/>
    <w:rsid w:val="007C1326"/>
    <w:rsid w:val="007C3AD1"/>
    <w:rsid w:val="007C69DF"/>
    <w:rsid w:val="007C6B16"/>
    <w:rsid w:val="007C6CCA"/>
    <w:rsid w:val="007D107E"/>
    <w:rsid w:val="007D3CA2"/>
    <w:rsid w:val="007D43D8"/>
    <w:rsid w:val="007D4A27"/>
    <w:rsid w:val="007D7F45"/>
    <w:rsid w:val="007E0BCD"/>
    <w:rsid w:val="007E20A0"/>
    <w:rsid w:val="007E2422"/>
    <w:rsid w:val="007E395B"/>
    <w:rsid w:val="007E54B4"/>
    <w:rsid w:val="007E5A31"/>
    <w:rsid w:val="007E75D3"/>
    <w:rsid w:val="007F1ED4"/>
    <w:rsid w:val="007F3C3E"/>
    <w:rsid w:val="007F4ABC"/>
    <w:rsid w:val="00805D8B"/>
    <w:rsid w:val="00807E78"/>
    <w:rsid w:val="00820676"/>
    <w:rsid w:val="00821535"/>
    <w:rsid w:val="00832D0D"/>
    <w:rsid w:val="008338CE"/>
    <w:rsid w:val="00833E2D"/>
    <w:rsid w:val="00834099"/>
    <w:rsid w:val="00834FF4"/>
    <w:rsid w:val="00842DD2"/>
    <w:rsid w:val="008433F1"/>
    <w:rsid w:val="00845B36"/>
    <w:rsid w:val="008479DD"/>
    <w:rsid w:val="00852CF2"/>
    <w:rsid w:val="0085538C"/>
    <w:rsid w:val="008609A5"/>
    <w:rsid w:val="008620C2"/>
    <w:rsid w:val="00864CCC"/>
    <w:rsid w:val="008660DC"/>
    <w:rsid w:val="0086627A"/>
    <w:rsid w:val="00876AC8"/>
    <w:rsid w:val="008800E7"/>
    <w:rsid w:val="00880576"/>
    <w:rsid w:val="00881C32"/>
    <w:rsid w:val="00885E79"/>
    <w:rsid w:val="008874DF"/>
    <w:rsid w:val="0088784D"/>
    <w:rsid w:val="00892A86"/>
    <w:rsid w:val="0089306C"/>
    <w:rsid w:val="008A031E"/>
    <w:rsid w:val="008A0E5B"/>
    <w:rsid w:val="008A1E3C"/>
    <w:rsid w:val="008B1A2A"/>
    <w:rsid w:val="008B2B06"/>
    <w:rsid w:val="008B4B54"/>
    <w:rsid w:val="008B5C6D"/>
    <w:rsid w:val="008B7764"/>
    <w:rsid w:val="008C2135"/>
    <w:rsid w:val="008C2E5A"/>
    <w:rsid w:val="008C313D"/>
    <w:rsid w:val="008C43C0"/>
    <w:rsid w:val="008C6F3B"/>
    <w:rsid w:val="008C6FEA"/>
    <w:rsid w:val="008D1E65"/>
    <w:rsid w:val="008D4DC3"/>
    <w:rsid w:val="008E2634"/>
    <w:rsid w:val="008E3208"/>
    <w:rsid w:val="008E36F2"/>
    <w:rsid w:val="008E3D14"/>
    <w:rsid w:val="008E4707"/>
    <w:rsid w:val="008E5945"/>
    <w:rsid w:val="008E7452"/>
    <w:rsid w:val="008E7D23"/>
    <w:rsid w:val="008F2621"/>
    <w:rsid w:val="008F75FC"/>
    <w:rsid w:val="008F79F1"/>
    <w:rsid w:val="009007F9"/>
    <w:rsid w:val="00903263"/>
    <w:rsid w:val="00903554"/>
    <w:rsid w:val="00905F43"/>
    <w:rsid w:val="00906EBA"/>
    <w:rsid w:val="00907139"/>
    <w:rsid w:val="00911099"/>
    <w:rsid w:val="009154E5"/>
    <w:rsid w:val="00916CB1"/>
    <w:rsid w:val="00921760"/>
    <w:rsid w:val="009235F9"/>
    <w:rsid w:val="00923E26"/>
    <w:rsid w:val="00924A91"/>
    <w:rsid w:val="00926579"/>
    <w:rsid w:val="00926610"/>
    <w:rsid w:val="00931FF9"/>
    <w:rsid w:val="009366F6"/>
    <w:rsid w:val="00936919"/>
    <w:rsid w:val="00937F70"/>
    <w:rsid w:val="0094201A"/>
    <w:rsid w:val="00942650"/>
    <w:rsid w:val="0094310A"/>
    <w:rsid w:val="0094382C"/>
    <w:rsid w:val="009470B8"/>
    <w:rsid w:val="0095221B"/>
    <w:rsid w:val="009533D6"/>
    <w:rsid w:val="009559F5"/>
    <w:rsid w:val="00960BFA"/>
    <w:rsid w:val="009653D8"/>
    <w:rsid w:val="00975671"/>
    <w:rsid w:val="00976E81"/>
    <w:rsid w:val="00981D28"/>
    <w:rsid w:val="00986579"/>
    <w:rsid w:val="0098707E"/>
    <w:rsid w:val="0098745B"/>
    <w:rsid w:val="00995260"/>
    <w:rsid w:val="00996012"/>
    <w:rsid w:val="009A0772"/>
    <w:rsid w:val="009A6CA1"/>
    <w:rsid w:val="009B145A"/>
    <w:rsid w:val="009B3999"/>
    <w:rsid w:val="009B4F69"/>
    <w:rsid w:val="009B7118"/>
    <w:rsid w:val="009C3167"/>
    <w:rsid w:val="009C3342"/>
    <w:rsid w:val="009C4351"/>
    <w:rsid w:val="009C5406"/>
    <w:rsid w:val="009C6826"/>
    <w:rsid w:val="009C7409"/>
    <w:rsid w:val="009C7D35"/>
    <w:rsid w:val="009D0FEE"/>
    <w:rsid w:val="009D34BA"/>
    <w:rsid w:val="009D4A1E"/>
    <w:rsid w:val="009D5FD7"/>
    <w:rsid w:val="009D697B"/>
    <w:rsid w:val="009D7C48"/>
    <w:rsid w:val="009D7FBA"/>
    <w:rsid w:val="009E0028"/>
    <w:rsid w:val="009E1C20"/>
    <w:rsid w:val="009E1EE3"/>
    <w:rsid w:val="009E620B"/>
    <w:rsid w:val="009E7843"/>
    <w:rsid w:val="009E78B6"/>
    <w:rsid w:val="009E79A3"/>
    <w:rsid w:val="009E7DB7"/>
    <w:rsid w:val="009F1595"/>
    <w:rsid w:val="009F448E"/>
    <w:rsid w:val="009F62F9"/>
    <w:rsid w:val="009F7FED"/>
    <w:rsid w:val="00A01A5B"/>
    <w:rsid w:val="00A07CD0"/>
    <w:rsid w:val="00A07CE3"/>
    <w:rsid w:val="00A140A7"/>
    <w:rsid w:val="00A14498"/>
    <w:rsid w:val="00A16CA9"/>
    <w:rsid w:val="00A1733F"/>
    <w:rsid w:val="00A213A4"/>
    <w:rsid w:val="00A248C6"/>
    <w:rsid w:val="00A24ACC"/>
    <w:rsid w:val="00A25FF7"/>
    <w:rsid w:val="00A301D5"/>
    <w:rsid w:val="00A3433E"/>
    <w:rsid w:val="00A35072"/>
    <w:rsid w:val="00A416F5"/>
    <w:rsid w:val="00A4594A"/>
    <w:rsid w:val="00A466E0"/>
    <w:rsid w:val="00A46FE8"/>
    <w:rsid w:val="00A511DA"/>
    <w:rsid w:val="00A513A5"/>
    <w:rsid w:val="00A513A8"/>
    <w:rsid w:val="00A53AB4"/>
    <w:rsid w:val="00A56BAD"/>
    <w:rsid w:val="00A57823"/>
    <w:rsid w:val="00A60467"/>
    <w:rsid w:val="00A62F78"/>
    <w:rsid w:val="00A6468D"/>
    <w:rsid w:val="00A66BFB"/>
    <w:rsid w:val="00A70444"/>
    <w:rsid w:val="00A711E9"/>
    <w:rsid w:val="00A7377A"/>
    <w:rsid w:val="00A73E88"/>
    <w:rsid w:val="00A7539F"/>
    <w:rsid w:val="00A7657B"/>
    <w:rsid w:val="00A76D7F"/>
    <w:rsid w:val="00A7766F"/>
    <w:rsid w:val="00A83A99"/>
    <w:rsid w:val="00A92556"/>
    <w:rsid w:val="00A935F9"/>
    <w:rsid w:val="00A93AEE"/>
    <w:rsid w:val="00A951C4"/>
    <w:rsid w:val="00A95EFB"/>
    <w:rsid w:val="00A960A8"/>
    <w:rsid w:val="00A97EB1"/>
    <w:rsid w:val="00AA2DD2"/>
    <w:rsid w:val="00AA408B"/>
    <w:rsid w:val="00AA6AC2"/>
    <w:rsid w:val="00AB0BA5"/>
    <w:rsid w:val="00AB1FF3"/>
    <w:rsid w:val="00AB382B"/>
    <w:rsid w:val="00AB4426"/>
    <w:rsid w:val="00AB6D09"/>
    <w:rsid w:val="00AC11B4"/>
    <w:rsid w:val="00AC2F56"/>
    <w:rsid w:val="00AC43F0"/>
    <w:rsid w:val="00AD0581"/>
    <w:rsid w:val="00AD0949"/>
    <w:rsid w:val="00AD1B5B"/>
    <w:rsid w:val="00AD396E"/>
    <w:rsid w:val="00AD52FF"/>
    <w:rsid w:val="00AD62F1"/>
    <w:rsid w:val="00AE2518"/>
    <w:rsid w:val="00AE4762"/>
    <w:rsid w:val="00AE48B6"/>
    <w:rsid w:val="00AE4BD0"/>
    <w:rsid w:val="00AE7FBB"/>
    <w:rsid w:val="00AF05BA"/>
    <w:rsid w:val="00AF0C0D"/>
    <w:rsid w:val="00AF19A7"/>
    <w:rsid w:val="00AF3CCE"/>
    <w:rsid w:val="00AF7248"/>
    <w:rsid w:val="00B05A04"/>
    <w:rsid w:val="00B06648"/>
    <w:rsid w:val="00B11A29"/>
    <w:rsid w:val="00B11E16"/>
    <w:rsid w:val="00B1241A"/>
    <w:rsid w:val="00B20295"/>
    <w:rsid w:val="00B217DC"/>
    <w:rsid w:val="00B220D5"/>
    <w:rsid w:val="00B23C21"/>
    <w:rsid w:val="00B259AF"/>
    <w:rsid w:val="00B32C91"/>
    <w:rsid w:val="00B35A22"/>
    <w:rsid w:val="00B35FCF"/>
    <w:rsid w:val="00B375B1"/>
    <w:rsid w:val="00B40408"/>
    <w:rsid w:val="00B41127"/>
    <w:rsid w:val="00B43A89"/>
    <w:rsid w:val="00B51957"/>
    <w:rsid w:val="00B51F53"/>
    <w:rsid w:val="00B53E50"/>
    <w:rsid w:val="00B55237"/>
    <w:rsid w:val="00B56132"/>
    <w:rsid w:val="00B56FFA"/>
    <w:rsid w:val="00B5700D"/>
    <w:rsid w:val="00B62128"/>
    <w:rsid w:val="00B62C30"/>
    <w:rsid w:val="00B655DE"/>
    <w:rsid w:val="00B67BE6"/>
    <w:rsid w:val="00B70EF2"/>
    <w:rsid w:val="00B75879"/>
    <w:rsid w:val="00B761CF"/>
    <w:rsid w:val="00B90667"/>
    <w:rsid w:val="00B919BF"/>
    <w:rsid w:val="00BA1DBF"/>
    <w:rsid w:val="00BA1F12"/>
    <w:rsid w:val="00BA21D1"/>
    <w:rsid w:val="00BA23B3"/>
    <w:rsid w:val="00BA515F"/>
    <w:rsid w:val="00BA6CFC"/>
    <w:rsid w:val="00BB00EC"/>
    <w:rsid w:val="00BB1E83"/>
    <w:rsid w:val="00BC01E6"/>
    <w:rsid w:val="00BC0F13"/>
    <w:rsid w:val="00BC1532"/>
    <w:rsid w:val="00BC4A63"/>
    <w:rsid w:val="00BC637D"/>
    <w:rsid w:val="00BC63B2"/>
    <w:rsid w:val="00BC72E3"/>
    <w:rsid w:val="00BC7882"/>
    <w:rsid w:val="00BD5498"/>
    <w:rsid w:val="00BD6226"/>
    <w:rsid w:val="00BE0278"/>
    <w:rsid w:val="00BE2EEB"/>
    <w:rsid w:val="00BE6C45"/>
    <w:rsid w:val="00BE79A4"/>
    <w:rsid w:val="00BF001C"/>
    <w:rsid w:val="00BF1FBA"/>
    <w:rsid w:val="00BF422A"/>
    <w:rsid w:val="00BF5A33"/>
    <w:rsid w:val="00C00CCB"/>
    <w:rsid w:val="00C01443"/>
    <w:rsid w:val="00C03882"/>
    <w:rsid w:val="00C04754"/>
    <w:rsid w:val="00C100A6"/>
    <w:rsid w:val="00C14108"/>
    <w:rsid w:val="00C144E4"/>
    <w:rsid w:val="00C212DD"/>
    <w:rsid w:val="00C21413"/>
    <w:rsid w:val="00C21D2C"/>
    <w:rsid w:val="00C23D6C"/>
    <w:rsid w:val="00C2457A"/>
    <w:rsid w:val="00C27162"/>
    <w:rsid w:val="00C30804"/>
    <w:rsid w:val="00C3201A"/>
    <w:rsid w:val="00C32558"/>
    <w:rsid w:val="00C33A42"/>
    <w:rsid w:val="00C3569E"/>
    <w:rsid w:val="00C37512"/>
    <w:rsid w:val="00C4027F"/>
    <w:rsid w:val="00C4439F"/>
    <w:rsid w:val="00C50C40"/>
    <w:rsid w:val="00C514DA"/>
    <w:rsid w:val="00C52F43"/>
    <w:rsid w:val="00C532C9"/>
    <w:rsid w:val="00C56D51"/>
    <w:rsid w:val="00C620D3"/>
    <w:rsid w:val="00C65FA5"/>
    <w:rsid w:val="00C6667E"/>
    <w:rsid w:val="00C71E98"/>
    <w:rsid w:val="00C73CEE"/>
    <w:rsid w:val="00C7431E"/>
    <w:rsid w:val="00C76866"/>
    <w:rsid w:val="00C77D86"/>
    <w:rsid w:val="00C80270"/>
    <w:rsid w:val="00C84233"/>
    <w:rsid w:val="00C86EEB"/>
    <w:rsid w:val="00C87AE3"/>
    <w:rsid w:val="00C909AA"/>
    <w:rsid w:val="00C92FBE"/>
    <w:rsid w:val="00CA194C"/>
    <w:rsid w:val="00CA48FD"/>
    <w:rsid w:val="00CA5D54"/>
    <w:rsid w:val="00CB3F0F"/>
    <w:rsid w:val="00CB4FFE"/>
    <w:rsid w:val="00CB791B"/>
    <w:rsid w:val="00CC1D12"/>
    <w:rsid w:val="00CD22D9"/>
    <w:rsid w:val="00CD40CF"/>
    <w:rsid w:val="00CD4BFB"/>
    <w:rsid w:val="00CD55D7"/>
    <w:rsid w:val="00CD7D7A"/>
    <w:rsid w:val="00CE2068"/>
    <w:rsid w:val="00CE3589"/>
    <w:rsid w:val="00CE6B04"/>
    <w:rsid w:val="00CE6D73"/>
    <w:rsid w:val="00CE7C12"/>
    <w:rsid w:val="00CF49F1"/>
    <w:rsid w:val="00CF546E"/>
    <w:rsid w:val="00CF6712"/>
    <w:rsid w:val="00D0024F"/>
    <w:rsid w:val="00D05BF2"/>
    <w:rsid w:val="00D05C0A"/>
    <w:rsid w:val="00D05FEE"/>
    <w:rsid w:val="00D125E1"/>
    <w:rsid w:val="00D12A71"/>
    <w:rsid w:val="00D15717"/>
    <w:rsid w:val="00D15D17"/>
    <w:rsid w:val="00D20199"/>
    <w:rsid w:val="00D229D7"/>
    <w:rsid w:val="00D2531F"/>
    <w:rsid w:val="00D257D1"/>
    <w:rsid w:val="00D2582A"/>
    <w:rsid w:val="00D26288"/>
    <w:rsid w:val="00D33537"/>
    <w:rsid w:val="00D37CE9"/>
    <w:rsid w:val="00D40279"/>
    <w:rsid w:val="00D43A31"/>
    <w:rsid w:val="00D43CBE"/>
    <w:rsid w:val="00D43D39"/>
    <w:rsid w:val="00D43FD4"/>
    <w:rsid w:val="00D44C0D"/>
    <w:rsid w:val="00D47F8D"/>
    <w:rsid w:val="00D50DBC"/>
    <w:rsid w:val="00D547B2"/>
    <w:rsid w:val="00D54DB1"/>
    <w:rsid w:val="00D56694"/>
    <w:rsid w:val="00D57574"/>
    <w:rsid w:val="00D60179"/>
    <w:rsid w:val="00D60E1E"/>
    <w:rsid w:val="00D61A0F"/>
    <w:rsid w:val="00D61BD6"/>
    <w:rsid w:val="00D62821"/>
    <w:rsid w:val="00D64559"/>
    <w:rsid w:val="00D657E6"/>
    <w:rsid w:val="00D66339"/>
    <w:rsid w:val="00D714EB"/>
    <w:rsid w:val="00D71CC9"/>
    <w:rsid w:val="00D7382D"/>
    <w:rsid w:val="00D75198"/>
    <w:rsid w:val="00D76FFC"/>
    <w:rsid w:val="00D80D08"/>
    <w:rsid w:val="00D8166A"/>
    <w:rsid w:val="00D82DD2"/>
    <w:rsid w:val="00D83EB6"/>
    <w:rsid w:val="00D91C1C"/>
    <w:rsid w:val="00D97197"/>
    <w:rsid w:val="00D97AF4"/>
    <w:rsid w:val="00DA1BEB"/>
    <w:rsid w:val="00DB1990"/>
    <w:rsid w:val="00DB2AF3"/>
    <w:rsid w:val="00DB52C8"/>
    <w:rsid w:val="00DB55BA"/>
    <w:rsid w:val="00DB7054"/>
    <w:rsid w:val="00DC0389"/>
    <w:rsid w:val="00DC0FB5"/>
    <w:rsid w:val="00DC2137"/>
    <w:rsid w:val="00DC2D5F"/>
    <w:rsid w:val="00DC6586"/>
    <w:rsid w:val="00DD317F"/>
    <w:rsid w:val="00DD479F"/>
    <w:rsid w:val="00DD7232"/>
    <w:rsid w:val="00DD7C07"/>
    <w:rsid w:val="00DE11D2"/>
    <w:rsid w:val="00DE509B"/>
    <w:rsid w:val="00DF185A"/>
    <w:rsid w:val="00DF4A5C"/>
    <w:rsid w:val="00DF648D"/>
    <w:rsid w:val="00DF6894"/>
    <w:rsid w:val="00E0091B"/>
    <w:rsid w:val="00E00DD6"/>
    <w:rsid w:val="00E00E4D"/>
    <w:rsid w:val="00E04900"/>
    <w:rsid w:val="00E06A04"/>
    <w:rsid w:val="00E0756A"/>
    <w:rsid w:val="00E119EB"/>
    <w:rsid w:val="00E1379A"/>
    <w:rsid w:val="00E14ED8"/>
    <w:rsid w:val="00E216C4"/>
    <w:rsid w:val="00E2324A"/>
    <w:rsid w:val="00E2745B"/>
    <w:rsid w:val="00E27DC8"/>
    <w:rsid w:val="00E31CE1"/>
    <w:rsid w:val="00E32037"/>
    <w:rsid w:val="00E4121A"/>
    <w:rsid w:val="00E46365"/>
    <w:rsid w:val="00E46CC8"/>
    <w:rsid w:val="00E47E50"/>
    <w:rsid w:val="00E51458"/>
    <w:rsid w:val="00E563CE"/>
    <w:rsid w:val="00E56F5B"/>
    <w:rsid w:val="00E57A22"/>
    <w:rsid w:val="00E57C5B"/>
    <w:rsid w:val="00E62A05"/>
    <w:rsid w:val="00E62E8E"/>
    <w:rsid w:val="00E657CD"/>
    <w:rsid w:val="00E66417"/>
    <w:rsid w:val="00E665DF"/>
    <w:rsid w:val="00E672D6"/>
    <w:rsid w:val="00E67F3A"/>
    <w:rsid w:val="00E72D03"/>
    <w:rsid w:val="00E7313E"/>
    <w:rsid w:val="00E734D3"/>
    <w:rsid w:val="00E73F52"/>
    <w:rsid w:val="00E857DA"/>
    <w:rsid w:val="00E92BD3"/>
    <w:rsid w:val="00E958A0"/>
    <w:rsid w:val="00EA2AD0"/>
    <w:rsid w:val="00EA72B9"/>
    <w:rsid w:val="00EA767B"/>
    <w:rsid w:val="00EA7C77"/>
    <w:rsid w:val="00EB3D1F"/>
    <w:rsid w:val="00EB3ECE"/>
    <w:rsid w:val="00EB43CE"/>
    <w:rsid w:val="00EB644E"/>
    <w:rsid w:val="00EB7585"/>
    <w:rsid w:val="00EB7D00"/>
    <w:rsid w:val="00EB7E8F"/>
    <w:rsid w:val="00EC4CD8"/>
    <w:rsid w:val="00ED0946"/>
    <w:rsid w:val="00ED238A"/>
    <w:rsid w:val="00ED365D"/>
    <w:rsid w:val="00ED430E"/>
    <w:rsid w:val="00ED5423"/>
    <w:rsid w:val="00ED553D"/>
    <w:rsid w:val="00ED6582"/>
    <w:rsid w:val="00ED6865"/>
    <w:rsid w:val="00ED6B41"/>
    <w:rsid w:val="00ED7B22"/>
    <w:rsid w:val="00EE3C04"/>
    <w:rsid w:val="00EE5660"/>
    <w:rsid w:val="00EE722F"/>
    <w:rsid w:val="00EE782E"/>
    <w:rsid w:val="00EF05E8"/>
    <w:rsid w:val="00EF0ABC"/>
    <w:rsid w:val="00EF2104"/>
    <w:rsid w:val="00EF4115"/>
    <w:rsid w:val="00EF488F"/>
    <w:rsid w:val="00EF50B1"/>
    <w:rsid w:val="00EF53B7"/>
    <w:rsid w:val="00EF69DB"/>
    <w:rsid w:val="00EF7346"/>
    <w:rsid w:val="00F01E57"/>
    <w:rsid w:val="00F0320E"/>
    <w:rsid w:val="00F03F5A"/>
    <w:rsid w:val="00F040F3"/>
    <w:rsid w:val="00F079D0"/>
    <w:rsid w:val="00F104AB"/>
    <w:rsid w:val="00F10BCA"/>
    <w:rsid w:val="00F11A8F"/>
    <w:rsid w:val="00F11E44"/>
    <w:rsid w:val="00F13C81"/>
    <w:rsid w:val="00F16707"/>
    <w:rsid w:val="00F17B5D"/>
    <w:rsid w:val="00F21E1F"/>
    <w:rsid w:val="00F23472"/>
    <w:rsid w:val="00F268C3"/>
    <w:rsid w:val="00F278A7"/>
    <w:rsid w:val="00F319AD"/>
    <w:rsid w:val="00F36C14"/>
    <w:rsid w:val="00F415EA"/>
    <w:rsid w:val="00F41949"/>
    <w:rsid w:val="00F444AC"/>
    <w:rsid w:val="00F4570C"/>
    <w:rsid w:val="00F55ABF"/>
    <w:rsid w:val="00F61E11"/>
    <w:rsid w:val="00F6319C"/>
    <w:rsid w:val="00F63E64"/>
    <w:rsid w:val="00F652F8"/>
    <w:rsid w:val="00F654E8"/>
    <w:rsid w:val="00F705F7"/>
    <w:rsid w:val="00F70FA7"/>
    <w:rsid w:val="00F77C12"/>
    <w:rsid w:val="00F81403"/>
    <w:rsid w:val="00F8177B"/>
    <w:rsid w:val="00F825C3"/>
    <w:rsid w:val="00F82CF8"/>
    <w:rsid w:val="00F85326"/>
    <w:rsid w:val="00F87EB9"/>
    <w:rsid w:val="00F90127"/>
    <w:rsid w:val="00F91EF5"/>
    <w:rsid w:val="00F927A6"/>
    <w:rsid w:val="00F92C22"/>
    <w:rsid w:val="00F95071"/>
    <w:rsid w:val="00FA03B0"/>
    <w:rsid w:val="00FA2FC3"/>
    <w:rsid w:val="00FA6E2D"/>
    <w:rsid w:val="00FB0951"/>
    <w:rsid w:val="00FB1CAA"/>
    <w:rsid w:val="00FB78C8"/>
    <w:rsid w:val="00FC569F"/>
    <w:rsid w:val="00FC79B0"/>
    <w:rsid w:val="00FD37DB"/>
    <w:rsid w:val="00FD3FBD"/>
    <w:rsid w:val="00FD52BF"/>
    <w:rsid w:val="00FE1B4C"/>
    <w:rsid w:val="00FE6946"/>
    <w:rsid w:val="00FF0CF0"/>
    <w:rsid w:val="00FF2D22"/>
    <w:rsid w:val="00FF6390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Table Web 3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127856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2"/>
    <w:next w:val="a2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2"/>
    <w:next w:val="a2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2"/>
    <w:next w:val="a2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2"/>
    <w:next w:val="a2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2"/>
    <w:next w:val="a2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2"/>
    <w:next w:val="a2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2"/>
    <w:next w:val="a2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2"/>
    <w:next w:val="a2"/>
    <w:link w:val="80"/>
    <w:uiPriority w:val="99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2"/>
    <w:next w:val="a2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6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7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8">
    <w:name w:val="Subtitle"/>
    <w:aliases w:val="заголовок 2,Обычный таблица"/>
    <w:basedOn w:val="a7"/>
    <w:next w:val="Textbody"/>
    <w:link w:val="16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9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a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3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b">
    <w:name w:val="Верхний колонтитул Знак"/>
    <w:aliases w:val=" Знак Знак"/>
    <w:uiPriority w:val="99"/>
    <w:rsid w:val="00466849"/>
    <w:rPr>
      <w:sz w:val="28"/>
      <w:szCs w:val="28"/>
    </w:rPr>
  </w:style>
  <w:style w:type="paragraph" w:styleId="ac">
    <w:name w:val="header"/>
    <w:aliases w:val=" Знак"/>
    <w:basedOn w:val="a2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d">
    <w:name w:val="No Spacing"/>
    <w:aliases w:val="с интервалом,No Spacing,No Spacing1,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e">
    <w:name w:val="Plain Text"/>
    <w:basedOn w:val="a2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f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0">
    <w:name w:val="footer"/>
    <w:basedOn w:val="a2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2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2">
    <w:name w:val="List Paragraph"/>
    <w:aliases w:val="мой,Нумерованый список,Bullet List,FooterText,numbered,SL_Абзац списка,GOST_TableList,числа"/>
    <w:basedOn w:val="a2"/>
    <w:link w:val="af3"/>
    <w:uiPriority w:val="34"/>
    <w:qFormat/>
    <w:rsid w:val="00466849"/>
    <w:pPr>
      <w:ind w:left="720"/>
    </w:pPr>
  </w:style>
  <w:style w:type="numbering" w:customStyle="1" w:styleId="WW8Num1">
    <w:name w:val="WW8Num1"/>
    <w:basedOn w:val="a5"/>
    <w:rsid w:val="00466849"/>
    <w:pPr>
      <w:numPr>
        <w:numId w:val="1"/>
      </w:numPr>
    </w:pPr>
  </w:style>
  <w:style w:type="paragraph" w:styleId="af4">
    <w:name w:val="Normal (Web)"/>
    <w:aliases w:val="Обычный (Web),Обычный (Web)1,Обычный (веб)1"/>
    <w:basedOn w:val="a2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5">
    <w:name w:val="Strong"/>
    <w:aliases w:val="цифры"/>
    <w:uiPriority w:val="22"/>
    <w:qFormat/>
    <w:rsid w:val="007364F7"/>
    <w:rPr>
      <w:b/>
      <w:bCs/>
    </w:rPr>
  </w:style>
  <w:style w:type="paragraph" w:customStyle="1" w:styleId="af6">
    <w:name w:val="Содержимое таблицы"/>
    <w:basedOn w:val="af0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7">
    <w:name w:val="Table Grid"/>
    <w:aliases w:val="Table Grid Report"/>
    <w:basedOn w:val="a4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2"/>
    <w:link w:val="af9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9">
    <w:name w:val="Основной текст Знак"/>
    <w:link w:val="af8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2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2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2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2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2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a">
    <w:name w:val="page number"/>
    <w:basedOn w:val="1a"/>
    <w:rsid w:val="00921760"/>
  </w:style>
  <w:style w:type="character" w:customStyle="1" w:styleId="afb">
    <w:name w:val="Символ нумерации"/>
    <w:rsid w:val="00921760"/>
  </w:style>
  <w:style w:type="character" w:styleId="afc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d">
    <w:name w:val="Заголовок"/>
    <w:basedOn w:val="a2"/>
    <w:next w:val="af8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2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2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e">
    <w:name w:val="Body Text Indent"/>
    <w:basedOn w:val="a2"/>
    <w:link w:val="aff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f">
    <w:name w:val="Основной текст с отступом Знак"/>
    <w:link w:val="afe"/>
    <w:rsid w:val="00921760"/>
    <w:rPr>
      <w:rFonts w:eastAsia="Times New Roman" w:cs="Times New Roman"/>
      <w:sz w:val="28"/>
      <w:lang w:eastAsia="ar-SA"/>
    </w:rPr>
  </w:style>
  <w:style w:type="paragraph" w:customStyle="1" w:styleId="aff0">
    <w:name w:val="Заголовок таблицы"/>
    <w:basedOn w:val="af6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1">
    <w:name w:val="Содержимое врезки"/>
    <w:basedOn w:val="af8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b">
    <w:name w:val="Название1"/>
    <w:basedOn w:val="a2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c">
    <w:name w:val="Указатель1"/>
    <w:basedOn w:val="a2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d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uiPriority w:val="99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2">
    <w:name w:val="Знак Знак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3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4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0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1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5">
    <w:name w:val="FollowedHyperlink"/>
    <w:uiPriority w:val="99"/>
    <w:rsid w:val="00D7382D"/>
    <w:rPr>
      <w:color w:val="800080"/>
      <w:u w:val="single"/>
    </w:rPr>
  </w:style>
  <w:style w:type="character" w:styleId="aff6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7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8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9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uiPriority w:val="1"/>
    <w:rsid w:val="00D7382D"/>
    <w:rPr>
      <w:sz w:val="22"/>
      <w:szCs w:val="22"/>
      <w:lang w:val="ru-RU" w:eastAsia="ar-SA" w:bidi="ar-SA"/>
    </w:rPr>
  </w:style>
  <w:style w:type="character" w:customStyle="1" w:styleId="affb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c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</w:rPr>
  </w:style>
  <w:style w:type="character" w:styleId="affd">
    <w:name w:val="Intense Emphasis"/>
    <w:qFormat/>
    <w:rsid w:val="00D7382D"/>
    <w:rPr>
      <w:b/>
      <w:bCs/>
      <w:i/>
      <w:iCs/>
      <w:color w:val="4F81BD"/>
    </w:rPr>
  </w:style>
  <w:style w:type="character" w:customStyle="1" w:styleId="S10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e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f">
    <w:name w:val="Текст примечания Знак"/>
    <w:rsid w:val="00D7382D"/>
    <w:rPr>
      <w:rFonts w:ascii="Times New Roman" w:hAnsi="Times New Roman"/>
    </w:rPr>
  </w:style>
  <w:style w:type="character" w:customStyle="1" w:styleId="1e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f0">
    <w:name w:val="Гипертекстовая ссылка"/>
    <w:uiPriority w:val="99"/>
    <w:rsid w:val="00D7382D"/>
    <w:rPr>
      <w:color w:val="008000"/>
    </w:rPr>
  </w:style>
  <w:style w:type="character" w:customStyle="1" w:styleId="afff1">
    <w:name w:val="Обычный (веб) Знак"/>
    <w:aliases w:val="Обычный (веб)1 Знак,Обычный (Web) Знак,Обычный (Web)1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0">
    <w:name w:val="Текст Знак1"/>
    <w:uiPriority w:val="99"/>
    <w:rsid w:val="00D7382D"/>
    <w:rPr>
      <w:rFonts w:ascii="Courier New" w:hAnsi="Courier New" w:cs="Courier New"/>
      <w:lang w:val="ru-RU" w:eastAsia="ar-SA" w:bidi="ar-SA"/>
    </w:rPr>
  </w:style>
  <w:style w:type="character" w:customStyle="1" w:styleId="1f1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2"/>
    <w:next w:val="a2"/>
    <w:uiPriority w:val="39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2">
    <w:name w:val="TOC Heading"/>
    <w:basedOn w:val="10"/>
    <w:next w:val="a2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2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2">
    <w:name w:val="toc 1"/>
    <w:basedOn w:val="a2"/>
    <w:next w:val="a2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2"/>
    <w:next w:val="a2"/>
    <w:uiPriority w:val="39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2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2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2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2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2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2"/>
    <w:next w:val="a2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2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2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2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2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2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2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2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2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2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2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2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1">
    <w:name w:val="S_Заголовок 1"/>
    <w:basedOn w:val="a2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3">
    <w:name w:val="Таблица"/>
    <w:basedOn w:val="a2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4">
    <w:name w:val="Заголовок таблици"/>
    <w:basedOn w:val="a2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link w:val="Normal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5">
    <w:name w:val="Обычный в таблице"/>
    <w:basedOn w:val="a2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2"/>
    <w:next w:val="a2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3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6">
    <w:name w:val="Абзац рядовой"/>
    <w:basedOn w:val="a2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7">
    <w:name w:val="СтильЗ"/>
    <w:basedOn w:val="a2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2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</w:rPr>
  </w:style>
  <w:style w:type="paragraph" w:customStyle="1" w:styleId="S6">
    <w:name w:val="S_Обычний подчёркнутый"/>
    <w:basedOn w:val="a2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4">
    <w:name w:val="Основной текст1"/>
    <w:basedOn w:val="a2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2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2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2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</w:rPr>
  </w:style>
  <w:style w:type="paragraph" w:customStyle="1" w:styleId="afff8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9">
    <w:name w:val="Знак Знак Знак Знак Знак Знак"/>
    <w:basedOn w:val="a2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5">
    <w:name w:val="Цитата1"/>
    <w:basedOn w:val="a2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a">
    <w:name w:val="основной текст"/>
    <w:basedOn w:val="a2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6">
    <w:name w:val="Текст примечания1"/>
    <w:basedOn w:val="a2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7">
    <w:name w:val="_ЗАГОЛОВОК 1"/>
    <w:basedOn w:val="a2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b">
    <w:name w:val="Штамп"/>
    <w:basedOn w:val="a2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8">
    <w:name w:val="Абзац списка1"/>
    <w:basedOn w:val="a2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2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2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2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2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2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2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2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2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2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2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2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2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2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2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2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c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c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c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c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c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c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c">
    <w:name w:val="Block Text"/>
    <w:basedOn w:val="a2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d">
    <w:name w:val="П.З."/>
    <w:basedOn w:val="a2"/>
    <w:link w:val="afffe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</w:rPr>
  </w:style>
  <w:style w:type="character" w:customStyle="1" w:styleId="afffe">
    <w:name w:val="П.З. Знак"/>
    <w:link w:val="afffd"/>
    <w:uiPriority w:val="99"/>
    <w:locked/>
    <w:rsid w:val="00D7382D"/>
    <w:rPr>
      <w:rFonts w:ascii="Calibri" w:eastAsia="Times New Roman" w:hAnsi="Calibri" w:cs="Times New Roman"/>
      <w:sz w:val="24"/>
      <w:szCs w:val="28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2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2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f">
    <w:name w:val="Цветовое выделение"/>
    <w:uiPriority w:val="99"/>
    <w:rsid w:val="00D7382D"/>
    <w:rPr>
      <w:b/>
      <w:color w:val="26282F"/>
    </w:rPr>
  </w:style>
  <w:style w:type="paragraph" w:customStyle="1" w:styleId="affff0">
    <w:name w:val="Комментарий"/>
    <w:basedOn w:val="a2"/>
    <w:next w:val="a2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1">
    <w:name w:val="Информация о версии"/>
    <w:basedOn w:val="affff0"/>
    <w:next w:val="a2"/>
    <w:uiPriority w:val="99"/>
    <w:rsid w:val="00D7382D"/>
    <w:rPr>
      <w:i/>
      <w:iCs/>
    </w:rPr>
  </w:style>
  <w:style w:type="paragraph" w:customStyle="1" w:styleId="affff2">
    <w:name w:val="Нормальный (таблица)"/>
    <w:basedOn w:val="a2"/>
    <w:next w:val="a2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3">
    <w:name w:val="Прижатый влево"/>
    <w:basedOn w:val="a2"/>
    <w:next w:val="a2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2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2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2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2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2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2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4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5">
    <w:name w:val="Текст таблицы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6">
    <w:name w:val="_Текст записки + полужирный"/>
    <w:basedOn w:val="affff4"/>
    <w:rsid w:val="00D7382D"/>
    <w:rPr>
      <w:b/>
      <w:bCs/>
    </w:rPr>
  </w:style>
  <w:style w:type="paragraph" w:styleId="affff7">
    <w:name w:val="Document Map"/>
    <w:basedOn w:val="a2"/>
    <w:link w:val="affff8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8">
    <w:name w:val="Схема документа Знак"/>
    <w:link w:val="affff7"/>
    <w:rsid w:val="00D7382D"/>
    <w:rPr>
      <w:rFonts w:ascii="Tahoma" w:eastAsia="Times New Roman" w:hAnsi="Tahoma"/>
      <w:shd w:val="clear" w:color="auto" w:fill="000080"/>
    </w:rPr>
  </w:style>
  <w:style w:type="paragraph" w:customStyle="1" w:styleId="affff9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2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2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2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2"/>
    <w:next w:val="a2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9">
    <w:name w:val="заголовок 1"/>
    <w:basedOn w:val="a2"/>
    <w:next w:val="a2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2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2"/>
    <w:next w:val="a2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a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2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2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b">
    <w:name w:val="List Bullet"/>
    <w:basedOn w:val="a2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c">
    <w:name w:val="Абзац основной"/>
    <w:basedOn w:val="a2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2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2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8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e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2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2"/>
    <w:next w:val="a2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2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d">
    <w:name w:val="annotation text"/>
    <w:basedOn w:val="a2"/>
    <w:link w:val="1f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a">
    <w:name w:val="Текст примечания Знак1"/>
    <w:link w:val="affffd"/>
    <w:semiHidden/>
    <w:rsid w:val="00D7382D"/>
    <w:rPr>
      <w:rFonts w:eastAsia="Times New Roman" w:cs="Times New Roman"/>
    </w:rPr>
  </w:style>
  <w:style w:type="paragraph" w:styleId="affffe">
    <w:name w:val="annotation subject"/>
    <w:basedOn w:val="affffd"/>
    <w:next w:val="affffd"/>
    <w:link w:val="afffff"/>
    <w:uiPriority w:val="99"/>
    <w:semiHidden/>
    <w:rsid w:val="00D7382D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f0">
    <w:name w:val="caption"/>
    <w:basedOn w:val="a2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1">
    <w:name w:val="Без висячих строк"/>
    <w:basedOn w:val="a2"/>
    <w:next w:val="a2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2"/>
    <w:next w:val="a2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b">
    <w:name w:val="çàãîëîâîê 1"/>
    <w:basedOn w:val="a2"/>
    <w:next w:val="a2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2">
    <w:name w:val="ПЦ"/>
    <w:basedOn w:val="a2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3">
    <w:name w:val="ПЦ не жирный"/>
    <w:basedOn w:val="afffff2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4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2"/>
    <w:next w:val="a2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2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5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6">
    <w:name w:val="Знак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2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2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2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2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2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5"/>
    <w:uiPriority w:val="99"/>
    <w:semiHidden/>
    <w:unhideWhenUsed/>
    <w:rsid w:val="0000221C"/>
  </w:style>
  <w:style w:type="paragraph" w:styleId="afffff7">
    <w:name w:val="footnote text"/>
    <w:aliases w:val="Table_Footnote_last Знак,Table_Footnote_last Знак Знак,Table_Footnote_last"/>
    <w:basedOn w:val="a2"/>
    <w:link w:val="afffff8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8">
    <w:name w:val="Текст сноски Знак"/>
    <w:aliases w:val="Table_Footnote_last Знак Знак1,Table_Footnote_last Знак Знак Знак,Table_Footnote_last Знак1"/>
    <w:link w:val="afffff7"/>
    <w:rsid w:val="0000221C"/>
    <w:rPr>
      <w:rFonts w:ascii="Calibri" w:eastAsia="Times New Roman" w:hAnsi="Calibri" w:cs="Times New Roman"/>
      <w:lang w:eastAsia="en-US"/>
    </w:rPr>
  </w:style>
  <w:style w:type="character" w:styleId="afffff9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4"/>
    <w:next w:val="af7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a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b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5"/>
    <w:uiPriority w:val="99"/>
    <w:semiHidden/>
    <w:unhideWhenUsed/>
    <w:rsid w:val="0000221C"/>
  </w:style>
  <w:style w:type="table" w:customStyle="1" w:styleId="116">
    <w:name w:val="Сетка таблицы11"/>
    <w:basedOn w:val="a4"/>
    <w:next w:val="af7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4"/>
    <w:next w:val="af7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5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4"/>
    <w:next w:val="af7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c">
    <w:name w:val="Основной шрифт"/>
    <w:rsid w:val="0000221C"/>
  </w:style>
  <w:style w:type="character" w:customStyle="1" w:styleId="afffffd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2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2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8">
    <w:name w:val="Знак Знак2"/>
    <w:basedOn w:val="a2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2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3">
    <w:name w:val="Абзац списка Знак"/>
    <w:aliases w:val="мой Знак,Нумерованый список Знак,Bullet List Знак,FooterText Знак,numbered Знак,SL_Абзац списка Знак,GOST_TableList Знак,числа Знак"/>
    <w:link w:val="af2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4"/>
    <w:next w:val="af7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4"/>
    <w:next w:val="af7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5"/>
    <w:uiPriority w:val="99"/>
    <w:semiHidden/>
    <w:unhideWhenUsed/>
    <w:rsid w:val="00322C78"/>
  </w:style>
  <w:style w:type="table" w:customStyle="1" w:styleId="120">
    <w:name w:val="Сетка таблицы12"/>
    <w:basedOn w:val="a4"/>
    <w:next w:val="af7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5"/>
    <w:semiHidden/>
    <w:rsid w:val="00322C78"/>
  </w:style>
  <w:style w:type="table" w:customStyle="1" w:styleId="2110">
    <w:name w:val="Сетка таблицы211"/>
    <w:basedOn w:val="a4"/>
    <w:next w:val="af7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5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4"/>
    <w:next w:val="af7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7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4"/>
    <w:next w:val="af7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4"/>
    <w:next w:val="af7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4"/>
    <w:next w:val="af7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4"/>
    <w:next w:val="af7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4"/>
    <w:next w:val="af7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f7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4"/>
    <w:next w:val="af7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f7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5"/>
    <w:uiPriority w:val="99"/>
    <w:semiHidden/>
    <w:unhideWhenUsed/>
    <w:rsid w:val="0031354E"/>
  </w:style>
  <w:style w:type="table" w:customStyle="1" w:styleId="101">
    <w:name w:val="Сетка таблицы10"/>
    <w:basedOn w:val="a4"/>
    <w:next w:val="af7"/>
    <w:uiPriority w:val="9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31354E"/>
  </w:style>
  <w:style w:type="table" w:customStyle="1" w:styleId="130">
    <w:name w:val="Сетка таблицы13"/>
    <w:basedOn w:val="a4"/>
    <w:next w:val="af7"/>
    <w:uiPriority w:val="59"/>
    <w:rsid w:val="003135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4"/>
    <w:next w:val="af7"/>
    <w:uiPriority w:val="5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5"/>
    <w:semiHidden/>
    <w:rsid w:val="0031354E"/>
  </w:style>
  <w:style w:type="table" w:customStyle="1" w:styleId="230">
    <w:name w:val="Сетка таблицы23"/>
    <w:basedOn w:val="a4"/>
    <w:next w:val="af7"/>
    <w:rsid w:val="0031354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Знак1"/>
    <w:basedOn w:val="a2"/>
    <w:rsid w:val="0031354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table" w:customStyle="1" w:styleId="TableNormal13">
    <w:name w:val="Table Normal13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9">
    <w:name w:val="Обычный2"/>
    <w:rsid w:val="00DB55B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S">
    <w:name w:val="S_Таблица"/>
    <w:basedOn w:val="a2"/>
    <w:rsid w:val="00253C08"/>
    <w:pPr>
      <w:widowControl/>
      <w:numPr>
        <w:numId w:val="4"/>
      </w:numPr>
      <w:tabs>
        <w:tab w:val="left" w:pos="8943"/>
      </w:tabs>
      <w:suppressAutoHyphens w:val="0"/>
      <w:autoSpaceDN/>
      <w:spacing w:line="360" w:lineRule="auto"/>
      <w:jc w:val="right"/>
      <w:textAlignment w:val="auto"/>
    </w:pPr>
    <w:rPr>
      <w:kern w:val="0"/>
      <w:sz w:val="24"/>
      <w:szCs w:val="24"/>
      <w:lang w:eastAsia="ar-SA"/>
    </w:rPr>
  </w:style>
  <w:style w:type="paragraph" w:customStyle="1" w:styleId="73">
    <w:name w:val="Обычный7"/>
    <w:rsid w:val="009E7DB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140">
    <w:name w:val="Сетка таблицы14"/>
    <w:basedOn w:val="a4"/>
    <w:next w:val="af7"/>
    <w:uiPriority w:val="59"/>
    <w:rsid w:val="00BE6C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next w:val="af7"/>
    <w:uiPriority w:val="59"/>
    <w:rsid w:val="00BE6C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4"/>
    <w:next w:val="af7"/>
    <w:uiPriority w:val="59"/>
    <w:rsid w:val="00A301D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5"/>
    <w:uiPriority w:val="99"/>
    <w:semiHidden/>
    <w:unhideWhenUsed/>
    <w:rsid w:val="002853D2"/>
  </w:style>
  <w:style w:type="paragraph" w:customStyle="1" w:styleId="1ff">
    <w:name w:val="Знак Знак Знак1"/>
    <w:basedOn w:val="a2"/>
    <w:rsid w:val="002853D2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2"/>
    <w:link w:val="S8"/>
    <w:rsid w:val="002853D2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</w:rPr>
  </w:style>
  <w:style w:type="character" w:customStyle="1" w:styleId="S8">
    <w:name w:val="S_Обычный в таблице Знак"/>
    <w:link w:val="S7"/>
    <w:rsid w:val="002853D2"/>
    <w:rPr>
      <w:rFonts w:eastAsia="Times New Roman" w:cs="Times New Roman"/>
      <w:sz w:val="24"/>
      <w:szCs w:val="24"/>
    </w:rPr>
  </w:style>
  <w:style w:type="character" w:customStyle="1" w:styleId="S4">
    <w:name w:val="S_Маркированный Знак Знак"/>
    <w:link w:val="S3"/>
    <w:rsid w:val="002853D2"/>
    <w:rPr>
      <w:rFonts w:eastAsia="Times New Roman" w:cs="Calibri"/>
      <w:w w:val="109"/>
      <w:sz w:val="24"/>
      <w:szCs w:val="24"/>
      <w:lang w:eastAsia="ar-SA"/>
    </w:rPr>
  </w:style>
  <w:style w:type="character" w:styleId="afffffe">
    <w:name w:val="line number"/>
    <w:unhideWhenUsed/>
    <w:rsid w:val="002853D2"/>
  </w:style>
  <w:style w:type="table" w:styleId="-3">
    <w:name w:val="Table Web 3"/>
    <w:basedOn w:val="a4"/>
    <w:semiHidden/>
    <w:rsid w:val="002853D2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0">
    <w:name w:val="Сетка таблицы16"/>
    <w:basedOn w:val="a4"/>
    <w:next w:val="af7"/>
    <w:uiPriority w:val="59"/>
    <w:rsid w:val="002853D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endnote text"/>
    <w:basedOn w:val="a2"/>
    <w:link w:val="affffff0"/>
    <w:uiPriority w:val="99"/>
    <w:semiHidden/>
    <w:unhideWhenUsed/>
    <w:rsid w:val="002853D2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affffff0">
    <w:name w:val="Текст концевой сноски Знак"/>
    <w:basedOn w:val="a3"/>
    <w:link w:val="affffff"/>
    <w:uiPriority w:val="99"/>
    <w:semiHidden/>
    <w:rsid w:val="002853D2"/>
    <w:rPr>
      <w:rFonts w:eastAsia="Times New Roman" w:cs="Times New Roman"/>
    </w:rPr>
  </w:style>
  <w:style w:type="character" w:styleId="affffff1">
    <w:name w:val="endnote reference"/>
    <w:uiPriority w:val="99"/>
    <w:semiHidden/>
    <w:unhideWhenUsed/>
    <w:rsid w:val="002853D2"/>
    <w:rPr>
      <w:vertAlign w:val="superscript"/>
    </w:rPr>
  </w:style>
  <w:style w:type="paragraph" w:customStyle="1" w:styleId="affffff2">
    <w:name w:val="оглавление"/>
    <w:basedOn w:val="1f2"/>
    <w:qFormat/>
    <w:rsid w:val="002853D2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0">
    <w:name w:val="[Normal]"/>
    <w:rsid w:val="002853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2"/>
    <w:rsid w:val="00285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122">
    <w:name w:val="Обычный + 12 пт"/>
    <w:aliases w:val="Синий,Первая строка:  0,95 см,По ширине,Первая строка:  1 см"/>
    <w:basedOn w:val="a2"/>
    <w:rsid w:val="002853D2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3">
    <w:name w:val="Абзац"/>
    <w:basedOn w:val="a2"/>
    <w:link w:val="affffff4"/>
    <w:rsid w:val="002853D2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</w:rPr>
  </w:style>
  <w:style w:type="character" w:customStyle="1" w:styleId="affffff4">
    <w:name w:val="Абзац Знак"/>
    <w:basedOn w:val="a3"/>
    <w:link w:val="affffff3"/>
    <w:locked/>
    <w:rsid w:val="002853D2"/>
    <w:rPr>
      <w:rFonts w:eastAsia="Times New Roman" w:cs="Times New Roman"/>
      <w:sz w:val="26"/>
      <w:szCs w:val="24"/>
    </w:rPr>
  </w:style>
  <w:style w:type="paragraph" w:customStyle="1" w:styleId="s12">
    <w:name w:val="s_1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0">
    <w:name w:val="М1Заголовок"/>
    <w:basedOn w:val="a2"/>
    <w:link w:val="1ff1"/>
    <w:qFormat/>
    <w:rsid w:val="002853D2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="Calibri"/>
      <w:b/>
      <w:kern w:val="0"/>
      <w:sz w:val="28"/>
      <w:szCs w:val="28"/>
      <w:lang w:eastAsia="en-US"/>
    </w:rPr>
  </w:style>
  <w:style w:type="character" w:customStyle="1" w:styleId="1ff1">
    <w:name w:val="М1Заголовок Знак"/>
    <w:basedOn w:val="a3"/>
    <w:link w:val="1ff0"/>
    <w:rsid w:val="002853D2"/>
    <w:rPr>
      <w:rFonts w:eastAsia="Calibri" w:cs="Times New Roman"/>
      <w:b/>
      <w:sz w:val="28"/>
      <w:szCs w:val="28"/>
      <w:lang w:eastAsia="en-US"/>
    </w:rPr>
  </w:style>
  <w:style w:type="paragraph" w:customStyle="1" w:styleId="1ff2">
    <w:name w:val="М1Стиль"/>
    <w:basedOn w:val="a2"/>
    <w:link w:val="1ff3"/>
    <w:qFormat/>
    <w:rsid w:val="002853D2"/>
    <w:pPr>
      <w:widowControl/>
      <w:suppressAutoHyphens w:val="0"/>
      <w:autoSpaceDN/>
      <w:spacing w:line="240" w:lineRule="auto"/>
      <w:ind w:firstLine="709"/>
      <w:textAlignment w:val="auto"/>
    </w:pPr>
    <w:rPr>
      <w:rFonts w:eastAsia="Calibri"/>
      <w:kern w:val="0"/>
      <w:sz w:val="28"/>
      <w:szCs w:val="28"/>
      <w:lang w:eastAsia="en-US"/>
    </w:rPr>
  </w:style>
  <w:style w:type="character" w:customStyle="1" w:styleId="1ff3">
    <w:name w:val="М1Стиль Знак"/>
    <w:basedOn w:val="a3"/>
    <w:link w:val="1ff2"/>
    <w:rsid w:val="002853D2"/>
    <w:rPr>
      <w:rFonts w:eastAsia="Calibri" w:cs="Times New Roman"/>
      <w:sz w:val="28"/>
      <w:szCs w:val="28"/>
      <w:lang w:eastAsia="en-US"/>
    </w:rPr>
  </w:style>
  <w:style w:type="character" w:customStyle="1" w:styleId="1ff4">
    <w:name w:val="Стиль1 Знак"/>
    <w:basedOn w:val="1ff1"/>
    <w:rsid w:val="002853D2"/>
    <w:rPr>
      <w:rFonts w:eastAsia="Calibri" w:cs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2853D2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2"/>
    <w:link w:val="Sa"/>
    <w:autoRedefine/>
    <w:rsid w:val="002853D2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</w:rPr>
  </w:style>
  <w:style w:type="character" w:customStyle="1" w:styleId="Sa">
    <w:name w:val="S_Заголовок таблицы Знак"/>
    <w:basedOn w:val="S1"/>
    <w:link w:val="S9"/>
    <w:rsid w:val="002853D2"/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S13">
    <w:name w:val="S_Маркированный Знак Знак1"/>
    <w:basedOn w:val="a3"/>
    <w:rsid w:val="002853D2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2"/>
    <w:link w:val="3e"/>
    <w:qFormat/>
    <w:rsid w:val="002853D2"/>
    <w:pPr>
      <w:ind w:firstLine="0"/>
      <w:jc w:val="right"/>
    </w:pPr>
  </w:style>
  <w:style w:type="character" w:customStyle="1" w:styleId="3e">
    <w:name w:val="М3Стиль Знак"/>
    <w:basedOn w:val="1ff3"/>
    <w:link w:val="3d"/>
    <w:rsid w:val="002853D2"/>
    <w:rPr>
      <w:rFonts w:eastAsia="Calibri" w:cs="Times New Roman"/>
      <w:sz w:val="28"/>
      <w:szCs w:val="28"/>
      <w:lang w:eastAsia="en-US"/>
    </w:rPr>
  </w:style>
  <w:style w:type="paragraph" w:customStyle="1" w:styleId="affffff5">
    <w:name w:val="ТАБЛИЦА_ЦЕНТР"/>
    <w:basedOn w:val="a2"/>
    <w:link w:val="affffff6"/>
    <w:qFormat/>
    <w:rsid w:val="002853D2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</w:rPr>
  </w:style>
  <w:style w:type="character" w:customStyle="1" w:styleId="affffff6">
    <w:name w:val="ТАБЛИЦА_ЦЕНТР Знак"/>
    <w:basedOn w:val="a3"/>
    <w:link w:val="affffff5"/>
    <w:rsid w:val="002853D2"/>
    <w:rPr>
      <w:rFonts w:eastAsia="Times New Roman" w:cs="Times New Roman"/>
      <w:noProof/>
      <w:sz w:val="24"/>
    </w:rPr>
  </w:style>
  <w:style w:type="paragraph" w:customStyle="1" w:styleId="affffff7">
    <w:name w:val="ТАБЛ ТЕКСТ БЕЗ ОТСТУПА"/>
    <w:basedOn w:val="a2"/>
    <w:qFormat/>
    <w:rsid w:val="002853D2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5">
    <w:name w:val="Знак Знак1"/>
    <w:locked/>
    <w:rsid w:val="002853D2"/>
    <w:rPr>
      <w:sz w:val="28"/>
      <w:szCs w:val="28"/>
    </w:rPr>
  </w:style>
  <w:style w:type="character" w:customStyle="1" w:styleId="1ff6">
    <w:name w:val="Схема документа Знак1"/>
    <w:rsid w:val="002853D2"/>
    <w:rPr>
      <w:rFonts w:ascii="Tahoma" w:hAnsi="Tahoma" w:cs="Tahoma"/>
      <w:sz w:val="16"/>
      <w:szCs w:val="16"/>
      <w:lang w:eastAsia="en-US"/>
    </w:rPr>
  </w:style>
  <w:style w:type="character" w:customStyle="1" w:styleId="16">
    <w:name w:val="Подзаголовок Знак1"/>
    <w:aliases w:val="заголовок 2 Знак,Обычный таблица Знак1"/>
    <w:link w:val="a8"/>
    <w:rsid w:val="002853D2"/>
    <w:rPr>
      <w:rFonts w:ascii="Arial" w:hAnsi="Arial"/>
      <w:i/>
      <w:iCs/>
      <w:kern w:val="3"/>
      <w:sz w:val="28"/>
      <w:szCs w:val="28"/>
    </w:rPr>
  </w:style>
  <w:style w:type="character" w:customStyle="1" w:styleId="117">
    <w:name w:val="Знак Знак11"/>
    <w:locked/>
    <w:rsid w:val="002853D2"/>
    <w:rPr>
      <w:sz w:val="28"/>
      <w:szCs w:val="28"/>
    </w:rPr>
  </w:style>
  <w:style w:type="paragraph" w:customStyle="1" w:styleId="stylet3">
    <w:name w:val="stylet3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numbering" w:customStyle="1" w:styleId="131">
    <w:name w:val="Нет списка13"/>
    <w:next w:val="a5"/>
    <w:uiPriority w:val="99"/>
    <w:semiHidden/>
    <w:unhideWhenUsed/>
    <w:rsid w:val="002853D2"/>
  </w:style>
  <w:style w:type="numbering" w:customStyle="1" w:styleId="231">
    <w:name w:val="Нет списка23"/>
    <w:next w:val="a5"/>
    <w:uiPriority w:val="99"/>
    <w:semiHidden/>
    <w:unhideWhenUsed/>
    <w:rsid w:val="002853D2"/>
  </w:style>
  <w:style w:type="paragraph" w:styleId="affffff8">
    <w:name w:val="List Number"/>
    <w:basedOn w:val="a2"/>
    <w:semiHidden/>
    <w:rsid w:val="002853D2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2"/>
    <w:link w:val="Sc"/>
    <w:qFormat/>
    <w:rsid w:val="002853D2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</w:rPr>
  </w:style>
  <w:style w:type="table" w:customStyle="1" w:styleId="-11">
    <w:name w:val="Таблица-сетка 1 светлая1"/>
    <w:basedOn w:val="a4"/>
    <w:uiPriority w:val="46"/>
    <w:rsid w:val="002853D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7">
    <w:name w:val="Сетка таблицы светлая1"/>
    <w:basedOn w:val="a4"/>
    <w:uiPriority w:val="40"/>
    <w:rsid w:val="002853D2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8">
    <w:name w:val="Таблица простая 11"/>
    <w:basedOn w:val="a4"/>
    <w:uiPriority w:val="41"/>
    <w:rsid w:val="002853D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Sc">
    <w:name w:val="S_Обычный жирный Знак"/>
    <w:link w:val="Sb"/>
    <w:rsid w:val="002853D2"/>
    <w:rPr>
      <w:rFonts w:eastAsia="Times New Roman" w:cs="Times New Roman"/>
      <w:sz w:val="28"/>
      <w:szCs w:val="24"/>
    </w:rPr>
  </w:style>
  <w:style w:type="paragraph" w:customStyle="1" w:styleId="2fa">
    <w:name w:val="Заголовок (Уровень 2)"/>
    <w:basedOn w:val="a2"/>
    <w:next w:val="af8"/>
    <w:link w:val="2fb"/>
    <w:autoRedefine/>
    <w:qFormat/>
    <w:rsid w:val="002853D2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</w:rPr>
  </w:style>
  <w:style w:type="character" w:customStyle="1" w:styleId="2fb">
    <w:name w:val="Заголовок (Уровень 2) Знак"/>
    <w:link w:val="2fa"/>
    <w:rsid w:val="002853D2"/>
    <w:rPr>
      <w:rFonts w:eastAsia="Times New Roman" w:cs="Times New Roman"/>
      <w:b/>
      <w:bCs/>
      <w:sz w:val="28"/>
      <w:szCs w:val="28"/>
    </w:rPr>
  </w:style>
  <w:style w:type="character" w:customStyle="1" w:styleId="affffff9">
    <w:name w:val="Текст_Жирный"/>
    <w:uiPriority w:val="1"/>
    <w:qFormat/>
    <w:rsid w:val="002853D2"/>
    <w:rPr>
      <w:rFonts w:ascii="Times New Roman" w:hAnsi="Times New Roman"/>
      <w:b/>
    </w:rPr>
  </w:style>
  <w:style w:type="paragraph" w:customStyle="1" w:styleId="119">
    <w:name w:val="Табличный_боковик_11"/>
    <w:link w:val="11a"/>
    <w:qFormat/>
    <w:rsid w:val="002853D2"/>
    <w:rPr>
      <w:rFonts w:eastAsia="Times New Roman" w:cs="Times New Roman"/>
      <w:sz w:val="22"/>
      <w:szCs w:val="24"/>
    </w:rPr>
  </w:style>
  <w:style w:type="character" w:customStyle="1" w:styleId="11a">
    <w:name w:val="Табличный_боковик_11 Знак"/>
    <w:link w:val="119"/>
    <w:rsid w:val="002853D2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a">
    <w:name w:val="Основной(РПЗ)"/>
    <w:basedOn w:val="a2"/>
    <w:link w:val="1ff8"/>
    <w:qFormat/>
    <w:rsid w:val="002853D2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</w:rPr>
  </w:style>
  <w:style w:type="character" w:customStyle="1" w:styleId="1ff8">
    <w:name w:val="Основной(РПЗ) Знак1"/>
    <w:link w:val="affffffa"/>
    <w:locked/>
    <w:rsid w:val="002853D2"/>
    <w:rPr>
      <w:rFonts w:eastAsia="Times New Roman" w:cs="Times New Roman"/>
      <w:sz w:val="26"/>
      <w:szCs w:val="26"/>
    </w:rPr>
  </w:style>
  <w:style w:type="paragraph" w:customStyle="1" w:styleId="1ff9">
    <w:name w:val="Знак1 Знак Знак Знак Знак Знак"/>
    <w:basedOn w:val="a2"/>
    <w:uiPriority w:val="99"/>
    <w:rsid w:val="002853D2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c">
    <w:name w:val="Основной текст (2)"/>
    <w:basedOn w:val="a2"/>
    <w:rsid w:val="002853D2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customStyle="1" w:styleId="1ffa">
    <w:name w:val="Заголовок таблицы ссылок1"/>
    <w:basedOn w:val="a2"/>
    <w:next w:val="a2"/>
    <w:uiPriority w:val="99"/>
    <w:semiHidden/>
    <w:unhideWhenUsed/>
    <w:rsid w:val="002853D2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="Calibri Light" w:hAnsi="Calibri Light"/>
      <w:b/>
      <w:bCs/>
      <w:kern w:val="0"/>
      <w:sz w:val="24"/>
      <w:szCs w:val="24"/>
    </w:rPr>
  </w:style>
  <w:style w:type="paragraph" w:customStyle="1" w:styleId="a1">
    <w:name w:val="Мой стиль"/>
    <w:basedOn w:val="af2"/>
    <w:link w:val="affffffb"/>
    <w:qFormat/>
    <w:rsid w:val="002853D2"/>
    <w:pPr>
      <w:widowControl/>
      <w:numPr>
        <w:numId w:val="5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sz w:val="28"/>
      <w:szCs w:val="28"/>
    </w:rPr>
  </w:style>
  <w:style w:type="character" w:customStyle="1" w:styleId="affffffb">
    <w:name w:val="Мой стиль Знак"/>
    <w:basedOn w:val="af3"/>
    <w:link w:val="a1"/>
    <w:rsid w:val="002853D2"/>
    <w:rPr>
      <w:rFonts w:eastAsia="Times New Roman" w:cs="Times New Roman"/>
      <w:b/>
      <w:color w:val="000000"/>
      <w:kern w:val="3"/>
      <w:sz w:val="28"/>
      <w:szCs w:val="28"/>
    </w:rPr>
  </w:style>
  <w:style w:type="paragraph" w:customStyle="1" w:styleId="affffffc">
    <w:name w:val="Проект межевания"/>
    <w:basedOn w:val="a1"/>
    <w:link w:val="affffffd"/>
    <w:qFormat/>
    <w:rsid w:val="002853D2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basedOn w:val="a3"/>
    <w:rsid w:val="002853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d">
    <w:name w:val="Проект межевания Знак"/>
    <w:basedOn w:val="affffffb"/>
    <w:link w:val="affffffc"/>
    <w:rsid w:val="002853D2"/>
    <w:rPr>
      <w:rFonts w:eastAsia="Times New Roman" w:cs="Times New Roman"/>
      <w:b/>
      <w:color w:val="000000"/>
      <w:kern w:val="3"/>
      <w:sz w:val="28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2853D2"/>
    <w:rPr>
      <w:color w:val="605E5C"/>
      <w:shd w:val="clear" w:color="auto" w:fill="E1DFDD"/>
    </w:rPr>
  </w:style>
  <w:style w:type="table" w:customStyle="1" w:styleId="170">
    <w:name w:val="Сетка таблицы17"/>
    <w:basedOn w:val="a4"/>
    <w:next w:val="af7"/>
    <w:uiPriority w:val="59"/>
    <w:rsid w:val="00E665D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4"/>
    <w:next w:val="af7"/>
    <w:uiPriority w:val="59"/>
    <w:rsid w:val="008C213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5"/>
    <w:uiPriority w:val="99"/>
    <w:semiHidden/>
    <w:unhideWhenUsed/>
    <w:rsid w:val="0094382C"/>
  </w:style>
  <w:style w:type="table" w:customStyle="1" w:styleId="190">
    <w:name w:val="Сетка таблицы19"/>
    <w:basedOn w:val="a4"/>
    <w:next w:val="af7"/>
    <w:uiPriority w:val="99"/>
    <w:rsid w:val="0094382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94382C"/>
  </w:style>
  <w:style w:type="table" w:customStyle="1" w:styleId="1100">
    <w:name w:val="Сетка таблицы110"/>
    <w:basedOn w:val="a4"/>
    <w:next w:val="af7"/>
    <w:uiPriority w:val="59"/>
    <w:rsid w:val="009438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4"/>
    <w:next w:val="af7"/>
    <w:uiPriority w:val="59"/>
    <w:rsid w:val="0094382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9438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5"/>
    <w:semiHidden/>
    <w:rsid w:val="0094382C"/>
  </w:style>
  <w:style w:type="table" w:customStyle="1" w:styleId="241">
    <w:name w:val="Сетка таблицы24"/>
    <w:basedOn w:val="a4"/>
    <w:next w:val="af7"/>
    <w:rsid w:val="0094382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94382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5">
    <w:name w:val="Заголовок 3 Знак1"/>
    <w:basedOn w:val="a3"/>
    <w:uiPriority w:val="99"/>
    <w:rsid w:val="0094382C"/>
    <w:rPr>
      <w:rFonts w:ascii="ISOCPEUR" w:eastAsia="ISOCPEUR" w:hAnsi="ISOCPEUR" w:cs="ISOCPEUR"/>
      <w:color w:val="000000"/>
      <w:sz w:val="36"/>
      <w:szCs w:val="36"/>
    </w:rPr>
  </w:style>
  <w:style w:type="table" w:customStyle="1" w:styleId="200">
    <w:name w:val="Сетка таблицы20"/>
    <w:basedOn w:val="a4"/>
    <w:next w:val="af7"/>
    <w:uiPriority w:val="99"/>
    <w:rsid w:val="00EC4CD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5"/>
    <w:uiPriority w:val="99"/>
    <w:semiHidden/>
    <w:unhideWhenUsed/>
    <w:rsid w:val="00EC4CD8"/>
  </w:style>
  <w:style w:type="table" w:customStyle="1" w:styleId="250">
    <w:name w:val="Сетка таблицы25"/>
    <w:basedOn w:val="a4"/>
    <w:next w:val="af7"/>
    <w:uiPriority w:val="59"/>
    <w:rsid w:val="00EC4CD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uiPriority w:val="99"/>
    <w:semiHidden/>
    <w:unhideWhenUsed/>
    <w:rsid w:val="00EC4CD8"/>
  </w:style>
  <w:style w:type="table" w:customStyle="1" w:styleId="1160">
    <w:name w:val="Сетка таблицы116"/>
    <w:basedOn w:val="a4"/>
    <w:next w:val="af7"/>
    <w:uiPriority w:val="59"/>
    <w:rsid w:val="00EC4C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4"/>
    <w:next w:val="af7"/>
    <w:uiPriority w:val="59"/>
    <w:rsid w:val="00EC4CD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nhideWhenUsed/>
    <w:qFormat/>
    <w:rsid w:val="00EC4C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Нет списка25"/>
    <w:next w:val="a5"/>
    <w:semiHidden/>
    <w:rsid w:val="00EC4CD8"/>
  </w:style>
  <w:style w:type="table" w:customStyle="1" w:styleId="260">
    <w:name w:val="Сетка таблицы26"/>
    <w:basedOn w:val="a4"/>
    <w:next w:val="af7"/>
    <w:rsid w:val="00EC4CD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EC4CD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12"/>
    <w:basedOn w:val="TableNormal"/>
    <w:rsid w:val="00EC4CD8"/>
    <w:pPr>
      <w:autoSpaceDE/>
      <w:autoSpaceDN/>
    </w:pPr>
    <w:rPr>
      <w:rFonts w:cs="Calibri"/>
      <w:lang w:val="ru-RU" w:eastAsia="ru-RU"/>
    </w:rPr>
    <w:tblPr>
      <w:tblStyleRowBandSize w:val="1"/>
      <w:tblStyleColBandSize w:val="1"/>
    </w:tblPr>
  </w:style>
  <w:style w:type="table" w:customStyle="1" w:styleId="11b">
    <w:name w:val="11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f">
    <w:name w:val="3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d">
    <w:name w:val="2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fb">
    <w:name w:val="1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0">
    <w:name w:val="Сетка таблицы27"/>
    <w:basedOn w:val="a4"/>
    <w:next w:val="af7"/>
    <w:uiPriority w:val="99"/>
    <w:rsid w:val="00C86E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5"/>
    <w:uiPriority w:val="99"/>
    <w:semiHidden/>
    <w:unhideWhenUsed/>
    <w:rsid w:val="00C86EEB"/>
  </w:style>
  <w:style w:type="table" w:customStyle="1" w:styleId="280">
    <w:name w:val="Сетка таблицы28"/>
    <w:basedOn w:val="a4"/>
    <w:next w:val="af7"/>
    <w:uiPriority w:val="99"/>
    <w:rsid w:val="00C86E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5"/>
    <w:uiPriority w:val="99"/>
    <w:semiHidden/>
    <w:unhideWhenUsed/>
    <w:rsid w:val="00C86EEB"/>
  </w:style>
  <w:style w:type="table" w:customStyle="1" w:styleId="1180">
    <w:name w:val="Сетка таблицы118"/>
    <w:basedOn w:val="a4"/>
    <w:next w:val="af7"/>
    <w:uiPriority w:val="59"/>
    <w:rsid w:val="00C86E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4"/>
    <w:next w:val="af7"/>
    <w:uiPriority w:val="59"/>
    <w:rsid w:val="00C86E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C86E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"/>
    <w:next w:val="a5"/>
    <w:semiHidden/>
    <w:rsid w:val="00C86EEB"/>
  </w:style>
  <w:style w:type="table" w:customStyle="1" w:styleId="290">
    <w:name w:val="Сетка таблицы29"/>
    <w:basedOn w:val="a4"/>
    <w:next w:val="af7"/>
    <w:rsid w:val="00C86EE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C86EE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">
    <w:name w:val="Table Grid Report1"/>
    <w:basedOn w:val="a4"/>
    <w:next w:val="af7"/>
    <w:uiPriority w:val="99"/>
    <w:rsid w:val="003A049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7"/>
    <w:uiPriority w:val="99"/>
    <w:rsid w:val="00BB00E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7"/>
    <w:uiPriority w:val="99"/>
    <w:rsid w:val="0022785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7"/>
    <w:uiPriority w:val="99"/>
    <w:rsid w:val="0022785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98707E"/>
  </w:style>
  <w:style w:type="paragraph" w:customStyle="1" w:styleId="affffffe">
    <w:name w:val="Заголовок раздела"/>
    <w:basedOn w:val="10"/>
    <w:next w:val="afffffff"/>
    <w:link w:val="afffffff0"/>
    <w:qFormat/>
    <w:rsid w:val="0098707E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ff">
    <w:name w:val="Заголовок подраздела"/>
    <w:basedOn w:val="affffffe"/>
    <w:next w:val="ae"/>
    <w:link w:val="afffffff1"/>
    <w:autoRedefine/>
    <w:qFormat/>
    <w:rsid w:val="0098707E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f1">
    <w:name w:val="Заголовок подраздела Знак"/>
    <w:basedOn w:val="afffffff0"/>
    <w:link w:val="afffffff"/>
    <w:rsid w:val="0098707E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f0">
    <w:name w:val="Заголовок раздела Знак"/>
    <w:basedOn w:val="12"/>
    <w:link w:val="affffffe"/>
    <w:rsid w:val="0098707E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table" w:customStyle="1" w:styleId="TableGridReport5">
    <w:name w:val="Table Grid Report5"/>
    <w:basedOn w:val="a4"/>
    <w:next w:val="af7"/>
    <w:uiPriority w:val="99"/>
    <w:rsid w:val="0098707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ефис"/>
    <w:qFormat/>
    <w:rsid w:val="0098707E"/>
    <w:pPr>
      <w:numPr>
        <w:numId w:val="6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f2">
    <w:name w:val="Перечисление буква"/>
    <w:next w:val="ae"/>
    <w:autoRedefine/>
    <w:qFormat/>
    <w:rsid w:val="0098707E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e"/>
    <w:autoRedefine/>
    <w:qFormat/>
    <w:rsid w:val="0098707E"/>
    <w:pPr>
      <w:numPr>
        <w:numId w:val="7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f3">
    <w:name w:val="Содержание тома"/>
    <w:autoRedefine/>
    <w:qFormat/>
    <w:rsid w:val="0098707E"/>
    <w:rPr>
      <w:rFonts w:eastAsia="Times New Roman" w:cs="Times New Roman"/>
      <w:noProof/>
      <w:sz w:val="28"/>
    </w:rPr>
  </w:style>
  <w:style w:type="paragraph" w:customStyle="1" w:styleId="afffffff4">
    <w:name w:val="Содержание"/>
    <w:basedOn w:val="a2"/>
    <w:qFormat/>
    <w:rsid w:val="0098707E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table" w:customStyle="1" w:styleId="1200">
    <w:name w:val="Сетка таблицы120"/>
    <w:basedOn w:val="a4"/>
    <w:next w:val="af7"/>
    <w:uiPriority w:val="59"/>
    <w:rsid w:val="0098707E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0">
    <w:name w:val="УГТП-Наименование"/>
    <w:basedOn w:val="a2"/>
    <w:rsid w:val="0098707E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4">
    <w:name w:val="Таблица 12"/>
    <w:qFormat/>
    <w:rsid w:val="0098707E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2"/>
    <w:rsid w:val="0098707E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98707E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f5">
    <w:name w:val="основной"/>
    <w:basedOn w:val="a2"/>
    <w:link w:val="afffffff6"/>
    <w:rsid w:val="0098707E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f6">
    <w:name w:val="основной Знак"/>
    <w:basedOn w:val="a3"/>
    <w:link w:val="afffffff5"/>
    <w:rsid w:val="0098707E"/>
    <w:rPr>
      <w:rFonts w:eastAsia="Times New Roman" w:cs="Times New Roman"/>
      <w:sz w:val="24"/>
    </w:rPr>
  </w:style>
  <w:style w:type="paragraph" w:styleId="afffffff7">
    <w:name w:val="Note Heading"/>
    <w:basedOn w:val="a2"/>
    <w:link w:val="afffffff8"/>
    <w:rsid w:val="0098707E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f8">
    <w:name w:val="Заголовок записки Знак"/>
    <w:basedOn w:val="a3"/>
    <w:link w:val="afffffff7"/>
    <w:rsid w:val="0098707E"/>
    <w:rPr>
      <w:rFonts w:eastAsia="Times New Roman" w:cs="Times New Roman"/>
      <w:b/>
      <w:sz w:val="28"/>
    </w:rPr>
  </w:style>
  <w:style w:type="paragraph" w:customStyle="1" w:styleId="afffffff9">
    <w:name w:val="Пояснение"/>
    <w:rsid w:val="0098707E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3"/>
    <w:rsid w:val="0098707E"/>
  </w:style>
  <w:style w:type="paragraph" w:customStyle="1" w:styleId="11">
    <w:name w:val="Список маркированный 1"/>
    <w:basedOn w:val="a2"/>
    <w:link w:val="1ffc"/>
    <w:autoRedefine/>
    <w:qFormat/>
    <w:rsid w:val="0098707E"/>
    <w:pPr>
      <w:numPr>
        <w:numId w:val="10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c">
    <w:name w:val="Список маркированный 1 Знак"/>
    <w:link w:val="11"/>
    <w:rsid w:val="0098707E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3"/>
    <w:rsid w:val="0098707E"/>
  </w:style>
  <w:style w:type="paragraph" w:customStyle="1" w:styleId="-1">
    <w:name w:val="УГТП-Боковой штамп"/>
    <w:basedOn w:val="a2"/>
    <w:rsid w:val="0098707E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6">
    <w:name w:val="Основной текст (7)_"/>
    <w:basedOn w:val="a3"/>
    <w:link w:val="77"/>
    <w:uiPriority w:val="99"/>
    <w:rsid w:val="0098707E"/>
    <w:rPr>
      <w:sz w:val="14"/>
      <w:szCs w:val="14"/>
      <w:shd w:val="clear" w:color="auto" w:fill="FFFFFF"/>
    </w:rPr>
  </w:style>
  <w:style w:type="paragraph" w:customStyle="1" w:styleId="77">
    <w:name w:val="Основной текст (7)"/>
    <w:basedOn w:val="a2"/>
    <w:link w:val="76"/>
    <w:uiPriority w:val="99"/>
    <w:rsid w:val="0098707E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2"/>
    <w:rsid w:val="0098707E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fa">
    <w:name w:val="Знак Знак Знак"/>
    <w:basedOn w:val="a2"/>
    <w:rsid w:val="0098707E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98707E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3"/>
    <w:link w:val="Preformat"/>
    <w:rsid w:val="0098707E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3"/>
    <w:link w:val="ConsNormal"/>
    <w:rsid w:val="0098707E"/>
    <w:rPr>
      <w:rFonts w:ascii="Arial" w:eastAsia="Arial" w:hAnsi="Arial" w:cs="Arial"/>
      <w:lang w:eastAsia="ar-SA"/>
    </w:rPr>
  </w:style>
  <w:style w:type="paragraph" w:customStyle="1" w:styleId="afffffffb">
    <w:name w:val="Зоны"/>
    <w:basedOn w:val="a2"/>
    <w:rsid w:val="0098707E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fc">
    <w:name w:val="Основной стиль"/>
    <w:basedOn w:val="a2"/>
    <w:link w:val="afffffffd"/>
    <w:rsid w:val="0098707E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fd">
    <w:name w:val="Основной стиль Знак"/>
    <w:link w:val="afffffffc"/>
    <w:rsid w:val="0098707E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98707E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character" w:customStyle="1" w:styleId="FontStyle41">
    <w:name w:val="Font Style41"/>
    <w:basedOn w:val="a3"/>
    <w:uiPriority w:val="99"/>
    <w:rsid w:val="0098707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3"/>
    <w:uiPriority w:val="99"/>
    <w:rsid w:val="0098707E"/>
    <w:rPr>
      <w:rFonts w:ascii="Times New Roman" w:hAnsi="Times New Roman" w:cs="Times New Roman"/>
      <w:i/>
      <w:iCs/>
      <w:sz w:val="18"/>
      <w:szCs w:val="18"/>
    </w:rPr>
  </w:style>
  <w:style w:type="paragraph" w:customStyle="1" w:styleId="Report">
    <w:name w:val="Report"/>
    <w:basedOn w:val="a2"/>
    <w:rsid w:val="0098707E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e">
    <w:name w:val="......."/>
    <w:basedOn w:val="Default"/>
    <w:next w:val="Default"/>
    <w:rsid w:val="0098707E"/>
    <w:rPr>
      <w:color w:val="auto"/>
    </w:rPr>
  </w:style>
  <w:style w:type="paragraph" w:customStyle="1" w:styleId="nienie">
    <w:name w:val="nienie"/>
    <w:basedOn w:val="Iauiue"/>
    <w:rsid w:val="0098707E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3"/>
    <w:link w:val="111"/>
    <w:rsid w:val="0098707E"/>
    <w:rPr>
      <w:rFonts w:eastAsia="Arial" w:cs="Calibri"/>
      <w:sz w:val="24"/>
      <w:lang w:eastAsia="ar-SA"/>
    </w:rPr>
  </w:style>
  <w:style w:type="paragraph" w:customStyle="1" w:styleId="2fe">
    <w:name w:val="Список маркированный 2"/>
    <w:basedOn w:val="11"/>
    <w:link w:val="2ff"/>
    <w:qFormat/>
    <w:rsid w:val="0098707E"/>
    <w:pPr>
      <w:widowControl/>
      <w:tabs>
        <w:tab w:val="clear" w:pos="1134"/>
      </w:tabs>
    </w:pPr>
    <w:rPr>
      <w:lang w:eastAsia="en-US"/>
    </w:rPr>
  </w:style>
  <w:style w:type="character" w:customStyle="1" w:styleId="2ff">
    <w:name w:val="Список маркированный 2 Знак"/>
    <w:link w:val="2fe"/>
    <w:rsid w:val="0098707E"/>
    <w:rPr>
      <w:rFonts w:eastAsia="Times New Roman" w:cs="Times New Roman"/>
      <w:sz w:val="24"/>
      <w:szCs w:val="24"/>
      <w:lang w:eastAsia="en-US"/>
    </w:rPr>
  </w:style>
  <w:style w:type="paragraph" w:customStyle="1" w:styleId="1ffd">
    <w:name w:val="Знак Знак Знак1 Знак"/>
    <w:basedOn w:val="a2"/>
    <w:rsid w:val="0098707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f">
    <w:name w:val="Body Text First Indent"/>
    <w:basedOn w:val="af8"/>
    <w:link w:val="affffffff0"/>
    <w:rsid w:val="0098707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0">
    <w:name w:val="Красная строка Знак"/>
    <w:basedOn w:val="af9"/>
    <w:link w:val="affffffff"/>
    <w:rsid w:val="0098707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3"/>
    <w:rsid w:val="0098707E"/>
  </w:style>
  <w:style w:type="character" w:customStyle="1" w:styleId="NoSpacingChar">
    <w:name w:val="No Spacing Char"/>
    <w:link w:val="1f3"/>
    <w:uiPriority w:val="1"/>
    <w:locked/>
    <w:rsid w:val="0098707E"/>
    <w:rPr>
      <w:rFonts w:ascii="Calibri" w:eastAsia="Arial" w:hAnsi="Calibri" w:cs="Calibri"/>
      <w:sz w:val="22"/>
      <w:szCs w:val="22"/>
      <w:lang w:eastAsia="ar-SA"/>
    </w:rPr>
  </w:style>
  <w:style w:type="table" w:customStyle="1" w:styleId="2100">
    <w:name w:val="Сетка таблицы210"/>
    <w:basedOn w:val="a4"/>
    <w:next w:val="af7"/>
    <w:uiPriority w:val="59"/>
    <w:rsid w:val="0098707E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4"/>
    <w:next w:val="af7"/>
    <w:uiPriority w:val="59"/>
    <w:rsid w:val="0098707E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e">
    <w:name w:val="Îáû÷íûé1"/>
    <w:rsid w:val="0098707E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f1">
    <w:name w:val="ТАБ ТЕКСТ"/>
    <w:basedOn w:val="a2"/>
    <w:link w:val="affffffff2"/>
    <w:qFormat/>
    <w:rsid w:val="0098707E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f2">
    <w:name w:val="ТАБ ТЕКСТ Знак"/>
    <w:basedOn w:val="a3"/>
    <w:link w:val="affffffff1"/>
    <w:rsid w:val="0098707E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2"/>
    <w:rsid w:val="009870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numbering" w:customStyle="1" w:styleId="WW8Num12">
    <w:name w:val="WW8Num12"/>
    <w:basedOn w:val="a5"/>
    <w:rsid w:val="0098707E"/>
  </w:style>
  <w:style w:type="table" w:customStyle="1" w:styleId="TableGridReport6">
    <w:name w:val="Table Grid Report6"/>
    <w:basedOn w:val="a4"/>
    <w:next w:val="af7"/>
    <w:uiPriority w:val="99"/>
    <w:rsid w:val="0098707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7">
    <w:name w:val="Table Grid Report7"/>
    <w:basedOn w:val="a4"/>
    <w:next w:val="af7"/>
    <w:uiPriority w:val="99"/>
    <w:rsid w:val="0098707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8">
    <w:name w:val="Table Grid Report8"/>
    <w:basedOn w:val="a4"/>
    <w:next w:val="af7"/>
    <w:uiPriority w:val="99"/>
    <w:rsid w:val="00CE6B0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9">
    <w:name w:val="Table Grid Report9"/>
    <w:basedOn w:val="a4"/>
    <w:next w:val="af7"/>
    <w:uiPriority w:val="99"/>
    <w:rsid w:val="00CE6B0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0">
    <w:name w:val="Table Grid Report10"/>
    <w:basedOn w:val="a4"/>
    <w:next w:val="af7"/>
    <w:uiPriority w:val="99"/>
    <w:rsid w:val="009B4F6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Table Web 3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127856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2"/>
    <w:next w:val="a2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2"/>
    <w:next w:val="a2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2"/>
    <w:next w:val="a2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2"/>
    <w:next w:val="a2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2"/>
    <w:next w:val="a2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2"/>
    <w:next w:val="a2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2"/>
    <w:next w:val="a2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2"/>
    <w:next w:val="a2"/>
    <w:link w:val="80"/>
    <w:uiPriority w:val="99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2"/>
    <w:next w:val="a2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6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7">
    <w:name w:val="Title"/>
    <w:basedOn w:val="Standard"/>
    <w:next w:val="Textbody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8">
    <w:name w:val="Subtitle"/>
    <w:aliases w:val="заголовок 2,Обычный таблица"/>
    <w:basedOn w:val="a7"/>
    <w:next w:val="Textbody"/>
    <w:link w:val="16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9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a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3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b">
    <w:name w:val="Верхний колонтитул Знак"/>
    <w:aliases w:val=" Знак Знак"/>
    <w:uiPriority w:val="99"/>
    <w:rsid w:val="00466849"/>
    <w:rPr>
      <w:sz w:val="28"/>
      <w:szCs w:val="28"/>
    </w:rPr>
  </w:style>
  <w:style w:type="paragraph" w:styleId="ac">
    <w:name w:val="header"/>
    <w:aliases w:val=" Знак"/>
    <w:basedOn w:val="a2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d">
    <w:name w:val="No Spacing"/>
    <w:aliases w:val="с интервалом,No Spacing,No Spacing1,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e">
    <w:name w:val="Plain Text"/>
    <w:basedOn w:val="a2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f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0">
    <w:name w:val="footer"/>
    <w:basedOn w:val="a2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2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2">
    <w:name w:val="List Paragraph"/>
    <w:aliases w:val="мой,Нумерованый список,Bullet List,FooterText,numbered,SL_Абзац списка,GOST_TableList,числа"/>
    <w:basedOn w:val="a2"/>
    <w:link w:val="af3"/>
    <w:uiPriority w:val="34"/>
    <w:qFormat/>
    <w:rsid w:val="00466849"/>
    <w:pPr>
      <w:ind w:left="720"/>
    </w:pPr>
  </w:style>
  <w:style w:type="numbering" w:customStyle="1" w:styleId="WW8Num1">
    <w:name w:val="WW8Num1"/>
    <w:basedOn w:val="a5"/>
    <w:rsid w:val="00466849"/>
    <w:pPr>
      <w:numPr>
        <w:numId w:val="1"/>
      </w:numPr>
    </w:pPr>
  </w:style>
  <w:style w:type="paragraph" w:styleId="af4">
    <w:name w:val="Normal (Web)"/>
    <w:aliases w:val="Обычный (Web),Обычный (Web)1,Обычный (веб)1"/>
    <w:basedOn w:val="a2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5">
    <w:name w:val="Strong"/>
    <w:aliases w:val="цифры"/>
    <w:uiPriority w:val="22"/>
    <w:qFormat/>
    <w:rsid w:val="007364F7"/>
    <w:rPr>
      <w:b/>
      <w:bCs/>
    </w:rPr>
  </w:style>
  <w:style w:type="paragraph" w:customStyle="1" w:styleId="af6">
    <w:name w:val="Содержимое таблицы"/>
    <w:basedOn w:val="af0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7">
    <w:name w:val="Table Grid"/>
    <w:aliases w:val="Table Grid Report"/>
    <w:basedOn w:val="a4"/>
    <w:uiPriority w:val="99"/>
    <w:rsid w:val="008479D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2"/>
    <w:link w:val="af9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9">
    <w:name w:val="Основной текст Знак"/>
    <w:link w:val="af8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2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2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2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2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2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a">
    <w:name w:val="page number"/>
    <w:basedOn w:val="1a"/>
    <w:rsid w:val="00921760"/>
  </w:style>
  <w:style w:type="character" w:customStyle="1" w:styleId="afb">
    <w:name w:val="Символ нумерации"/>
    <w:rsid w:val="00921760"/>
  </w:style>
  <w:style w:type="character" w:styleId="afc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afd">
    <w:name w:val="Заголовок"/>
    <w:basedOn w:val="a2"/>
    <w:next w:val="af8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2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2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e">
    <w:name w:val="Body Text Indent"/>
    <w:basedOn w:val="a2"/>
    <w:link w:val="aff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f">
    <w:name w:val="Основной текст с отступом Знак"/>
    <w:link w:val="afe"/>
    <w:rsid w:val="00921760"/>
    <w:rPr>
      <w:rFonts w:eastAsia="Times New Roman" w:cs="Times New Roman"/>
      <w:sz w:val="28"/>
      <w:lang w:eastAsia="ar-SA"/>
    </w:rPr>
  </w:style>
  <w:style w:type="paragraph" w:customStyle="1" w:styleId="aff0">
    <w:name w:val="Заголовок таблицы"/>
    <w:basedOn w:val="af6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1">
    <w:name w:val="Содержимое врезки"/>
    <w:basedOn w:val="af8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b">
    <w:name w:val="Название1"/>
    <w:basedOn w:val="a2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c">
    <w:name w:val="Указатель1"/>
    <w:basedOn w:val="a2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d">
    <w:name w:val="Обычный1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uiPriority w:val="99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2">
    <w:name w:val="Знак Знак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3">
    <w:name w:val="Подзаголовок Знак"/>
    <w:aliases w:val="Обычный таблица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4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0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1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5">
    <w:name w:val="FollowedHyperlink"/>
    <w:uiPriority w:val="99"/>
    <w:rsid w:val="00D7382D"/>
    <w:rPr>
      <w:color w:val="800080"/>
      <w:u w:val="single"/>
    </w:rPr>
  </w:style>
  <w:style w:type="character" w:styleId="aff6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7">
    <w:name w:val="Intense Reference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8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9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uiPriority w:val="1"/>
    <w:rsid w:val="00D7382D"/>
    <w:rPr>
      <w:sz w:val="22"/>
      <w:szCs w:val="22"/>
      <w:lang w:val="ru-RU" w:eastAsia="ar-SA" w:bidi="ar-SA"/>
    </w:rPr>
  </w:style>
  <w:style w:type="character" w:customStyle="1" w:styleId="affb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c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</w:rPr>
  </w:style>
  <w:style w:type="character" w:styleId="affd">
    <w:name w:val="Intense Emphasis"/>
    <w:qFormat/>
    <w:rsid w:val="00D7382D"/>
    <w:rPr>
      <w:b/>
      <w:bCs/>
      <w:i/>
      <w:iCs/>
      <w:color w:val="4F81BD"/>
    </w:rPr>
  </w:style>
  <w:style w:type="character" w:customStyle="1" w:styleId="S10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e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f">
    <w:name w:val="Текст примечания Знак"/>
    <w:rsid w:val="00D7382D"/>
    <w:rPr>
      <w:rFonts w:ascii="Times New Roman" w:hAnsi="Times New Roman"/>
    </w:rPr>
  </w:style>
  <w:style w:type="character" w:customStyle="1" w:styleId="1e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f0">
    <w:name w:val="Гипертекстовая ссылка"/>
    <w:uiPriority w:val="99"/>
    <w:rsid w:val="00D7382D"/>
    <w:rPr>
      <w:color w:val="008000"/>
    </w:rPr>
  </w:style>
  <w:style w:type="character" w:customStyle="1" w:styleId="afff1">
    <w:name w:val="Обычный (веб) Знак"/>
    <w:aliases w:val="Обычный (веб)1 Знак,Обычный (Web) Знак,Обычный (Web)1 Знак"/>
    <w:rsid w:val="00D7382D"/>
    <w:rPr>
      <w:rFonts w:ascii="Times New Roman" w:eastAsia="Calibri" w:hAnsi="Times New Roman"/>
      <w:sz w:val="24"/>
      <w:szCs w:val="24"/>
    </w:rPr>
  </w:style>
  <w:style w:type="character" w:customStyle="1" w:styleId="1f0">
    <w:name w:val="Текст Знак1"/>
    <w:uiPriority w:val="99"/>
    <w:rsid w:val="00D7382D"/>
    <w:rPr>
      <w:rFonts w:ascii="Courier New" w:hAnsi="Courier New" w:cs="Courier New"/>
      <w:lang w:val="ru-RU" w:eastAsia="ar-SA" w:bidi="ar-SA"/>
    </w:rPr>
  </w:style>
  <w:style w:type="character" w:customStyle="1" w:styleId="1f1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2"/>
    <w:next w:val="a2"/>
    <w:uiPriority w:val="39"/>
    <w:qFormat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2">
    <w:name w:val="TOC Heading"/>
    <w:basedOn w:val="10"/>
    <w:next w:val="a2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2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2">
    <w:name w:val="toc 1"/>
    <w:basedOn w:val="a2"/>
    <w:next w:val="a2"/>
    <w:uiPriority w:val="39"/>
    <w:qFormat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2"/>
    <w:next w:val="a2"/>
    <w:uiPriority w:val="39"/>
    <w:qFormat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2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link w:val="S4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5">
    <w:name w:val="S_Обычный"/>
    <w:basedOn w:val="a2"/>
    <w:qFormat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2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2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2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2"/>
    <w:next w:val="a2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2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2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2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2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2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2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2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2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2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2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2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1">
    <w:name w:val="S_Заголовок 1"/>
    <w:basedOn w:val="a2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3">
    <w:name w:val="Таблица"/>
    <w:basedOn w:val="a2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4">
    <w:name w:val="Заголовок таблици"/>
    <w:basedOn w:val="a2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link w:val="Normal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5">
    <w:name w:val="Обычный в таблице"/>
    <w:basedOn w:val="a2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2"/>
    <w:next w:val="a2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3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6">
    <w:name w:val="Абзац рядовой"/>
    <w:basedOn w:val="a2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7">
    <w:name w:val="СтильЗ"/>
    <w:basedOn w:val="a2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2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</w:rPr>
  </w:style>
  <w:style w:type="paragraph" w:customStyle="1" w:styleId="S6">
    <w:name w:val="S_Обычний подчёркнутый"/>
    <w:basedOn w:val="a2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4">
    <w:name w:val="Основной текст1"/>
    <w:basedOn w:val="a2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2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2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2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</w:rPr>
  </w:style>
  <w:style w:type="paragraph" w:customStyle="1" w:styleId="afff8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9">
    <w:name w:val="Знак Знак Знак Знак Знак Знак"/>
    <w:basedOn w:val="a2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5">
    <w:name w:val="Цитата1"/>
    <w:basedOn w:val="a2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a">
    <w:name w:val="основной текст"/>
    <w:basedOn w:val="a2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6">
    <w:name w:val="Текст примечания1"/>
    <w:basedOn w:val="a2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7">
    <w:name w:val="_ЗАГОЛОВОК 1"/>
    <w:basedOn w:val="a2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b">
    <w:name w:val="Штамп"/>
    <w:basedOn w:val="a2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8">
    <w:name w:val="Абзац списка1"/>
    <w:basedOn w:val="a2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2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2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2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2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2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2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2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2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2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2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2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2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2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2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2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2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2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c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c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c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c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c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c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c">
    <w:name w:val="Block Text"/>
    <w:basedOn w:val="a2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d">
    <w:name w:val="П.З."/>
    <w:basedOn w:val="a2"/>
    <w:link w:val="afffe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</w:rPr>
  </w:style>
  <w:style w:type="character" w:customStyle="1" w:styleId="afffe">
    <w:name w:val="П.З. Знак"/>
    <w:link w:val="afffd"/>
    <w:uiPriority w:val="99"/>
    <w:locked/>
    <w:rsid w:val="00D7382D"/>
    <w:rPr>
      <w:rFonts w:ascii="Calibri" w:eastAsia="Times New Roman" w:hAnsi="Calibri" w:cs="Times New Roman"/>
      <w:sz w:val="24"/>
      <w:szCs w:val="28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2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2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f">
    <w:name w:val="Цветовое выделение"/>
    <w:uiPriority w:val="99"/>
    <w:rsid w:val="00D7382D"/>
    <w:rPr>
      <w:b/>
      <w:color w:val="26282F"/>
    </w:rPr>
  </w:style>
  <w:style w:type="paragraph" w:customStyle="1" w:styleId="affff0">
    <w:name w:val="Комментарий"/>
    <w:basedOn w:val="a2"/>
    <w:next w:val="a2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1">
    <w:name w:val="Информация о версии"/>
    <w:basedOn w:val="affff0"/>
    <w:next w:val="a2"/>
    <w:uiPriority w:val="99"/>
    <w:rsid w:val="00D7382D"/>
    <w:rPr>
      <w:i/>
      <w:iCs/>
    </w:rPr>
  </w:style>
  <w:style w:type="paragraph" w:customStyle="1" w:styleId="affff2">
    <w:name w:val="Нормальный (таблица)"/>
    <w:basedOn w:val="a2"/>
    <w:next w:val="a2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3">
    <w:name w:val="Прижатый влево"/>
    <w:basedOn w:val="a2"/>
    <w:next w:val="a2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2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2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2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2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2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2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4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5">
    <w:name w:val="Текст таблицы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6">
    <w:name w:val="_Текст записки + полужирный"/>
    <w:basedOn w:val="affff4"/>
    <w:rsid w:val="00D7382D"/>
    <w:rPr>
      <w:b/>
      <w:bCs/>
    </w:rPr>
  </w:style>
  <w:style w:type="paragraph" w:styleId="affff7">
    <w:name w:val="Document Map"/>
    <w:basedOn w:val="a2"/>
    <w:link w:val="affff8"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8">
    <w:name w:val="Схема документа Знак"/>
    <w:link w:val="affff7"/>
    <w:rsid w:val="00D7382D"/>
    <w:rPr>
      <w:rFonts w:ascii="Tahoma" w:eastAsia="Times New Roman" w:hAnsi="Tahoma"/>
      <w:shd w:val="clear" w:color="auto" w:fill="000080"/>
    </w:rPr>
  </w:style>
  <w:style w:type="paragraph" w:customStyle="1" w:styleId="affff9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2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2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2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2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2"/>
    <w:next w:val="a2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9">
    <w:name w:val="заголовок 1"/>
    <w:basedOn w:val="a2"/>
    <w:next w:val="a2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2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2"/>
    <w:next w:val="a2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a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2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2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b">
    <w:name w:val="List Bullet"/>
    <w:basedOn w:val="a2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c">
    <w:name w:val="Абзац основной"/>
    <w:basedOn w:val="a2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2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2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8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e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2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2"/>
    <w:next w:val="a2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2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d">
    <w:name w:val="annotation text"/>
    <w:basedOn w:val="a2"/>
    <w:link w:val="1fa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a">
    <w:name w:val="Текст примечания Знак1"/>
    <w:link w:val="affffd"/>
    <w:semiHidden/>
    <w:rsid w:val="00D7382D"/>
    <w:rPr>
      <w:rFonts w:eastAsia="Times New Roman" w:cs="Times New Roman"/>
    </w:rPr>
  </w:style>
  <w:style w:type="paragraph" w:styleId="affffe">
    <w:name w:val="annotation subject"/>
    <w:basedOn w:val="affffd"/>
    <w:next w:val="affffd"/>
    <w:link w:val="afffff"/>
    <w:uiPriority w:val="99"/>
    <w:semiHidden/>
    <w:rsid w:val="00D7382D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f0">
    <w:name w:val="caption"/>
    <w:basedOn w:val="a2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1">
    <w:name w:val="Без висячих строк"/>
    <w:basedOn w:val="a2"/>
    <w:next w:val="a2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2"/>
    <w:next w:val="a2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b">
    <w:name w:val="çàãîëîâîê 1"/>
    <w:basedOn w:val="a2"/>
    <w:next w:val="a2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2">
    <w:name w:val="ПЦ"/>
    <w:basedOn w:val="a2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3">
    <w:name w:val="ПЦ не жирный"/>
    <w:basedOn w:val="afffff2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4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2"/>
    <w:next w:val="a2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2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5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6">
    <w:name w:val="Знак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4">
    <w:name w:val="Знак2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5">
    <w:name w:val="Абзац списка2"/>
    <w:basedOn w:val="a2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2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2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2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2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2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c">
    <w:name w:val="Нет списка1"/>
    <w:next w:val="a5"/>
    <w:uiPriority w:val="99"/>
    <w:semiHidden/>
    <w:unhideWhenUsed/>
    <w:rsid w:val="0000221C"/>
  </w:style>
  <w:style w:type="paragraph" w:styleId="afffff7">
    <w:name w:val="footnote text"/>
    <w:aliases w:val="Table_Footnote_last Знак,Table_Footnote_last Знак Знак,Table_Footnote_last"/>
    <w:basedOn w:val="a2"/>
    <w:link w:val="afffff8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8">
    <w:name w:val="Текст сноски Знак"/>
    <w:aliases w:val="Table_Footnote_last Знак Знак1,Table_Footnote_last Знак Знак Знак,Table_Footnote_last Знак1"/>
    <w:link w:val="afffff7"/>
    <w:rsid w:val="0000221C"/>
    <w:rPr>
      <w:rFonts w:ascii="Calibri" w:eastAsia="Times New Roman" w:hAnsi="Calibri" w:cs="Times New Roman"/>
      <w:lang w:eastAsia="en-US"/>
    </w:rPr>
  </w:style>
  <w:style w:type="character" w:styleId="afffff9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d">
    <w:name w:val="Сетка таблицы1"/>
    <w:basedOn w:val="a4"/>
    <w:next w:val="af7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a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b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5"/>
    <w:uiPriority w:val="99"/>
    <w:semiHidden/>
    <w:unhideWhenUsed/>
    <w:rsid w:val="0000221C"/>
  </w:style>
  <w:style w:type="table" w:customStyle="1" w:styleId="116">
    <w:name w:val="Сетка таблицы11"/>
    <w:basedOn w:val="a4"/>
    <w:next w:val="af7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4"/>
    <w:next w:val="af7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6">
    <w:name w:val="Нет списка2"/>
    <w:next w:val="a5"/>
    <w:semiHidden/>
    <w:rsid w:val="0000221C"/>
  </w:style>
  <w:style w:type="character" w:customStyle="1" w:styleId="p">
    <w:name w:val="p"/>
    <w:rsid w:val="0000221C"/>
  </w:style>
  <w:style w:type="table" w:customStyle="1" w:styleId="2f7">
    <w:name w:val="Сетка таблицы2"/>
    <w:basedOn w:val="a4"/>
    <w:next w:val="af7"/>
    <w:rsid w:val="0000221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c">
    <w:name w:val="Основной шрифт"/>
    <w:rsid w:val="0000221C"/>
  </w:style>
  <w:style w:type="character" w:customStyle="1" w:styleId="afffffd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2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2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2f8">
    <w:name w:val="Знак Знак2"/>
    <w:basedOn w:val="a2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2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3">
    <w:name w:val="Абзац списка Знак"/>
    <w:aliases w:val="мой Знак,Нумерованый список Знак,Bullet List Знак,FooterText Знак,numbered Знак,SL_Абзац списка Знак,GOST_TableList Знак,числа Знак"/>
    <w:link w:val="af2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4"/>
    <w:next w:val="af7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4"/>
    <w:next w:val="af7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5"/>
    <w:uiPriority w:val="99"/>
    <w:semiHidden/>
    <w:unhideWhenUsed/>
    <w:rsid w:val="00322C78"/>
  </w:style>
  <w:style w:type="table" w:customStyle="1" w:styleId="120">
    <w:name w:val="Сетка таблицы12"/>
    <w:basedOn w:val="a4"/>
    <w:next w:val="af7"/>
    <w:uiPriority w:val="59"/>
    <w:rsid w:val="00322C78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5"/>
    <w:semiHidden/>
    <w:rsid w:val="00322C78"/>
  </w:style>
  <w:style w:type="table" w:customStyle="1" w:styleId="2110">
    <w:name w:val="Сетка таблицы211"/>
    <w:basedOn w:val="a4"/>
    <w:next w:val="af7"/>
    <w:rsid w:val="00322C7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5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4"/>
    <w:next w:val="af7"/>
    <w:uiPriority w:val="9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4"/>
    <w:next w:val="af7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4"/>
    <w:next w:val="af7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4"/>
    <w:next w:val="af7"/>
    <w:uiPriority w:val="59"/>
    <w:rsid w:val="00B9066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4"/>
    <w:next w:val="af7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4"/>
    <w:next w:val="af7"/>
    <w:rsid w:val="00B9066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4"/>
    <w:next w:val="af7"/>
    <w:uiPriority w:val="99"/>
    <w:rsid w:val="000D3F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f7"/>
    <w:uiPriority w:val="99"/>
    <w:rsid w:val="009F7FE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4"/>
    <w:next w:val="af7"/>
    <w:uiPriority w:val="99"/>
    <w:rsid w:val="00247D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f7"/>
    <w:uiPriority w:val="99"/>
    <w:rsid w:val="00D6017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5"/>
    <w:uiPriority w:val="99"/>
    <w:semiHidden/>
    <w:unhideWhenUsed/>
    <w:rsid w:val="0031354E"/>
  </w:style>
  <w:style w:type="table" w:customStyle="1" w:styleId="101">
    <w:name w:val="Сетка таблицы10"/>
    <w:basedOn w:val="a4"/>
    <w:next w:val="af7"/>
    <w:uiPriority w:val="9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31354E"/>
  </w:style>
  <w:style w:type="table" w:customStyle="1" w:styleId="130">
    <w:name w:val="Сетка таблицы13"/>
    <w:basedOn w:val="a4"/>
    <w:next w:val="af7"/>
    <w:uiPriority w:val="59"/>
    <w:rsid w:val="003135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4"/>
    <w:next w:val="af7"/>
    <w:uiPriority w:val="59"/>
    <w:rsid w:val="0031354E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5"/>
    <w:semiHidden/>
    <w:rsid w:val="0031354E"/>
  </w:style>
  <w:style w:type="table" w:customStyle="1" w:styleId="230">
    <w:name w:val="Сетка таблицы23"/>
    <w:basedOn w:val="a4"/>
    <w:next w:val="af7"/>
    <w:rsid w:val="0031354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e">
    <w:name w:val="Знак1"/>
    <w:basedOn w:val="a2"/>
    <w:rsid w:val="0031354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table" w:customStyle="1" w:styleId="TableNormal13">
    <w:name w:val="Table Normal13"/>
    <w:uiPriority w:val="2"/>
    <w:semiHidden/>
    <w:unhideWhenUsed/>
    <w:qFormat/>
    <w:rsid w:val="0031354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9">
    <w:name w:val="Обычный2"/>
    <w:rsid w:val="00DB55B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S">
    <w:name w:val="S_Таблица"/>
    <w:basedOn w:val="a2"/>
    <w:rsid w:val="00253C08"/>
    <w:pPr>
      <w:widowControl/>
      <w:numPr>
        <w:numId w:val="4"/>
      </w:numPr>
      <w:tabs>
        <w:tab w:val="left" w:pos="8943"/>
      </w:tabs>
      <w:suppressAutoHyphens w:val="0"/>
      <w:autoSpaceDN/>
      <w:spacing w:line="360" w:lineRule="auto"/>
      <w:jc w:val="right"/>
      <w:textAlignment w:val="auto"/>
    </w:pPr>
    <w:rPr>
      <w:kern w:val="0"/>
      <w:sz w:val="24"/>
      <w:szCs w:val="24"/>
      <w:lang w:eastAsia="ar-SA"/>
    </w:rPr>
  </w:style>
  <w:style w:type="paragraph" w:customStyle="1" w:styleId="73">
    <w:name w:val="Обычный7"/>
    <w:rsid w:val="009E7DB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140">
    <w:name w:val="Сетка таблицы14"/>
    <w:basedOn w:val="a4"/>
    <w:next w:val="af7"/>
    <w:uiPriority w:val="59"/>
    <w:rsid w:val="00BE6C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4"/>
    <w:next w:val="af7"/>
    <w:uiPriority w:val="59"/>
    <w:rsid w:val="00BE6C4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4"/>
    <w:next w:val="af7"/>
    <w:uiPriority w:val="59"/>
    <w:rsid w:val="00A301D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5"/>
    <w:uiPriority w:val="99"/>
    <w:semiHidden/>
    <w:unhideWhenUsed/>
    <w:rsid w:val="002853D2"/>
  </w:style>
  <w:style w:type="paragraph" w:customStyle="1" w:styleId="1ff">
    <w:name w:val="Знак Знак Знак1"/>
    <w:basedOn w:val="a2"/>
    <w:rsid w:val="002853D2"/>
    <w:pPr>
      <w:widowControl/>
      <w:tabs>
        <w:tab w:val="num" w:pos="360"/>
      </w:tabs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7">
    <w:name w:val="S_Обычный в таблице"/>
    <w:basedOn w:val="a2"/>
    <w:link w:val="S8"/>
    <w:rsid w:val="002853D2"/>
    <w:pPr>
      <w:widowControl/>
      <w:suppressAutoHyphens w:val="0"/>
      <w:autoSpaceDN/>
      <w:spacing w:line="360" w:lineRule="auto"/>
      <w:ind w:firstLine="0"/>
      <w:jc w:val="center"/>
      <w:textAlignment w:val="auto"/>
    </w:pPr>
    <w:rPr>
      <w:kern w:val="0"/>
      <w:sz w:val="24"/>
      <w:szCs w:val="24"/>
    </w:rPr>
  </w:style>
  <w:style w:type="character" w:customStyle="1" w:styleId="S8">
    <w:name w:val="S_Обычный в таблице Знак"/>
    <w:link w:val="S7"/>
    <w:rsid w:val="002853D2"/>
    <w:rPr>
      <w:rFonts w:eastAsia="Times New Roman" w:cs="Times New Roman"/>
      <w:sz w:val="24"/>
      <w:szCs w:val="24"/>
    </w:rPr>
  </w:style>
  <w:style w:type="character" w:customStyle="1" w:styleId="S4">
    <w:name w:val="S_Маркированный Знак Знак"/>
    <w:link w:val="S3"/>
    <w:rsid w:val="002853D2"/>
    <w:rPr>
      <w:rFonts w:eastAsia="Times New Roman" w:cs="Calibri"/>
      <w:w w:val="109"/>
      <w:sz w:val="24"/>
      <w:szCs w:val="24"/>
      <w:lang w:eastAsia="ar-SA"/>
    </w:rPr>
  </w:style>
  <w:style w:type="character" w:styleId="afffffe">
    <w:name w:val="line number"/>
    <w:unhideWhenUsed/>
    <w:rsid w:val="002853D2"/>
  </w:style>
  <w:style w:type="table" w:styleId="-3">
    <w:name w:val="Table Web 3"/>
    <w:basedOn w:val="a4"/>
    <w:semiHidden/>
    <w:rsid w:val="002853D2"/>
    <w:rPr>
      <w:rFonts w:eastAsia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0">
    <w:name w:val="Сетка таблицы16"/>
    <w:basedOn w:val="a4"/>
    <w:next w:val="af7"/>
    <w:uiPriority w:val="59"/>
    <w:rsid w:val="002853D2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endnote text"/>
    <w:basedOn w:val="a2"/>
    <w:link w:val="affffff0"/>
    <w:uiPriority w:val="99"/>
    <w:semiHidden/>
    <w:unhideWhenUsed/>
    <w:rsid w:val="002853D2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affffff0">
    <w:name w:val="Текст концевой сноски Знак"/>
    <w:basedOn w:val="a3"/>
    <w:link w:val="affffff"/>
    <w:uiPriority w:val="99"/>
    <w:semiHidden/>
    <w:rsid w:val="002853D2"/>
    <w:rPr>
      <w:rFonts w:eastAsia="Times New Roman" w:cs="Times New Roman"/>
    </w:rPr>
  </w:style>
  <w:style w:type="character" w:styleId="affffff1">
    <w:name w:val="endnote reference"/>
    <w:uiPriority w:val="99"/>
    <w:semiHidden/>
    <w:unhideWhenUsed/>
    <w:rsid w:val="002853D2"/>
    <w:rPr>
      <w:vertAlign w:val="superscript"/>
    </w:rPr>
  </w:style>
  <w:style w:type="paragraph" w:customStyle="1" w:styleId="affffff2">
    <w:name w:val="оглавление"/>
    <w:basedOn w:val="1f2"/>
    <w:qFormat/>
    <w:rsid w:val="002853D2"/>
    <w:pPr>
      <w:tabs>
        <w:tab w:val="clear" w:pos="10195"/>
        <w:tab w:val="left" w:pos="284"/>
        <w:tab w:val="left" w:pos="567"/>
        <w:tab w:val="right" w:leader="dot" w:pos="9639"/>
      </w:tabs>
      <w:suppressAutoHyphens w:val="0"/>
      <w:spacing w:line="240" w:lineRule="auto"/>
      <w:jc w:val="center"/>
    </w:pPr>
    <w:rPr>
      <w:rFonts w:eastAsia="Times New Roman" w:cs="Times New Roman"/>
      <w:noProof/>
      <w:sz w:val="24"/>
      <w:szCs w:val="24"/>
      <w:lang w:eastAsia="ru-RU"/>
    </w:rPr>
  </w:style>
  <w:style w:type="paragraph" w:customStyle="1" w:styleId="Normal0">
    <w:name w:val="[Normal]"/>
    <w:rsid w:val="002853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2"/>
    <w:rsid w:val="00285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122">
    <w:name w:val="Обычный + 12 пт"/>
    <w:aliases w:val="Синий,Первая строка:  0,95 см,По ширине,Первая строка:  1 см"/>
    <w:basedOn w:val="a2"/>
    <w:rsid w:val="002853D2"/>
    <w:pPr>
      <w:widowControl/>
      <w:suppressAutoHyphens w:val="0"/>
      <w:overflowPunct w:val="0"/>
      <w:autoSpaceDE w:val="0"/>
      <w:adjustRightInd w:val="0"/>
      <w:spacing w:line="240" w:lineRule="auto"/>
      <w:ind w:firstLine="0"/>
    </w:pPr>
    <w:rPr>
      <w:color w:val="0000FF"/>
      <w:kern w:val="0"/>
      <w:sz w:val="24"/>
      <w:szCs w:val="24"/>
    </w:rPr>
  </w:style>
  <w:style w:type="paragraph" w:customStyle="1" w:styleId="affffff3">
    <w:name w:val="Абзац"/>
    <w:basedOn w:val="a2"/>
    <w:link w:val="affffff4"/>
    <w:rsid w:val="002853D2"/>
    <w:pPr>
      <w:widowControl/>
      <w:suppressAutoHyphens w:val="0"/>
      <w:autoSpaceDN/>
      <w:spacing w:before="60" w:line="240" w:lineRule="auto"/>
      <w:ind w:firstLine="720"/>
      <w:jc w:val="left"/>
      <w:textAlignment w:val="auto"/>
    </w:pPr>
    <w:rPr>
      <w:kern w:val="0"/>
      <w:sz w:val="26"/>
      <w:szCs w:val="24"/>
    </w:rPr>
  </w:style>
  <w:style w:type="character" w:customStyle="1" w:styleId="affffff4">
    <w:name w:val="Абзац Знак"/>
    <w:basedOn w:val="a3"/>
    <w:link w:val="affffff3"/>
    <w:locked/>
    <w:rsid w:val="002853D2"/>
    <w:rPr>
      <w:rFonts w:eastAsia="Times New Roman" w:cs="Times New Roman"/>
      <w:sz w:val="26"/>
      <w:szCs w:val="24"/>
    </w:rPr>
  </w:style>
  <w:style w:type="paragraph" w:customStyle="1" w:styleId="s12">
    <w:name w:val="s_1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1ff0">
    <w:name w:val="М1Заголовок"/>
    <w:basedOn w:val="a2"/>
    <w:link w:val="1ff1"/>
    <w:qFormat/>
    <w:rsid w:val="002853D2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eastAsia="Calibri"/>
      <w:b/>
      <w:kern w:val="0"/>
      <w:sz w:val="28"/>
      <w:szCs w:val="28"/>
      <w:lang w:eastAsia="en-US"/>
    </w:rPr>
  </w:style>
  <w:style w:type="character" w:customStyle="1" w:styleId="1ff1">
    <w:name w:val="М1Заголовок Знак"/>
    <w:basedOn w:val="a3"/>
    <w:link w:val="1ff0"/>
    <w:rsid w:val="002853D2"/>
    <w:rPr>
      <w:rFonts w:eastAsia="Calibri" w:cs="Times New Roman"/>
      <w:b/>
      <w:sz w:val="28"/>
      <w:szCs w:val="28"/>
      <w:lang w:eastAsia="en-US"/>
    </w:rPr>
  </w:style>
  <w:style w:type="paragraph" w:customStyle="1" w:styleId="1ff2">
    <w:name w:val="М1Стиль"/>
    <w:basedOn w:val="a2"/>
    <w:link w:val="1ff3"/>
    <w:qFormat/>
    <w:rsid w:val="002853D2"/>
    <w:pPr>
      <w:widowControl/>
      <w:suppressAutoHyphens w:val="0"/>
      <w:autoSpaceDN/>
      <w:spacing w:line="240" w:lineRule="auto"/>
      <w:ind w:firstLine="709"/>
      <w:textAlignment w:val="auto"/>
    </w:pPr>
    <w:rPr>
      <w:rFonts w:eastAsia="Calibri"/>
      <w:kern w:val="0"/>
      <w:sz w:val="28"/>
      <w:szCs w:val="28"/>
      <w:lang w:eastAsia="en-US"/>
    </w:rPr>
  </w:style>
  <w:style w:type="character" w:customStyle="1" w:styleId="1ff3">
    <w:name w:val="М1Стиль Знак"/>
    <w:basedOn w:val="a3"/>
    <w:link w:val="1ff2"/>
    <w:rsid w:val="002853D2"/>
    <w:rPr>
      <w:rFonts w:eastAsia="Calibri" w:cs="Times New Roman"/>
      <w:sz w:val="28"/>
      <w:szCs w:val="28"/>
      <w:lang w:eastAsia="en-US"/>
    </w:rPr>
  </w:style>
  <w:style w:type="character" w:customStyle="1" w:styleId="1ff4">
    <w:name w:val="Стиль1 Знак"/>
    <w:basedOn w:val="1ff1"/>
    <w:rsid w:val="002853D2"/>
    <w:rPr>
      <w:rFonts w:eastAsia="Calibri" w:cs="Times New Roman"/>
      <w:b/>
      <w:sz w:val="28"/>
      <w:szCs w:val="28"/>
      <w:lang w:eastAsia="en-US"/>
    </w:rPr>
  </w:style>
  <w:style w:type="paragraph" w:customStyle="1" w:styleId="BodyTextIndent3">
    <w:name w:val="Body Text Indent 3 + Синий"/>
    <w:aliases w:val="Первая строка:  1,25 см,Справа:  0,22 см"/>
    <w:basedOn w:val="22"/>
    <w:rsid w:val="002853D2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b/>
      <w:color w:val="0000FF"/>
      <w:kern w:val="0"/>
      <w:sz w:val="22"/>
      <w:szCs w:val="22"/>
      <w:lang w:bidi="ar-SA"/>
    </w:rPr>
  </w:style>
  <w:style w:type="paragraph" w:customStyle="1" w:styleId="S9">
    <w:name w:val="S_Заголовок таблицы"/>
    <w:basedOn w:val="a2"/>
    <w:link w:val="Sa"/>
    <w:autoRedefine/>
    <w:rsid w:val="002853D2"/>
    <w:pPr>
      <w:widowControl/>
      <w:suppressAutoHyphens w:val="0"/>
      <w:autoSpaceDN/>
      <w:spacing w:line="276" w:lineRule="auto"/>
      <w:ind w:firstLine="0"/>
      <w:jc w:val="center"/>
      <w:textAlignment w:val="auto"/>
    </w:pPr>
    <w:rPr>
      <w:spacing w:val="-4"/>
      <w:kern w:val="0"/>
      <w:sz w:val="28"/>
      <w:szCs w:val="28"/>
    </w:rPr>
  </w:style>
  <w:style w:type="character" w:customStyle="1" w:styleId="Sa">
    <w:name w:val="S_Заголовок таблицы Знак"/>
    <w:basedOn w:val="S1"/>
    <w:link w:val="S9"/>
    <w:rsid w:val="002853D2"/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S13">
    <w:name w:val="S_Маркированный Знак Знак1"/>
    <w:basedOn w:val="a3"/>
    <w:rsid w:val="002853D2"/>
    <w:rPr>
      <w:sz w:val="24"/>
      <w:szCs w:val="24"/>
      <w:lang w:val="ru-RU" w:eastAsia="ar-SA" w:bidi="ar-SA"/>
    </w:rPr>
  </w:style>
  <w:style w:type="paragraph" w:customStyle="1" w:styleId="3d">
    <w:name w:val="М3Стиль"/>
    <w:basedOn w:val="1ff2"/>
    <w:link w:val="3e"/>
    <w:qFormat/>
    <w:rsid w:val="002853D2"/>
    <w:pPr>
      <w:ind w:firstLine="0"/>
      <w:jc w:val="right"/>
    </w:pPr>
  </w:style>
  <w:style w:type="character" w:customStyle="1" w:styleId="3e">
    <w:name w:val="М3Стиль Знак"/>
    <w:basedOn w:val="1ff3"/>
    <w:link w:val="3d"/>
    <w:rsid w:val="002853D2"/>
    <w:rPr>
      <w:rFonts w:eastAsia="Calibri" w:cs="Times New Roman"/>
      <w:sz w:val="28"/>
      <w:szCs w:val="28"/>
      <w:lang w:eastAsia="en-US"/>
    </w:rPr>
  </w:style>
  <w:style w:type="paragraph" w:customStyle="1" w:styleId="affffff5">
    <w:name w:val="ТАБЛИЦА_ЦЕНТР"/>
    <w:basedOn w:val="a2"/>
    <w:link w:val="affffff6"/>
    <w:qFormat/>
    <w:rsid w:val="002853D2"/>
    <w:pPr>
      <w:widowControl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noProof/>
      <w:kern w:val="0"/>
      <w:sz w:val="24"/>
    </w:rPr>
  </w:style>
  <w:style w:type="character" w:customStyle="1" w:styleId="affffff6">
    <w:name w:val="ТАБЛИЦА_ЦЕНТР Знак"/>
    <w:basedOn w:val="a3"/>
    <w:link w:val="affffff5"/>
    <w:rsid w:val="002853D2"/>
    <w:rPr>
      <w:rFonts w:eastAsia="Times New Roman" w:cs="Times New Roman"/>
      <w:noProof/>
      <w:sz w:val="24"/>
    </w:rPr>
  </w:style>
  <w:style w:type="paragraph" w:customStyle="1" w:styleId="affffff7">
    <w:name w:val="ТАБЛ ТЕКСТ БЕЗ ОТСТУПА"/>
    <w:basedOn w:val="a2"/>
    <w:qFormat/>
    <w:rsid w:val="002853D2"/>
    <w:pPr>
      <w:widowControl/>
      <w:suppressAutoHyphens w:val="0"/>
      <w:autoSpaceDN/>
      <w:spacing w:line="240" w:lineRule="auto"/>
      <w:ind w:firstLine="0"/>
      <w:textAlignment w:val="auto"/>
    </w:pPr>
    <w:rPr>
      <w:kern w:val="0"/>
      <w:sz w:val="24"/>
    </w:rPr>
  </w:style>
  <w:style w:type="character" w:customStyle="1" w:styleId="1ff5">
    <w:name w:val="Знак Знак1"/>
    <w:locked/>
    <w:rsid w:val="002853D2"/>
    <w:rPr>
      <w:sz w:val="28"/>
      <w:szCs w:val="28"/>
    </w:rPr>
  </w:style>
  <w:style w:type="character" w:customStyle="1" w:styleId="1ff6">
    <w:name w:val="Схема документа Знак1"/>
    <w:rsid w:val="002853D2"/>
    <w:rPr>
      <w:rFonts w:ascii="Tahoma" w:hAnsi="Tahoma" w:cs="Tahoma"/>
      <w:sz w:val="16"/>
      <w:szCs w:val="16"/>
      <w:lang w:eastAsia="en-US"/>
    </w:rPr>
  </w:style>
  <w:style w:type="character" w:customStyle="1" w:styleId="16">
    <w:name w:val="Подзаголовок Знак1"/>
    <w:aliases w:val="заголовок 2 Знак,Обычный таблица Знак1"/>
    <w:link w:val="a8"/>
    <w:rsid w:val="002853D2"/>
    <w:rPr>
      <w:rFonts w:ascii="Arial" w:hAnsi="Arial"/>
      <w:i/>
      <w:iCs/>
      <w:kern w:val="3"/>
      <w:sz w:val="28"/>
      <w:szCs w:val="28"/>
    </w:rPr>
  </w:style>
  <w:style w:type="character" w:customStyle="1" w:styleId="117">
    <w:name w:val="Знак Знак11"/>
    <w:locked/>
    <w:rsid w:val="002853D2"/>
    <w:rPr>
      <w:sz w:val="28"/>
      <w:szCs w:val="28"/>
    </w:rPr>
  </w:style>
  <w:style w:type="paragraph" w:customStyle="1" w:styleId="stylet3">
    <w:name w:val="stylet3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709"/>
      <w:jc w:val="left"/>
      <w:textAlignment w:val="auto"/>
    </w:pPr>
    <w:rPr>
      <w:rFonts w:eastAsia="Calibri"/>
      <w:kern w:val="0"/>
      <w:sz w:val="24"/>
      <w:szCs w:val="24"/>
      <w:lang w:eastAsia="en-US"/>
    </w:rPr>
  </w:style>
  <w:style w:type="numbering" w:customStyle="1" w:styleId="131">
    <w:name w:val="Нет списка13"/>
    <w:next w:val="a5"/>
    <w:uiPriority w:val="99"/>
    <w:semiHidden/>
    <w:unhideWhenUsed/>
    <w:rsid w:val="002853D2"/>
  </w:style>
  <w:style w:type="numbering" w:customStyle="1" w:styleId="231">
    <w:name w:val="Нет списка23"/>
    <w:next w:val="a5"/>
    <w:uiPriority w:val="99"/>
    <w:semiHidden/>
    <w:unhideWhenUsed/>
    <w:rsid w:val="002853D2"/>
  </w:style>
  <w:style w:type="paragraph" w:styleId="affffff8">
    <w:name w:val="List Number"/>
    <w:basedOn w:val="a2"/>
    <w:semiHidden/>
    <w:rsid w:val="002853D2"/>
    <w:pPr>
      <w:widowControl/>
      <w:suppressAutoHyphens w:val="0"/>
      <w:autoSpaceDN/>
      <w:spacing w:before="100" w:beforeAutospacing="1" w:after="100" w:afterAutospacing="1" w:line="360" w:lineRule="auto"/>
      <w:ind w:firstLine="709"/>
      <w:textAlignment w:val="auto"/>
    </w:pPr>
    <w:rPr>
      <w:kern w:val="0"/>
      <w:sz w:val="28"/>
      <w:szCs w:val="28"/>
    </w:rPr>
  </w:style>
  <w:style w:type="paragraph" w:customStyle="1" w:styleId="Sb">
    <w:name w:val="S_Обычный жирный"/>
    <w:basedOn w:val="a2"/>
    <w:link w:val="Sc"/>
    <w:qFormat/>
    <w:rsid w:val="002853D2"/>
    <w:pPr>
      <w:widowControl/>
      <w:suppressAutoHyphens w:val="0"/>
      <w:autoSpaceDN/>
      <w:spacing w:line="240" w:lineRule="auto"/>
      <w:ind w:firstLine="709"/>
      <w:textAlignment w:val="auto"/>
    </w:pPr>
    <w:rPr>
      <w:kern w:val="0"/>
      <w:sz w:val="28"/>
      <w:szCs w:val="24"/>
    </w:rPr>
  </w:style>
  <w:style w:type="table" w:customStyle="1" w:styleId="-11">
    <w:name w:val="Таблица-сетка 1 светлая1"/>
    <w:basedOn w:val="a4"/>
    <w:uiPriority w:val="46"/>
    <w:rsid w:val="002853D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ff7">
    <w:name w:val="Сетка таблицы светлая1"/>
    <w:basedOn w:val="a4"/>
    <w:uiPriority w:val="40"/>
    <w:rsid w:val="002853D2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8">
    <w:name w:val="Таблица простая 11"/>
    <w:basedOn w:val="a4"/>
    <w:uiPriority w:val="41"/>
    <w:rsid w:val="002853D2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Sc">
    <w:name w:val="S_Обычный жирный Знак"/>
    <w:link w:val="Sb"/>
    <w:rsid w:val="002853D2"/>
    <w:rPr>
      <w:rFonts w:eastAsia="Times New Roman" w:cs="Times New Roman"/>
      <w:sz w:val="28"/>
      <w:szCs w:val="24"/>
    </w:rPr>
  </w:style>
  <w:style w:type="paragraph" w:customStyle="1" w:styleId="2fa">
    <w:name w:val="Заголовок (Уровень 2)"/>
    <w:basedOn w:val="a2"/>
    <w:next w:val="af8"/>
    <w:link w:val="2fb"/>
    <w:autoRedefine/>
    <w:qFormat/>
    <w:rsid w:val="002853D2"/>
    <w:pPr>
      <w:widowControl/>
      <w:suppressAutoHyphens w:val="0"/>
      <w:autoSpaceDE w:val="0"/>
      <w:adjustRightInd w:val="0"/>
      <w:spacing w:line="240" w:lineRule="auto"/>
      <w:ind w:firstLine="0"/>
      <w:jc w:val="center"/>
      <w:textAlignment w:val="auto"/>
      <w:outlineLvl w:val="0"/>
    </w:pPr>
    <w:rPr>
      <w:b/>
      <w:bCs/>
      <w:kern w:val="0"/>
      <w:sz w:val="28"/>
      <w:szCs w:val="28"/>
    </w:rPr>
  </w:style>
  <w:style w:type="character" w:customStyle="1" w:styleId="2fb">
    <w:name w:val="Заголовок (Уровень 2) Знак"/>
    <w:link w:val="2fa"/>
    <w:rsid w:val="002853D2"/>
    <w:rPr>
      <w:rFonts w:eastAsia="Times New Roman" w:cs="Times New Roman"/>
      <w:b/>
      <w:bCs/>
      <w:sz w:val="28"/>
      <w:szCs w:val="28"/>
    </w:rPr>
  </w:style>
  <w:style w:type="character" w:customStyle="1" w:styleId="affffff9">
    <w:name w:val="Текст_Жирный"/>
    <w:uiPriority w:val="1"/>
    <w:qFormat/>
    <w:rsid w:val="002853D2"/>
    <w:rPr>
      <w:rFonts w:ascii="Times New Roman" w:hAnsi="Times New Roman"/>
      <w:b/>
    </w:rPr>
  </w:style>
  <w:style w:type="paragraph" w:customStyle="1" w:styleId="119">
    <w:name w:val="Табличный_боковик_11"/>
    <w:link w:val="11a"/>
    <w:qFormat/>
    <w:rsid w:val="002853D2"/>
    <w:rPr>
      <w:rFonts w:eastAsia="Times New Roman" w:cs="Times New Roman"/>
      <w:sz w:val="22"/>
      <w:szCs w:val="24"/>
    </w:rPr>
  </w:style>
  <w:style w:type="character" w:customStyle="1" w:styleId="11a">
    <w:name w:val="Табличный_боковик_11 Знак"/>
    <w:link w:val="119"/>
    <w:rsid w:val="002853D2"/>
    <w:rPr>
      <w:rFonts w:eastAsia="Times New Roman" w:cs="Times New Roman"/>
      <w:sz w:val="22"/>
      <w:szCs w:val="24"/>
    </w:rPr>
  </w:style>
  <w:style w:type="paragraph" w:customStyle="1" w:styleId="headertext">
    <w:name w:val="headertext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b">
    <w:name w:val="textb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textn">
    <w:name w:val="textn"/>
    <w:basedOn w:val="a2"/>
    <w:rsid w:val="002853D2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affffffa">
    <w:name w:val="Основной(РПЗ)"/>
    <w:basedOn w:val="a2"/>
    <w:link w:val="1ff8"/>
    <w:qFormat/>
    <w:rsid w:val="002853D2"/>
    <w:pPr>
      <w:suppressAutoHyphens w:val="0"/>
      <w:autoSpaceDE w:val="0"/>
      <w:adjustRightInd w:val="0"/>
      <w:spacing w:line="240" w:lineRule="auto"/>
      <w:ind w:firstLine="709"/>
      <w:textAlignment w:val="auto"/>
    </w:pPr>
    <w:rPr>
      <w:kern w:val="0"/>
      <w:sz w:val="26"/>
      <w:szCs w:val="26"/>
    </w:rPr>
  </w:style>
  <w:style w:type="character" w:customStyle="1" w:styleId="1ff8">
    <w:name w:val="Основной(РПЗ) Знак1"/>
    <w:link w:val="affffffa"/>
    <w:locked/>
    <w:rsid w:val="002853D2"/>
    <w:rPr>
      <w:rFonts w:eastAsia="Times New Roman" w:cs="Times New Roman"/>
      <w:sz w:val="26"/>
      <w:szCs w:val="26"/>
    </w:rPr>
  </w:style>
  <w:style w:type="paragraph" w:customStyle="1" w:styleId="1ff9">
    <w:name w:val="Знак1 Знак Знак Знак Знак Знак"/>
    <w:basedOn w:val="a2"/>
    <w:uiPriority w:val="99"/>
    <w:rsid w:val="002853D2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2fc">
    <w:name w:val="Основной текст (2)"/>
    <w:basedOn w:val="a2"/>
    <w:rsid w:val="002853D2"/>
    <w:pPr>
      <w:shd w:val="clear" w:color="auto" w:fill="FFFFFF"/>
      <w:autoSpaceDN/>
      <w:spacing w:before="420" w:after="600" w:line="328" w:lineRule="exact"/>
      <w:ind w:hanging="380"/>
      <w:jc w:val="left"/>
      <w:textAlignment w:val="auto"/>
    </w:pPr>
    <w:rPr>
      <w:kern w:val="0"/>
      <w:sz w:val="28"/>
      <w:szCs w:val="28"/>
      <w:lang w:eastAsia="zh-CN"/>
    </w:rPr>
  </w:style>
  <w:style w:type="paragraph" w:customStyle="1" w:styleId="1ffa">
    <w:name w:val="Заголовок таблицы ссылок1"/>
    <w:basedOn w:val="a2"/>
    <w:next w:val="a2"/>
    <w:uiPriority w:val="99"/>
    <w:semiHidden/>
    <w:unhideWhenUsed/>
    <w:rsid w:val="002853D2"/>
    <w:pPr>
      <w:widowControl/>
      <w:suppressAutoHyphens w:val="0"/>
      <w:autoSpaceDN/>
      <w:spacing w:before="120" w:line="240" w:lineRule="auto"/>
      <w:ind w:firstLine="0"/>
      <w:jc w:val="left"/>
      <w:textAlignment w:val="auto"/>
    </w:pPr>
    <w:rPr>
      <w:rFonts w:ascii="Calibri Light" w:hAnsi="Calibri Light"/>
      <w:b/>
      <w:bCs/>
      <w:kern w:val="0"/>
      <w:sz w:val="24"/>
      <w:szCs w:val="24"/>
    </w:rPr>
  </w:style>
  <w:style w:type="paragraph" w:customStyle="1" w:styleId="a1">
    <w:name w:val="Мой стиль"/>
    <w:basedOn w:val="af2"/>
    <w:link w:val="affffffb"/>
    <w:qFormat/>
    <w:rsid w:val="002853D2"/>
    <w:pPr>
      <w:widowControl/>
      <w:numPr>
        <w:numId w:val="5"/>
      </w:numPr>
      <w:tabs>
        <w:tab w:val="left" w:pos="567"/>
      </w:tabs>
      <w:suppressAutoHyphens w:val="0"/>
      <w:autoSpaceDN/>
      <w:spacing w:line="276" w:lineRule="auto"/>
      <w:ind w:left="0" w:firstLine="0"/>
      <w:contextualSpacing/>
      <w:jc w:val="center"/>
      <w:textAlignment w:val="auto"/>
      <w:outlineLvl w:val="0"/>
    </w:pPr>
    <w:rPr>
      <w:b/>
      <w:color w:val="000000"/>
      <w:sz w:val="28"/>
      <w:szCs w:val="28"/>
    </w:rPr>
  </w:style>
  <w:style w:type="character" w:customStyle="1" w:styleId="affffffb">
    <w:name w:val="Мой стиль Знак"/>
    <w:basedOn w:val="af3"/>
    <w:link w:val="a1"/>
    <w:rsid w:val="002853D2"/>
    <w:rPr>
      <w:rFonts w:eastAsia="Times New Roman" w:cs="Times New Roman"/>
      <w:b/>
      <w:color w:val="000000"/>
      <w:kern w:val="3"/>
      <w:sz w:val="28"/>
      <w:szCs w:val="28"/>
    </w:rPr>
  </w:style>
  <w:style w:type="paragraph" w:customStyle="1" w:styleId="affffffc">
    <w:name w:val="Проект межевания"/>
    <w:basedOn w:val="a1"/>
    <w:link w:val="affffffd"/>
    <w:qFormat/>
    <w:rsid w:val="002853D2"/>
    <w:pPr>
      <w:numPr>
        <w:numId w:val="0"/>
      </w:numPr>
      <w:tabs>
        <w:tab w:val="left" w:pos="0"/>
      </w:tabs>
    </w:pPr>
  </w:style>
  <w:style w:type="character" w:customStyle="1" w:styleId="fontstyle01">
    <w:name w:val="fontstyle01"/>
    <w:basedOn w:val="a3"/>
    <w:rsid w:val="002853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ffffd">
    <w:name w:val="Проект межевания Знак"/>
    <w:basedOn w:val="affffffb"/>
    <w:link w:val="affffffc"/>
    <w:rsid w:val="002853D2"/>
    <w:rPr>
      <w:rFonts w:eastAsia="Times New Roman" w:cs="Times New Roman"/>
      <w:b/>
      <w:color w:val="000000"/>
      <w:kern w:val="3"/>
      <w:sz w:val="28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2853D2"/>
    <w:rPr>
      <w:color w:val="605E5C"/>
      <w:shd w:val="clear" w:color="auto" w:fill="E1DFDD"/>
    </w:rPr>
  </w:style>
  <w:style w:type="table" w:customStyle="1" w:styleId="170">
    <w:name w:val="Сетка таблицы17"/>
    <w:basedOn w:val="a4"/>
    <w:next w:val="af7"/>
    <w:uiPriority w:val="59"/>
    <w:rsid w:val="00E665D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4"/>
    <w:next w:val="af7"/>
    <w:uiPriority w:val="59"/>
    <w:rsid w:val="008C213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5"/>
    <w:uiPriority w:val="99"/>
    <w:semiHidden/>
    <w:unhideWhenUsed/>
    <w:rsid w:val="0094382C"/>
  </w:style>
  <w:style w:type="table" w:customStyle="1" w:styleId="190">
    <w:name w:val="Сетка таблицы19"/>
    <w:basedOn w:val="a4"/>
    <w:next w:val="af7"/>
    <w:uiPriority w:val="99"/>
    <w:rsid w:val="0094382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94382C"/>
  </w:style>
  <w:style w:type="table" w:customStyle="1" w:styleId="1100">
    <w:name w:val="Сетка таблицы110"/>
    <w:basedOn w:val="a4"/>
    <w:next w:val="af7"/>
    <w:uiPriority w:val="59"/>
    <w:rsid w:val="009438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4"/>
    <w:next w:val="af7"/>
    <w:uiPriority w:val="59"/>
    <w:rsid w:val="0094382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9438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5"/>
    <w:semiHidden/>
    <w:rsid w:val="0094382C"/>
  </w:style>
  <w:style w:type="table" w:customStyle="1" w:styleId="241">
    <w:name w:val="Сетка таблицы24"/>
    <w:basedOn w:val="a4"/>
    <w:next w:val="af7"/>
    <w:rsid w:val="0094382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94382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5">
    <w:name w:val="Заголовок 3 Знак1"/>
    <w:basedOn w:val="a3"/>
    <w:uiPriority w:val="99"/>
    <w:rsid w:val="0094382C"/>
    <w:rPr>
      <w:rFonts w:ascii="ISOCPEUR" w:eastAsia="ISOCPEUR" w:hAnsi="ISOCPEUR" w:cs="ISOCPEUR"/>
      <w:color w:val="000000"/>
      <w:sz w:val="36"/>
      <w:szCs w:val="36"/>
    </w:rPr>
  </w:style>
  <w:style w:type="table" w:customStyle="1" w:styleId="200">
    <w:name w:val="Сетка таблицы20"/>
    <w:basedOn w:val="a4"/>
    <w:next w:val="af7"/>
    <w:uiPriority w:val="99"/>
    <w:rsid w:val="00EC4CD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5"/>
    <w:uiPriority w:val="99"/>
    <w:semiHidden/>
    <w:unhideWhenUsed/>
    <w:rsid w:val="00EC4CD8"/>
  </w:style>
  <w:style w:type="table" w:customStyle="1" w:styleId="250">
    <w:name w:val="Сетка таблицы25"/>
    <w:basedOn w:val="a4"/>
    <w:next w:val="af7"/>
    <w:uiPriority w:val="59"/>
    <w:rsid w:val="00EC4CD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uiPriority w:val="99"/>
    <w:semiHidden/>
    <w:unhideWhenUsed/>
    <w:rsid w:val="00EC4CD8"/>
  </w:style>
  <w:style w:type="table" w:customStyle="1" w:styleId="1160">
    <w:name w:val="Сетка таблицы116"/>
    <w:basedOn w:val="a4"/>
    <w:next w:val="af7"/>
    <w:uiPriority w:val="59"/>
    <w:rsid w:val="00EC4C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4"/>
    <w:next w:val="af7"/>
    <w:uiPriority w:val="59"/>
    <w:rsid w:val="00EC4CD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nhideWhenUsed/>
    <w:qFormat/>
    <w:rsid w:val="00EC4C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Нет списка25"/>
    <w:next w:val="a5"/>
    <w:semiHidden/>
    <w:rsid w:val="00EC4CD8"/>
  </w:style>
  <w:style w:type="table" w:customStyle="1" w:styleId="260">
    <w:name w:val="Сетка таблицы26"/>
    <w:basedOn w:val="a4"/>
    <w:next w:val="af7"/>
    <w:rsid w:val="00EC4CD8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EC4CD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12"/>
    <w:basedOn w:val="TableNormal"/>
    <w:rsid w:val="00EC4CD8"/>
    <w:pPr>
      <w:autoSpaceDE/>
      <w:autoSpaceDN/>
    </w:pPr>
    <w:rPr>
      <w:rFonts w:cs="Calibri"/>
      <w:lang w:val="ru-RU" w:eastAsia="ru-RU"/>
    </w:rPr>
    <w:tblPr>
      <w:tblStyleRowBandSize w:val="1"/>
      <w:tblStyleColBandSize w:val="1"/>
    </w:tblPr>
  </w:style>
  <w:style w:type="table" w:customStyle="1" w:styleId="11b">
    <w:name w:val="11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f">
    <w:name w:val="3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d">
    <w:name w:val="2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fb">
    <w:name w:val="1"/>
    <w:basedOn w:val="TableNormal"/>
    <w:rsid w:val="00EC4CD8"/>
    <w:pPr>
      <w:widowControl/>
      <w:autoSpaceDE/>
      <w:autoSpaceDN/>
      <w:spacing w:after="200" w:line="276" w:lineRule="auto"/>
    </w:pPr>
    <w:rPr>
      <w:rFonts w:cs="Calibri"/>
      <w:lang w:val="ru-RU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0">
    <w:name w:val="Сетка таблицы27"/>
    <w:basedOn w:val="a4"/>
    <w:next w:val="af7"/>
    <w:uiPriority w:val="99"/>
    <w:rsid w:val="00C86E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5"/>
    <w:uiPriority w:val="99"/>
    <w:semiHidden/>
    <w:unhideWhenUsed/>
    <w:rsid w:val="00C86EEB"/>
  </w:style>
  <w:style w:type="table" w:customStyle="1" w:styleId="280">
    <w:name w:val="Сетка таблицы28"/>
    <w:basedOn w:val="a4"/>
    <w:next w:val="af7"/>
    <w:uiPriority w:val="99"/>
    <w:rsid w:val="00C86E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5"/>
    <w:uiPriority w:val="99"/>
    <w:semiHidden/>
    <w:unhideWhenUsed/>
    <w:rsid w:val="00C86EEB"/>
  </w:style>
  <w:style w:type="table" w:customStyle="1" w:styleId="1180">
    <w:name w:val="Сетка таблицы118"/>
    <w:basedOn w:val="a4"/>
    <w:next w:val="af7"/>
    <w:uiPriority w:val="59"/>
    <w:rsid w:val="00C86E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4"/>
    <w:next w:val="af7"/>
    <w:uiPriority w:val="59"/>
    <w:rsid w:val="00C86E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C86E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"/>
    <w:next w:val="a5"/>
    <w:semiHidden/>
    <w:rsid w:val="00C86EEB"/>
  </w:style>
  <w:style w:type="table" w:customStyle="1" w:styleId="290">
    <w:name w:val="Сетка таблицы29"/>
    <w:basedOn w:val="a4"/>
    <w:next w:val="af7"/>
    <w:rsid w:val="00C86EE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C86EE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Report1">
    <w:name w:val="Table Grid Report1"/>
    <w:basedOn w:val="a4"/>
    <w:next w:val="af7"/>
    <w:uiPriority w:val="99"/>
    <w:rsid w:val="003A049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7"/>
    <w:uiPriority w:val="99"/>
    <w:rsid w:val="00BB00E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7"/>
    <w:uiPriority w:val="99"/>
    <w:rsid w:val="0022785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7"/>
    <w:uiPriority w:val="99"/>
    <w:rsid w:val="0022785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98707E"/>
  </w:style>
  <w:style w:type="paragraph" w:customStyle="1" w:styleId="affffffe">
    <w:name w:val="Заголовок раздела"/>
    <w:basedOn w:val="10"/>
    <w:next w:val="afffffff"/>
    <w:link w:val="afffffff0"/>
    <w:qFormat/>
    <w:rsid w:val="0098707E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ff">
    <w:name w:val="Заголовок подраздела"/>
    <w:basedOn w:val="affffffe"/>
    <w:next w:val="ae"/>
    <w:link w:val="afffffff1"/>
    <w:autoRedefine/>
    <w:qFormat/>
    <w:rsid w:val="0098707E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f1">
    <w:name w:val="Заголовок подраздела Знак"/>
    <w:basedOn w:val="afffffff0"/>
    <w:link w:val="afffffff"/>
    <w:rsid w:val="0098707E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f0">
    <w:name w:val="Заголовок раздела Знак"/>
    <w:basedOn w:val="12"/>
    <w:link w:val="affffffe"/>
    <w:rsid w:val="0098707E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table" w:customStyle="1" w:styleId="TableGridReport5">
    <w:name w:val="Table Grid Report5"/>
    <w:basedOn w:val="a4"/>
    <w:next w:val="af7"/>
    <w:uiPriority w:val="99"/>
    <w:rsid w:val="0098707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ефис"/>
    <w:qFormat/>
    <w:rsid w:val="0098707E"/>
    <w:pPr>
      <w:numPr>
        <w:numId w:val="6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f2">
    <w:name w:val="Перечисление буква"/>
    <w:next w:val="ae"/>
    <w:autoRedefine/>
    <w:qFormat/>
    <w:rsid w:val="0098707E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e"/>
    <w:autoRedefine/>
    <w:qFormat/>
    <w:rsid w:val="0098707E"/>
    <w:pPr>
      <w:numPr>
        <w:numId w:val="7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f3">
    <w:name w:val="Содержание тома"/>
    <w:autoRedefine/>
    <w:qFormat/>
    <w:rsid w:val="0098707E"/>
    <w:rPr>
      <w:rFonts w:eastAsia="Times New Roman" w:cs="Times New Roman"/>
      <w:noProof/>
      <w:sz w:val="28"/>
    </w:rPr>
  </w:style>
  <w:style w:type="paragraph" w:customStyle="1" w:styleId="afffffff4">
    <w:name w:val="Содержание"/>
    <w:basedOn w:val="a2"/>
    <w:qFormat/>
    <w:rsid w:val="0098707E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table" w:customStyle="1" w:styleId="1200">
    <w:name w:val="Сетка таблицы120"/>
    <w:basedOn w:val="a4"/>
    <w:next w:val="af7"/>
    <w:uiPriority w:val="59"/>
    <w:rsid w:val="0098707E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0">
    <w:name w:val="УГТП-Наименование"/>
    <w:basedOn w:val="a2"/>
    <w:rsid w:val="0098707E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4">
    <w:name w:val="Таблица 12"/>
    <w:qFormat/>
    <w:rsid w:val="0098707E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2"/>
    <w:rsid w:val="0098707E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98707E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f5">
    <w:name w:val="основной"/>
    <w:basedOn w:val="a2"/>
    <w:link w:val="afffffff6"/>
    <w:rsid w:val="0098707E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f6">
    <w:name w:val="основной Знак"/>
    <w:basedOn w:val="a3"/>
    <w:link w:val="afffffff5"/>
    <w:rsid w:val="0098707E"/>
    <w:rPr>
      <w:rFonts w:eastAsia="Times New Roman" w:cs="Times New Roman"/>
      <w:sz w:val="24"/>
    </w:rPr>
  </w:style>
  <w:style w:type="paragraph" w:styleId="afffffff7">
    <w:name w:val="Note Heading"/>
    <w:basedOn w:val="a2"/>
    <w:link w:val="afffffff8"/>
    <w:rsid w:val="0098707E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f8">
    <w:name w:val="Заголовок записки Знак"/>
    <w:basedOn w:val="a3"/>
    <w:link w:val="afffffff7"/>
    <w:rsid w:val="0098707E"/>
    <w:rPr>
      <w:rFonts w:eastAsia="Times New Roman" w:cs="Times New Roman"/>
      <w:b/>
      <w:sz w:val="28"/>
    </w:rPr>
  </w:style>
  <w:style w:type="paragraph" w:customStyle="1" w:styleId="afffffff9">
    <w:name w:val="Пояснение"/>
    <w:rsid w:val="0098707E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3"/>
    <w:rsid w:val="0098707E"/>
  </w:style>
  <w:style w:type="paragraph" w:customStyle="1" w:styleId="11">
    <w:name w:val="Список маркированный 1"/>
    <w:basedOn w:val="a2"/>
    <w:link w:val="1ffc"/>
    <w:autoRedefine/>
    <w:qFormat/>
    <w:rsid w:val="0098707E"/>
    <w:pPr>
      <w:numPr>
        <w:numId w:val="10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c">
    <w:name w:val="Список маркированный 1 Знак"/>
    <w:link w:val="11"/>
    <w:rsid w:val="0098707E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3"/>
    <w:rsid w:val="0098707E"/>
  </w:style>
  <w:style w:type="paragraph" w:customStyle="1" w:styleId="-1">
    <w:name w:val="УГТП-Боковой штамп"/>
    <w:basedOn w:val="a2"/>
    <w:rsid w:val="0098707E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6">
    <w:name w:val="Основной текст (7)_"/>
    <w:basedOn w:val="a3"/>
    <w:link w:val="77"/>
    <w:uiPriority w:val="99"/>
    <w:rsid w:val="0098707E"/>
    <w:rPr>
      <w:sz w:val="14"/>
      <w:szCs w:val="14"/>
      <w:shd w:val="clear" w:color="auto" w:fill="FFFFFF"/>
    </w:rPr>
  </w:style>
  <w:style w:type="paragraph" w:customStyle="1" w:styleId="77">
    <w:name w:val="Основной текст (7)"/>
    <w:basedOn w:val="a2"/>
    <w:link w:val="76"/>
    <w:uiPriority w:val="99"/>
    <w:rsid w:val="0098707E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2"/>
    <w:rsid w:val="0098707E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fa">
    <w:name w:val="Знак Знак Знак"/>
    <w:basedOn w:val="a2"/>
    <w:rsid w:val="0098707E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98707E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3"/>
    <w:link w:val="Preformat"/>
    <w:rsid w:val="0098707E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3"/>
    <w:link w:val="ConsNormal"/>
    <w:rsid w:val="0098707E"/>
    <w:rPr>
      <w:rFonts w:ascii="Arial" w:eastAsia="Arial" w:hAnsi="Arial" w:cs="Arial"/>
      <w:lang w:eastAsia="ar-SA"/>
    </w:rPr>
  </w:style>
  <w:style w:type="paragraph" w:customStyle="1" w:styleId="afffffffb">
    <w:name w:val="Зоны"/>
    <w:basedOn w:val="a2"/>
    <w:rsid w:val="0098707E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fc">
    <w:name w:val="Основной стиль"/>
    <w:basedOn w:val="a2"/>
    <w:link w:val="afffffffd"/>
    <w:rsid w:val="0098707E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fd">
    <w:name w:val="Основной стиль Знак"/>
    <w:link w:val="afffffffc"/>
    <w:rsid w:val="0098707E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98707E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character" w:customStyle="1" w:styleId="FontStyle41">
    <w:name w:val="Font Style41"/>
    <w:basedOn w:val="a3"/>
    <w:uiPriority w:val="99"/>
    <w:rsid w:val="0098707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3"/>
    <w:uiPriority w:val="99"/>
    <w:rsid w:val="0098707E"/>
    <w:rPr>
      <w:rFonts w:ascii="Times New Roman" w:hAnsi="Times New Roman" w:cs="Times New Roman"/>
      <w:i/>
      <w:iCs/>
      <w:sz w:val="18"/>
      <w:szCs w:val="18"/>
    </w:rPr>
  </w:style>
  <w:style w:type="paragraph" w:customStyle="1" w:styleId="Report">
    <w:name w:val="Report"/>
    <w:basedOn w:val="a2"/>
    <w:rsid w:val="0098707E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e">
    <w:name w:val="......."/>
    <w:basedOn w:val="Default"/>
    <w:next w:val="Default"/>
    <w:rsid w:val="0098707E"/>
    <w:rPr>
      <w:color w:val="auto"/>
    </w:rPr>
  </w:style>
  <w:style w:type="paragraph" w:customStyle="1" w:styleId="nienie">
    <w:name w:val="nienie"/>
    <w:basedOn w:val="Iauiue"/>
    <w:rsid w:val="0098707E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3"/>
    <w:link w:val="111"/>
    <w:rsid w:val="0098707E"/>
    <w:rPr>
      <w:rFonts w:eastAsia="Arial" w:cs="Calibri"/>
      <w:sz w:val="24"/>
      <w:lang w:eastAsia="ar-SA"/>
    </w:rPr>
  </w:style>
  <w:style w:type="paragraph" w:customStyle="1" w:styleId="2fe">
    <w:name w:val="Список маркированный 2"/>
    <w:basedOn w:val="11"/>
    <w:link w:val="2ff"/>
    <w:qFormat/>
    <w:rsid w:val="0098707E"/>
    <w:pPr>
      <w:widowControl/>
      <w:tabs>
        <w:tab w:val="clear" w:pos="1134"/>
      </w:tabs>
    </w:pPr>
    <w:rPr>
      <w:lang w:eastAsia="en-US"/>
    </w:rPr>
  </w:style>
  <w:style w:type="character" w:customStyle="1" w:styleId="2ff">
    <w:name w:val="Список маркированный 2 Знак"/>
    <w:link w:val="2fe"/>
    <w:rsid w:val="0098707E"/>
    <w:rPr>
      <w:rFonts w:eastAsia="Times New Roman" w:cs="Times New Roman"/>
      <w:sz w:val="24"/>
      <w:szCs w:val="24"/>
      <w:lang w:eastAsia="en-US"/>
    </w:rPr>
  </w:style>
  <w:style w:type="paragraph" w:customStyle="1" w:styleId="1ffd">
    <w:name w:val="Знак Знак Знак1 Знак"/>
    <w:basedOn w:val="a2"/>
    <w:rsid w:val="0098707E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f">
    <w:name w:val="Body Text First Indent"/>
    <w:basedOn w:val="af8"/>
    <w:link w:val="affffffff0"/>
    <w:rsid w:val="0098707E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0">
    <w:name w:val="Красная строка Знак"/>
    <w:basedOn w:val="af9"/>
    <w:link w:val="affffffff"/>
    <w:rsid w:val="0098707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3"/>
    <w:rsid w:val="0098707E"/>
  </w:style>
  <w:style w:type="character" w:customStyle="1" w:styleId="NoSpacingChar">
    <w:name w:val="No Spacing Char"/>
    <w:link w:val="1f3"/>
    <w:uiPriority w:val="1"/>
    <w:locked/>
    <w:rsid w:val="0098707E"/>
    <w:rPr>
      <w:rFonts w:ascii="Calibri" w:eastAsia="Arial" w:hAnsi="Calibri" w:cs="Calibri"/>
      <w:sz w:val="22"/>
      <w:szCs w:val="22"/>
      <w:lang w:eastAsia="ar-SA"/>
    </w:rPr>
  </w:style>
  <w:style w:type="table" w:customStyle="1" w:styleId="2100">
    <w:name w:val="Сетка таблицы210"/>
    <w:basedOn w:val="a4"/>
    <w:next w:val="af7"/>
    <w:uiPriority w:val="59"/>
    <w:rsid w:val="0098707E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4"/>
    <w:next w:val="af7"/>
    <w:uiPriority w:val="59"/>
    <w:rsid w:val="0098707E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e">
    <w:name w:val="Îáû÷íûé1"/>
    <w:rsid w:val="0098707E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f1">
    <w:name w:val="ТАБ ТЕКСТ"/>
    <w:basedOn w:val="a2"/>
    <w:link w:val="affffffff2"/>
    <w:qFormat/>
    <w:rsid w:val="0098707E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f2">
    <w:name w:val="ТАБ ТЕКСТ Знак"/>
    <w:basedOn w:val="a3"/>
    <w:link w:val="affffffff1"/>
    <w:rsid w:val="0098707E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2"/>
    <w:rsid w:val="0098707E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numbering" w:customStyle="1" w:styleId="WW8Num12">
    <w:name w:val="WW8Num12"/>
    <w:basedOn w:val="a5"/>
    <w:rsid w:val="0098707E"/>
  </w:style>
  <w:style w:type="table" w:customStyle="1" w:styleId="TableGridReport6">
    <w:name w:val="Table Grid Report6"/>
    <w:basedOn w:val="a4"/>
    <w:next w:val="af7"/>
    <w:uiPriority w:val="99"/>
    <w:rsid w:val="0098707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7">
    <w:name w:val="Table Grid Report7"/>
    <w:basedOn w:val="a4"/>
    <w:next w:val="af7"/>
    <w:uiPriority w:val="99"/>
    <w:rsid w:val="0098707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8">
    <w:name w:val="Table Grid Report8"/>
    <w:basedOn w:val="a4"/>
    <w:next w:val="af7"/>
    <w:uiPriority w:val="99"/>
    <w:rsid w:val="00CE6B0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9">
    <w:name w:val="Table Grid Report9"/>
    <w:basedOn w:val="a4"/>
    <w:next w:val="af7"/>
    <w:uiPriority w:val="99"/>
    <w:rsid w:val="00CE6B0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0">
    <w:name w:val="Table Grid Report10"/>
    <w:basedOn w:val="a4"/>
    <w:next w:val="af7"/>
    <w:uiPriority w:val="99"/>
    <w:rsid w:val="009B4F6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1D75-CF5F-40BB-9A1D-C0473934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Юрова М.А.</cp:lastModifiedBy>
  <cp:revision>9</cp:revision>
  <cp:lastPrinted>2024-05-17T09:50:00Z</cp:lastPrinted>
  <dcterms:created xsi:type="dcterms:W3CDTF">2024-05-17T09:28:00Z</dcterms:created>
  <dcterms:modified xsi:type="dcterms:W3CDTF">2024-05-17T09:50:00Z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