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EC0023" w:rsidRDefault="003555CA" w:rsidP="00EC0023">
      <w:pPr>
        <w:widowControl/>
        <w:spacing w:line="240" w:lineRule="auto"/>
        <w:ind w:left="4678" w:firstLine="0"/>
        <w:jc w:val="center"/>
        <w:rPr>
          <w:kern w:val="0"/>
          <w:sz w:val="28"/>
          <w:szCs w:val="28"/>
          <w:lang w:eastAsia="en-US"/>
        </w:rPr>
      </w:pPr>
      <w:r w:rsidRPr="00EC0023">
        <w:rPr>
          <w:rFonts w:eastAsia="Calibri"/>
          <w:kern w:val="0"/>
          <w:sz w:val="28"/>
          <w:szCs w:val="28"/>
        </w:rPr>
        <w:t>Приложение № 1</w:t>
      </w:r>
    </w:p>
    <w:p w:rsidR="0069338C" w:rsidRPr="00EC0023" w:rsidRDefault="003555CA" w:rsidP="00EC0023">
      <w:pPr>
        <w:widowControl/>
        <w:spacing w:line="240" w:lineRule="auto"/>
        <w:ind w:left="4678" w:firstLine="0"/>
        <w:jc w:val="center"/>
        <w:rPr>
          <w:kern w:val="0"/>
          <w:sz w:val="28"/>
          <w:szCs w:val="28"/>
          <w:lang w:eastAsia="en-US"/>
        </w:rPr>
      </w:pPr>
      <w:r w:rsidRPr="00EC0023">
        <w:rPr>
          <w:rFonts w:eastAsia="Calibri"/>
          <w:kern w:val="0"/>
          <w:sz w:val="28"/>
          <w:szCs w:val="28"/>
        </w:rPr>
        <w:t>к проекту межевания территории</w:t>
      </w:r>
      <w:r w:rsidRPr="00EC0023">
        <w:rPr>
          <w:rFonts w:eastAsia="Calibri"/>
          <w:bCs/>
          <w:kern w:val="0"/>
          <w:sz w:val="28"/>
          <w:szCs w:val="28"/>
        </w:rPr>
        <w:t>,</w:t>
      </w:r>
    </w:p>
    <w:p w:rsidR="00EC0023" w:rsidRDefault="00F81403" w:rsidP="00EC0023">
      <w:pPr>
        <w:widowControl/>
        <w:spacing w:line="240" w:lineRule="auto"/>
        <w:ind w:left="4678" w:firstLine="0"/>
        <w:jc w:val="center"/>
        <w:rPr>
          <w:rFonts w:eastAsia="Calibri"/>
          <w:kern w:val="0"/>
          <w:sz w:val="28"/>
          <w:szCs w:val="28"/>
        </w:rPr>
      </w:pPr>
      <w:proofErr w:type="gramStart"/>
      <w:r w:rsidRPr="00EC0023">
        <w:rPr>
          <w:rFonts w:eastAsia="Calibri"/>
          <w:kern w:val="0"/>
          <w:sz w:val="28"/>
          <w:szCs w:val="28"/>
        </w:rPr>
        <w:t>ограниченной</w:t>
      </w:r>
      <w:proofErr w:type="gramEnd"/>
      <w:r w:rsidRPr="00EC0023">
        <w:rPr>
          <w:rFonts w:eastAsia="Calibri"/>
          <w:kern w:val="0"/>
          <w:sz w:val="28"/>
          <w:szCs w:val="28"/>
        </w:rPr>
        <w:t xml:space="preserve"> ул. Антонова-Овсеенко,</w:t>
      </w:r>
    </w:p>
    <w:p w:rsidR="00EC0023" w:rsidRDefault="00F81403" w:rsidP="00EC0023">
      <w:pPr>
        <w:widowControl/>
        <w:spacing w:line="240" w:lineRule="auto"/>
        <w:ind w:left="4678" w:firstLine="0"/>
        <w:jc w:val="center"/>
        <w:rPr>
          <w:rFonts w:eastAsia="Calibri"/>
          <w:kern w:val="0"/>
          <w:sz w:val="28"/>
          <w:szCs w:val="28"/>
        </w:rPr>
      </w:pPr>
      <w:r w:rsidRPr="00EC0023">
        <w:rPr>
          <w:rFonts w:eastAsia="Calibri"/>
          <w:kern w:val="0"/>
          <w:sz w:val="28"/>
          <w:szCs w:val="28"/>
        </w:rPr>
        <w:t xml:space="preserve">ул. 60 Армии, </w:t>
      </w:r>
      <w:proofErr w:type="gramStart"/>
      <w:r w:rsidRPr="00EC0023">
        <w:rPr>
          <w:rFonts w:eastAsia="Calibri"/>
          <w:kern w:val="0"/>
          <w:sz w:val="28"/>
          <w:szCs w:val="28"/>
        </w:rPr>
        <w:t>б-ром</w:t>
      </w:r>
      <w:proofErr w:type="gramEnd"/>
      <w:r w:rsidRPr="00EC0023">
        <w:rPr>
          <w:rFonts w:eastAsia="Calibri"/>
          <w:kern w:val="0"/>
          <w:sz w:val="28"/>
          <w:szCs w:val="28"/>
        </w:rPr>
        <w:t xml:space="preserve"> Победы</w:t>
      </w:r>
    </w:p>
    <w:p w:rsidR="00677684" w:rsidRPr="00EC0023" w:rsidRDefault="00F81403" w:rsidP="00EC0023">
      <w:pPr>
        <w:widowControl/>
        <w:spacing w:line="240" w:lineRule="auto"/>
        <w:ind w:left="4678" w:firstLine="0"/>
        <w:jc w:val="center"/>
        <w:rPr>
          <w:kern w:val="0"/>
          <w:sz w:val="28"/>
          <w:szCs w:val="28"/>
          <w:lang w:eastAsia="en-US"/>
        </w:rPr>
      </w:pPr>
      <w:r w:rsidRPr="00EC0023">
        <w:rPr>
          <w:rFonts w:eastAsia="Calibri"/>
          <w:kern w:val="0"/>
          <w:sz w:val="28"/>
          <w:szCs w:val="28"/>
        </w:rPr>
        <w:t>в городском округе город Воронеж</w:t>
      </w:r>
    </w:p>
    <w:p w:rsidR="0069338C" w:rsidRPr="00EC0023" w:rsidRDefault="0069338C" w:rsidP="00EC0023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3555CA" w:rsidRPr="00EC0023" w:rsidRDefault="003555CA" w:rsidP="00EC0023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B259AF" w:rsidRPr="00EC0023" w:rsidRDefault="00B259AF" w:rsidP="00EC0023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EC0023">
        <w:rPr>
          <w:rFonts w:eastAsia="Arial CYR"/>
          <w:b/>
          <w:caps/>
          <w:kern w:val="0"/>
          <w:sz w:val="28"/>
          <w:szCs w:val="28"/>
        </w:rPr>
        <w:t xml:space="preserve">Текстовая </w:t>
      </w:r>
      <w:r w:rsidR="003555CA" w:rsidRPr="00EC0023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EC0023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677684" w:rsidRPr="00EC0023" w:rsidRDefault="00B259AF" w:rsidP="00EC0023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  <w:lang w:bidi="ru-RU"/>
        </w:rPr>
      </w:pPr>
      <w:r w:rsidRPr="00EC0023">
        <w:rPr>
          <w:rFonts w:eastAsia="Arial CYR"/>
          <w:b/>
          <w:kern w:val="0"/>
          <w:sz w:val="28"/>
          <w:szCs w:val="28"/>
        </w:rPr>
        <w:t xml:space="preserve">проекта межевания </w:t>
      </w:r>
      <w:r w:rsidRPr="00EC0023">
        <w:rPr>
          <w:b/>
          <w:kern w:val="0"/>
          <w:sz w:val="28"/>
          <w:szCs w:val="28"/>
        </w:rPr>
        <w:t>территории</w:t>
      </w:r>
      <w:r w:rsidR="007961AA" w:rsidRPr="00EC0023">
        <w:rPr>
          <w:b/>
          <w:kern w:val="0"/>
          <w:sz w:val="28"/>
          <w:szCs w:val="28"/>
        </w:rPr>
        <w:t xml:space="preserve">, </w:t>
      </w:r>
      <w:r w:rsidR="00F81403" w:rsidRPr="00EC0023">
        <w:rPr>
          <w:b/>
          <w:kern w:val="0"/>
          <w:sz w:val="28"/>
          <w:szCs w:val="28"/>
          <w:lang w:bidi="ru-RU"/>
        </w:rPr>
        <w:t xml:space="preserve">ограниченной ул. Антонова-Овсеенко, ул. 60 Армии, </w:t>
      </w:r>
      <w:proofErr w:type="gramStart"/>
      <w:r w:rsidR="00F81403" w:rsidRPr="00EC0023">
        <w:rPr>
          <w:b/>
          <w:kern w:val="0"/>
          <w:sz w:val="28"/>
          <w:szCs w:val="28"/>
          <w:lang w:bidi="ru-RU"/>
        </w:rPr>
        <w:t>б-ром</w:t>
      </w:r>
      <w:proofErr w:type="gramEnd"/>
      <w:r w:rsidR="00F81403" w:rsidRPr="00EC0023">
        <w:rPr>
          <w:b/>
          <w:kern w:val="0"/>
          <w:sz w:val="28"/>
          <w:szCs w:val="28"/>
          <w:lang w:bidi="ru-RU"/>
        </w:rPr>
        <w:t xml:space="preserve"> Победы в городском округе город Воронеж</w:t>
      </w:r>
    </w:p>
    <w:p w:rsidR="00F81403" w:rsidRPr="00EC0023" w:rsidRDefault="00F81403" w:rsidP="00EC0023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</w:p>
    <w:p w:rsidR="00F81403" w:rsidRPr="00EC0023" w:rsidRDefault="001A302D" w:rsidP="00EC0023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EC0023">
        <w:rPr>
          <w:kern w:val="0"/>
          <w:shd w:val="clear" w:color="auto" w:fill="FFFFFF"/>
        </w:rPr>
        <w:t xml:space="preserve">Проект межевания территории, </w:t>
      </w:r>
      <w:r w:rsidR="00F81403" w:rsidRPr="00EC0023">
        <w:rPr>
          <w:kern w:val="0"/>
          <w:shd w:val="clear" w:color="auto" w:fill="FFFFFF"/>
          <w:lang w:bidi="ru-RU"/>
        </w:rPr>
        <w:t>ограниченной ул. Антонова-Овсеенко, ул. 60 Армии, б-ром Победы в городском округе город Воронеж</w:t>
      </w:r>
      <w:r w:rsidRPr="00EC0023">
        <w:rPr>
          <w:kern w:val="0"/>
          <w:shd w:val="clear" w:color="auto" w:fill="FFFFFF"/>
        </w:rPr>
        <w:t xml:space="preserve">, </w:t>
      </w:r>
      <w:r w:rsidR="00F81403" w:rsidRPr="00EC0023">
        <w:rPr>
          <w:kern w:val="0"/>
          <w:shd w:val="clear" w:color="auto" w:fill="FFFFFF"/>
        </w:rPr>
        <w:t xml:space="preserve">разработан на основании муниципального контракта от 31.08.2021 № 15/ПМТ, технического задания к нему, постановления администрации городского округа город Воронеж от 02.06.2021 № 528 «О подготовке проекта межевания территории, </w:t>
      </w:r>
      <w:r w:rsidR="00F81403" w:rsidRPr="00EC0023">
        <w:rPr>
          <w:kern w:val="0"/>
          <w:shd w:val="clear" w:color="auto" w:fill="FFFFFF"/>
          <w:lang w:bidi="ru-RU"/>
        </w:rPr>
        <w:t>ограниченной ул. Антонова-Овсеенко, ул. 60 Армии, б-ром Победы в городском округе город Воронеж»,</w:t>
      </w:r>
      <w:r w:rsidR="008F79F1" w:rsidRPr="00EC0023">
        <w:rPr>
          <w:kern w:val="0"/>
          <w:shd w:val="clear" w:color="auto" w:fill="FFFFFF"/>
        </w:rPr>
        <w:t xml:space="preserve">  </w:t>
      </w:r>
      <w:r w:rsidRPr="00EC0023">
        <w:rPr>
          <w:kern w:val="0"/>
          <w:shd w:val="clear" w:color="auto" w:fill="FFFFFF"/>
        </w:rPr>
        <w:t>Генерального плана городского округа</w:t>
      </w:r>
      <w:proofErr w:type="gramEnd"/>
      <w:r w:rsidRPr="00EC0023">
        <w:rPr>
          <w:kern w:val="0"/>
          <w:shd w:val="clear" w:color="auto" w:fill="FFFFFF"/>
        </w:rPr>
        <w:t xml:space="preserve"> </w:t>
      </w:r>
      <w:proofErr w:type="gramStart"/>
      <w:r w:rsidRPr="00EC0023">
        <w:rPr>
          <w:kern w:val="0"/>
          <w:shd w:val="clear" w:color="auto" w:fill="FFFFFF"/>
        </w:rPr>
        <w:t xml:space="preserve">город Воронеж на 2021−2041 годы, утвержденного решением Воронежской городской Думы от 25.12.2020 </w:t>
      </w:r>
      <w:r w:rsidR="003555CA" w:rsidRPr="00EC0023">
        <w:rPr>
          <w:kern w:val="0"/>
          <w:shd w:val="clear" w:color="auto" w:fill="FFFFFF"/>
        </w:rPr>
        <w:t>№</w:t>
      </w:r>
      <w:r w:rsidR="009231C9">
        <w:rPr>
          <w:kern w:val="0"/>
          <w:shd w:val="clear" w:color="auto" w:fill="FFFFFF"/>
        </w:rPr>
        <w:t xml:space="preserve"> </w:t>
      </w:r>
      <w:r w:rsidRPr="00EC0023">
        <w:rPr>
          <w:kern w:val="0"/>
          <w:shd w:val="clear" w:color="auto" w:fill="FFFFFF"/>
        </w:rPr>
        <w:t>137-</w:t>
      </w:r>
      <w:r w:rsidRPr="00EC0023">
        <w:rPr>
          <w:kern w:val="0"/>
          <w:shd w:val="clear" w:color="auto" w:fill="FFFFFF"/>
          <w:lang w:val="en-US"/>
        </w:rPr>
        <w:t>V</w:t>
      </w:r>
      <w:r w:rsidR="006A151E" w:rsidRPr="00EC0023">
        <w:rPr>
          <w:kern w:val="0"/>
          <w:shd w:val="clear" w:color="auto" w:fill="FFFFFF"/>
        </w:rPr>
        <w:t xml:space="preserve"> </w:t>
      </w:r>
      <w:r w:rsidRPr="00EC0023">
        <w:rPr>
          <w:kern w:val="0"/>
          <w:shd w:val="clear" w:color="auto" w:fill="FFFFFF"/>
        </w:rPr>
        <w:t xml:space="preserve">(далее – Генеральный план), </w:t>
      </w:r>
      <w:r w:rsidR="00AD52FF" w:rsidRPr="00EC0023">
        <w:rPr>
          <w:kern w:val="0"/>
          <w:shd w:val="clear" w:color="auto" w:fill="FFFFFF"/>
        </w:rPr>
        <w:t>Правил землепользования и застройки городского округа город Воронеж, утвержденных решением Воронежской городской Думы от</w:t>
      </w:r>
      <w:r w:rsidR="009231C9">
        <w:rPr>
          <w:kern w:val="0"/>
          <w:shd w:val="clear" w:color="auto" w:fill="FFFFFF"/>
        </w:rPr>
        <w:t> </w:t>
      </w:r>
      <w:r w:rsidR="000E26A7" w:rsidRPr="00EC0023">
        <w:rPr>
          <w:kern w:val="0"/>
        </w:rPr>
        <w:t xml:space="preserve">20.04.2022 </w:t>
      </w:r>
      <w:r w:rsidR="003555CA" w:rsidRPr="00EC0023">
        <w:rPr>
          <w:kern w:val="0"/>
        </w:rPr>
        <w:t>№ </w:t>
      </w:r>
      <w:r w:rsidR="000E26A7" w:rsidRPr="00EC0023">
        <w:rPr>
          <w:kern w:val="0"/>
        </w:rPr>
        <w:t>466-</w:t>
      </w:r>
      <w:r w:rsidR="000E26A7" w:rsidRPr="00EC0023">
        <w:rPr>
          <w:kern w:val="0"/>
          <w:lang w:val="en-US"/>
        </w:rPr>
        <w:t>V</w:t>
      </w:r>
      <w:r w:rsidR="00AD52FF" w:rsidRPr="00EC0023">
        <w:rPr>
          <w:kern w:val="0"/>
          <w:shd w:val="clear" w:color="auto" w:fill="FFFFFF"/>
        </w:rPr>
        <w:t xml:space="preserve"> (далее – Правил</w:t>
      </w:r>
      <w:r w:rsidR="009470B8" w:rsidRPr="00EC0023">
        <w:rPr>
          <w:kern w:val="0"/>
          <w:shd w:val="clear" w:color="auto" w:fill="FFFFFF"/>
        </w:rPr>
        <w:t>а</w:t>
      </w:r>
      <w:r w:rsidR="00AD52FF" w:rsidRPr="00EC0023">
        <w:rPr>
          <w:kern w:val="0"/>
          <w:shd w:val="clear" w:color="auto" w:fill="FFFFFF"/>
        </w:rPr>
        <w:t xml:space="preserve"> землепользования и застройки), в</w:t>
      </w:r>
      <w:r w:rsidR="009231C9">
        <w:rPr>
          <w:kern w:val="0"/>
          <w:shd w:val="clear" w:color="auto" w:fill="FFFFFF"/>
        </w:rPr>
        <w:t> </w:t>
      </w:r>
      <w:r w:rsidR="00AD52FF" w:rsidRPr="00EC0023">
        <w:rPr>
          <w:kern w:val="0"/>
          <w:shd w:val="clear" w:color="auto" w:fill="FFFFFF"/>
        </w:rPr>
        <w:t>соответствии с требованиями Градостроительного кодекса Российской Федерации</w:t>
      </w:r>
      <w:r w:rsidR="008E3D14" w:rsidRPr="00EC0023">
        <w:rPr>
          <w:kern w:val="0"/>
          <w:shd w:val="clear" w:color="auto" w:fill="FFFFFF"/>
        </w:rPr>
        <w:t xml:space="preserve"> (далее – </w:t>
      </w:r>
      <w:proofErr w:type="spellStart"/>
      <w:r w:rsidR="008E3D14" w:rsidRPr="00EC0023">
        <w:rPr>
          <w:kern w:val="0"/>
          <w:shd w:val="clear" w:color="auto" w:fill="FFFFFF"/>
        </w:rPr>
        <w:t>ГрК</w:t>
      </w:r>
      <w:proofErr w:type="spellEnd"/>
      <w:r w:rsidR="008E3D14" w:rsidRPr="00EC0023">
        <w:rPr>
          <w:kern w:val="0"/>
          <w:shd w:val="clear" w:color="auto" w:fill="FFFFFF"/>
        </w:rPr>
        <w:t xml:space="preserve"> РФ)</w:t>
      </w:r>
      <w:r w:rsidR="00AD52FF" w:rsidRPr="00EC0023">
        <w:rPr>
          <w:kern w:val="0"/>
          <w:shd w:val="clear" w:color="auto" w:fill="FFFFFF"/>
        </w:rPr>
        <w:t xml:space="preserve">, </w:t>
      </w:r>
      <w:r w:rsidR="00F81403" w:rsidRPr="00EC0023">
        <w:rPr>
          <w:kern w:val="0"/>
          <w:shd w:val="clear" w:color="auto" w:fill="FFFFFF"/>
        </w:rPr>
        <w:t>Земельного кодекса Российской Федерации (далее – ЗК РФ), иных нормативных правовых актов</w:t>
      </w:r>
      <w:proofErr w:type="gramEnd"/>
      <w:r w:rsidR="00F81403" w:rsidRPr="00EC0023">
        <w:rPr>
          <w:kern w:val="0"/>
          <w:shd w:val="clear" w:color="auto" w:fill="FFFFFF"/>
        </w:rPr>
        <w:t xml:space="preserve"> Российской Федерации, Воронежской области, муниципальных правовых актов городского округа город Воронеж.</w:t>
      </w:r>
    </w:p>
    <w:p w:rsidR="00927C6E" w:rsidRPr="00EC0023" w:rsidRDefault="00927C6E" w:rsidP="00EC0023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EC0023">
        <w:rPr>
          <w:kern w:val="0"/>
          <w:shd w:val="clear" w:color="auto" w:fill="FFFFFF"/>
        </w:rPr>
        <w:t xml:space="preserve">В соответствии с ч. 2 ст. 43 </w:t>
      </w:r>
      <w:proofErr w:type="spellStart"/>
      <w:r w:rsidRPr="00EC0023">
        <w:rPr>
          <w:kern w:val="0"/>
          <w:shd w:val="clear" w:color="auto" w:fill="FFFFFF"/>
        </w:rPr>
        <w:t>ГрК</w:t>
      </w:r>
      <w:proofErr w:type="spellEnd"/>
      <w:r w:rsidRPr="00EC0023">
        <w:rPr>
          <w:kern w:val="0"/>
          <w:shd w:val="clear" w:color="auto" w:fill="FFFFFF"/>
        </w:rPr>
        <w:t xml:space="preserve"> РФ подготовка проекта межевания территории осуществляется:</w:t>
      </w:r>
    </w:p>
    <w:p w:rsidR="00927C6E" w:rsidRPr="00EC0023" w:rsidRDefault="00927C6E" w:rsidP="00EC0023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EC0023">
        <w:rPr>
          <w:kern w:val="0"/>
          <w:shd w:val="clear" w:color="auto" w:fill="FFFFFF"/>
        </w:rPr>
        <w:t>-</w:t>
      </w:r>
      <w:r w:rsidR="00EC0023">
        <w:rPr>
          <w:kern w:val="0"/>
          <w:shd w:val="clear" w:color="auto" w:fill="FFFFFF"/>
        </w:rPr>
        <w:t> </w:t>
      </w:r>
      <w:r w:rsidRPr="00EC0023">
        <w:rPr>
          <w:kern w:val="0"/>
          <w:shd w:val="clear" w:color="auto" w:fill="FFFFFF"/>
        </w:rPr>
        <w:t>для определения местоположения границ образуемых и изменяемых земельных участков;</w:t>
      </w:r>
    </w:p>
    <w:p w:rsidR="00927C6E" w:rsidRPr="00EC0023" w:rsidRDefault="00927C6E" w:rsidP="00EC0023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EC0023">
        <w:rPr>
          <w:kern w:val="0"/>
          <w:shd w:val="clear" w:color="auto" w:fill="FFFFFF"/>
        </w:rPr>
        <w:lastRenderedPageBreak/>
        <w:t>-</w:t>
      </w:r>
      <w:r w:rsidR="00EC0023">
        <w:rPr>
          <w:kern w:val="0"/>
          <w:shd w:val="clear" w:color="auto" w:fill="FFFFFF"/>
        </w:rPr>
        <w:t> </w:t>
      </w:r>
      <w:r w:rsidRPr="00EC0023">
        <w:rPr>
          <w:kern w:val="0"/>
          <w:shd w:val="clear" w:color="auto" w:fill="FFFFFF"/>
        </w:rPr>
        <w:t>для установления, изменения, отмены красных линий для</w:t>
      </w:r>
      <w:r w:rsidR="009231C9">
        <w:rPr>
          <w:kern w:val="0"/>
          <w:shd w:val="clear" w:color="auto" w:fill="FFFFFF"/>
        </w:rPr>
        <w:t> </w:t>
      </w:r>
      <w:r w:rsidRPr="00EC0023">
        <w:rPr>
          <w:kern w:val="0"/>
          <w:shd w:val="clear" w:color="auto" w:fill="FFFFFF"/>
        </w:rPr>
        <w:t>застроенных территорий, в границах которых не планируется размещение новых объектов капитального строительства, а также для</w:t>
      </w:r>
      <w:r w:rsidR="009231C9">
        <w:rPr>
          <w:kern w:val="0"/>
          <w:shd w:val="clear" w:color="auto" w:fill="FFFFFF"/>
        </w:rPr>
        <w:t> </w:t>
      </w:r>
      <w:r w:rsidRPr="00EC0023">
        <w:rPr>
          <w:kern w:val="0"/>
          <w:shd w:val="clear" w:color="auto" w:fill="FFFFFF"/>
        </w:rPr>
        <w:t>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</w:t>
      </w:r>
      <w:r w:rsidR="009231C9">
        <w:rPr>
          <w:kern w:val="0"/>
          <w:shd w:val="clear" w:color="auto" w:fill="FFFFFF"/>
        </w:rPr>
        <w:t> </w:t>
      </w:r>
      <w:r w:rsidRPr="00EC0023">
        <w:rPr>
          <w:kern w:val="0"/>
          <w:shd w:val="clear" w:color="auto" w:fill="FFFFFF"/>
        </w:rPr>
        <w:t>условии, что такие установление, изменение, отмена</w:t>
      </w:r>
      <w:proofErr w:type="gramEnd"/>
      <w:r w:rsidRPr="00EC0023">
        <w:rPr>
          <w:kern w:val="0"/>
          <w:shd w:val="clear" w:color="auto" w:fill="FFFFFF"/>
        </w:rPr>
        <w:t xml:space="preserve"> влекут за собой исключительно изменение границ территории общего пользования.</w:t>
      </w:r>
    </w:p>
    <w:p w:rsidR="00434FC1" w:rsidRPr="00EC0023" w:rsidRDefault="00434FC1" w:rsidP="00EC0023">
      <w:pPr>
        <w:pStyle w:val="Standard"/>
        <w:spacing w:line="360" w:lineRule="auto"/>
        <w:ind w:firstLine="709"/>
        <w:jc w:val="both"/>
        <w:rPr>
          <w:kern w:val="0"/>
        </w:rPr>
      </w:pPr>
      <w:r w:rsidRPr="00EC0023">
        <w:rPr>
          <w:kern w:val="0"/>
        </w:rPr>
        <w:t xml:space="preserve">Согласно ч. 4 ст. 41 </w:t>
      </w:r>
      <w:proofErr w:type="spellStart"/>
      <w:r w:rsidR="008E3D14" w:rsidRPr="00EC0023">
        <w:rPr>
          <w:kern w:val="0"/>
        </w:rPr>
        <w:t>ГрК</w:t>
      </w:r>
      <w:proofErr w:type="spellEnd"/>
      <w:r w:rsidR="008E3D14" w:rsidRPr="00EC0023">
        <w:rPr>
          <w:kern w:val="0"/>
        </w:rPr>
        <w:t xml:space="preserve"> РФ </w:t>
      </w:r>
      <w:r w:rsidRPr="00EC0023">
        <w:rPr>
          <w:kern w:val="0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EC0023" w:rsidRDefault="00AD52FF" w:rsidP="00EC0023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EC0023">
        <w:rPr>
          <w:kern w:val="0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9231C9">
        <w:rPr>
          <w:kern w:val="0"/>
          <w:shd w:val="clear" w:color="auto" w:fill="FFFFFF"/>
        </w:rPr>
        <w:t> </w:t>
      </w:r>
      <w:r w:rsidRPr="00EC0023">
        <w:rPr>
          <w:kern w:val="0"/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EC0023">
        <w:rPr>
          <w:kern w:val="0"/>
          <w:shd w:val="clear" w:color="auto" w:fill="FFFFFF"/>
        </w:rPr>
        <w:t>й п</w:t>
      </w:r>
      <w:r w:rsidRPr="00EC0023">
        <w:rPr>
          <w:kern w:val="0"/>
          <w:shd w:val="clear" w:color="auto" w:fill="FFFFFF"/>
        </w:rPr>
        <w:t>равилами землепользования и застройки</w:t>
      </w:r>
      <w:r w:rsidR="0069338C" w:rsidRPr="00EC0023">
        <w:rPr>
          <w:kern w:val="0"/>
          <w:shd w:val="clear" w:color="auto" w:fill="FFFFFF"/>
        </w:rPr>
        <w:t xml:space="preserve"> </w:t>
      </w:r>
      <w:r w:rsidRPr="00EC0023">
        <w:rPr>
          <w:kern w:val="0"/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EC0023">
        <w:rPr>
          <w:kern w:val="0"/>
          <w:shd w:val="clear" w:color="auto" w:fill="FFFFFF"/>
        </w:rPr>
        <w:t xml:space="preserve">ирования муниципального района, </w:t>
      </w:r>
      <w:r w:rsidRPr="00EC0023">
        <w:rPr>
          <w:kern w:val="0"/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927C6E" w:rsidRPr="00EC0023" w:rsidRDefault="00927C6E" w:rsidP="00EC0023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EC0023">
        <w:rPr>
          <w:kern w:val="0"/>
        </w:rPr>
        <w:t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</w:t>
      </w:r>
      <w:r w:rsidR="009231C9">
        <w:rPr>
          <w:kern w:val="0"/>
        </w:rPr>
        <w:t> </w:t>
      </w:r>
      <w:r w:rsidRPr="00EC0023">
        <w:rPr>
          <w:kern w:val="0"/>
        </w:rPr>
        <w:t>нормами отвода земельных участков для конкретных видов деятельности.</w:t>
      </w:r>
    </w:p>
    <w:p w:rsidR="00F81403" w:rsidRPr="00EC0023" w:rsidRDefault="00F81403" w:rsidP="00EC0023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EC0023">
        <w:rPr>
          <w:kern w:val="0"/>
          <w:shd w:val="clear" w:color="auto" w:fill="FFFFFF"/>
        </w:rPr>
        <w:t>Территория, ограниченная ул. Антонова-Овсеенко, ул. 60 Армии,</w:t>
      </w:r>
      <w:r w:rsidR="00EC0023">
        <w:rPr>
          <w:kern w:val="0"/>
          <w:shd w:val="clear" w:color="auto" w:fill="FFFFFF"/>
        </w:rPr>
        <w:br/>
      </w:r>
      <w:proofErr w:type="gramStart"/>
      <w:r w:rsidRPr="00EC0023">
        <w:rPr>
          <w:kern w:val="0"/>
          <w:shd w:val="clear" w:color="auto" w:fill="FFFFFF"/>
        </w:rPr>
        <w:t>б-ром</w:t>
      </w:r>
      <w:proofErr w:type="gramEnd"/>
      <w:r w:rsidRPr="00EC0023">
        <w:rPr>
          <w:kern w:val="0"/>
          <w:shd w:val="clear" w:color="auto" w:fill="FFFFFF"/>
        </w:rPr>
        <w:t xml:space="preserve"> Победы</w:t>
      </w:r>
      <w:r w:rsidR="00917C88">
        <w:rPr>
          <w:kern w:val="0"/>
          <w:shd w:val="clear" w:color="auto" w:fill="FFFFFF"/>
        </w:rPr>
        <w:t>,</w:t>
      </w:r>
      <w:r w:rsidRPr="00EC0023">
        <w:rPr>
          <w:kern w:val="0"/>
          <w:shd w:val="clear" w:color="auto" w:fill="FFFFFF"/>
        </w:rPr>
        <w:t xml:space="preserve"> расположена в Коминтерновском районе городского округа город Воронеж.</w:t>
      </w:r>
    </w:p>
    <w:p w:rsidR="00927C6E" w:rsidRPr="00EC0023" w:rsidRDefault="00927C6E" w:rsidP="00EC0023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Площадь рассматриваемой территории составляет 118,17 га. На</w:t>
      </w:r>
      <w:r w:rsidR="009231C9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>территории межевания расположены жилые, нежилые общественные и</w:t>
      </w:r>
      <w:r w:rsidR="009231C9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>административные здания.</w:t>
      </w:r>
    </w:p>
    <w:p w:rsidR="00F81403" w:rsidRPr="00EC0023" w:rsidRDefault="00F81403" w:rsidP="00EC0023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EC0023">
        <w:rPr>
          <w:kern w:val="0"/>
          <w:shd w:val="clear" w:color="auto" w:fill="FFFFFF"/>
        </w:rPr>
        <w:lastRenderedPageBreak/>
        <w:t>Ранее на планируемую территорию документаци</w:t>
      </w:r>
      <w:r w:rsidR="00160914">
        <w:rPr>
          <w:kern w:val="0"/>
          <w:shd w:val="clear" w:color="auto" w:fill="FFFFFF"/>
        </w:rPr>
        <w:t>я</w:t>
      </w:r>
      <w:r w:rsidRPr="00EC0023">
        <w:rPr>
          <w:kern w:val="0"/>
          <w:shd w:val="clear" w:color="auto" w:fill="FFFFFF"/>
        </w:rPr>
        <w:t xml:space="preserve"> по планировке территории разработан</w:t>
      </w:r>
      <w:r w:rsidR="00917C88">
        <w:rPr>
          <w:kern w:val="0"/>
          <w:shd w:val="clear" w:color="auto" w:fill="FFFFFF"/>
        </w:rPr>
        <w:t>а</w:t>
      </w:r>
      <w:r w:rsidRPr="00EC0023">
        <w:rPr>
          <w:kern w:val="0"/>
          <w:shd w:val="clear" w:color="auto" w:fill="FFFFFF"/>
        </w:rPr>
        <w:t xml:space="preserve"> не был</w:t>
      </w:r>
      <w:r w:rsidR="00917C88">
        <w:rPr>
          <w:kern w:val="0"/>
          <w:shd w:val="clear" w:color="auto" w:fill="FFFFFF"/>
        </w:rPr>
        <w:t>а</w:t>
      </w:r>
      <w:r w:rsidRPr="00EC0023">
        <w:rPr>
          <w:kern w:val="0"/>
          <w:shd w:val="clear" w:color="auto" w:fill="FFFFFF"/>
        </w:rPr>
        <w:t>.</w:t>
      </w:r>
    </w:p>
    <w:p w:rsidR="00F81403" w:rsidRPr="00EC0023" w:rsidRDefault="00F81403" w:rsidP="00EC0023">
      <w:pPr>
        <w:pStyle w:val="Standard"/>
        <w:spacing w:line="360" w:lineRule="auto"/>
        <w:ind w:firstLine="709"/>
        <w:jc w:val="both"/>
        <w:rPr>
          <w:kern w:val="0"/>
        </w:rPr>
      </w:pPr>
      <w:r w:rsidRPr="00EC0023">
        <w:rPr>
          <w:kern w:val="0"/>
        </w:rPr>
        <w:t>Планируемая территория, согласно Генеральному плану, расположена в следующих функциональных зонах:</w:t>
      </w:r>
    </w:p>
    <w:p w:rsidR="00F81403" w:rsidRPr="00EC0023" w:rsidRDefault="00EC0023" w:rsidP="00EC0023">
      <w:pPr>
        <w:pStyle w:val="Standard"/>
        <w:spacing w:line="360" w:lineRule="auto"/>
        <w:ind w:firstLine="709"/>
        <w:jc w:val="both"/>
        <w:rPr>
          <w:kern w:val="0"/>
        </w:rPr>
      </w:pPr>
      <w:r>
        <w:rPr>
          <w:kern w:val="0"/>
        </w:rPr>
        <w:t>- </w:t>
      </w:r>
      <w:r w:rsidR="00F81403" w:rsidRPr="00EC0023">
        <w:rPr>
          <w:kern w:val="0"/>
        </w:rPr>
        <w:t>жил</w:t>
      </w:r>
      <w:r w:rsidR="00917C88">
        <w:rPr>
          <w:kern w:val="0"/>
        </w:rPr>
        <w:t>ой</w:t>
      </w:r>
      <w:r w:rsidR="00F81403" w:rsidRPr="00EC0023">
        <w:rPr>
          <w:kern w:val="0"/>
        </w:rPr>
        <w:t xml:space="preserve"> зон</w:t>
      </w:r>
      <w:r w:rsidR="00917C88">
        <w:rPr>
          <w:kern w:val="0"/>
        </w:rPr>
        <w:t>е</w:t>
      </w:r>
      <w:r w:rsidR="00CB797D" w:rsidRPr="00EC0023">
        <w:rPr>
          <w:kern w:val="0"/>
        </w:rPr>
        <w:t xml:space="preserve"> (100)</w:t>
      </w:r>
      <w:r w:rsidR="00F81403" w:rsidRPr="00EC0023">
        <w:rPr>
          <w:kern w:val="0"/>
        </w:rPr>
        <w:t>;</w:t>
      </w:r>
    </w:p>
    <w:p w:rsidR="00F81403" w:rsidRPr="00EC0023" w:rsidRDefault="00F81403" w:rsidP="00EC0023">
      <w:pPr>
        <w:pStyle w:val="Standard"/>
        <w:spacing w:line="360" w:lineRule="auto"/>
        <w:ind w:firstLine="709"/>
        <w:jc w:val="both"/>
        <w:rPr>
          <w:kern w:val="0"/>
        </w:rPr>
      </w:pPr>
      <w:r w:rsidRPr="00EC0023">
        <w:rPr>
          <w:kern w:val="0"/>
        </w:rPr>
        <w:t>-</w:t>
      </w:r>
      <w:r w:rsidR="00EC0023">
        <w:rPr>
          <w:kern w:val="0"/>
        </w:rPr>
        <w:t> </w:t>
      </w:r>
      <w:r w:rsidRPr="00EC0023">
        <w:rPr>
          <w:kern w:val="0"/>
        </w:rPr>
        <w:t>коммунально-складск</w:t>
      </w:r>
      <w:r w:rsidR="00917C88">
        <w:rPr>
          <w:kern w:val="0"/>
        </w:rPr>
        <w:t>ой</w:t>
      </w:r>
      <w:r w:rsidRPr="00EC0023">
        <w:rPr>
          <w:kern w:val="0"/>
        </w:rPr>
        <w:t xml:space="preserve"> зон</w:t>
      </w:r>
      <w:r w:rsidR="00917C88">
        <w:rPr>
          <w:kern w:val="0"/>
        </w:rPr>
        <w:t>е</w:t>
      </w:r>
      <w:r w:rsidR="00CB797D" w:rsidRPr="00EC0023">
        <w:rPr>
          <w:kern w:val="0"/>
        </w:rPr>
        <w:t xml:space="preserve"> (402)</w:t>
      </w:r>
      <w:r w:rsidRPr="00EC0023">
        <w:rPr>
          <w:kern w:val="0"/>
        </w:rPr>
        <w:t>;</w:t>
      </w:r>
    </w:p>
    <w:p w:rsidR="00F81403" w:rsidRPr="00EC0023" w:rsidRDefault="00F81403" w:rsidP="00EC0023">
      <w:pPr>
        <w:pStyle w:val="Standard"/>
        <w:spacing w:line="360" w:lineRule="auto"/>
        <w:ind w:firstLine="709"/>
        <w:jc w:val="both"/>
        <w:rPr>
          <w:spacing w:val="4"/>
          <w:kern w:val="0"/>
        </w:rPr>
      </w:pPr>
      <w:r w:rsidRPr="00EC0023">
        <w:rPr>
          <w:spacing w:val="4"/>
          <w:kern w:val="0"/>
        </w:rPr>
        <w:t>-</w:t>
      </w:r>
      <w:r w:rsidR="00EC0023" w:rsidRPr="00EC0023">
        <w:rPr>
          <w:spacing w:val="4"/>
          <w:kern w:val="0"/>
        </w:rPr>
        <w:t> </w:t>
      </w:r>
      <w:r w:rsidRPr="00EC0023">
        <w:rPr>
          <w:spacing w:val="4"/>
          <w:kern w:val="0"/>
        </w:rPr>
        <w:t>зон</w:t>
      </w:r>
      <w:r w:rsidR="00917C88">
        <w:rPr>
          <w:spacing w:val="4"/>
          <w:kern w:val="0"/>
        </w:rPr>
        <w:t>е</w:t>
      </w:r>
      <w:r w:rsidRPr="00EC0023">
        <w:rPr>
          <w:spacing w:val="4"/>
          <w:kern w:val="0"/>
        </w:rPr>
        <w:t xml:space="preserve"> застройки многоэтажными жилыми домами (9 этажей и</w:t>
      </w:r>
      <w:r w:rsidR="00EC0023">
        <w:rPr>
          <w:spacing w:val="4"/>
          <w:kern w:val="0"/>
        </w:rPr>
        <w:t> </w:t>
      </w:r>
      <w:r w:rsidRPr="00EC0023">
        <w:rPr>
          <w:spacing w:val="4"/>
          <w:kern w:val="0"/>
        </w:rPr>
        <w:t>более)</w:t>
      </w:r>
      <w:r w:rsidR="00EC0023">
        <w:rPr>
          <w:spacing w:val="4"/>
          <w:kern w:val="0"/>
        </w:rPr>
        <w:t> </w:t>
      </w:r>
      <w:r w:rsidR="00CB797D" w:rsidRPr="00EC0023">
        <w:rPr>
          <w:spacing w:val="4"/>
          <w:kern w:val="0"/>
        </w:rPr>
        <w:t>(104)</w:t>
      </w:r>
      <w:r w:rsidRPr="00EC0023">
        <w:rPr>
          <w:spacing w:val="4"/>
          <w:kern w:val="0"/>
        </w:rPr>
        <w:t>;</w:t>
      </w:r>
    </w:p>
    <w:p w:rsidR="00F81403" w:rsidRPr="00EC0023" w:rsidRDefault="00F81403" w:rsidP="00EC0023">
      <w:pPr>
        <w:pStyle w:val="Standard"/>
        <w:spacing w:line="360" w:lineRule="auto"/>
        <w:ind w:firstLine="709"/>
        <w:jc w:val="both"/>
        <w:rPr>
          <w:kern w:val="0"/>
        </w:rPr>
      </w:pPr>
      <w:r w:rsidRPr="00EC0023">
        <w:rPr>
          <w:kern w:val="0"/>
        </w:rPr>
        <w:t>-</w:t>
      </w:r>
      <w:r w:rsidR="00EC0023">
        <w:rPr>
          <w:kern w:val="0"/>
        </w:rPr>
        <w:t> </w:t>
      </w:r>
      <w:r w:rsidRPr="00EC0023">
        <w:rPr>
          <w:kern w:val="0"/>
        </w:rPr>
        <w:t>зон</w:t>
      </w:r>
      <w:r w:rsidR="00917C88">
        <w:rPr>
          <w:kern w:val="0"/>
        </w:rPr>
        <w:t>е</w:t>
      </w:r>
      <w:r w:rsidRPr="00EC0023">
        <w:rPr>
          <w:kern w:val="0"/>
        </w:rPr>
        <w:t xml:space="preserve"> озелененных территорий общего пользования (лесопарки, парки, сады, скверы, бульвары, городские леса)</w:t>
      </w:r>
      <w:r w:rsidR="00CB797D" w:rsidRPr="00EC0023">
        <w:rPr>
          <w:kern w:val="0"/>
        </w:rPr>
        <w:t xml:space="preserve"> (601)</w:t>
      </w:r>
      <w:r w:rsidRPr="00EC0023">
        <w:rPr>
          <w:kern w:val="0"/>
        </w:rPr>
        <w:t>;</w:t>
      </w:r>
    </w:p>
    <w:p w:rsidR="00F81403" w:rsidRPr="00EC0023" w:rsidRDefault="00F81403" w:rsidP="00EC0023">
      <w:pPr>
        <w:pStyle w:val="Standard"/>
        <w:spacing w:line="360" w:lineRule="auto"/>
        <w:ind w:firstLine="709"/>
        <w:jc w:val="both"/>
        <w:rPr>
          <w:kern w:val="0"/>
        </w:rPr>
      </w:pPr>
      <w:r w:rsidRPr="00EC0023">
        <w:rPr>
          <w:kern w:val="0"/>
        </w:rPr>
        <w:t>-</w:t>
      </w:r>
      <w:r w:rsidR="00EC0023">
        <w:rPr>
          <w:kern w:val="0"/>
        </w:rPr>
        <w:t> </w:t>
      </w:r>
      <w:r w:rsidRPr="00EC0023">
        <w:rPr>
          <w:kern w:val="0"/>
        </w:rPr>
        <w:t>зон</w:t>
      </w:r>
      <w:r w:rsidR="00917C88">
        <w:rPr>
          <w:kern w:val="0"/>
        </w:rPr>
        <w:t>е</w:t>
      </w:r>
      <w:r w:rsidRPr="00EC0023">
        <w:rPr>
          <w:kern w:val="0"/>
        </w:rPr>
        <w:t xml:space="preserve"> магистральной улично-дорожной сети (планируем</w:t>
      </w:r>
      <w:r w:rsidR="00917C88">
        <w:rPr>
          <w:kern w:val="0"/>
        </w:rPr>
        <w:t>ой</w:t>
      </w:r>
      <w:r w:rsidRPr="00EC0023">
        <w:rPr>
          <w:kern w:val="0"/>
        </w:rPr>
        <w:t>).</w:t>
      </w:r>
    </w:p>
    <w:p w:rsidR="00F81403" w:rsidRPr="00EC0023" w:rsidRDefault="00F81403" w:rsidP="00EC0023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  <w:lang w:bidi="ru-RU"/>
        </w:rPr>
      </w:pPr>
      <w:r w:rsidRPr="00EC0023">
        <w:rPr>
          <w:kern w:val="0"/>
          <w:sz w:val="28"/>
          <w:szCs w:val="28"/>
          <w:shd w:val="clear" w:color="auto" w:fill="FFFFFF"/>
          <w:lang w:bidi="ru-RU"/>
        </w:rPr>
        <w:t xml:space="preserve">Согласно Правилам землепользования и застройки планируемая территория расположена в территориальных зонах: </w:t>
      </w:r>
    </w:p>
    <w:p w:rsidR="00F81403" w:rsidRPr="00EC0023" w:rsidRDefault="00F81403" w:rsidP="00EC0023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EC0023">
        <w:rPr>
          <w:kern w:val="0"/>
          <w:sz w:val="28"/>
          <w:szCs w:val="28"/>
          <w:lang w:eastAsia="en-US"/>
        </w:rPr>
        <w:t>-</w:t>
      </w:r>
      <w:r w:rsidR="00EC0023">
        <w:rPr>
          <w:kern w:val="0"/>
          <w:sz w:val="28"/>
          <w:szCs w:val="28"/>
          <w:lang w:eastAsia="en-US"/>
        </w:rPr>
        <w:t> </w:t>
      </w:r>
      <w:r w:rsidRPr="00EC0023">
        <w:rPr>
          <w:rFonts w:eastAsiaTheme="minorHAnsi"/>
          <w:kern w:val="0"/>
          <w:sz w:val="28"/>
          <w:szCs w:val="28"/>
          <w:lang w:eastAsia="en-US"/>
        </w:rPr>
        <w:t>зон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е</w:t>
      </w:r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Ж</w:t>
      </w:r>
      <w:proofErr w:type="gramStart"/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М(</w:t>
      </w:r>
      <w:proofErr w:type="gramEnd"/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р) «Зона реконструкции многоэтажной жилой застройки». Регламент Ж</w:t>
      </w:r>
      <w:proofErr w:type="gramStart"/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М(</w:t>
      </w:r>
      <w:proofErr w:type="gramEnd"/>
      <w:r w:rsidR="00CB797D" w:rsidRPr="00EC0023">
        <w:rPr>
          <w:rFonts w:eastAsiaTheme="minorHAnsi"/>
          <w:kern w:val="0"/>
          <w:sz w:val="28"/>
          <w:szCs w:val="28"/>
          <w:lang w:eastAsia="en-US"/>
        </w:rPr>
        <w:t xml:space="preserve"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режимов реконструкции, реновации и </w:t>
      </w:r>
      <w:proofErr w:type="spellStart"/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ревитализации</w:t>
      </w:r>
      <w:proofErr w:type="spellEnd"/>
      <w:r w:rsidR="00CB797D" w:rsidRPr="00EC0023">
        <w:rPr>
          <w:rFonts w:eastAsiaTheme="minorHAnsi"/>
          <w:kern w:val="0"/>
          <w:sz w:val="28"/>
          <w:szCs w:val="28"/>
          <w:lang w:eastAsia="en-US"/>
        </w:rPr>
        <w:t xml:space="preserve"> городской среды в кварталах (микрорайонах) с имеющимся градостроительным потенциалом развития</w:t>
      </w:r>
      <w:r w:rsidR="00EC0023">
        <w:rPr>
          <w:rFonts w:eastAsiaTheme="minorHAnsi"/>
          <w:kern w:val="0"/>
          <w:sz w:val="28"/>
          <w:szCs w:val="28"/>
          <w:lang w:eastAsia="en-US"/>
        </w:rPr>
        <w:t>;</w:t>
      </w:r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F81403" w:rsidRPr="00EC0023" w:rsidRDefault="00F81403" w:rsidP="00EC0023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EC0023">
        <w:rPr>
          <w:rFonts w:eastAsiaTheme="minorHAnsi"/>
          <w:kern w:val="0"/>
          <w:sz w:val="28"/>
          <w:szCs w:val="28"/>
          <w:lang w:eastAsia="en-US"/>
        </w:rPr>
        <w:t>-</w:t>
      </w:r>
      <w:r w:rsidR="00EC0023">
        <w:rPr>
          <w:rFonts w:eastAsiaTheme="minorHAnsi"/>
          <w:kern w:val="0"/>
          <w:sz w:val="28"/>
          <w:szCs w:val="28"/>
          <w:lang w:eastAsia="en-US"/>
        </w:rPr>
        <w:t> </w:t>
      </w:r>
      <w:r w:rsidRPr="00EC0023">
        <w:rPr>
          <w:rFonts w:eastAsiaTheme="minorHAnsi"/>
          <w:kern w:val="0"/>
          <w:sz w:val="28"/>
          <w:szCs w:val="28"/>
          <w:lang w:eastAsia="en-US"/>
        </w:rPr>
        <w:t>зон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е</w:t>
      </w:r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Ж</w:t>
      </w:r>
      <w:proofErr w:type="gramStart"/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М(</w:t>
      </w:r>
      <w:proofErr w:type="gramEnd"/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о) «Зона особого регламента многоэтажной жилой застройки». Регламент Ж</w:t>
      </w:r>
      <w:proofErr w:type="gramStart"/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М(</w:t>
      </w:r>
      <w:proofErr w:type="gramEnd"/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о) устанавливается для территорий высокоплотной новой и сложившейся многоэтажной многоквартирной застройки.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зон, установленными Генеральным планом</w:t>
      </w:r>
      <w:r w:rsidR="00917C88">
        <w:rPr>
          <w:rFonts w:eastAsiaTheme="minorHAnsi"/>
          <w:kern w:val="0"/>
          <w:sz w:val="28"/>
          <w:szCs w:val="28"/>
          <w:lang w:eastAsia="en-US"/>
        </w:rPr>
        <w:t>,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 xml:space="preserve"> его технико-экономическими показателями</w:t>
      </w:r>
      <w:r w:rsidR="00EC0023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F81403" w:rsidRPr="00EC0023" w:rsidRDefault="00F81403" w:rsidP="00EC0023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EC0023">
        <w:rPr>
          <w:rFonts w:eastAsiaTheme="minorHAnsi"/>
          <w:kern w:val="0"/>
          <w:sz w:val="28"/>
          <w:szCs w:val="28"/>
          <w:lang w:eastAsia="en-US"/>
        </w:rPr>
        <w:t>-</w:t>
      </w:r>
      <w:r w:rsidR="00EC0023">
        <w:rPr>
          <w:rFonts w:eastAsiaTheme="minorHAnsi"/>
          <w:kern w:val="0"/>
          <w:sz w:val="28"/>
          <w:szCs w:val="28"/>
          <w:lang w:eastAsia="en-US"/>
        </w:rPr>
        <w:t> </w:t>
      </w:r>
      <w:r w:rsidRPr="00EC0023">
        <w:rPr>
          <w:rFonts w:eastAsiaTheme="minorHAnsi"/>
          <w:kern w:val="0"/>
          <w:sz w:val="28"/>
          <w:szCs w:val="28"/>
          <w:lang w:eastAsia="en-US"/>
        </w:rPr>
        <w:t>зон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е</w:t>
      </w:r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 xml:space="preserve">ОДБ «Зона социально-бытовой общественно-деловой застройки». Регламент ОДБ предназначен для территорий общественных центров районного и местного значения, формирующих локальные 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lastRenderedPageBreak/>
        <w:t>посетительские пешеходные и транспортные потоки. Территориальные зоны ОДБ формируются как линейные зоны обслуживания вдоль основных улиц в</w:t>
      </w:r>
      <w:r w:rsidR="009231C9">
        <w:rPr>
          <w:rFonts w:eastAsiaTheme="minorHAnsi"/>
          <w:kern w:val="0"/>
          <w:sz w:val="28"/>
          <w:szCs w:val="28"/>
          <w:lang w:eastAsia="en-US"/>
        </w:rPr>
        <w:t> 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соответствии с планировочным каркасом города, а также как узлы планировочного каркаса второго порядка</w:t>
      </w:r>
      <w:r w:rsidR="00EC0023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F81403" w:rsidRPr="00EC0023" w:rsidRDefault="00F81403" w:rsidP="00EC0023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EC0023">
        <w:rPr>
          <w:rFonts w:eastAsiaTheme="minorHAnsi"/>
          <w:kern w:val="0"/>
          <w:sz w:val="28"/>
          <w:szCs w:val="28"/>
          <w:lang w:eastAsia="en-US"/>
        </w:rPr>
        <w:t>-</w:t>
      </w:r>
      <w:r w:rsidR="00EC0023">
        <w:rPr>
          <w:rFonts w:eastAsiaTheme="minorHAnsi"/>
          <w:kern w:val="0"/>
          <w:sz w:val="28"/>
          <w:szCs w:val="28"/>
          <w:lang w:eastAsia="en-US"/>
        </w:rPr>
        <w:t> </w:t>
      </w:r>
      <w:r w:rsidRPr="00EC0023">
        <w:rPr>
          <w:rFonts w:eastAsiaTheme="minorHAnsi"/>
          <w:kern w:val="0"/>
          <w:sz w:val="28"/>
          <w:szCs w:val="28"/>
          <w:lang w:eastAsia="en-US"/>
        </w:rPr>
        <w:t>зон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е</w:t>
      </w:r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ПК «Зона производственно-коммунальной застройки». Регламент ПК предназначен для размещения коммунальных объектов и</w:t>
      </w:r>
      <w:r w:rsidR="009231C9">
        <w:rPr>
          <w:rFonts w:eastAsiaTheme="minorHAnsi"/>
          <w:kern w:val="0"/>
          <w:sz w:val="28"/>
          <w:szCs w:val="28"/>
          <w:lang w:eastAsia="en-US"/>
        </w:rPr>
        <w:t> 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производственных предприятий V</w:t>
      </w:r>
      <w:r w:rsidR="00160914">
        <w:rPr>
          <w:rFonts w:eastAsiaTheme="minorHAnsi"/>
          <w:kern w:val="0"/>
          <w:sz w:val="28"/>
          <w:szCs w:val="28"/>
          <w:lang w:eastAsia="en-US"/>
        </w:rPr>
        <w:t>-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IV санитарного класса, не</w:t>
      </w:r>
      <w:r w:rsidR="009231C9">
        <w:rPr>
          <w:rFonts w:eastAsiaTheme="minorHAnsi"/>
          <w:kern w:val="0"/>
          <w:sz w:val="28"/>
          <w:szCs w:val="28"/>
          <w:lang w:eastAsia="en-US"/>
        </w:rPr>
        <w:t> 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формирующих значительных санитарно-защитных зон. В границах данной территориальной зоны также допускается размещение общественных объектов районного и местного значения, формирующих небольшие посетительские потоки</w:t>
      </w:r>
      <w:r w:rsidR="00EC0023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CB797D" w:rsidRPr="00EC0023" w:rsidRDefault="00F81403" w:rsidP="00EC0023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EC0023">
        <w:rPr>
          <w:rFonts w:eastAsiaTheme="minorHAnsi"/>
          <w:kern w:val="0"/>
          <w:sz w:val="28"/>
          <w:szCs w:val="28"/>
          <w:lang w:eastAsia="en-US"/>
        </w:rPr>
        <w:t>-</w:t>
      </w:r>
      <w:r w:rsidR="00EC0023">
        <w:rPr>
          <w:rFonts w:eastAsiaTheme="minorHAnsi"/>
          <w:kern w:val="0"/>
          <w:sz w:val="28"/>
          <w:szCs w:val="28"/>
          <w:lang w:eastAsia="en-US"/>
        </w:rPr>
        <w:t> </w:t>
      </w:r>
      <w:r w:rsidRPr="00EC0023">
        <w:rPr>
          <w:rFonts w:eastAsiaTheme="minorHAnsi"/>
          <w:kern w:val="0"/>
          <w:sz w:val="28"/>
          <w:szCs w:val="28"/>
          <w:lang w:eastAsia="en-US"/>
        </w:rPr>
        <w:t>зон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е</w:t>
      </w:r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ОДМ «Зона смешанной общественно-деловой застройки».</w:t>
      </w:r>
      <w:r w:rsidR="00CB797D" w:rsidRPr="00EC0023">
        <w:rPr>
          <w:kern w:val="0"/>
          <w:sz w:val="28"/>
          <w:szCs w:val="28"/>
        </w:rPr>
        <w:t xml:space="preserve"> 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Регламент ОДМ 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исторического центра города, регулируемых в</w:t>
      </w:r>
      <w:r w:rsidR="009231C9">
        <w:rPr>
          <w:rFonts w:eastAsiaTheme="minorHAnsi"/>
          <w:kern w:val="0"/>
          <w:sz w:val="28"/>
          <w:szCs w:val="28"/>
          <w:lang w:eastAsia="en-US"/>
        </w:rPr>
        <w:t> </w:t>
      </w:r>
      <w:r w:rsidR="00CB797D" w:rsidRPr="00EC0023">
        <w:rPr>
          <w:rFonts w:eastAsiaTheme="minorHAnsi"/>
          <w:kern w:val="0"/>
          <w:sz w:val="28"/>
          <w:szCs w:val="28"/>
          <w:lang w:eastAsia="en-US"/>
        </w:rPr>
        <w:t>первую очередь по условиям охраны объектов культурного наследия. Регламент также может устанавливаться для новых городских центров смешанного размещения жилой и общественной застройки</w:t>
      </w:r>
      <w:r w:rsidR="00EC0023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CB797D" w:rsidRPr="00EC0023" w:rsidRDefault="00CB797D" w:rsidP="00EC0023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EC0023">
        <w:rPr>
          <w:rFonts w:eastAsiaTheme="minorHAnsi"/>
          <w:kern w:val="0"/>
          <w:sz w:val="28"/>
          <w:szCs w:val="28"/>
          <w:lang w:eastAsia="en-US"/>
        </w:rPr>
        <w:t>-</w:t>
      </w:r>
      <w:r w:rsidR="00EC0023">
        <w:rPr>
          <w:rFonts w:eastAsiaTheme="minorHAnsi"/>
          <w:kern w:val="0"/>
          <w:sz w:val="28"/>
          <w:szCs w:val="28"/>
          <w:lang w:eastAsia="en-US"/>
        </w:rPr>
        <w:t> </w:t>
      </w:r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зоне </w:t>
      </w:r>
      <w:proofErr w:type="gramStart"/>
      <w:r w:rsidRPr="00EC0023">
        <w:rPr>
          <w:rFonts w:eastAsiaTheme="minorHAnsi"/>
          <w:kern w:val="0"/>
          <w:sz w:val="28"/>
          <w:szCs w:val="28"/>
          <w:lang w:eastAsia="en-US"/>
        </w:rPr>
        <w:t>Р</w:t>
      </w:r>
      <w:proofErr w:type="gramEnd"/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 «Зона рекреационного регламента озелененных территорий». Регламент </w:t>
      </w:r>
      <w:proofErr w:type="gramStart"/>
      <w:r w:rsidRPr="00EC0023">
        <w:rPr>
          <w:rFonts w:eastAsiaTheme="minorHAnsi"/>
          <w:kern w:val="0"/>
          <w:sz w:val="28"/>
          <w:szCs w:val="28"/>
          <w:lang w:eastAsia="en-US"/>
        </w:rPr>
        <w:t>Р</w:t>
      </w:r>
      <w:proofErr w:type="gramEnd"/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Р является основной составляющей экологического каркаса города</w:t>
      </w:r>
      <w:r w:rsidR="00EC0023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CB797D" w:rsidRPr="00EC0023" w:rsidRDefault="00CB797D" w:rsidP="00EC0023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EC0023">
        <w:rPr>
          <w:rFonts w:eastAsiaTheme="minorHAnsi"/>
          <w:kern w:val="0"/>
          <w:sz w:val="28"/>
          <w:szCs w:val="28"/>
          <w:lang w:eastAsia="en-US"/>
        </w:rPr>
        <w:t>-</w:t>
      </w:r>
      <w:r w:rsidR="00EC0023">
        <w:rPr>
          <w:rFonts w:eastAsiaTheme="minorHAnsi"/>
          <w:kern w:val="0"/>
          <w:sz w:val="28"/>
          <w:szCs w:val="28"/>
          <w:lang w:eastAsia="en-US"/>
        </w:rPr>
        <w:t> </w:t>
      </w:r>
      <w:r w:rsidRPr="00EC0023">
        <w:rPr>
          <w:rFonts w:eastAsiaTheme="minorHAnsi"/>
          <w:kern w:val="0"/>
          <w:sz w:val="28"/>
          <w:szCs w:val="28"/>
          <w:lang w:eastAsia="en-US"/>
        </w:rPr>
        <w:t>зоне</w:t>
      </w:r>
      <w:proofErr w:type="gramStart"/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 Т</w:t>
      </w:r>
      <w:proofErr w:type="gramEnd"/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 «Зона улично-дорожной сети». </w:t>
      </w:r>
      <w:r w:rsidR="000074ED" w:rsidRPr="00EC0023">
        <w:rPr>
          <w:rFonts w:eastAsiaTheme="minorHAnsi"/>
          <w:kern w:val="0"/>
          <w:sz w:val="28"/>
          <w:szCs w:val="28"/>
          <w:lang w:eastAsia="en-US"/>
        </w:rPr>
        <w:t>Регламент</w:t>
      </w:r>
      <w:proofErr w:type="gramStart"/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 Т</w:t>
      </w:r>
      <w:proofErr w:type="gramEnd"/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 предназначен для размещения линейных объектов транспортной инфраструктуры. Действие </w:t>
      </w:r>
      <w:r w:rsidRPr="00EC0023">
        <w:rPr>
          <w:rFonts w:eastAsiaTheme="minorHAnsi"/>
          <w:kern w:val="0"/>
          <w:sz w:val="28"/>
          <w:szCs w:val="28"/>
          <w:lang w:eastAsia="en-US"/>
        </w:rPr>
        <w:lastRenderedPageBreak/>
        <w:t>регламента</w:t>
      </w:r>
      <w:proofErr w:type="gramStart"/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 Т</w:t>
      </w:r>
      <w:proofErr w:type="gramEnd"/>
      <w:r w:rsidRPr="00EC0023">
        <w:rPr>
          <w:rFonts w:eastAsiaTheme="minorHAnsi"/>
          <w:kern w:val="0"/>
          <w:sz w:val="28"/>
          <w:szCs w:val="28"/>
          <w:lang w:eastAsia="en-US"/>
        </w:rPr>
        <w:t xml:space="preserve"> направлено на резервирование территорий для новой и</w:t>
      </w:r>
      <w:r w:rsidR="009231C9">
        <w:rPr>
          <w:rFonts w:eastAsiaTheme="minorHAnsi"/>
          <w:kern w:val="0"/>
          <w:sz w:val="28"/>
          <w:szCs w:val="28"/>
          <w:lang w:eastAsia="en-US"/>
        </w:rPr>
        <w:t> </w:t>
      </w:r>
      <w:r w:rsidRPr="00EC0023">
        <w:rPr>
          <w:rFonts w:eastAsiaTheme="minorHAnsi"/>
          <w:kern w:val="0"/>
          <w:sz w:val="28"/>
          <w:szCs w:val="28"/>
          <w:lang w:eastAsia="en-US"/>
        </w:rPr>
        <w:t>протекции территорий существующей улично-дорожной сети, в том числе сооружений и коммуникаций автомобильного транспорта</w:t>
      </w:r>
      <w:r w:rsidR="00EC0023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277A18" w:rsidRPr="009231C9" w:rsidRDefault="00CB797D" w:rsidP="00EC0023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rFonts w:eastAsiaTheme="minorHAnsi"/>
          <w:spacing w:val="-4"/>
          <w:kern w:val="0"/>
          <w:sz w:val="28"/>
          <w:szCs w:val="28"/>
          <w:lang w:eastAsia="en-US"/>
        </w:rPr>
      </w:pPr>
      <w:r w:rsidRPr="009231C9">
        <w:rPr>
          <w:rFonts w:eastAsiaTheme="minorHAnsi"/>
          <w:spacing w:val="-4"/>
          <w:kern w:val="0"/>
          <w:sz w:val="28"/>
          <w:szCs w:val="28"/>
          <w:lang w:eastAsia="en-US"/>
        </w:rPr>
        <w:t>-</w:t>
      </w:r>
      <w:r w:rsidR="00EC0023" w:rsidRPr="009231C9">
        <w:rPr>
          <w:rFonts w:eastAsiaTheme="minorHAnsi"/>
          <w:spacing w:val="-4"/>
          <w:kern w:val="0"/>
          <w:sz w:val="28"/>
          <w:szCs w:val="28"/>
          <w:lang w:eastAsia="en-US"/>
        </w:rPr>
        <w:t> </w:t>
      </w:r>
      <w:r w:rsidRPr="009231C9">
        <w:rPr>
          <w:rFonts w:eastAsiaTheme="minorHAnsi"/>
          <w:spacing w:val="-4"/>
          <w:kern w:val="0"/>
          <w:sz w:val="28"/>
          <w:szCs w:val="28"/>
          <w:lang w:eastAsia="en-US"/>
        </w:rPr>
        <w:t>зоне ОД</w:t>
      </w:r>
      <w:proofErr w:type="gramStart"/>
      <w:r w:rsidRPr="009231C9">
        <w:rPr>
          <w:rFonts w:eastAsiaTheme="minorHAnsi"/>
          <w:spacing w:val="-4"/>
          <w:kern w:val="0"/>
          <w:sz w:val="28"/>
          <w:szCs w:val="28"/>
          <w:lang w:eastAsia="en-US"/>
        </w:rPr>
        <w:t>С(</w:t>
      </w:r>
      <w:proofErr w:type="gramEnd"/>
      <w:r w:rsidRPr="009231C9">
        <w:rPr>
          <w:rFonts w:eastAsiaTheme="minorHAnsi"/>
          <w:spacing w:val="-4"/>
          <w:kern w:val="0"/>
          <w:sz w:val="28"/>
          <w:szCs w:val="28"/>
          <w:lang w:eastAsia="en-US"/>
        </w:rPr>
        <w:t>о) «Зона специализированной общественно-деловой застройки».</w:t>
      </w:r>
      <w:r w:rsidR="00277A18" w:rsidRPr="009231C9">
        <w:rPr>
          <w:spacing w:val="-4"/>
          <w:kern w:val="0"/>
          <w:sz w:val="28"/>
          <w:szCs w:val="28"/>
        </w:rPr>
        <w:t xml:space="preserve"> </w:t>
      </w:r>
      <w:r w:rsidR="00277A18" w:rsidRPr="009231C9">
        <w:rPr>
          <w:rFonts w:eastAsiaTheme="minorHAnsi"/>
          <w:spacing w:val="-4"/>
          <w:kern w:val="0"/>
          <w:sz w:val="28"/>
          <w:szCs w:val="28"/>
          <w:lang w:eastAsia="en-US"/>
        </w:rPr>
        <w:t>Регламент ОДС устанавливается с целью обеспечения единых требований для разных общественных объектов, расположенных в одной зоне, а также для объектов единой функции, расположенных на значительных земельных участках (архитектурные ансамбли, комплексы, кампусы). Для</w:t>
      </w:r>
      <w:r w:rsidR="009231C9">
        <w:rPr>
          <w:rFonts w:eastAsiaTheme="minorHAnsi"/>
          <w:spacing w:val="-4"/>
          <w:kern w:val="0"/>
          <w:sz w:val="28"/>
          <w:szCs w:val="28"/>
          <w:lang w:eastAsia="en-US"/>
        </w:rPr>
        <w:t> </w:t>
      </w:r>
      <w:r w:rsidR="00277A18" w:rsidRPr="009231C9">
        <w:rPr>
          <w:rFonts w:eastAsiaTheme="minorHAnsi"/>
          <w:spacing w:val="-4"/>
          <w:kern w:val="0"/>
          <w:sz w:val="28"/>
          <w:szCs w:val="28"/>
          <w:lang w:eastAsia="en-US"/>
        </w:rPr>
        <w:t>регламента ОДС могут устанавливаться следующие виды специализации: учебно-образовательное назначение, медицинское назначение, санаторно-курортное назначение, спортивное назначение, научно-исследовательское назначение, культурно-просветительское назначение, историческое, религиозное, а также административное назначение.</w:t>
      </w:r>
    </w:p>
    <w:p w:rsidR="0094382C" w:rsidRPr="00EC0023" w:rsidRDefault="0094382C" w:rsidP="00EC0023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Перечень координат характерных точек гра</w:t>
      </w:r>
      <w:r w:rsidR="00452234" w:rsidRPr="00EC0023">
        <w:rPr>
          <w:kern w:val="0"/>
          <w:sz w:val="28"/>
          <w:szCs w:val="28"/>
        </w:rPr>
        <w:t>ниц территории, ограниченной ул. Антонова-Овсеенко, ул. 60 А</w:t>
      </w:r>
      <w:r w:rsidRPr="00EC0023">
        <w:rPr>
          <w:kern w:val="0"/>
          <w:sz w:val="28"/>
          <w:szCs w:val="28"/>
        </w:rPr>
        <w:t xml:space="preserve">рмии, </w:t>
      </w:r>
      <w:proofErr w:type="gramStart"/>
      <w:r w:rsidRPr="00EC0023">
        <w:rPr>
          <w:kern w:val="0"/>
          <w:sz w:val="28"/>
          <w:szCs w:val="28"/>
        </w:rPr>
        <w:t>б-ром</w:t>
      </w:r>
      <w:proofErr w:type="gramEnd"/>
      <w:r w:rsidRPr="00EC0023">
        <w:rPr>
          <w:kern w:val="0"/>
          <w:sz w:val="28"/>
          <w:szCs w:val="28"/>
        </w:rPr>
        <w:t xml:space="preserve"> Победы в</w:t>
      </w:r>
      <w:r w:rsidR="009231C9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>городском округе город Воронеж, в отношении которой предполагается к</w:t>
      </w:r>
      <w:r w:rsidR="009231C9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>утверждению проект межевания территории, приведен в таблице № 1.</w:t>
      </w:r>
    </w:p>
    <w:p w:rsidR="0094382C" w:rsidRPr="00EC0023" w:rsidRDefault="0094382C" w:rsidP="00EC0023">
      <w:pPr>
        <w:widowControl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EC0023" w:rsidRPr="00EC0023" w:rsidTr="00EC0023">
        <w:trPr>
          <w:trHeight w:val="316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452234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Координаты</w:t>
            </w:r>
          </w:p>
        </w:tc>
      </w:tr>
      <w:tr w:rsidR="00EC0023" w:rsidRPr="00EC0023" w:rsidTr="00EC0023">
        <w:trPr>
          <w:trHeight w:val="85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520120.72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1296750.59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520102.42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1296767.12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520086.70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1296781.34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520088.94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1296785.48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520044.66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1296824.87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520036.93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1296872.28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519976.95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1296885.90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519919.22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1296910.34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519895.68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1296918.80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519449.10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1296953.93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519256.58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1296970.28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519254.42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1296941.86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519252.82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1296920.81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519238.31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1296922.04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519217.69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1296923.80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519178.89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1296927.08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519186.97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1296986.67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518877.75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1297012.98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518762.67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1297022.77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518735.50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1296721.89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518732.85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1296692.52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518704.49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1296378.52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518700.50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1296334.27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518691.85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1296261.09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518690.82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1296257.35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518680.32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1296218.74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518678.27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1296210.56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518675.16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1296198.22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518671.25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1296179.74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518669.06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1296163.17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518667.85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1296147.53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518665.72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1296092.03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518665.86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1296073.38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518667.25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1296053.22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518669.50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1296034.11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518672.39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1296016.13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518675.94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1295998.39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518680.56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1295979.38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518689.98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1295952.50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518700.01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1295927.79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518708.12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1295910.07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518769.06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1295804.64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518784.31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1295778.26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518793.90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1295769.22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518805.71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1295759.73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518818.03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1295752.89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518823.97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1295750.26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518832.96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1295746.28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518854.21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1295740.65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518867.96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1295739.82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518878.37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1295741.76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518916.64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1295743.08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518922.33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1295741.12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518929.17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1295738.77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55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518941.52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1295732.70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518952.39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1295722.54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518968.14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1295701.65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518976.58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1295703.89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518989.42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1295708.07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519006.58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1295717.82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519013.33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1295722.39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519021.60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1295728.00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519070.58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1295761.19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519115.80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1295797.47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519116.47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1295805.28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519167.52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1295848.00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519175.55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1295846.38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519216.43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1295882.65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519226.16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1295891.29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519260.83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1295922.88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519349.78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1296003.92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72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519350.24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1296008.93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519404.85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1296058.51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519431.08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1296083.82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519457.93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1296107.55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519496.62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1296141.73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519504.06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1296142.12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519558.68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1296191.86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519576.28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1296207.89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519620.91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1296248.53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519670.37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1296292.14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519682.99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1296303.26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519696.19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1296322.13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519786.54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1296406.35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519820.55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1296438.05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519839.68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1296453.37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519849.38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1296461.93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519959.68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1296559.21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519966.60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1296565.32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519978.42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1296575.76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520024.32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1296620.36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520086.77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1296696.55</w:t>
            </w:r>
          </w:p>
        </w:tc>
      </w:tr>
      <w:tr w:rsidR="00EC0023" w:rsidRPr="00EC0023" w:rsidTr="00EC0023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520120.72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C002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1296750.59</w:t>
            </w:r>
          </w:p>
        </w:tc>
      </w:tr>
    </w:tbl>
    <w:p w:rsidR="0094382C" w:rsidRPr="00EC0023" w:rsidRDefault="0094382C" w:rsidP="00EC0023">
      <w:pPr>
        <w:widowControl/>
        <w:autoSpaceDN/>
        <w:spacing w:line="240" w:lineRule="auto"/>
        <w:ind w:firstLine="0"/>
        <w:textAlignment w:val="auto"/>
        <w:rPr>
          <w:kern w:val="0"/>
          <w:sz w:val="28"/>
          <w:szCs w:val="28"/>
        </w:rPr>
      </w:pPr>
    </w:p>
    <w:p w:rsidR="0094382C" w:rsidRPr="00EC0023" w:rsidRDefault="0094382C" w:rsidP="009231C9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9231C9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>зонах с особыми условиями использования.</w:t>
      </w:r>
    </w:p>
    <w:p w:rsidR="00277A18" w:rsidRDefault="00277A18" w:rsidP="009231C9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917C88" w:rsidRPr="00EC0023" w:rsidRDefault="00917C88" w:rsidP="009231C9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В границах рассматриваемой территории земли лесного фонда отсутствуют. </w:t>
      </w:r>
    </w:p>
    <w:p w:rsidR="0094382C" w:rsidRPr="00EC0023" w:rsidRDefault="0094382C" w:rsidP="009231C9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Согласно постановлению Правительства Воронежской области от</w:t>
      </w:r>
      <w:r w:rsidR="009231C9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>08.06.2021 №</w:t>
      </w:r>
      <w:r w:rsidR="00452234" w:rsidRPr="00EC0023">
        <w:rPr>
          <w:kern w:val="0"/>
          <w:sz w:val="28"/>
          <w:szCs w:val="28"/>
        </w:rPr>
        <w:t xml:space="preserve"> </w:t>
      </w:r>
      <w:r w:rsidRPr="00EC0023">
        <w:rPr>
          <w:kern w:val="0"/>
          <w:sz w:val="28"/>
          <w:szCs w:val="28"/>
        </w:rPr>
        <w:t xml:space="preserve">342 «О создании памятника природы областного значения «Северный лес» и о признании утратившими силу отдельных положений постановлений Правительства Воронежской области» в границах данной территории располагается памятник природы областного значения «Северный лес», площадью 51,57 га. Занятая им территория </w:t>
      </w:r>
      <w:r w:rsidR="00EC0023">
        <w:rPr>
          <w:kern w:val="0"/>
          <w:sz w:val="28"/>
          <w:szCs w:val="28"/>
        </w:rPr>
        <w:t>–</w:t>
      </w:r>
      <w:r w:rsidRPr="00EC0023">
        <w:rPr>
          <w:kern w:val="0"/>
          <w:sz w:val="28"/>
          <w:szCs w:val="28"/>
        </w:rPr>
        <w:t xml:space="preserve"> особо охраняемая </w:t>
      </w:r>
      <w:r w:rsidR="00917C88" w:rsidRPr="001025BB">
        <w:rPr>
          <w:kern w:val="0"/>
          <w:sz w:val="28"/>
          <w:szCs w:val="28"/>
        </w:rPr>
        <w:t>природная</w:t>
      </w:r>
      <w:r w:rsidR="00917C88">
        <w:rPr>
          <w:kern w:val="0"/>
          <w:sz w:val="28"/>
          <w:szCs w:val="28"/>
        </w:rPr>
        <w:t xml:space="preserve"> </w:t>
      </w:r>
      <w:r w:rsidRPr="00EC0023">
        <w:rPr>
          <w:kern w:val="0"/>
          <w:sz w:val="28"/>
          <w:szCs w:val="28"/>
        </w:rPr>
        <w:t xml:space="preserve">территория областного значения. </w:t>
      </w:r>
    </w:p>
    <w:p w:rsidR="0094382C" w:rsidRPr="00EC0023" w:rsidRDefault="0094382C" w:rsidP="009231C9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 xml:space="preserve">Планировочными ограничениями для рассматриваемой территории </w:t>
      </w:r>
      <w:r w:rsidR="00917C88">
        <w:rPr>
          <w:kern w:val="0"/>
          <w:sz w:val="28"/>
          <w:szCs w:val="28"/>
        </w:rPr>
        <w:t>являются</w:t>
      </w:r>
      <w:r w:rsidRPr="00EC0023">
        <w:rPr>
          <w:kern w:val="0"/>
          <w:sz w:val="28"/>
          <w:szCs w:val="28"/>
        </w:rPr>
        <w:t xml:space="preserve"> охранные зоны инженерных сетей. Наличие охранной зоны </w:t>
      </w:r>
      <w:r w:rsidR="00917C88">
        <w:rPr>
          <w:kern w:val="0"/>
          <w:sz w:val="28"/>
          <w:szCs w:val="28"/>
        </w:rPr>
        <w:t>обуславливает</w:t>
      </w:r>
      <w:r w:rsidRPr="00EC0023">
        <w:rPr>
          <w:kern w:val="0"/>
          <w:sz w:val="28"/>
          <w:szCs w:val="28"/>
        </w:rPr>
        <w:t xml:space="preserve"> привлечение к ответственности за повреждение или</w:t>
      </w:r>
      <w:r w:rsidR="009231C9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>нарушение правил охраны линейных объектов. Работы в местах пересечений с инженерными коммуникациями произво</w:t>
      </w:r>
      <w:r w:rsidR="00917C88">
        <w:rPr>
          <w:kern w:val="0"/>
          <w:sz w:val="28"/>
          <w:szCs w:val="28"/>
        </w:rPr>
        <w:t>дятся</w:t>
      </w:r>
      <w:r w:rsidRPr="00EC0023">
        <w:rPr>
          <w:kern w:val="0"/>
          <w:sz w:val="28"/>
          <w:szCs w:val="28"/>
        </w:rPr>
        <w:t xml:space="preserve"> только на основании письменных разрешений организаций, осуществляющих эксплуатацию данных коммуникаций.</w:t>
      </w:r>
    </w:p>
    <w:p w:rsidR="0094382C" w:rsidRPr="00EC0023" w:rsidRDefault="0094382C" w:rsidP="009231C9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В рамках проекта межевания территории определяется местоположение границ,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94382C" w:rsidRPr="00EC0023" w:rsidRDefault="0094382C" w:rsidP="009231C9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В соответствии с ч. 1 ст. 11.2 ЗК РФ земельные участки образуются при разделе, объединении, перераспределении земельных участков или выделе из</w:t>
      </w:r>
      <w:r w:rsidR="009231C9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>земельных участков, а также из земель, находящихся в государственной или муниципальной собственности.</w:t>
      </w:r>
    </w:p>
    <w:p w:rsidR="0094382C" w:rsidRPr="00EC0023" w:rsidRDefault="0094382C" w:rsidP="009231C9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lastRenderedPageBreak/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9231C9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>соответствии с видом размещаемых объектов.</w:t>
      </w:r>
    </w:p>
    <w:p w:rsidR="0094382C" w:rsidRPr="00EC0023" w:rsidRDefault="0094382C" w:rsidP="009231C9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Функционально-планировочная организация территории принята</w:t>
      </w:r>
      <w:r w:rsidR="00917C88">
        <w:rPr>
          <w:kern w:val="0"/>
          <w:sz w:val="28"/>
          <w:szCs w:val="28"/>
        </w:rPr>
        <w:t xml:space="preserve"> </w:t>
      </w:r>
      <w:r w:rsidRPr="00EC0023">
        <w:rPr>
          <w:kern w:val="0"/>
          <w:sz w:val="28"/>
          <w:szCs w:val="28"/>
        </w:rPr>
        <w:t>исходя из фактического использования территории с сохранением существующих участков, поставленных на кадастровый учет.</w:t>
      </w:r>
    </w:p>
    <w:p w:rsidR="0094382C" w:rsidRPr="00EC0023" w:rsidRDefault="0094382C" w:rsidP="009231C9">
      <w:pPr>
        <w:widowControl/>
        <w:tabs>
          <w:tab w:val="left" w:pos="426"/>
        </w:tabs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 xml:space="preserve">Согласно п. 9 ст. 1, ч. 2 и 6 ст. 30 </w:t>
      </w:r>
      <w:proofErr w:type="spellStart"/>
      <w:r w:rsidRPr="00EC0023">
        <w:rPr>
          <w:kern w:val="0"/>
          <w:sz w:val="28"/>
          <w:szCs w:val="28"/>
        </w:rPr>
        <w:t>ГрК</w:t>
      </w:r>
      <w:proofErr w:type="spellEnd"/>
      <w:r w:rsidRPr="00EC0023">
        <w:rPr>
          <w:kern w:val="0"/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277A18" w:rsidRPr="00EC0023" w:rsidRDefault="00277A18" w:rsidP="009231C9">
      <w:pPr>
        <w:widowControl/>
        <w:spacing w:line="348" w:lineRule="auto"/>
        <w:ind w:firstLine="709"/>
        <w:rPr>
          <w:kern w:val="0"/>
          <w:sz w:val="28"/>
          <w:szCs w:val="28"/>
        </w:rPr>
      </w:pPr>
      <w:proofErr w:type="gramStart"/>
      <w:r w:rsidRPr="00EC0023">
        <w:rPr>
          <w:kern w:val="0"/>
          <w:sz w:val="28"/>
          <w:szCs w:val="28"/>
        </w:rPr>
        <w:t xml:space="preserve">В соответствии с ч. 9 ст. 43 </w:t>
      </w:r>
      <w:proofErr w:type="spellStart"/>
      <w:r w:rsidRPr="00EC0023">
        <w:rPr>
          <w:kern w:val="0"/>
          <w:sz w:val="28"/>
          <w:szCs w:val="28"/>
        </w:rPr>
        <w:t>ГрК</w:t>
      </w:r>
      <w:proofErr w:type="spellEnd"/>
      <w:r w:rsidRPr="00EC0023">
        <w:rPr>
          <w:kern w:val="0"/>
          <w:sz w:val="28"/>
          <w:szCs w:val="28"/>
        </w:rPr>
        <w:t xml:space="preserve"> РФ при подготовке проекта межевания территории определение местоположения границ образуемых и</w:t>
      </w:r>
      <w:r w:rsidR="009231C9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>(или)</w:t>
      </w:r>
      <w:r w:rsidR="009231C9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>изменяемых земельных участков осуществляется в соответствии с</w:t>
      </w:r>
      <w:r w:rsidR="009231C9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>градостроительными регламентами и нормами отвода земельных участков для конкретных видов деятельности, иными требованиями к образуемым и</w:t>
      </w:r>
      <w:r w:rsidR="009231C9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>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94382C" w:rsidRPr="00EC0023" w:rsidRDefault="0094382C" w:rsidP="009231C9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Проектом межевания территории предлагается образовать 7</w:t>
      </w:r>
      <w:r w:rsidR="003F1E7E" w:rsidRPr="00EC0023">
        <w:rPr>
          <w:kern w:val="0"/>
          <w:sz w:val="28"/>
          <w:szCs w:val="28"/>
        </w:rPr>
        <w:t>5</w:t>
      </w:r>
      <w:r w:rsidR="00EC0023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>земельных участков</w:t>
      </w:r>
      <w:r w:rsidR="00EC4CD8" w:rsidRPr="00EC0023">
        <w:rPr>
          <w:kern w:val="0"/>
          <w:sz w:val="28"/>
          <w:szCs w:val="28"/>
        </w:rPr>
        <w:t>.</w:t>
      </w:r>
      <w:r w:rsidRPr="00EC0023">
        <w:rPr>
          <w:kern w:val="0"/>
          <w:sz w:val="28"/>
          <w:szCs w:val="28"/>
        </w:rPr>
        <w:t xml:space="preserve"> </w:t>
      </w:r>
    </w:p>
    <w:p w:rsidR="00C529BF" w:rsidRDefault="0094382C" w:rsidP="009231C9">
      <w:pPr>
        <w:widowControl/>
        <w:spacing w:line="348" w:lineRule="auto"/>
        <w:ind w:firstLine="709"/>
        <w:rPr>
          <w:bCs/>
          <w:kern w:val="0"/>
          <w:sz w:val="28"/>
          <w:szCs w:val="28"/>
        </w:rPr>
      </w:pPr>
      <w:r w:rsidRPr="00EC0023">
        <w:rPr>
          <w:bCs/>
          <w:kern w:val="0"/>
          <w:sz w:val="28"/>
          <w:szCs w:val="28"/>
        </w:rPr>
        <w:t>Перечень, сведения о площади образуемых земельных участков, а также возможны</w:t>
      </w:r>
      <w:r w:rsidR="00917C88">
        <w:rPr>
          <w:bCs/>
          <w:kern w:val="0"/>
          <w:sz w:val="28"/>
          <w:szCs w:val="28"/>
        </w:rPr>
        <w:t>х</w:t>
      </w:r>
      <w:r w:rsidRPr="00EC0023">
        <w:rPr>
          <w:bCs/>
          <w:kern w:val="0"/>
          <w:sz w:val="28"/>
          <w:szCs w:val="28"/>
        </w:rPr>
        <w:t xml:space="preserve"> способ</w:t>
      </w:r>
      <w:r w:rsidR="00917C88">
        <w:rPr>
          <w:bCs/>
          <w:kern w:val="0"/>
          <w:sz w:val="28"/>
          <w:szCs w:val="28"/>
        </w:rPr>
        <w:t>ах</w:t>
      </w:r>
      <w:r w:rsidRPr="00EC0023">
        <w:rPr>
          <w:bCs/>
          <w:kern w:val="0"/>
          <w:sz w:val="28"/>
          <w:szCs w:val="28"/>
        </w:rPr>
        <w:t xml:space="preserve"> их образования приведены в таблице № 2</w:t>
      </w:r>
      <w:r w:rsidR="00EC4CD8" w:rsidRPr="00EC0023">
        <w:rPr>
          <w:bCs/>
          <w:kern w:val="0"/>
          <w:sz w:val="28"/>
          <w:szCs w:val="28"/>
        </w:rPr>
        <w:t>.</w:t>
      </w:r>
    </w:p>
    <w:p w:rsidR="00EC4CD8" w:rsidRPr="00EC0023" w:rsidRDefault="0094382C" w:rsidP="00EC0023">
      <w:pPr>
        <w:widowControl/>
        <w:spacing w:line="240" w:lineRule="auto"/>
        <w:ind w:firstLine="0"/>
        <w:jc w:val="right"/>
        <w:rPr>
          <w:bCs/>
          <w:kern w:val="0"/>
          <w:sz w:val="28"/>
          <w:szCs w:val="28"/>
        </w:rPr>
      </w:pPr>
      <w:r w:rsidRPr="00EC0023">
        <w:rPr>
          <w:bCs/>
          <w:kern w:val="0"/>
          <w:sz w:val="28"/>
          <w:szCs w:val="28"/>
        </w:rPr>
        <w:t>Таблица № 2</w:t>
      </w:r>
    </w:p>
    <w:tbl>
      <w:tblPr>
        <w:tblStyle w:val="320"/>
        <w:tblW w:w="5000" w:type="pct"/>
        <w:tblLook w:val="04A0" w:firstRow="1" w:lastRow="0" w:firstColumn="1" w:lastColumn="0" w:noHBand="0" w:noVBand="1"/>
      </w:tblPr>
      <w:tblGrid>
        <w:gridCol w:w="513"/>
        <w:gridCol w:w="1392"/>
        <w:gridCol w:w="1405"/>
        <w:gridCol w:w="2254"/>
        <w:gridCol w:w="1388"/>
        <w:gridCol w:w="1257"/>
        <w:gridCol w:w="1360"/>
      </w:tblGrid>
      <w:tr w:rsidR="00EC0023" w:rsidRPr="00EC0023" w:rsidTr="00C529BF">
        <w:trPr>
          <w:trHeight w:val="802"/>
          <w:tblHeader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п</w:t>
            </w:r>
            <w:proofErr w:type="gramEnd"/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Условный</w:t>
            </w:r>
            <w:r w:rsid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номер</w:t>
            </w:r>
            <w:r w:rsid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образуемого</w:t>
            </w:r>
            <w:r w:rsid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земельного участка (части земельного участка)</w:t>
            </w:r>
          </w:p>
        </w:tc>
        <w:tc>
          <w:tcPr>
            <w:tcW w:w="745" w:type="pct"/>
            <w:vMerge w:val="restart"/>
          </w:tcPr>
          <w:p w:rsidR="00C529BF" w:rsidRDefault="003F1E7E" w:rsidP="00C529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Площадь образуемого земельного участка</w:t>
            </w:r>
            <w:r w:rsidR="00C529BF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(части земельного участка),</w:t>
            </w:r>
          </w:p>
          <w:p w:rsidR="003F1E7E" w:rsidRPr="00EC0023" w:rsidRDefault="003F1E7E" w:rsidP="00C529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188" w:type="pct"/>
            <w:vMerge w:val="restart"/>
          </w:tcPr>
          <w:p w:rsidR="003F1E7E" w:rsidRPr="00EC0023" w:rsidRDefault="003F1E7E" w:rsidP="00C529BF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Способ образования</w:t>
            </w:r>
            <w:r w:rsidR="00C529BF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земельного участка</w:t>
            </w:r>
          </w:p>
        </w:tc>
        <w:tc>
          <w:tcPr>
            <w:tcW w:w="662" w:type="pct"/>
            <w:vMerge w:val="restart"/>
          </w:tcPr>
          <w:p w:rsidR="003F1E7E" w:rsidRPr="00EC0023" w:rsidRDefault="003F1E7E" w:rsidP="00C529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Номер</w:t>
            </w:r>
            <w:r w:rsidR="00C529BF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характерной</w:t>
            </w:r>
            <w:r w:rsidR="00C529BF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точки</w:t>
            </w:r>
          </w:p>
        </w:tc>
        <w:tc>
          <w:tcPr>
            <w:tcW w:w="1388" w:type="pct"/>
            <w:gridSpan w:val="2"/>
          </w:tcPr>
          <w:p w:rsidR="003F1E7E" w:rsidRPr="00EC0023" w:rsidRDefault="00452234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Координаты</w:t>
            </w:r>
          </w:p>
        </w:tc>
      </w:tr>
      <w:tr w:rsidR="00EC0023" w:rsidRPr="00EC0023" w:rsidTr="00C529BF">
        <w:trPr>
          <w:trHeight w:val="1124"/>
          <w:tblHeader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vMerge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bCs/>
                <w:kern w:val="0"/>
                <w:sz w:val="22"/>
                <w:szCs w:val="22"/>
                <w:lang w:val="en-US" w:eastAsia="en-US"/>
              </w:rPr>
              <w:t>Y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  <w:proofErr w:type="gramEnd"/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3151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36:34:0203009:97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519157.52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1296849.28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519123.66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1296852.56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519114.55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1296853.44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519118.06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1296890.08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519118.63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1296896.04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519125.31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1296895.53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519128.11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1296931.40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519164.24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1296928.33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519157.52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1296849.28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 w:val="restart"/>
            <w:tcBorders>
              <w:top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  <w:proofErr w:type="gramEnd"/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36:34:0203009:97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519164.84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1296935.31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519164.24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1296928.33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519128.11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1296931.40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519128.66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1296938.38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  <w:tcBorders>
              <w:bottom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519164.84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1296935.31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 w:val="restart"/>
            <w:tcBorders>
              <w:top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  <w:proofErr w:type="gramEnd"/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4156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ерераспределение образуемого земельного участка </w:t>
            </w:r>
            <w:proofErr w:type="gramStart"/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У1(1) с землями, государственная собственность на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519173.10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1296858.96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519158.45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1296860.22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519157.52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1296849.28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519123.66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1296852.56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519114.55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1296853.44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519118.06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1296890.08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519118.63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1296896.04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519125.31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1296895.53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519128.11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1296931.40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519164.24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1296928.33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519178.89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1296927.08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519173.10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1296858.96</w:t>
            </w:r>
          </w:p>
        </w:tc>
      </w:tr>
      <w:tr w:rsidR="00EC0023" w:rsidRPr="00EC0023" w:rsidTr="00EC0023">
        <w:trPr>
          <w:trHeight w:val="66"/>
        </w:trPr>
        <w:tc>
          <w:tcPr>
            <w:tcW w:w="272" w:type="pct"/>
            <w:vMerge w:val="restart"/>
            <w:tcBorders>
              <w:top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74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3363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36:34:0203009:6548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землями, государственная собственность на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519171.80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1296843.64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519166.34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1296783.80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519152.07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1296785.09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519151.84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1296782.44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519118.46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1296785.47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519119.30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1296795.42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519119.87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1296802.20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519122.37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1296835.46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519123.66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1296852.56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519157.52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1296849.28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519158.45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1296860.22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519173.10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1296858.96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519171.80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1296843.64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:ЗУ3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3155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36:34:0203009:1682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землями, государственная собственность на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519149.64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1296686.67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519143.54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1296687.19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519144.50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1296696.17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519146.81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1296723.37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519133.35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1296724.68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519127.44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1296725.22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519126.40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1296724.48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519126.39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1296724.36</w:t>
            </w:r>
          </w:p>
        </w:tc>
      </w:tr>
      <w:tr w:rsidR="00EC0023" w:rsidRPr="00EC0023" w:rsidTr="00EC0023">
        <w:trPr>
          <w:trHeight w:val="7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519124.00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1296724.58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519124.01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1296724.70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519123.09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1296725.64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519123.28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1296727.80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519118.20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1296728.27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519113.65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1296728.68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519114.70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1296741.11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519118.46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1296785.47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519151.84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1296782.44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519152.07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1296785.09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519166.34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1296783.80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519163.97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1296757.69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519163.09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1296750.20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519162.46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1296745.23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519161.79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1296740.27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519161.07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1296735.32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519159.32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1296725.47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519157.40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1296715.65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519155.10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1296705.74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519152.55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1296696.14</w:t>
            </w:r>
          </w:p>
        </w:tc>
      </w:tr>
      <w:tr w:rsidR="00EC0023" w:rsidRPr="00EC0023" w:rsidTr="00EC0023">
        <w:trPr>
          <w:trHeight w:val="7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519149.64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1296686.67</w:t>
            </w:r>
          </w:p>
        </w:tc>
      </w:tr>
      <w:tr w:rsidR="00EC0023" w:rsidRPr="00EC0023" w:rsidTr="00EC0023">
        <w:trPr>
          <w:trHeight w:val="65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EC0023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4</w:t>
            </w:r>
            <w:proofErr w:type="gramEnd"/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1216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36:34:0203009:1680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землями, государственная собственность на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  <w:tcBorders>
              <w:top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519144.50</w:t>
            </w:r>
          </w:p>
        </w:tc>
        <w:tc>
          <w:tcPr>
            <w:tcW w:w="721" w:type="pct"/>
            <w:tcBorders>
              <w:top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1296696.17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519146.81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1296723.37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519133.35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1296724.68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519127.44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1296725.22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519126.40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1296724.48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519126.39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1296724.36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519124.00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1296724.58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519124.01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1296724.70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519123.09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1296725.64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519123.28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1296727.80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519118.20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1296728.27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519113.65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1296728.68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519111.14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1296699.01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519113.75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1296698.78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519112.96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1296689.80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519143.54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1296687.19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519144.50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1296696.17</w:t>
            </w:r>
          </w:p>
        </w:tc>
      </w:tr>
      <w:tr w:rsidR="00EC0023" w:rsidRPr="00EC0023" w:rsidTr="00EC0023">
        <w:trPr>
          <w:trHeight w:val="43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</w:t>
            </w:r>
            <w:r w:rsidRPr="00EC0023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4101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36:34:0203009:54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519111.14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1296699.01</w:t>
            </w:r>
          </w:p>
        </w:tc>
      </w:tr>
      <w:tr w:rsidR="00EC0023" w:rsidRPr="00EC0023" w:rsidTr="00EC0023">
        <w:trPr>
          <w:trHeight w:val="3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519114.70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1296741.11</w:t>
            </w:r>
          </w:p>
        </w:tc>
      </w:tr>
      <w:tr w:rsidR="00EC0023" w:rsidRPr="00EC0023" w:rsidTr="00EC0023">
        <w:trPr>
          <w:trHeight w:val="3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519033.37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1296748.66</w:t>
            </w:r>
          </w:p>
        </w:tc>
      </w:tr>
      <w:tr w:rsidR="00EC0023" w:rsidRPr="00EC0023" w:rsidTr="00EC0023">
        <w:trPr>
          <w:trHeight w:val="3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519033.04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1296745.17</w:t>
            </w:r>
          </w:p>
        </w:tc>
      </w:tr>
      <w:tr w:rsidR="00EC0023" w:rsidRPr="00EC0023" w:rsidTr="00EC0023">
        <w:trPr>
          <w:trHeight w:val="3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519017.35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1296746.04</w:t>
            </w:r>
          </w:p>
        </w:tc>
      </w:tr>
      <w:tr w:rsidR="00EC0023" w:rsidRPr="00EC0023" w:rsidTr="00EC0023">
        <w:trPr>
          <w:trHeight w:val="3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519013.67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1296707.29</w:t>
            </w:r>
          </w:p>
        </w:tc>
      </w:tr>
      <w:tr w:rsidR="00EC0023" w:rsidRPr="00EC0023" w:rsidTr="00EC0023">
        <w:trPr>
          <w:trHeight w:val="3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519111.14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1296699.01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EC0023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6</w:t>
            </w:r>
            <w:proofErr w:type="gramEnd"/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2700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номером 36:34:0203009:13295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519114.70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1296741.11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519116.60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1296763.59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518998.88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1296774.21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518998.18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1296766.45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519002.61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1296766.12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519001.68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1296753.02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518996.99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1296753.32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518996.44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1296747.20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519033.04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1296745.17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519033.37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1296748.66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519114.70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1296741.11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519014.91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1296747.49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519015.27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1296753.78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519008.54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1296754.21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519008.10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1296747.85</w:t>
            </w:r>
          </w:p>
        </w:tc>
      </w:tr>
      <w:tr w:rsidR="00EC0023" w:rsidRPr="00EC0023" w:rsidTr="00EC0023">
        <w:trPr>
          <w:trHeight w:val="15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519014.91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1296747.49</w:t>
            </w:r>
          </w:p>
        </w:tc>
      </w:tr>
      <w:tr w:rsidR="00EC0023" w:rsidRPr="00EC0023" w:rsidTr="00EC0023">
        <w:trPr>
          <w:trHeight w:val="318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  <w:proofErr w:type="gramEnd"/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36:34:0203009:13295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519014.91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1296747.49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519015.27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1296753.78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519008.54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1296754.21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519008.10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1296747.85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519014.91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1296747.49</w:t>
            </w:r>
          </w:p>
        </w:tc>
      </w:tr>
      <w:tr w:rsidR="00EC0023" w:rsidRPr="00EC0023" w:rsidTr="00EC0023">
        <w:trPr>
          <w:trHeight w:val="318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:ЗУ8(1)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4262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36:34:0203009:113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519025.33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1296940.15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519022.17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1296904.28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519028.86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1296903.71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519028.40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1296897.73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519118.06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1296890.08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519118.63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1296896.04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519125.31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1296895.53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519128.11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1296931.40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519025.33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1296940.15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:ЗУ8(2)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721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36:34:0203009:113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519128.66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1296938.38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519128.11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1296931.40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519128.11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1296931.40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519025.33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1296940.15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519025.94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1296947.11</w:t>
            </w:r>
          </w:p>
        </w:tc>
      </w:tr>
      <w:tr w:rsidR="00EC0023" w:rsidRPr="00EC0023" w:rsidTr="00EC0023">
        <w:trPr>
          <w:trHeight w:val="31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519128.66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1296938.38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  <w:proofErr w:type="gramEnd"/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4528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36:34:0203009:99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519025.33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1296940.15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519022.17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1296904.28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519028.86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1296903.71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519028.40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1296897.73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519025.99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1296866.37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519017.30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1296867.13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519014.27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1296867.39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519011.11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1296861.95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518964.26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1296866.19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518970.96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1296944.77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519025.33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1296940.15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  <w:proofErr w:type="gramEnd"/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36:34:0203009:99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519025.94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1296947.11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519025.33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1296940.15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518970.96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1296944.77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518971.55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1296951.74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519025.94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1296947.11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:ЗУ10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4684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36:34:0203009:54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519013.67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1296707.29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519017.35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1296746.04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518996.44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1296747.20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518989.68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1296747.58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518984.03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1296752.62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518985.66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1296775.40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518987.86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1296806.11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518953.37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1296808.93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518945.22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1296713.11</w:t>
            </w:r>
          </w:p>
        </w:tc>
      </w:tr>
      <w:tr w:rsidR="00EC0023" w:rsidRPr="00EC0023" w:rsidTr="00EC0023">
        <w:trPr>
          <w:trHeight w:val="138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519013.67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1296707.29</w:t>
            </w:r>
          </w:p>
        </w:tc>
      </w:tr>
      <w:tr w:rsidR="00EC0023" w:rsidRPr="00EC0023" w:rsidTr="00EC0023">
        <w:trPr>
          <w:trHeight w:val="25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:ЗУ11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5006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ерераспределение образуемого земельного участка </w:t>
            </w:r>
            <w:proofErr w:type="gramStart"/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У5 с землями, государственная собственность на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519012.82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1296698.34</w:t>
            </w:r>
          </w:p>
        </w:tc>
      </w:tr>
      <w:tr w:rsidR="00EC0023" w:rsidRPr="00EC0023" w:rsidTr="00EC0023">
        <w:trPr>
          <w:trHeight w:val="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519112.96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1296689.80</w:t>
            </w:r>
          </w:p>
        </w:tc>
      </w:tr>
      <w:tr w:rsidR="00EC0023" w:rsidRPr="00EC0023" w:rsidTr="00EC0023">
        <w:trPr>
          <w:trHeight w:val="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519113.75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1296698.78</w:t>
            </w:r>
          </w:p>
        </w:tc>
      </w:tr>
      <w:tr w:rsidR="00EC0023" w:rsidRPr="00EC0023" w:rsidTr="00EC0023">
        <w:trPr>
          <w:trHeight w:val="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519111.14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1296699.01</w:t>
            </w:r>
          </w:p>
        </w:tc>
      </w:tr>
      <w:tr w:rsidR="00EC0023" w:rsidRPr="00EC0023" w:rsidTr="00EC0023">
        <w:trPr>
          <w:trHeight w:val="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519114.70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1296741.11</w:t>
            </w:r>
          </w:p>
        </w:tc>
      </w:tr>
      <w:tr w:rsidR="00EC0023" w:rsidRPr="00EC0023" w:rsidTr="00EC0023">
        <w:trPr>
          <w:trHeight w:val="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519033.37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1296748.66</w:t>
            </w:r>
          </w:p>
        </w:tc>
      </w:tr>
      <w:tr w:rsidR="00EC0023" w:rsidRPr="00EC0023" w:rsidTr="00EC0023">
        <w:trPr>
          <w:trHeight w:val="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519033.04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1296745.17</w:t>
            </w:r>
          </w:p>
        </w:tc>
      </w:tr>
      <w:tr w:rsidR="00EC0023" w:rsidRPr="00EC0023" w:rsidTr="00EC0023">
        <w:trPr>
          <w:trHeight w:val="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519017.35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1296746.04</w:t>
            </w:r>
          </w:p>
        </w:tc>
      </w:tr>
      <w:tr w:rsidR="00EC0023" w:rsidRPr="00EC0023" w:rsidTr="00EC0023">
        <w:trPr>
          <w:trHeight w:val="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519013.67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1296707.29</w:t>
            </w:r>
          </w:p>
        </w:tc>
      </w:tr>
      <w:tr w:rsidR="00EC0023" w:rsidRPr="00EC0023" w:rsidTr="00EC0023">
        <w:trPr>
          <w:trHeight w:val="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519012.82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1296698.34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:ЗУ12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5301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ерераспределение образуемого земельного участка </w:t>
            </w:r>
            <w:proofErr w:type="gramStart"/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У10 с землями, государственная собственность на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519017.35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1296746.04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518996.44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1296747.20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518989.68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1296747.58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518984.03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1296752.62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518985.66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1296775.40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518987.86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1296806.11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518953.37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1296808.93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518945.22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1296713.11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518944.45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1296704.15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519010.29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1296698.55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519012.82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1296698.34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519013.67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1296707.29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519017.35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1296746.04</w:t>
            </w:r>
          </w:p>
        </w:tc>
      </w:tr>
      <w:tr w:rsidR="00EC0023" w:rsidRPr="00EC0023" w:rsidTr="00EC0023">
        <w:trPr>
          <w:trHeight w:val="60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:ЗУ13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2031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О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бразование из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земель,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государственная собственность на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518883.06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1296835.15</w:t>
            </w:r>
          </w:p>
        </w:tc>
      </w:tr>
      <w:tr w:rsidR="00EC0023" w:rsidRPr="00EC0023" w:rsidTr="00EC0023">
        <w:trPr>
          <w:trHeight w:val="5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518873.35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1296836.06</w:t>
            </w:r>
          </w:p>
        </w:tc>
      </w:tr>
      <w:tr w:rsidR="00EC0023" w:rsidRPr="00EC0023" w:rsidTr="00EC0023">
        <w:trPr>
          <w:trHeight w:val="5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518870.35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1296801.81</w:t>
            </w:r>
          </w:p>
        </w:tc>
      </w:tr>
      <w:tr w:rsidR="00EC0023" w:rsidRPr="00EC0023" w:rsidTr="00EC0023">
        <w:trPr>
          <w:trHeight w:val="5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518845.15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1296804.14</w:t>
            </w:r>
          </w:p>
        </w:tc>
      </w:tr>
      <w:tr w:rsidR="00EC0023" w:rsidRPr="00EC0023" w:rsidTr="00EC0023">
        <w:trPr>
          <w:trHeight w:val="5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518844.16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1296792.99</w:t>
            </w:r>
          </w:p>
        </w:tc>
      </w:tr>
      <w:tr w:rsidR="00EC0023" w:rsidRPr="00EC0023" w:rsidTr="00EC0023">
        <w:trPr>
          <w:trHeight w:val="5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518862.60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1296790.95</w:t>
            </w:r>
          </w:p>
        </w:tc>
      </w:tr>
      <w:tr w:rsidR="00EC0023" w:rsidRPr="00EC0023" w:rsidTr="00EC0023">
        <w:trPr>
          <w:trHeight w:val="5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518856.49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1296712.28</w:t>
            </w:r>
          </w:p>
        </w:tc>
      </w:tr>
      <w:tr w:rsidR="00EC0023" w:rsidRPr="00EC0023" w:rsidTr="00EC0023">
        <w:trPr>
          <w:trHeight w:val="5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518872.55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1296710.99</w:t>
            </w:r>
          </w:p>
        </w:tc>
      </w:tr>
      <w:tr w:rsidR="00EC0023" w:rsidRPr="00EC0023" w:rsidTr="00EC0023">
        <w:trPr>
          <w:trHeight w:val="55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518883.06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1296835.15</w:t>
            </w:r>
          </w:p>
        </w:tc>
      </w:tr>
      <w:tr w:rsidR="00EC0023" w:rsidRPr="00EC0023" w:rsidTr="00EC0023">
        <w:trPr>
          <w:trHeight w:val="57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:ЗУ14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6738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36:34:0203009:36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518850.29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1296862.07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518857.36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1296954.44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518916.60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1296949.40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518909.00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1296864.60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518905.25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1296833.35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518848.17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1296838.20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518850.29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1296862.07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518864.81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1296896.56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518866.15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1296907.20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518857.37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1296908.21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518855.95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1296897.88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518864.81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1296896.56</w:t>
            </w:r>
          </w:p>
        </w:tc>
      </w:tr>
      <w:tr w:rsidR="00EC0023" w:rsidRPr="00EC0023" w:rsidTr="00EC0023">
        <w:trPr>
          <w:trHeight w:val="57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:ЗУ15(1)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36:34:0203009:36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518864.81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1296896.56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518866.15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1296907.20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518857.37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1296908.21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518855.95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1296897.88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518864.81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1296896.56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:ЗУ15(2)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36:34:0203009:36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518925.08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1296874.63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518933.23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1296873.91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518934.33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1296886.24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518926.24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1296887.04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518925.08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1296874.63</w:t>
            </w:r>
          </w:p>
        </w:tc>
      </w:tr>
      <w:tr w:rsidR="00EC0023" w:rsidRPr="00EC0023" w:rsidTr="00EC0023">
        <w:trPr>
          <w:trHeight w:val="135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:ЗУ16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4047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36:34:0203009:36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518958.34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1296866.76</w:t>
            </w:r>
          </w:p>
        </w:tc>
      </w:tr>
      <w:tr w:rsidR="00EC0023" w:rsidRPr="00EC0023" w:rsidTr="00EC0023">
        <w:trPr>
          <w:trHeight w:val="1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518957.82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1296860.48</w:t>
            </w:r>
          </w:p>
        </w:tc>
      </w:tr>
      <w:tr w:rsidR="00EC0023" w:rsidRPr="00EC0023" w:rsidTr="00EC0023">
        <w:trPr>
          <w:trHeight w:val="1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518909.00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1296864.60</w:t>
            </w:r>
          </w:p>
        </w:tc>
      </w:tr>
      <w:tr w:rsidR="00EC0023" w:rsidRPr="00EC0023" w:rsidTr="00EC0023">
        <w:trPr>
          <w:trHeight w:val="1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518916.60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1296949.40</w:t>
            </w:r>
          </w:p>
        </w:tc>
      </w:tr>
      <w:tr w:rsidR="00EC0023" w:rsidRPr="00EC0023" w:rsidTr="00EC0023">
        <w:trPr>
          <w:trHeight w:val="1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518964.96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1296945.28</w:t>
            </w:r>
          </w:p>
        </w:tc>
      </w:tr>
      <w:tr w:rsidR="00EC0023" w:rsidRPr="00EC0023" w:rsidTr="00EC0023">
        <w:trPr>
          <w:trHeight w:val="1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518958.28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1296866.77</w:t>
            </w:r>
          </w:p>
        </w:tc>
      </w:tr>
      <w:tr w:rsidR="00EC0023" w:rsidRPr="00EC0023" w:rsidTr="00EC0023">
        <w:trPr>
          <w:trHeight w:val="1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518958.34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1296866.76</w:t>
            </w:r>
          </w:p>
        </w:tc>
      </w:tr>
      <w:tr w:rsidR="00EC0023" w:rsidRPr="00EC0023" w:rsidTr="00EC0023">
        <w:trPr>
          <w:trHeight w:val="1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EC0023" w:rsidRPr="00EC0023" w:rsidTr="00EC0023">
        <w:trPr>
          <w:trHeight w:val="1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518925.08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1296874.63</w:t>
            </w:r>
          </w:p>
        </w:tc>
      </w:tr>
      <w:tr w:rsidR="00EC0023" w:rsidRPr="00EC0023" w:rsidTr="00EC0023">
        <w:trPr>
          <w:trHeight w:val="1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518933.23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1296873.91</w:t>
            </w:r>
          </w:p>
        </w:tc>
      </w:tr>
      <w:tr w:rsidR="00EC0023" w:rsidRPr="00EC0023" w:rsidTr="00EC0023">
        <w:trPr>
          <w:trHeight w:val="1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518934.33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1296886.24</w:t>
            </w:r>
          </w:p>
        </w:tc>
      </w:tr>
      <w:tr w:rsidR="00EC0023" w:rsidRPr="00EC0023" w:rsidTr="00EC0023">
        <w:trPr>
          <w:trHeight w:val="1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518926.24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1296887.04</w:t>
            </w:r>
          </w:p>
        </w:tc>
      </w:tr>
      <w:tr w:rsidR="00EC0023" w:rsidRPr="00EC0023" w:rsidTr="00EC0023">
        <w:trPr>
          <w:trHeight w:val="120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518925.08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1296874.63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:ЗУ17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7389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ерераспределение земельного участка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 36:34:0203009:6505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землями, государственная собственность на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518742.20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1296721.36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518747.45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1296783.12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518750.44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1296782.87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518842.56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1296775.04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518844.16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1296792.99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518862.60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1296790.95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518856.49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1296712.28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518745.18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1296721.12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518742.20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1296721.36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:ЗУ18</w:t>
            </w:r>
          </w:p>
        </w:tc>
        <w:tc>
          <w:tcPr>
            <w:tcW w:w="745" w:type="pct"/>
            <w:vMerge w:val="restar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11824</w:t>
            </w:r>
          </w:p>
        </w:tc>
        <w:tc>
          <w:tcPr>
            <w:tcW w:w="1188" w:type="pct"/>
            <w:vMerge w:val="restart"/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О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браз</w:t>
            </w:r>
            <w:r w:rsidR="00917C88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ование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из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земель, государственная собственность на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519149.64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1296686.67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519143.54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1296687.19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519112.96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1296689.80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519010.29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1296698.55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518944.45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1296704.15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518934.77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1296704.95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518916.15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1296706.53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518895.74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1296709.03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518872.55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1296710.99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518856.49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1296712.26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518745.18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1296721.12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518742.71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1296691.96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518758.60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1296691.03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518777.43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1296689.93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519079.00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1296662.60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519138.77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1296657.52</w:t>
            </w:r>
          </w:p>
        </w:tc>
      </w:tr>
      <w:tr w:rsidR="00EC0023" w:rsidRPr="00EC0023" w:rsidTr="00EC0023">
        <w:trPr>
          <w:trHeight w:val="69"/>
        </w:trPr>
        <w:tc>
          <w:tcPr>
            <w:tcW w:w="272" w:type="pct"/>
            <w:vMerge/>
            <w:tcBorders>
              <w:bottom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bottom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519149.64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1296686.67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:ЗУ19(1)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652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36:34:0203009:29392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518915.33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1295871.94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518921.45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1295871.65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518932.21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1295879.66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518911.40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1295906.93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518910.10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1295906.18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518893.54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1295892.25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518890.86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1295887.64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518901.52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1295889.47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518915.33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1295871.94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:ЗУ19(2)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2280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36:34:0203009:29392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518927.39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1295891.08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518926.50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1295912.74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518981.84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1295962.37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518997.68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1295962.92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518990.27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1295972.59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518967.74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1295959.31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518890.82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1295894.53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518886.39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1295886.87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518890.86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1295887.64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518893.54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1295892.25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518910.10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1295906.18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518911.40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1295906.93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518932.21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1295879.66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518921.45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1295871.65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518915.33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1295871.94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518915.93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1295871.17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518921.68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1295868.18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518934.19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1295877.17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518939.49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1295878.56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519040.55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1295883.62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519053.29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1295889.99</w:t>
            </w:r>
          </w:p>
        </w:tc>
      </w:tr>
      <w:tr w:rsidR="00EC0023" w:rsidRPr="00EC0023" w:rsidTr="00EC0023">
        <w:trPr>
          <w:trHeight w:val="92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518927.39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1295891.08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:ЗУ20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8053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 земельных участков с кадастровыми номерами</w:t>
            </w:r>
          </w:p>
          <w:p w:rsidR="003F1E7E" w:rsidRPr="00EC0023" w:rsidRDefault="003F1E7E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36:34:0203009:72, 36:34:0203009:29391, 36:34:0203009:25 и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образуемого земельного участка </w:t>
            </w:r>
            <w:proofErr w:type="gramStart"/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У19(2)</w:t>
            </w: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518990.27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1295972.59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518967.74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1295959.31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518890.82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1295894.53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518886.39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1295886.87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518890.86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1295887.64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518893.54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1295892.25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518910.10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1295906.18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518911.40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1295906.93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518932.21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1295879.66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518921.45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1295871.65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518915.33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1295871.94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518915.93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1295871.17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518921.68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1295868.18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518934.19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1295877.17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518939.49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1295878.56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519040.55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1295883.62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519053.29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1295889.99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519044.69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1295901.26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519034.20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1295921.13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519031.27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1295918.87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518997.68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1295962.92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bottom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bottom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518990.27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1295972.59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:ЗУ21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8519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 земельных участков с кадастровыми номерами</w:t>
            </w:r>
          </w:p>
          <w:p w:rsidR="003F1E7E" w:rsidRPr="00EC0023" w:rsidRDefault="003F1E7E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36:34:0203009:72, 36:34:0203009:29391, 36:34:0203009:25 и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образованного земельного участка ЗУ19(2)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519156.94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1295880.07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519156.85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1295889.20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519155.69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1295903.55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519094.34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1295985.75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519092.97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1295984.72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519096.88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1295969.79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519034.20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1295921.13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519044.69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1295901.26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519053.29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1295889.99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519060.30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1295880.79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519060.40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1295880.79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519069.55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1295868.95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519106.11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1295858.66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519120.82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1295859.98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519129.03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1295868.77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519146.30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1295880.15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519156.94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1295880.07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:ЗУ22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 земельных участков с кадастровыми номерами</w:t>
            </w:r>
          </w:p>
          <w:p w:rsidR="003F1E7E" w:rsidRPr="00EC0023" w:rsidRDefault="003F1E7E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36:34:0203009:29389, 36:34:0203009:28, 36:34:0203009:22 с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землями, государственная собственность на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519040.97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1295846.46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519041.10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1295854.12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519022.80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1295854.09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519022.80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1295846.43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519040.97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1295846.46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:ЗУ23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6398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 земельных участков с кадастровыми номерами</w:t>
            </w:r>
          </w:p>
          <w:p w:rsidR="003F1E7E" w:rsidRPr="00EC0023" w:rsidRDefault="003F1E7E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36:34:0203009:29389, 36:34:0203009:28, 36:34:0203009:22 с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землями, государственная собственность на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519022.80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1295846.43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519022.80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1295854.09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519009.60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1295856.57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518985.67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1295857.31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518985.98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1295848.89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518987.53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1295810.61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518988.34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1295790.60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518990.56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1295760.58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518997.86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1295766.74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519026.18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1295782.06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519108.21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1295846.66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519108.38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1295850.80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519104.00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1295852.74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519083.10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1295854.65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519060.22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1295855.17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519041.10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1295854.12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519040.97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1295846.46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519022.80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1295846.43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:ЗУ24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13741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 земельных участков с кадастровыми номерами</w:t>
            </w:r>
          </w:p>
          <w:p w:rsidR="003F1E7E" w:rsidRPr="00EC0023" w:rsidRDefault="003F1E7E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36:34:0203009:29389, 36:34:0203009:28, 36:34:0203009:22 с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землями, государственная собственность 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на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518990.56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1295760.58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518988.34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1295790.60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518987.53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1295810.61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518985.98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1295848.89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518985.67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1295857.31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518971.53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1295857.36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518911.75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1295857.36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518887.76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1295846.95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518882.14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1295839.88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518858.18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1295828.59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518848.72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1295821.83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518838.46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1295804.12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518830.16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1295772.10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518864.46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1295750.87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518990.56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1295760.58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518990.56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1295760.58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518988.34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1295790.60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518987.53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1295810.61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518985.98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1295848.89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518985.67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1295857.31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518971.53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1295857.36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518911.75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1295857.36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518887.76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1295846.95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518882.14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1295839.88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518858.18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1295828.59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518848.72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1295821.83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518838.46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1295804.12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518830.16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1295772.10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518864.46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1295750.87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518990.56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1295760.58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:ЗУ25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 земельных участков с кадастровыми номерами</w:t>
            </w:r>
          </w:p>
          <w:p w:rsidR="003F1E7E" w:rsidRPr="00EC0023" w:rsidRDefault="003F1E7E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36:34:0203009:29389, 36:34:0203009:28, 36:34:0203009:22 с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землями, государственная собственность на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519108.10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1295846.57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519124.37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1295846.60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519111.34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1295828.08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519026.18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1295782.06</w:t>
            </w:r>
          </w:p>
        </w:tc>
      </w:tr>
      <w:tr w:rsidR="00EC0023" w:rsidRPr="00EC0023" w:rsidTr="00EC0023">
        <w:trPr>
          <w:trHeight w:val="258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519108.10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1295846.57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:ЗУ26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36:34:0203009:118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519096.88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1295969.79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519092.97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1295984.72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519085.31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1295979.71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519093.66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1295967.30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519096.88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1295969.79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:ЗУ27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8307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36:34:0203009:118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519093.66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1295967.30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519031.27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1295918.87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518997.68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1295962.92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518990.27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1295972.59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519097.81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1296055.51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519133.89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1296009.28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519127.58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1296004.38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519124.60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1296008.52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519092.97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1295984.72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519085.31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1295979.71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519093.66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1295967.30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519058.70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1295947.41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519051.04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1295957.85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519044.34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1295952.93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519051.98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1295942.50</w:t>
            </w:r>
          </w:p>
        </w:tc>
      </w:tr>
      <w:tr w:rsidR="00EC0023" w:rsidRPr="00EC0023" w:rsidTr="00EC0023">
        <w:trPr>
          <w:trHeight w:val="3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519058.70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1295947.41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:ЗУ28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2155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О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браз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ование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из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земель, государственная собственность на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519200.83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1295924.39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519197.58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1295928.65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519195.09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1295931.90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519110.60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1296059.56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519097.81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1296055.51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519133.89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1296009.28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519127.58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1296004.38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519190.55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1295916.43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519191.05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1295915.78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519193.19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1295917.49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519200.83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1295924.39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:ЗУ29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 земельных участков с кадастровыми номерами</w:t>
            </w:r>
          </w:p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</w:t>
            </w:r>
            <w:r w:rsidRPr="00EC0023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30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, 36:34:0203009:</w:t>
            </w:r>
            <w:r w:rsidRPr="00EC0023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6520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519231.64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1295966.06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519230.35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1295974.98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519221.62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1295973.75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519222.97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1295964.70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519231.64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1295966.06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:ЗУ30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 земельных участков с кадастровыми номерами</w:t>
            </w:r>
          </w:p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36:34:0203009:30, 36:34:0203009:6520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519234.87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1296125.29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519226.57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1296136.06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519230.09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1296138.81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519225.60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1296144.33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519215.85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1296136.61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519220.12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1296131.02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519220.69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1296131.47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519228.85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1296120.83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519234.87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1296125.29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:ЗУ31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15102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 земельных участков с кадастровыми номерами</w:t>
            </w:r>
          </w:p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36:34:0203009:30, 36:34:0203009:6520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519231.42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1295959.31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519231.64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1295966.06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519222.97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1295964.70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519221.62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1295973.75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519230.35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1295974.98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519234.87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1296125.29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519228.85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1296120.83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519220.69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1296131.47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519220.12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1296131.02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519215.85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1296136.61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519225.60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1296144.33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519224.56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1296146.71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519179.78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1296115.10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519110.60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1296059.56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519195.09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1295931.90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519231.42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1295959.31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:ЗУ32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 земельных участков с кадастровыми номерами</w:t>
            </w:r>
          </w:p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36:34:0203009:30, 36:34:0203009:6520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519280.15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1296122.24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519275.38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1296127.35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519268.34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1296120.85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519272.96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1296115.76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519280.15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1296122.24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:ЗУ33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13309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 земельных участков с кадастровыми номерами</w:t>
            </w:r>
          </w:p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36:34:0203009:30, 36:34:0203009:6520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519344.44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1296054.37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519310.92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1296048.36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519313.13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1296059.81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519320.80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1296099.84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519265.40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1296158.25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519243.50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1296177.87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519224.56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1296146.71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519225.60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1296144.33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519230.09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1296138.81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519226.57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1296136.06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519234.87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1296125.29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519230.35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1295974.98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519231.64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1295966.06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519231.42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1295959.31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519233.28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1295956.68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519234.53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1295954.90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519344.44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1296054.37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519280.15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1296122.24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519275.38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1296127.35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519268.34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1296120.85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519272.96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1296115.76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519280.15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1296122.24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519241.28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1296141.72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519241.11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1296142.38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519240.63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1296142.87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519239.97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1296143.05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519239.31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1296142.88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519238.83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1296142.40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519238.64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1296141.74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519238.81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1296141.08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519239.29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1296140.60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519239.95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1296140.41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519240.61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1296140.59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519241.09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1296141.06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519241.28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1296141.72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519240.00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1295977.13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519239.83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1295977.79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519239.35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1295978.28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519238.69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1295978.46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519238.03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1295978.29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519237.55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1295977.81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519237.36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1295977.15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519237.53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1295976.49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519238.01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1295976.01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519238.67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1295975.82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519239.33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1295976.00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519239.81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1295976.47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519240.00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1295977.13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:ЗУ34(1)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36:34:0203006:5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519826.96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1296615.81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519817.05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1296623.88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519811.14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1296616.67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519821.30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1296608.75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519826.96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1296615.81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:ЗУ34(2)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36:34:0203006:5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519813.96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1296588.52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519807.18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1296579.11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519789.95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1296593.05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519796.74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1296602.93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519813.96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1296588.52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:ЗУ34(3)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36:34:0203006:5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519983.27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1296873.37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519983.81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1296862.33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519978.26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1296847.84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519975.93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1296841.78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519926.26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1296774.99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519884.71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1296719.84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519842.13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1296664.97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519807.08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1296619.81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519804.07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1296622.16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519974.16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1296841.31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519978.32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1296873.93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519983.27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1296873.37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:ЗУ35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5321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36:34:0203006:5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519895.99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1296604.15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519842.13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1296664.97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519807.08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1296619.81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519811.14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1296616.67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519817.05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1296623.88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519826.96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1296615.81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519821.30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1296608.75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519825.91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1296605.16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519823.74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1296602.14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519816.56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1296592.14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519813.96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1296588.52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519807.18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1296579.11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519816.42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1296571.62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519842.89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1296550.19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519895.99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1296604.15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:ЗУ36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4876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36:34:0203006:5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519926.55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1296635.20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519909.18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1296655.71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519905.08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1296704.54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519897.80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1296710.02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519884.71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1296719.84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519842.13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1296664.97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519895.99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1296604.15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519914.32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1296622.76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519926.55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1296635.20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:ЗУ37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4778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36:34:0203006:5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519983.60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1296693.16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519951.59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1296724.15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519947.95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1296727.78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519917.29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1296734.44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519897.80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1296710.02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519905.08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1296704.54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519909.18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1296655.71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519926.55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1296635.20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519983.60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1296693.16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:ЗУ38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2498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36:34:0203006:5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519951.59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1296724.15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519962.49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1296736.04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519964.18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1296756.04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519954.20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1296767.69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519926.26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1296774.99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519884.71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1296719.84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519897.80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1296710.02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519917.29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1296734.44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519947.95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1296727.78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519951.59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1296724.15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:ЗУ39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2416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36:34:0203006:5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519984.99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1296805.89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519996.66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1296821.83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520003.97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1296832.51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519984.89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1296845.06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519978.26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1296847.84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519975.93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1296841.78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519926.26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1296774.99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519954.20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1296767.69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519984.99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1296805.89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:ЗУ40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36:34:0203006:5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520040.61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1296751.08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520016.50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1296768.99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520007.93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1296773.38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520007.93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1296786.04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519991.63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1296800.81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519984.99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1296805.89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519954.20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1296767.69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519964.18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1296756.04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519962.49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1296736.04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519951.59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1296724.15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519983.60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1296693.16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520040.61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1296751.08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:ЗУ41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</w:t>
            </w:r>
          </w:p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36:34:0203006:5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520003.33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1296816.44</w:t>
            </w:r>
          </w:p>
        </w:tc>
      </w:tr>
      <w:tr w:rsidR="00EC0023" w:rsidRPr="00EC0023" w:rsidTr="00EC0023">
        <w:trPr>
          <w:trHeight w:val="111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519996.66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1296821.83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519984.99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1296805.89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519991.63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1296800.81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520003.33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1296816.44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:ЗУ42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2888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36:34:0203006:5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520040.61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1296751.08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520038.02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1296841.44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520011.29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1296843.20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520003.97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1296832.51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519996.66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1296821.83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520003.33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1296816.44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519991.63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1296800.81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520007.93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1296786.04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520007.93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1296773.38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520016.50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1296768.99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520040.61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1296751.08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:ЗУ43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1618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36:34:0203006:5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520038.02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1296841.44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520037.83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1296848.21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520036.11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1296851.58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520034.86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1296867.59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519983.27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1296873.37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519983.81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1296862.33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519978.26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1296847.84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519984.89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1296845.06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520003.97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1296832.51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520011.29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1296843.20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520038.02</w:t>
            </w:r>
          </w:p>
        </w:tc>
        <w:tc>
          <w:tcPr>
            <w:tcW w:w="721" w:type="pct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1296841.44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:ЗУ44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8237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ерераспределение образуемого земельного участка </w:t>
            </w:r>
            <w:proofErr w:type="gramStart"/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У34(3)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землями,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государственная собственность на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519973.18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1296874.22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519971.34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1296866.12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519964.43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1296848.11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519889.60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1296747.51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519880.95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1296736.27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519874.42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1296727.79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519782.52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1296609.36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519721.05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1296530.53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519659.70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1296452.06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519629.02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1296412.65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519612.60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1296392.49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519606.14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1296386.14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519591.91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1296368.67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519609.27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1296367.77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519639.19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1296404.55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519669.95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1296444.06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519731.30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1296522.53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519792.78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1296601.38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519807.08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1296619.81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519842.13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1296664.97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519884.71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1296719.84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519926.26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1296774.99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519975.93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1296841.78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519978.26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1296847.84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519983.81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1296862.33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519983.27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1296873.37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519978.32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1296873.93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519973.18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1296874.22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</w:t>
            </w:r>
            <w:r w:rsidRPr="00EC0023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522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Образование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из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земель, г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осударственная собственность на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519042.00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1296280.76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519009.04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1296281.24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519008.98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1296275.57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519008.89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1296266.26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519040.53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1296263.53</w:t>
            </w:r>
          </w:p>
        </w:tc>
      </w:tr>
      <w:tr w:rsidR="00EC0023" w:rsidRPr="00EC0023" w:rsidTr="00EC0023">
        <w:trPr>
          <w:trHeight w:val="2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519042.00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1296280.76</w:t>
            </w:r>
          </w:p>
        </w:tc>
      </w:tr>
      <w:tr w:rsidR="00EC0023" w:rsidRPr="00EC0023" w:rsidTr="00EC0023">
        <w:trPr>
          <w:trHeight w:val="184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:ЗУ53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5755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36:34:0203009:46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518955.51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1296640.55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518957.53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1296672.93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518789.48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1296687.22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518786.68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1296654.34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518859.43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1296648.15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518859.13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1296644.52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518920.53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1296640.63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518920.65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1296642.73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518955.51</w:t>
            </w:r>
          </w:p>
        </w:tc>
        <w:tc>
          <w:tcPr>
            <w:tcW w:w="7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1296640.55</w:t>
            </w:r>
          </w:p>
        </w:tc>
      </w:tr>
      <w:tr w:rsidR="00EC0023" w:rsidRPr="00EC0023" w:rsidTr="00EC0023">
        <w:trPr>
          <w:trHeight w:val="118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:ЗУ54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5622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36:34:0203009:46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518974.45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1296539.86</w:t>
            </w:r>
          </w:p>
        </w:tc>
      </w:tr>
      <w:tr w:rsidR="00EC0023" w:rsidRPr="00EC0023" w:rsidTr="00EC0023">
        <w:trPr>
          <w:trHeight w:val="10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518974.46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1296543.05</w:t>
            </w:r>
          </w:p>
        </w:tc>
      </w:tr>
      <w:tr w:rsidR="00EC0023" w:rsidRPr="00EC0023" w:rsidTr="00EC0023">
        <w:trPr>
          <w:trHeight w:val="10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518952.04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1296544.44</w:t>
            </w:r>
          </w:p>
        </w:tc>
      </w:tr>
      <w:tr w:rsidR="00EC0023" w:rsidRPr="00EC0023" w:rsidTr="00EC0023">
        <w:trPr>
          <w:trHeight w:val="10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518954.02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1296571.29</w:t>
            </w:r>
          </w:p>
        </w:tc>
      </w:tr>
      <w:tr w:rsidR="00EC0023" w:rsidRPr="00EC0023" w:rsidTr="00EC0023">
        <w:trPr>
          <w:trHeight w:val="10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518974.50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1296569.79</w:t>
            </w:r>
          </w:p>
        </w:tc>
      </w:tr>
      <w:tr w:rsidR="00EC0023" w:rsidRPr="00EC0023" w:rsidTr="00EC0023">
        <w:trPr>
          <w:trHeight w:val="10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518974.61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1296634.37</w:t>
            </w:r>
          </w:p>
        </w:tc>
      </w:tr>
      <w:tr w:rsidR="00EC0023" w:rsidRPr="00EC0023" w:rsidTr="00EC0023">
        <w:trPr>
          <w:trHeight w:val="10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518955.18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1296635.35</w:t>
            </w:r>
          </w:p>
        </w:tc>
      </w:tr>
      <w:tr w:rsidR="00EC0023" w:rsidRPr="00EC0023" w:rsidTr="00EC0023">
        <w:trPr>
          <w:trHeight w:val="10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518955.51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1296640.55</w:t>
            </w:r>
          </w:p>
        </w:tc>
      </w:tr>
      <w:tr w:rsidR="00EC0023" w:rsidRPr="00EC0023" w:rsidTr="00EC0023">
        <w:trPr>
          <w:trHeight w:val="10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518920.65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1296642.73</w:t>
            </w:r>
          </w:p>
        </w:tc>
      </w:tr>
      <w:tr w:rsidR="00EC0023" w:rsidRPr="00EC0023" w:rsidTr="00EC0023">
        <w:trPr>
          <w:trHeight w:val="10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518920.53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1296640.63</w:t>
            </w:r>
          </w:p>
        </w:tc>
      </w:tr>
      <w:tr w:rsidR="00EC0023" w:rsidRPr="00EC0023" w:rsidTr="00EC0023">
        <w:trPr>
          <w:trHeight w:val="10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518913.72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1296546.19</w:t>
            </w:r>
          </w:p>
        </w:tc>
      </w:tr>
      <w:tr w:rsidR="00EC0023" w:rsidRPr="00EC0023" w:rsidTr="00EC0023">
        <w:trPr>
          <w:trHeight w:val="10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518916.97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1296545.91</w:t>
            </w:r>
          </w:p>
        </w:tc>
      </w:tr>
      <w:tr w:rsidR="00EC0023" w:rsidRPr="00EC0023" w:rsidTr="00EC0023">
        <w:trPr>
          <w:trHeight w:val="10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518920.96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1296545.57</w:t>
            </w:r>
          </w:p>
        </w:tc>
      </w:tr>
      <w:tr w:rsidR="00EC0023" w:rsidRPr="00EC0023" w:rsidTr="00EC0023">
        <w:trPr>
          <w:trHeight w:val="10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518932.72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1296519.52</w:t>
            </w:r>
          </w:p>
        </w:tc>
      </w:tr>
      <w:tr w:rsidR="00EC0023" w:rsidRPr="00EC0023" w:rsidTr="00EC0023">
        <w:trPr>
          <w:trHeight w:val="107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518974.45</w:t>
            </w:r>
          </w:p>
        </w:tc>
        <w:tc>
          <w:tcPr>
            <w:tcW w:w="7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1296539.86</w:t>
            </w:r>
          </w:p>
        </w:tc>
      </w:tr>
      <w:tr w:rsidR="00EC0023" w:rsidRPr="00EC0023" w:rsidTr="00EC0023">
        <w:trPr>
          <w:trHeight w:val="271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:ЗУ55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576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36:34:0203009:46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518974.46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1296543.05</w:t>
            </w:r>
          </w:p>
        </w:tc>
      </w:tr>
      <w:tr w:rsidR="00EC0023" w:rsidRPr="00EC0023" w:rsidTr="00EC0023">
        <w:trPr>
          <w:trHeight w:val="26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518974.48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1296554.97</w:t>
            </w:r>
          </w:p>
        </w:tc>
      </w:tr>
      <w:tr w:rsidR="00EC0023" w:rsidRPr="00EC0023" w:rsidTr="00EC0023">
        <w:trPr>
          <w:trHeight w:val="26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518974.50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1296569.79</w:t>
            </w:r>
          </w:p>
        </w:tc>
      </w:tr>
      <w:tr w:rsidR="00EC0023" w:rsidRPr="00EC0023" w:rsidTr="00EC0023">
        <w:trPr>
          <w:trHeight w:val="26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518954.02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1296571.29</w:t>
            </w:r>
          </w:p>
        </w:tc>
      </w:tr>
      <w:tr w:rsidR="00EC0023" w:rsidRPr="00EC0023" w:rsidTr="00EC0023">
        <w:trPr>
          <w:trHeight w:val="26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518952.04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1296544.44</w:t>
            </w:r>
          </w:p>
        </w:tc>
      </w:tr>
      <w:tr w:rsidR="00EC0023" w:rsidRPr="00EC0023" w:rsidTr="00EC0023">
        <w:trPr>
          <w:trHeight w:val="269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518974.46</w:t>
            </w:r>
          </w:p>
        </w:tc>
        <w:tc>
          <w:tcPr>
            <w:tcW w:w="7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1296543.05</w:t>
            </w:r>
          </w:p>
        </w:tc>
      </w:tr>
      <w:tr w:rsidR="00EC0023" w:rsidRPr="00EC0023" w:rsidTr="00EC0023">
        <w:trPr>
          <w:trHeight w:val="86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:ЗУ56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5619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</w:t>
            </w:r>
          </w:p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36:34:0203009:47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518928.31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1296465.00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518928.43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1296466.44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518932.72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1296519.52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518920.96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1296545.57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518916.97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1296545.91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518913.72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1296546.19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518913.32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1296539.83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518904.31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1296540.56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518894.52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1296541.49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518890.84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1296540.98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518885.86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1296538.47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518882.39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1296534.40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518877.28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1296534.68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518875.17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1296506.32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518874.94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1296503.47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518859.00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1296504.57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518856.92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1296463.77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518856.18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1296440.82</w:t>
            </w:r>
          </w:p>
        </w:tc>
      </w:tr>
      <w:tr w:rsidR="00EC0023" w:rsidRPr="00EC0023" w:rsidTr="00EC0023">
        <w:trPr>
          <w:trHeight w:val="85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518928.31</w:t>
            </w:r>
          </w:p>
        </w:tc>
        <w:tc>
          <w:tcPr>
            <w:tcW w:w="7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1296465.00</w:t>
            </w:r>
          </w:p>
        </w:tc>
      </w:tr>
      <w:tr w:rsidR="00EC0023" w:rsidRPr="00EC0023" w:rsidTr="00EC0023">
        <w:trPr>
          <w:trHeight w:val="16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:ЗУ57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6996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36:34:0203009:47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518856.18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1296440.82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518856.92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1296463.77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518859.00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1296504.57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518805.51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1296508.28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518805.79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1296512.21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518802.73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1296512.47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518801.67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1296500.01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518771.77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1296502.56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518764.79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1296410.18</w:t>
            </w:r>
          </w:p>
        </w:tc>
      </w:tr>
      <w:tr w:rsidR="00EC0023" w:rsidRPr="00EC0023" w:rsidTr="00EC0023">
        <w:trPr>
          <w:trHeight w:val="161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518856.18</w:t>
            </w:r>
          </w:p>
        </w:tc>
        <w:tc>
          <w:tcPr>
            <w:tcW w:w="7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1296440.82</w:t>
            </w:r>
          </w:p>
        </w:tc>
      </w:tr>
      <w:tr w:rsidR="00EC0023" w:rsidRPr="00EC0023" w:rsidTr="00EC0023">
        <w:trPr>
          <w:trHeight w:val="20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:ЗУ58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5311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аздел земельного 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518841.50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1295851.25</w:t>
            </w:r>
          </w:p>
        </w:tc>
      </w:tr>
      <w:tr w:rsidR="00EC0023" w:rsidRPr="00EC0023" w:rsidTr="00EC0023">
        <w:trPr>
          <w:trHeight w:val="20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518830.47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1295885.33</w:t>
            </w:r>
          </w:p>
        </w:tc>
      </w:tr>
      <w:tr w:rsidR="00EC0023" w:rsidRPr="00EC0023" w:rsidTr="00EC0023">
        <w:trPr>
          <w:trHeight w:val="20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518793.08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1295929.80</w:t>
            </w:r>
          </w:p>
        </w:tc>
      </w:tr>
      <w:tr w:rsidR="00EC0023" w:rsidRPr="00EC0023" w:rsidTr="00EC0023">
        <w:trPr>
          <w:trHeight w:val="20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518778.61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1295929.42</w:t>
            </w:r>
          </w:p>
        </w:tc>
      </w:tr>
      <w:tr w:rsidR="00EC0023" w:rsidRPr="00EC0023" w:rsidTr="00EC0023">
        <w:trPr>
          <w:trHeight w:val="20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518778.32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1295899.07</w:t>
            </w:r>
          </w:p>
        </w:tc>
      </w:tr>
      <w:tr w:rsidR="00EC0023" w:rsidRPr="00EC0023" w:rsidTr="00EC0023">
        <w:trPr>
          <w:trHeight w:val="20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518745.54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1295899.04</w:t>
            </w:r>
          </w:p>
        </w:tc>
      </w:tr>
      <w:tr w:rsidR="00EC0023" w:rsidRPr="00EC0023" w:rsidTr="00EC0023">
        <w:trPr>
          <w:trHeight w:val="202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518793.15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1295821.33</w:t>
            </w:r>
          </w:p>
        </w:tc>
      </w:tr>
      <w:tr w:rsidR="00EC0023" w:rsidRPr="00EC0023" w:rsidTr="00EC0023">
        <w:trPr>
          <w:trHeight w:val="202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518841.50</w:t>
            </w:r>
          </w:p>
        </w:tc>
        <w:tc>
          <w:tcPr>
            <w:tcW w:w="7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1295851.25</w:t>
            </w:r>
          </w:p>
        </w:tc>
      </w:tr>
      <w:tr w:rsidR="00EC0023" w:rsidRPr="00EC0023" w:rsidTr="00EC0023">
        <w:trPr>
          <w:trHeight w:val="184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:ЗУ59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5480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518793.08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1295929.80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518786.13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1295938.07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518763.65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1296001.27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518705.01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1296002.74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518736.99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1295912.99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518745.54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1295899.04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518778.32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1295899.07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518778.61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1295929.42</w:t>
            </w:r>
          </w:p>
        </w:tc>
      </w:tr>
      <w:tr w:rsidR="00EC0023" w:rsidRPr="00EC0023" w:rsidTr="00EC0023">
        <w:trPr>
          <w:trHeight w:val="179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518793.08</w:t>
            </w:r>
          </w:p>
        </w:tc>
        <w:tc>
          <w:tcPr>
            <w:tcW w:w="7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1295929.80</w:t>
            </w:r>
          </w:p>
        </w:tc>
      </w:tr>
      <w:tr w:rsidR="00EC0023" w:rsidRPr="00EC0023" w:rsidTr="00EC0023">
        <w:trPr>
          <w:trHeight w:val="114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:ЗУ60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5760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518763.65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1296001.27</w:t>
            </w:r>
          </w:p>
        </w:tc>
      </w:tr>
      <w:tr w:rsidR="00EC0023" w:rsidRPr="00EC0023" w:rsidTr="00EC0023">
        <w:trPr>
          <w:trHeight w:val="11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518747.33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1296047.15</w:t>
            </w:r>
          </w:p>
        </w:tc>
      </w:tr>
      <w:tr w:rsidR="00EC0023" w:rsidRPr="00EC0023" w:rsidTr="00EC0023">
        <w:trPr>
          <w:trHeight w:val="11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518747.64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1296079.85</w:t>
            </w:r>
          </w:p>
        </w:tc>
      </w:tr>
      <w:tr w:rsidR="00EC0023" w:rsidRPr="00EC0023" w:rsidTr="00EC0023">
        <w:trPr>
          <w:trHeight w:val="11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518751.40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1296091.13</w:t>
            </w:r>
          </w:p>
        </w:tc>
      </w:tr>
      <w:tr w:rsidR="00EC0023" w:rsidRPr="00EC0023" w:rsidTr="00EC0023">
        <w:trPr>
          <w:trHeight w:val="11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518745.48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1296091.01</w:t>
            </w:r>
          </w:p>
        </w:tc>
      </w:tr>
      <w:tr w:rsidR="00EC0023" w:rsidRPr="00EC0023" w:rsidTr="00EC0023">
        <w:trPr>
          <w:trHeight w:val="11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518745.57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1296102.56</w:t>
            </w:r>
          </w:p>
        </w:tc>
      </w:tr>
      <w:tr w:rsidR="00EC0023" w:rsidRPr="00EC0023" w:rsidTr="00EC0023">
        <w:trPr>
          <w:trHeight w:val="11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518692.63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1296103.06</w:t>
            </w:r>
          </w:p>
        </w:tc>
      </w:tr>
      <w:tr w:rsidR="00EC0023" w:rsidRPr="00EC0023" w:rsidTr="00EC0023">
        <w:trPr>
          <w:trHeight w:val="11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518688.13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1296050.13</w:t>
            </w:r>
          </w:p>
        </w:tc>
      </w:tr>
      <w:tr w:rsidR="00EC0023" w:rsidRPr="00EC0023" w:rsidTr="00EC0023">
        <w:trPr>
          <w:trHeight w:val="11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518705.01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1296002.74</w:t>
            </w:r>
          </w:p>
        </w:tc>
      </w:tr>
      <w:tr w:rsidR="00EC0023" w:rsidRPr="00EC0023" w:rsidTr="00EC0023">
        <w:trPr>
          <w:trHeight w:val="11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518763.65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1296001.27</w:t>
            </w:r>
          </w:p>
        </w:tc>
      </w:tr>
      <w:tr w:rsidR="00EC0023" w:rsidRPr="00EC0023" w:rsidTr="00EC0023">
        <w:trPr>
          <w:trHeight w:val="104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:ЗУ61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7218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518758.10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1296111.21</w:t>
            </w:r>
          </w:p>
        </w:tc>
      </w:tr>
      <w:tr w:rsidR="00EC0023" w:rsidRPr="00EC0023" w:rsidTr="00EC0023">
        <w:trPr>
          <w:trHeight w:val="10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518765.35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1296132.94</w:t>
            </w:r>
          </w:p>
        </w:tc>
      </w:tr>
      <w:tr w:rsidR="00EC0023" w:rsidRPr="00EC0023" w:rsidTr="00EC0023">
        <w:trPr>
          <w:trHeight w:val="10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518758.66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1296204.02</w:t>
            </w:r>
          </w:p>
        </w:tc>
      </w:tr>
      <w:tr w:rsidR="00EC0023" w:rsidRPr="00EC0023" w:rsidTr="00EC0023">
        <w:trPr>
          <w:trHeight w:val="10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518752.53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1296212.57</w:t>
            </w:r>
          </w:p>
        </w:tc>
      </w:tr>
      <w:tr w:rsidR="00EC0023" w:rsidRPr="00EC0023" w:rsidTr="00EC0023">
        <w:trPr>
          <w:trHeight w:val="10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518741.45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1296217.88</w:t>
            </w:r>
          </w:p>
        </w:tc>
      </w:tr>
      <w:tr w:rsidR="00EC0023" w:rsidRPr="00EC0023" w:rsidTr="00EC0023">
        <w:trPr>
          <w:trHeight w:val="10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518728.69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1296220.44</w:t>
            </w:r>
          </w:p>
        </w:tc>
      </w:tr>
      <w:tr w:rsidR="00EC0023" w:rsidRPr="00EC0023" w:rsidTr="00EC0023">
        <w:trPr>
          <w:trHeight w:val="10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518702.56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1296219.77</w:t>
            </w:r>
          </w:p>
        </w:tc>
      </w:tr>
      <w:tr w:rsidR="00EC0023" w:rsidRPr="00EC0023" w:rsidTr="00EC0023">
        <w:trPr>
          <w:trHeight w:val="10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518692.63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1296103.06</w:t>
            </w:r>
          </w:p>
        </w:tc>
      </w:tr>
      <w:tr w:rsidR="00EC0023" w:rsidRPr="00EC0023" w:rsidTr="00EC0023">
        <w:trPr>
          <w:trHeight w:val="10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518745.57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1296102.56</w:t>
            </w:r>
          </w:p>
        </w:tc>
      </w:tr>
      <w:tr w:rsidR="00EC0023" w:rsidRPr="00EC0023" w:rsidTr="00EC0023">
        <w:trPr>
          <w:trHeight w:val="10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518745.65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1296111.25</w:t>
            </w:r>
          </w:p>
        </w:tc>
      </w:tr>
      <w:tr w:rsidR="00EC0023" w:rsidRPr="00EC0023" w:rsidTr="00EC0023">
        <w:trPr>
          <w:trHeight w:val="100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518758.10</w:t>
            </w:r>
          </w:p>
        </w:tc>
        <w:tc>
          <w:tcPr>
            <w:tcW w:w="7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1296111.21</w:t>
            </w:r>
          </w:p>
        </w:tc>
      </w:tr>
      <w:tr w:rsidR="00EC0023" w:rsidRPr="00EC0023" w:rsidTr="00EC0023">
        <w:trPr>
          <w:trHeight w:val="184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:ЗУ62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518751.40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1296091.13</w:t>
            </w:r>
          </w:p>
        </w:tc>
      </w:tr>
      <w:tr w:rsidR="00EC0023" w:rsidRPr="00EC0023" w:rsidTr="00EC0023">
        <w:trPr>
          <w:trHeight w:val="184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518758.10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1296111.21</w:t>
            </w:r>
          </w:p>
        </w:tc>
      </w:tr>
      <w:tr w:rsidR="00EC0023" w:rsidRPr="00EC0023" w:rsidTr="00EC0023">
        <w:trPr>
          <w:trHeight w:val="184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518745.65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1296111.25</w:t>
            </w:r>
          </w:p>
        </w:tc>
      </w:tr>
      <w:tr w:rsidR="00EC0023" w:rsidRPr="00EC0023" w:rsidTr="00EC0023">
        <w:trPr>
          <w:trHeight w:val="184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518745.57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1296102.56</w:t>
            </w:r>
          </w:p>
        </w:tc>
      </w:tr>
      <w:tr w:rsidR="00EC0023" w:rsidRPr="00EC0023" w:rsidTr="00EC0023">
        <w:trPr>
          <w:trHeight w:val="184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518745.48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1296091.01</w:t>
            </w:r>
          </w:p>
        </w:tc>
      </w:tr>
      <w:tr w:rsidR="00EC0023" w:rsidRPr="00EC0023" w:rsidTr="00EC0023">
        <w:trPr>
          <w:trHeight w:val="184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518751.40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1296091.13</w:t>
            </w:r>
          </w:p>
        </w:tc>
      </w:tr>
      <w:tr w:rsidR="00EC0023" w:rsidRPr="00EC0023" w:rsidTr="00EC0023">
        <w:trPr>
          <w:trHeight w:val="224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:ЗУ63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аздел земельного участка 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518758.79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1296006.92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518758.63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1296013.74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518751.63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1296013.67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518751.71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1296006.96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518758.79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1296006.92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:ЗУ64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607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36:34:0203009:29390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518890.88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1295887.64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518880.54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1295869.79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518879.38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1295867.79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518878.58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1295864.40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518879.67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1295861.33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518881.84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1295858.47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518889.56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1295862.08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518914.36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1295871.97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518915.33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1295871.93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518901.52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1295889.47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518890.88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1295887.64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:ЗУ65(1)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3176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36:34:0203009:29390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518858.39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1295838.52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518886.39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1295886.87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518890.88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1295887.64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518880.54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1295869.79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518879.38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1295867.79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518878.58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1295864.40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518879.67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1295861.33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518881.84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1295858.47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518889.56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1295862.08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518914.36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1295871.97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518915.33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1295871.93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518915.93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1295871.17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518921.68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1295868.18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518934.19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1295877.17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518939.49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1295878.56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519040.55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1295883.62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519053.29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1295889.99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519060.30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1295880.79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519060.40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1295880.79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519069.55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1295868.95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519101.27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1295860.02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519083.50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1295861.64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518971.84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1295863.81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518909.81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1295865.29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518885.87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1295855.38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518858.39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1295838.52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:ЗУ65(2)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2217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36:34:0203009:29390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518850.67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1295825.19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518856.79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1295829.33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518889.06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1295849.13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518911.12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1295858.28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518949.03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1295857.36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518971.53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1295857.36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518985.67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1295857.31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519009.60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1295856.57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519022.80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1295854.09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519041.10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1295854.12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519060.22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1295855.17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519083.10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1295854.65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519104.00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1295852.74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519108.38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1295850.80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519108.21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1295846.66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519108.10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1295846.57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519124.37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1295846.60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519136.95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1295856.61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519129.03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1295868.77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519120.82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1295859.98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519106.11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1295858.66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519101.27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1295860.02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519083.50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1295861.64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518971.84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1295863.81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518909.81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1295865.29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518885.87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1295855.38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518858.39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1295838.52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518850.67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1295825.19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:ЗУ65(3)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</w:t>
            </w:r>
          </w:p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36:34:0203009:29390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518848.72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1295821.83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518858.18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1295828.59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518882.14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1295839.88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518887.76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1295846.95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518911.75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1295857.36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518971.53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1295857.36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518949.03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1295857.36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518911.12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1295858.28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518889.06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1295849.13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518856.79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1295829.33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518850.67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1295825.19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518848.72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1295821.83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:ЗУ66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10373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П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ерераспределение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</w:t>
            </w:r>
          </w:p>
          <w:p w:rsidR="003F1E7E" w:rsidRPr="00EC0023" w:rsidRDefault="003F1E7E" w:rsidP="00C529BF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36:34:0203009:11 с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землями, государственная собственность на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которые не</w:t>
            </w:r>
            <w:r w:rsidR="00C529BF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518859.86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1296384.45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518859.86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1296394.31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518712.69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1296338.86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518711.86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1296329.13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518709.04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1296298.25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518709.24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1296298.25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518754.40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1296296.18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518774.84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1296295.24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518852.84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1296291.69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518853.92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1296291.64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518859.86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EC0023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1296384.45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:ЗУ67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4960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36:34:0203009:18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518884.92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1296275.15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518851.89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1296277.95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518852.84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1296291.69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518774.84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1296295.24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518770.19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1296248.17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518882.14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1296238.66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518884.92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1296275.15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518850.74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1296277.91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518850.74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1296285.69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518838.76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1296285.69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518838.76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1296277.91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518850.74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1296277.91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:ЗУ68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36:34:0203009:18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518850.74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1296277.91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518850.74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1296285.69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518838.76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1296285.69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518838.76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1296277.91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518850.74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1296277.91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:ЗУ69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кадастровым номером</w:t>
            </w:r>
          </w:p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36:34:0203009:16663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518774.84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1296295.24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518763.29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1296295.77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518760.54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1296248.99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518770.19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1296248.17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518774.84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1296295.24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:ЗУ70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46242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36:34:0203009:16663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518868.37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1295874.83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518890.82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1295894.53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518868.08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1295921.75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518874.18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1295932.69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518887.12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1295943.95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518903.50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1296273.55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518884.92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1296275.15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518882.14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1296238.66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518760.54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1296248.99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518763.29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1296295.77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518754.40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1296296.18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518752.20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1296258.47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518744.89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1296254.86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518738.36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1296256.72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518722.24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1296262.10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518706.55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1296266.68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518706.07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1296261.18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518702.56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1296219.77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518728.69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1296220.44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518741.45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1296217.88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518752.53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1296212.57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518758.66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1296204.02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518765.35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1296132.94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518758.11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1296111.23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518758.36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1296091.24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518751.41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1296091.15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518747.64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1296079.85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518747.35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1296047.15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518786.13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1295938.07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518793.08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1295929.80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518827.17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1295930.70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518848.84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1295905.77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518854.27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1295902.68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518868.37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1295874.83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:ЗУ71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2351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36:34:0203009:16663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518868.37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1295874.83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518854.27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1295902.68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518848.84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1295905.77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518827.17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1295930.70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518793.08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1295929.80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518830.47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1295885.33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518841.50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1295851.25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518868.37</w:t>
            </w:r>
          </w:p>
        </w:tc>
        <w:tc>
          <w:tcPr>
            <w:tcW w:w="721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1295874.83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:ЗУ72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C529BF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Р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аздел земельного участка с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кадастровым номером </w:t>
            </w:r>
            <w:r w:rsidR="003F1E7E"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36:34:0203009:16663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518751.41</w:t>
            </w:r>
          </w:p>
        </w:tc>
        <w:tc>
          <w:tcPr>
            <w:tcW w:w="7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1296091.15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518758.36</w:t>
            </w:r>
          </w:p>
        </w:tc>
        <w:tc>
          <w:tcPr>
            <w:tcW w:w="7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1296091.24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518758.11</w:t>
            </w:r>
          </w:p>
        </w:tc>
        <w:tc>
          <w:tcPr>
            <w:tcW w:w="7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1296111.23</w:t>
            </w:r>
          </w:p>
        </w:tc>
      </w:tr>
      <w:tr w:rsidR="00EC0023" w:rsidRPr="00EC0023" w:rsidTr="00EC0023">
        <w:trPr>
          <w:trHeight w:val="220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518751.41</w:t>
            </w:r>
          </w:p>
        </w:tc>
        <w:tc>
          <w:tcPr>
            <w:tcW w:w="7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7E" w:rsidRPr="00EC0023" w:rsidRDefault="003F1E7E" w:rsidP="009231C9">
            <w:pPr>
              <w:widowControl/>
              <w:tabs>
                <w:tab w:val="left" w:pos="284"/>
              </w:tabs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C0023">
              <w:rPr>
                <w:rFonts w:eastAsiaTheme="minorHAnsi"/>
                <w:kern w:val="0"/>
                <w:sz w:val="22"/>
                <w:szCs w:val="22"/>
                <w:lang w:eastAsia="en-US"/>
              </w:rPr>
              <w:t>1296091.15</w:t>
            </w:r>
          </w:p>
        </w:tc>
      </w:tr>
    </w:tbl>
    <w:p w:rsidR="003F1E7E" w:rsidRPr="00EC0023" w:rsidRDefault="003F1E7E" w:rsidP="009231C9">
      <w:pPr>
        <w:widowControl/>
        <w:tabs>
          <w:tab w:val="left" w:pos="426"/>
        </w:tabs>
        <w:autoSpaceDN/>
        <w:spacing w:line="228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85495B" w:rsidRPr="00EC0023" w:rsidRDefault="0085495B" w:rsidP="009231C9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:ЗУ1(1),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ЗУ1(2), :ЗУ1(3)</w:t>
      </w:r>
    </w:p>
    <w:p w:rsidR="0085495B" w:rsidRPr="00EC0023" w:rsidRDefault="0085495B" w:rsidP="009231C9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в 2 этапа образовать земельный участок </w:t>
      </w:r>
      <w:r w:rsidR="00404DD7" w:rsidRPr="00162A70">
        <w:rPr>
          <w:rFonts w:eastAsia="Times New Roman" w:cs="Times New Roman"/>
          <w:sz w:val="28"/>
          <w:szCs w:val="28"/>
        </w:rPr>
        <w:t>ЗУ</w:t>
      </w:r>
      <w:proofErr w:type="gramStart"/>
      <w:r w:rsidR="00404DD7" w:rsidRPr="00162A70">
        <w:rPr>
          <w:rFonts w:eastAsia="Times New Roman" w:cs="Times New Roman"/>
          <w:sz w:val="28"/>
          <w:szCs w:val="28"/>
        </w:rPr>
        <w:t>1</w:t>
      </w:r>
      <w:proofErr w:type="gramEnd"/>
      <w:r w:rsidR="00404DD7" w:rsidRPr="00162A70">
        <w:rPr>
          <w:rFonts w:eastAsia="Times New Roman" w:cs="Times New Roman"/>
          <w:sz w:val="28"/>
          <w:szCs w:val="28"/>
        </w:rPr>
        <w:t>(3)</w:t>
      </w:r>
      <w:r w:rsidR="00404DD7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 xml:space="preserve">площадью 4156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</w:t>
      </w:r>
      <w:r w:rsidR="00404DD7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ул. Владимира Невского, 38д</w:t>
      </w:r>
      <w:r w:rsidR="00404DD7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для многоквартирного дома.</w:t>
      </w:r>
    </w:p>
    <w:p w:rsidR="0085495B" w:rsidRPr="00EC0023" w:rsidRDefault="0085495B" w:rsidP="009231C9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C529BF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529B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23.10.2021, год завершения строительств</w:t>
      </w:r>
      <w:r w:rsidR="00C529BF">
        <w:rPr>
          <w:rFonts w:eastAsia="Times New Roman" w:cs="Times New Roman"/>
          <w:sz w:val="28"/>
          <w:szCs w:val="28"/>
        </w:rPr>
        <w:t>а</w:t>
      </w:r>
      <w:r w:rsidR="00404DD7">
        <w:rPr>
          <w:rFonts w:eastAsia="Times New Roman" w:cs="Times New Roman"/>
          <w:sz w:val="28"/>
          <w:szCs w:val="28"/>
        </w:rPr>
        <w:t xml:space="preserve"> –</w:t>
      </w:r>
      <w:r w:rsidR="00C529BF">
        <w:rPr>
          <w:rFonts w:eastAsia="Times New Roman" w:cs="Times New Roman"/>
          <w:sz w:val="28"/>
          <w:szCs w:val="28"/>
        </w:rPr>
        <w:t xml:space="preserve"> 2011, многоквартирный дом</w:t>
      </w:r>
      <w:r w:rsidR="00C529BF">
        <w:rPr>
          <w:rFonts w:eastAsia="Times New Roman" w:cs="Times New Roman"/>
          <w:sz w:val="28"/>
          <w:szCs w:val="28"/>
        </w:rPr>
        <w:br/>
        <w:t>17-</w:t>
      </w:r>
      <w:r w:rsidRPr="00EC0023">
        <w:rPr>
          <w:rFonts w:eastAsia="Times New Roman" w:cs="Times New Roman"/>
          <w:sz w:val="28"/>
          <w:szCs w:val="28"/>
        </w:rPr>
        <w:t>этажный.</w:t>
      </w:r>
    </w:p>
    <w:p w:rsidR="00060871" w:rsidRDefault="0085495B" w:rsidP="009231C9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 xml:space="preserve"> «Методические указания по расчету нормативных размеров земельных участков в кондоминиумах»</w:t>
      </w:r>
      <w:r w:rsidR="00060871">
        <w:rPr>
          <w:rFonts w:eastAsia="Times New Roman" w:cs="Times New Roman"/>
          <w:sz w:val="28"/>
          <w:szCs w:val="28"/>
        </w:rPr>
        <w:t xml:space="preserve"> (далее – СП 30-101-98):</w:t>
      </w:r>
    </w:p>
    <w:p w:rsidR="0085495B" w:rsidRPr="00EC0023" w:rsidRDefault="00F47D6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="0085495B" w:rsidRPr="00EC0023">
        <w:rPr>
          <w:rFonts w:eastAsia="Times New Roman" w:cs="Times New Roman"/>
          <w:sz w:val="28"/>
          <w:szCs w:val="28"/>
        </w:rPr>
        <w:t>S</w:t>
      </w:r>
      <w:r w:rsidR="0085495B"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="0085495B" w:rsidRPr="00EC0023">
        <w:rPr>
          <w:rFonts w:eastAsia="Times New Roman" w:cs="Times New Roman"/>
          <w:sz w:val="28"/>
          <w:szCs w:val="28"/>
        </w:rPr>
        <w:t>У</w:t>
      </w:r>
      <w:r w:rsidR="0085495B"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9937 </w:t>
      </w:r>
      <w:r w:rsidR="00060871" w:rsidRPr="00EC0023">
        <w:rPr>
          <w:rFonts w:eastAsia="Times New Roman" w:cs="Times New Roman"/>
          <w:sz w:val="28"/>
          <w:szCs w:val="28"/>
        </w:rPr>
        <w:t>×</w:t>
      </w:r>
      <w:r w:rsidR="0085495B" w:rsidRPr="00EC0023">
        <w:rPr>
          <w:rFonts w:eastAsia="Times New Roman" w:cs="Times New Roman"/>
          <w:sz w:val="28"/>
          <w:szCs w:val="28"/>
        </w:rPr>
        <w:t xml:space="preserve"> 0,92 = 9142,04 кв.</w:t>
      </w:r>
      <w:r w:rsidR="00824618" w:rsidRPr="00EC0023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м</w:t>
      </w:r>
      <w:r w:rsidR="00404DD7">
        <w:rPr>
          <w:rFonts w:eastAsia="Times New Roman" w:cs="Times New Roman"/>
          <w:sz w:val="28"/>
          <w:szCs w:val="28"/>
        </w:rPr>
        <w:t>, где:</w:t>
      </w:r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</w:p>
    <w:p w:rsidR="0085495B" w:rsidRPr="00060871" w:rsidRDefault="00F47D6C" w:rsidP="00CE40A0">
      <w:pPr>
        <w:pStyle w:val="1f3"/>
        <w:tabs>
          <w:tab w:val="left" w:pos="426"/>
        </w:tabs>
        <w:spacing w:line="372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lastRenderedPageBreak/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="0085495B" w:rsidRPr="00060871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060871">
        <w:rPr>
          <w:rFonts w:eastAsia="Times New Roman" w:cs="Times New Roman"/>
          <w:spacing w:val="-4"/>
          <w:sz w:val="28"/>
          <w:szCs w:val="28"/>
        </w:rPr>
        <w:t>–</w:t>
      </w:r>
      <w:r w:rsidR="0085495B" w:rsidRPr="00060871">
        <w:rPr>
          <w:rFonts w:eastAsia="Times New Roman" w:cs="Times New Roman"/>
          <w:spacing w:val="-4"/>
          <w:sz w:val="28"/>
          <w:szCs w:val="28"/>
        </w:rPr>
        <w:t xml:space="preserve"> нормативный размер земельного участка в кондоминиуме, кв.</w:t>
      </w:r>
      <w:r w:rsidR="00824618" w:rsidRPr="00060871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85495B" w:rsidRPr="00060871">
        <w:rPr>
          <w:rFonts w:eastAsia="Times New Roman" w:cs="Times New Roman"/>
          <w:spacing w:val="-4"/>
          <w:sz w:val="28"/>
          <w:szCs w:val="28"/>
        </w:rPr>
        <w:t>м;</w:t>
      </w:r>
    </w:p>
    <w:p w:rsidR="0085495B" w:rsidRPr="00EC0023" w:rsidRDefault="0085495B" w:rsidP="00CE40A0">
      <w:pPr>
        <w:pStyle w:val="1f3"/>
        <w:tabs>
          <w:tab w:val="left" w:pos="426"/>
        </w:tabs>
        <w:spacing w:line="372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= 9937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 реестра объектов жилищного фонда, размещенным на</w:t>
      </w:r>
      <w:r w:rsidR="00CE40A0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D15BE9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E40A0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23.10.2021);</w:t>
      </w:r>
    </w:p>
    <w:p w:rsidR="0085495B" w:rsidRPr="00EC0023" w:rsidRDefault="0085495B" w:rsidP="00CE40A0">
      <w:pPr>
        <w:pStyle w:val="1f3"/>
        <w:tabs>
          <w:tab w:val="left" w:pos="426"/>
        </w:tabs>
        <w:spacing w:line="372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D15BE9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D15BE9">
        <w:rPr>
          <w:rFonts w:eastAsia="Times New Roman" w:cs="Times New Roman"/>
          <w:sz w:val="28"/>
          <w:szCs w:val="28"/>
        </w:rPr>
        <w:t>приложению</w:t>
      </w:r>
      <w:proofErr w:type="gramStart"/>
      <w:r w:rsidR="00D15BE9"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="00404DD7">
        <w:rPr>
          <w:rFonts w:eastAsia="Times New Roman" w:cs="Times New Roman"/>
          <w:sz w:val="28"/>
          <w:szCs w:val="28"/>
        </w:rPr>
        <w:t>СП 30-101-98</w:t>
      </w:r>
      <w:r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CE40A0">
      <w:pPr>
        <w:pStyle w:val="1f3"/>
        <w:tabs>
          <w:tab w:val="left" w:pos="426"/>
        </w:tabs>
        <w:spacing w:line="372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1 этап. Земельные участки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У1(1) и :ЗУ1(2) площадью 3151 кв.</w:t>
      </w:r>
      <w:r w:rsidR="00D15BE9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м и</w:t>
      </w:r>
      <w:r w:rsidR="00D15BE9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254</w:t>
      </w:r>
      <w:r w:rsidR="00D15BE9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кв.</w:t>
      </w:r>
      <w:r w:rsidR="00D15BE9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м соответственно образуются путем раздела земельного участка с</w:t>
      </w:r>
      <w:r w:rsidR="00D15BE9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кадастровым номером 36:34:0203009:97.</w:t>
      </w:r>
    </w:p>
    <w:p w:rsidR="0085495B" w:rsidRPr="00EC0023" w:rsidRDefault="0085495B" w:rsidP="00CE40A0">
      <w:pPr>
        <w:pStyle w:val="1f3"/>
        <w:tabs>
          <w:tab w:val="left" w:pos="426"/>
        </w:tabs>
        <w:spacing w:line="372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Земельные участки расположены в зоне </w:t>
      </w:r>
      <w:r w:rsidRPr="00EC0023">
        <w:rPr>
          <w:rFonts w:cs="Times New Roman"/>
          <w:sz w:val="28"/>
          <w:szCs w:val="28"/>
        </w:rPr>
        <w:t>Ж</w:t>
      </w:r>
      <w:proofErr w:type="gramStart"/>
      <w:r w:rsidRPr="00EC0023">
        <w:rPr>
          <w:rFonts w:cs="Times New Roman"/>
          <w:sz w:val="28"/>
          <w:szCs w:val="28"/>
        </w:rPr>
        <w:t>М(</w:t>
      </w:r>
      <w:proofErr w:type="gramEnd"/>
      <w:r w:rsidRPr="00EC0023">
        <w:rPr>
          <w:rFonts w:cs="Times New Roman"/>
          <w:sz w:val="28"/>
          <w:szCs w:val="28"/>
        </w:rPr>
        <w:t>о)</w:t>
      </w:r>
      <w:r w:rsidRPr="00EC0023">
        <w:rPr>
          <w:rFonts w:eastAsia="Times New Roman" w:cs="Times New Roman"/>
          <w:sz w:val="28"/>
          <w:szCs w:val="28"/>
        </w:rPr>
        <w:t>. Вид</w:t>
      </w:r>
      <w:r w:rsidR="00404DD7">
        <w:rPr>
          <w:rFonts w:eastAsia="Times New Roman" w:cs="Times New Roman"/>
          <w:sz w:val="28"/>
          <w:szCs w:val="28"/>
        </w:rPr>
        <w:t>ы</w:t>
      </w:r>
      <w:r w:rsidRPr="00EC0023">
        <w:rPr>
          <w:rFonts w:eastAsia="Times New Roman" w:cs="Times New Roman"/>
          <w:sz w:val="28"/>
          <w:szCs w:val="28"/>
        </w:rPr>
        <w:t xml:space="preserve"> разрешенного использования устанавлива</w:t>
      </w:r>
      <w:r w:rsidR="00404DD7">
        <w:rPr>
          <w:rFonts w:eastAsia="Times New Roman" w:cs="Times New Roman"/>
          <w:sz w:val="28"/>
          <w:szCs w:val="28"/>
        </w:rPr>
        <w:t>ю</w:t>
      </w:r>
      <w:r w:rsidRPr="00EC0023">
        <w:rPr>
          <w:rFonts w:eastAsia="Times New Roman" w:cs="Times New Roman"/>
          <w:sz w:val="28"/>
          <w:szCs w:val="28"/>
        </w:rPr>
        <w:t xml:space="preserve">тся в соответствии с </w:t>
      </w:r>
      <w:r w:rsidR="00404DD7">
        <w:rPr>
          <w:rFonts w:eastAsia="Times New Roman" w:cs="Times New Roman"/>
          <w:sz w:val="28"/>
          <w:szCs w:val="28"/>
        </w:rPr>
        <w:t xml:space="preserve">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№ </w:t>
      </w:r>
      <w:proofErr w:type="gramStart"/>
      <w:r w:rsidR="00404DD7">
        <w:rPr>
          <w:rFonts w:eastAsia="Times New Roman" w:cs="Times New Roman"/>
          <w:sz w:val="28"/>
          <w:szCs w:val="28"/>
        </w:rPr>
        <w:t>П</w:t>
      </w:r>
      <w:proofErr w:type="gramEnd"/>
      <w:r w:rsidR="00404DD7">
        <w:rPr>
          <w:rFonts w:eastAsia="Times New Roman" w:cs="Times New Roman"/>
          <w:sz w:val="28"/>
          <w:szCs w:val="28"/>
        </w:rPr>
        <w:t>/0412 (далее – Классификатор)</w:t>
      </w:r>
      <w:r w:rsidR="00F54615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для</w:t>
      </w:r>
      <w:r w:rsidR="00F54615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:ЗУ1(1) как</w:t>
      </w:r>
      <w:r w:rsidR="00CE40A0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«Многоэтажная жилая застройка (высотная застройка)»</w:t>
      </w:r>
      <w:r w:rsidR="00404DD7" w:rsidRPr="00404DD7">
        <w:rPr>
          <w:rFonts w:eastAsia="Times New Roman" w:cs="Times New Roman"/>
          <w:sz w:val="28"/>
          <w:szCs w:val="28"/>
        </w:rPr>
        <w:t xml:space="preserve"> </w:t>
      </w:r>
      <w:r w:rsidR="00404DD7">
        <w:rPr>
          <w:rFonts w:eastAsia="Times New Roman" w:cs="Times New Roman"/>
          <w:sz w:val="28"/>
          <w:szCs w:val="28"/>
        </w:rPr>
        <w:t>(код 2.6)</w:t>
      </w:r>
      <w:r w:rsidRPr="00EC0023">
        <w:rPr>
          <w:rFonts w:eastAsia="Times New Roman" w:cs="Times New Roman"/>
          <w:sz w:val="28"/>
          <w:szCs w:val="28"/>
        </w:rPr>
        <w:t>, для</w:t>
      </w:r>
      <w:r w:rsidR="00F54615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:ЗУ1(2) как «Улично-дорожная сеть»</w:t>
      </w:r>
      <w:r w:rsidR="00404DD7">
        <w:rPr>
          <w:rFonts w:eastAsia="Times New Roman" w:cs="Times New Roman"/>
          <w:sz w:val="28"/>
          <w:szCs w:val="28"/>
        </w:rPr>
        <w:t xml:space="preserve"> (код 12.0.1)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CE40A0">
      <w:pPr>
        <w:pStyle w:val="1f3"/>
        <w:tabs>
          <w:tab w:val="left" w:pos="426"/>
        </w:tabs>
        <w:spacing w:line="372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2 этап. 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У1(3) площадью 4156 </w:t>
      </w:r>
      <w:r w:rsidR="00D15BE9">
        <w:rPr>
          <w:rFonts w:eastAsia="Times New Roman" w:cs="Times New Roman"/>
          <w:sz w:val="28"/>
          <w:szCs w:val="28"/>
        </w:rPr>
        <w:t>кв. м</w:t>
      </w:r>
      <w:r w:rsidRPr="00EC0023">
        <w:rPr>
          <w:rFonts w:eastAsia="Times New Roman" w:cs="Times New Roman"/>
          <w:sz w:val="28"/>
          <w:szCs w:val="28"/>
        </w:rPr>
        <w:t xml:space="preserve"> образуется путем перераспределения образуемого земельного участка ЗУ1(1) с землями, государственная собственность на которые не разграничена.</w:t>
      </w:r>
    </w:p>
    <w:p w:rsidR="0085495B" w:rsidRPr="00EC0023" w:rsidRDefault="0085495B" w:rsidP="00CE40A0">
      <w:pPr>
        <w:pStyle w:val="1f3"/>
        <w:tabs>
          <w:tab w:val="left" w:pos="426"/>
        </w:tabs>
        <w:spacing w:line="372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расположен в зоне </w:t>
      </w:r>
      <w:r w:rsidRPr="00EC0023">
        <w:rPr>
          <w:rFonts w:cs="Times New Roman"/>
          <w:sz w:val="28"/>
          <w:szCs w:val="28"/>
        </w:rPr>
        <w:t>Ж</w:t>
      </w:r>
      <w:proofErr w:type="gramStart"/>
      <w:r w:rsidRPr="00EC0023">
        <w:rPr>
          <w:rFonts w:cs="Times New Roman"/>
          <w:sz w:val="28"/>
          <w:szCs w:val="28"/>
        </w:rPr>
        <w:t>М(</w:t>
      </w:r>
      <w:proofErr w:type="gramEnd"/>
      <w:r w:rsidRPr="00EC0023">
        <w:rPr>
          <w:rFonts w:cs="Times New Roman"/>
          <w:sz w:val="28"/>
          <w:szCs w:val="28"/>
        </w:rPr>
        <w:t>о)</w:t>
      </w:r>
      <w:r w:rsidRPr="00EC0023">
        <w:rPr>
          <w:rFonts w:eastAsia="Times New Roman" w:cs="Times New Roman"/>
          <w:sz w:val="28"/>
          <w:szCs w:val="28"/>
        </w:rPr>
        <w:t>. Вид разрешенного использования устанавливается в соответствии с Классификатором как</w:t>
      </w:r>
      <w:r w:rsidR="00CE40A0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«Многоэтажная жилая застройка (высотная застройка)»</w:t>
      </w:r>
      <w:r w:rsidR="00D15BE9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CE40A0">
      <w:pPr>
        <w:pStyle w:val="1f3"/>
        <w:tabs>
          <w:tab w:val="left" w:pos="426"/>
        </w:tabs>
        <w:spacing w:line="372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D15BE9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размещением красной линии по ул. Владимира Невского, а также с учетом размещения элементов благоустройства территории.</w:t>
      </w:r>
    </w:p>
    <w:p w:rsidR="0085495B" w:rsidRPr="00EC0023" w:rsidRDefault="0085495B" w:rsidP="00CE40A0">
      <w:pPr>
        <w:pStyle w:val="1f3"/>
        <w:tabs>
          <w:tab w:val="left" w:pos="426"/>
        </w:tabs>
        <w:spacing w:line="372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Площадь образуемого земельного </w:t>
      </w:r>
      <w:r w:rsidRPr="00162A70">
        <w:rPr>
          <w:rFonts w:eastAsia="Times New Roman" w:cs="Times New Roman"/>
          <w:sz w:val="28"/>
          <w:szCs w:val="28"/>
        </w:rPr>
        <w:t>участка</w:t>
      </w:r>
      <w:r w:rsidR="00404DD7" w:rsidRPr="00162A70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меньше нормативной площади в силу сложивши</w:t>
      </w:r>
      <w:r w:rsidR="00F227FD" w:rsidRPr="00EC0023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lastRenderedPageBreak/>
        <w:t>:ЗУ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>2</w:t>
      </w:r>
      <w:proofErr w:type="gramEnd"/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3363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Владимира Невского, 38/3</w:t>
      </w:r>
      <w:r w:rsidR="00404DD7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для многоквартирного дома.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162A70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D15BE9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23.10.2021, год завершения строительства </w:t>
      </w:r>
      <w:r w:rsidR="00404DD7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2016, многоквартирный дом</w:t>
      </w:r>
      <w:r w:rsidR="00D15BE9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19</w:t>
      </w:r>
      <w:r w:rsidR="00D15BE9">
        <w:rPr>
          <w:rFonts w:eastAsia="Times New Roman" w:cs="Times New Roman"/>
          <w:sz w:val="28"/>
          <w:szCs w:val="28"/>
        </w:rPr>
        <w:t>-</w:t>
      </w:r>
      <w:r w:rsidRPr="00EC0023">
        <w:rPr>
          <w:rFonts w:eastAsia="Times New Roman" w:cs="Times New Roman"/>
          <w:sz w:val="28"/>
          <w:szCs w:val="28"/>
        </w:rPr>
        <w:t>этажный.</w:t>
      </w:r>
    </w:p>
    <w:p w:rsidR="00D15BE9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9471,1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8713,4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404DD7">
        <w:rPr>
          <w:rFonts w:eastAsia="Times New Roman" w:cs="Times New Roman"/>
          <w:sz w:val="28"/>
          <w:szCs w:val="28"/>
        </w:rPr>
        <w:t>, где:</w:t>
      </w:r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9471,1 </w:t>
      </w:r>
      <w:r w:rsidR="00D15BE9">
        <w:rPr>
          <w:rFonts w:eastAsia="Times New Roman" w:cs="Times New Roman"/>
          <w:sz w:val="28"/>
          <w:szCs w:val="28"/>
        </w:rPr>
        <w:t>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 реестра объектов жилищного фонда, размещенным на</w:t>
      </w:r>
      <w:r w:rsidR="00D15BE9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404DD7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D15BE9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>
        <w:rPr>
          <w:rFonts w:eastAsia="Times New Roman" w:cs="Times New Roman"/>
          <w:sz w:val="28"/>
          <w:szCs w:val="28"/>
        </w:rPr>
        <w:t>приложению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404DD7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У2 площадью 3363 кв. м образуется путем перераспределения земельного участка с кадастровым номером 36:34:0203009:6548 с землями, государственная собственность на которые не</w:t>
      </w:r>
      <w:r w:rsidR="00787434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разграничена.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устанавливается в соответствии с Классификатором как</w:t>
      </w:r>
      <w:r w:rsidR="00787434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«Многоэтажная жилая застройка (высотная застройка)»</w:t>
      </w:r>
      <w:r w:rsidR="00D15BE9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D15BE9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размещением красной линии по ул. Владимира Невского, а также с учетом размещения элементов благоустройства территории.</w:t>
      </w:r>
    </w:p>
    <w:p w:rsidR="00F227FD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>Площадь образуемого земельного участка меньше нормативной площади в силу сложивши</w:t>
      </w:r>
      <w:r w:rsidR="00F227FD" w:rsidRPr="00EC0023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:ЗУ3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3155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Владимира Невского, 38/2</w:t>
      </w:r>
      <w:r w:rsidR="00404DD7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для многоквартирного дома.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404DD7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787434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23.10.2021, год завершения строительства</w:t>
      </w:r>
      <w:r w:rsidR="00404DD7">
        <w:rPr>
          <w:rFonts w:eastAsia="Times New Roman" w:cs="Times New Roman"/>
          <w:sz w:val="28"/>
          <w:szCs w:val="28"/>
        </w:rPr>
        <w:t xml:space="preserve"> –</w:t>
      </w:r>
      <w:r w:rsidRPr="00EC0023">
        <w:rPr>
          <w:rFonts w:eastAsia="Times New Roman" w:cs="Times New Roman"/>
          <w:sz w:val="28"/>
          <w:szCs w:val="28"/>
        </w:rPr>
        <w:t xml:space="preserve"> 2015, многоквартирный дом</w:t>
      </w:r>
      <w:r w:rsidR="00D15BE9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19-этажный.</w:t>
      </w:r>
    </w:p>
    <w:p w:rsidR="00D15BE9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="00D15BE9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9388,3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8637,2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404DD7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9388,3 </w:t>
      </w:r>
      <w:r w:rsidR="00D15BE9">
        <w:rPr>
          <w:rFonts w:eastAsia="Times New Roman" w:cs="Times New Roman"/>
          <w:sz w:val="28"/>
          <w:szCs w:val="28"/>
        </w:rPr>
        <w:t>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 реестра объектов жилищного фонда, размещенным на</w:t>
      </w:r>
      <w:r w:rsidR="00D15BE9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404DD7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D15BE9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>
        <w:rPr>
          <w:rFonts w:eastAsia="Times New Roman" w:cs="Times New Roman"/>
          <w:sz w:val="28"/>
          <w:szCs w:val="28"/>
        </w:rPr>
        <w:t>приложению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404DD7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У3 площадью 3155 кв. м образуется путем перераспределения земельного участка с кадастровым номером 36:34:0203009:1682 с землями, государственная собственность на которые не разграничена.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устанавливается в соответствии с Классификатором как «Многоэтажная жилая застройка (высотная застройка)»</w:t>
      </w:r>
      <w:r w:rsidR="00D15BE9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>Границы земельного участка определены в соответствии с</w:t>
      </w:r>
      <w:r w:rsidR="00D15BE9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размещением красной линии по ул. Владимира Невского, а также с учетом размещения элементов благоустройства территории.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</w:t>
      </w:r>
      <w:r w:rsidR="00F227FD" w:rsidRPr="00EC0023">
        <w:rPr>
          <w:rFonts w:eastAsia="Times New Roman" w:cs="Times New Roman"/>
          <w:sz w:val="28"/>
          <w:szCs w:val="28"/>
        </w:rPr>
        <w:t>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>4</w:t>
      </w:r>
      <w:proofErr w:type="gramEnd"/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1216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Владимира Невского, 38/1, занимаемый объектом торговли.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С целью исключения вклинивания, </w:t>
      </w:r>
      <w:proofErr w:type="spellStart"/>
      <w:r w:rsidRPr="00EC0023">
        <w:rPr>
          <w:rFonts w:eastAsia="Times New Roman" w:cs="Times New Roman"/>
          <w:sz w:val="28"/>
          <w:szCs w:val="28"/>
        </w:rPr>
        <w:t>вкрапливания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предлагается образовать 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У4 площадью 1216 кв. м путем перераспределения земельного участка с кадастровым номером 36:34:0203009:1680 с землями, государственная собственность на которые не разграничена.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устанавливается в соответствии с Класс</w:t>
      </w:r>
      <w:r w:rsidR="00F227FD" w:rsidRPr="00EC0023">
        <w:rPr>
          <w:rFonts w:eastAsia="Times New Roman" w:cs="Times New Roman"/>
          <w:sz w:val="28"/>
          <w:szCs w:val="28"/>
        </w:rPr>
        <w:t>ификатором как «Магазины»</w:t>
      </w:r>
      <w:r w:rsidR="00D15BE9">
        <w:rPr>
          <w:rFonts w:eastAsia="Times New Roman" w:cs="Times New Roman"/>
          <w:sz w:val="28"/>
          <w:szCs w:val="28"/>
        </w:rPr>
        <w:t xml:space="preserve"> (код 4.4)</w:t>
      </w:r>
      <w:r w:rsidR="00F227FD"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:ЗУ5,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ЗУ10, :ЗУ11, :ЗУ12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в 2 этапа образовать 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У11 площадью 5006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</w:t>
      </w:r>
      <w:r w:rsidR="00D15BE9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Владимира Невского, 38а</w:t>
      </w:r>
      <w:r w:rsidR="00404DD7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для многоквартирного дома.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404DD7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D15BE9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23.10.2021, год завершения строительства </w:t>
      </w:r>
      <w:r w:rsidR="00404DD7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2010, многоквартирный дом</w:t>
      </w:r>
      <w:r w:rsidR="00D15BE9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13-этажный.</w:t>
      </w:r>
    </w:p>
    <w:p w:rsidR="00D15BE9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9581,63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8815,1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404DD7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lastRenderedPageBreak/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9581,63 </w:t>
      </w:r>
      <w:r w:rsidR="00D15BE9">
        <w:rPr>
          <w:rFonts w:eastAsia="Times New Roman" w:cs="Times New Roman"/>
          <w:sz w:val="28"/>
          <w:szCs w:val="28"/>
        </w:rPr>
        <w:t>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 реестра объектов жилищного фонда, размещенным на</w:t>
      </w:r>
      <w:r w:rsidR="00D15BE9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404DD7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D15BE9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>
        <w:rPr>
          <w:rFonts w:eastAsia="Times New Roman" w:cs="Times New Roman"/>
          <w:sz w:val="28"/>
          <w:szCs w:val="28"/>
        </w:rPr>
        <w:t>приложению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F227FD" w:rsidRPr="00EC0023">
        <w:rPr>
          <w:rFonts w:eastAsia="Times New Roman" w:cs="Times New Roman"/>
          <w:sz w:val="28"/>
          <w:szCs w:val="28"/>
        </w:rPr>
        <w:t xml:space="preserve"> </w:t>
      </w:r>
      <w:r w:rsidR="00404DD7">
        <w:rPr>
          <w:rFonts w:eastAsia="Times New Roman" w:cs="Times New Roman"/>
          <w:sz w:val="28"/>
          <w:szCs w:val="28"/>
        </w:rPr>
        <w:t>СП 30-101-98</w:t>
      </w:r>
      <w:r w:rsidR="00F227FD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в 2 этапа образовать 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У12 площадью 5301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</w:t>
      </w:r>
      <w:r w:rsidR="00D15BE9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Владимира Невского, 38</w:t>
      </w:r>
      <w:r w:rsidR="00404DD7">
        <w:rPr>
          <w:rFonts w:eastAsia="Times New Roman" w:cs="Times New Roman"/>
          <w:sz w:val="28"/>
          <w:szCs w:val="28"/>
        </w:rPr>
        <w:t>б,</w:t>
      </w:r>
      <w:r w:rsidRPr="00EC0023">
        <w:rPr>
          <w:rFonts w:eastAsia="Times New Roman" w:cs="Times New Roman"/>
          <w:sz w:val="28"/>
          <w:szCs w:val="28"/>
        </w:rPr>
        <w:t xml:space="preserve"> для многоквартирного дома.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404DD7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 23.10.2021, год завершения строительств</w:t>
      </w:r>
      <w:r w:rsidR="00D15BE9">
        <w:rPr>
          <w:rFonts w:eastAsia="Times New Roman" w:cs="Times New Roman"/>
          <w:sz w:val="28"/>
          <w:szCs w:val="28"/>
        </w:rPr>
        <w:t xml:space="preserve">а </w:t>
      </w:r>
      <w:r w:rsidR="00404DD7">
        <w:rPr>
          <w:rFonts w:eastAsia="Times New Roman" w:cs="Times New Roman"/>
          <w:sz w:val="28"/>
          <w:szCs w:val="28"/>
        </w:rPr>
        <w:t xml:space="preserve">– </w:t>
      </w:r>
      <w:r w:rsidR="00D15BE9">
        <w:rPr>
          <w:rFonts w:eastAsia="Times New Roman" w:cs="Times New Roman"/>
          <w:sz w:val="28"/>
          <w:szCs w:val="28"/>
        </w:rPr>
        <w:t>2009, многоквартирный дом</w:t>
      </w:r>
      <w:r w:rsidR="00D15BE9">
        <w:rPr>
          <w:rFonts w:eastAsia="Times New Roman" w:cs="Times New Roman"/>
          <w:sz w:val="28"/>
          <w:szCs w:val="28"/>
        </w:rPr>
        <w:br/>
        <w:t>13-</w:t>
      </w:r>
      <w:r w:rsidRPr="00EC0023">
        <w:rPr>
          <w:rFonts w:eastAsia="Times New Roman" w:cs="Times New Roman"/>
          <w:sz w:val="28"/>
          <w:szCs w:val="28"/>
        </w:rPr>
        <w:t>этажный.</w:t>
      </w:r>
    </w:p>
    <w:p w:rsidR="00D15BE9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13675,8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12581,7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404DD7">
        <w:rPr>
          <w:rFonts w:eastAsia="Times New Roman" w:cs="Times New Roman"/>
          <w:sz w:val="28"/>
          <w:szCs w:val="28"/>
        </w:rPr>
        <w:t>, где:</w:t>
      </w:r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13675,8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 реестра объектов жилищного фонда, размещенным на</w:t>
      </w:r>
      <w:r w:rsidR="00D15BE9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404DD7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D15BE9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>
        <w:rPr>
          <w:rFonts w:eastAsia="Times New Roman" w:cs="Times New Roman"/>
          <w:sz w:val="28"/>
          <w:szCs w:val="28"/>
        </w:rPr>
        <w:t>приложению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7C7D71" w:rsidRPr="00EC0023">
        <w:rPr>
          <w:rFonts w:eastAsia="Times New Roman" w:cs="Times New Roman"/>
          <w:sz w:val="28"/>
          <w:szCs w:val="28"/>
        </w:rPr>
        <w:t xml:space="preserve"> </w:t>
      </w:r>
      <w:r w:rsidR="00404DD7">
        <w:rPr>
          <w:rFonts w:eastAsia="Times New Roman" w:cs="Times New Roman"/>
          <w:sz w:val="28"/>
          <w:szCs w:val="28"/>
        </w:rPr>
        <w:t>СП 30-101-98</w:t>
      </w:r>
      <w:r w:rsidR="007C7D71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1 этап. Земельные участки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У5 и :ЗУ10 площадью 4101 </w:t>
      </w:r>
      <w:r w:rsidR="00D15BE9">
        <w:rPr>
          <w:rFonts w:eastAsia="Times New Roman" w:cs="Times New Roman"/>
          <w:sz w:val="28"/>
          <w:szCs w:val="28"/>
        </w:rPr>
        <w:t>кв. м</w:t>
      </w:r>
      <w:r w:rsidRPr="00EC0023">
        <w:rPr>
          <w:rFonts w:eastAsia="Times New Roman" w:cs="Times New Roman"/>
          <w:sz w:val="28"/>
          <w:szCs w:val="28"/>
        </w:rPr>
        <w:t xml:space="preserve"> </w:t>
      </w:r>
      <w:r w:rsidR="00404DD7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 xml:space="preserve">и 4684 </w:t>
      </w:r>
      <w:r w:rsidR="00D15BE9">
        <w:rPr>
          <w:rFonts w:eastAsia="Times New Roman" w:cs="Times New Roman"/>
          <w:sz w:val="28"/>
          <w:szCs w:val="28"/>
        </w:rPr>
        <w:t>кв. м</w:t>
      </w:r>
      <w:r w:rsidRPr="00EC0023">
        <w:rPr>
          <w:rFonts w:eastAsia="Times New Roman" w:cs="Times New Roman"/>
          <w:sz w:val="28"/>
          <w:szCs w:val="28"/>
        </w:rPr>
        <w:t xml:space="preserve"> соответственно образуются путем раздела земельного участка с</w:t>
      </w:r>
      <w:r w:rsidR="00D15BE9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кадастровым номером 36:34:0203009:54.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Земельные участки расположены в зоне </w:t>
      </w:r>
      <w:r w:rsidRPr="00EC0023">
        <w:rPr>
          <w:rFonts w:cs="Times New Roman"/>
          <w:sz w:val="28"/>
          <w:szCs w:val="28"/>
        </w:rPr>
        <w:t>Ж</w:t>
      </w:r>
      <w:proofErr w:type="gramStart"/>
      <w:r w:rsidRPr="00EC0023">
        <w:rPr>
          <w:rFonts w:cs="Times New Roman"/>
          <w:sz w:val="28"/>
          <w:szCs w:val="28"/>
        </w:rPr>
        <w:t>М(</w:t>
      </w:r>
      <w:proofErr w:type="gramEnd"/>
      <w:r w:rsidRPr="00EC0023">
        <w:rPr>
          <w:rFonts w:cs="Times New Roman"/>
          <w:sz w:val="28"/>
          <w:szCs w:val="28"/>
        </w:rPr>
        <w:t>о)</w:t>
      </w:r>
      <w:r w:rsidRPr="00EC0023">
        <w:rPr>
          <w:rFonts w:eastAsia="Times New Roman" w:cs="Times New Roman"/>
          <w:sz w:val="28"/>
          <w:szCs w:val="28"/>
        </w:rPr>
        <w:t>. Вид</w:t>
      </w:r>
      <w:r w:rsidR="00404DD7">
        <w:rPr>
          <w:rFonts w:eastAsia="Times New Roman" w:cs="Times New Roman"/>
          <w:sz w:val="28"/>
          <w:szCs w:val="28"/>
        </w:rPr>
        <w:t>ы</w:t>
      </w:r>
      <w:r w:rsidRPr="00EC0023">
        <w:rPr>
          <w:rFonts w:eastAsia="Times New Roman" w:cs="Times New Roman"/>
          <w:sz w:val="28"/>
          <w:szCs w:val="28"/>
        </w:rPr>
        <w:t xml:space="preserve"> разрешенного использования устанавлива</w:t>
      </w:r>
      <w:r w:rsidR="00404DD7">
        <w:rPr>
          <w:rFonts w:eastAsia="Times New Roman" w:cs="Times New Roman"/>
          <w:sz w:val="28"/>
          <w:szCs w:val="28"/>
        </w:rPr>
        <w:t>ю</w:t>
      </w:r>
      <w:r w:rsidRPr="00EC0023">
        <w:rPr>
          <w:rFonts w:eastAsia="Times New Roman" w:cs="Times New Roman"/>
          <w:sz w:val="28"/>
          <w:szCs w:val="28"/>
        </w:rPr>
        <w:t xml:space="preserve">тся в соответствии с Классификатором для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У5 </w:t>
      </w:r>
      <w:r w:rsidRPr="00EC0023">
        <w:rPr>
          <w:rFonts w:eastAsia="Times New Roman" w:cs="Times New Roman"/>
          <w:sz w:val="28"/>
          <w:szCs w:val="28"/>
        </w:rPr>
        <w:lastRenderedPageBreak/>
        <w:t>как «Многоэтажная жилая застройка (высотная застройка)»</w:t>
      </w:r>
      <w:r w:rsidR="00D15BE9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, для :ЗУ10 как «Многоэтажная жилая з</w:t>
      </w:r>
      <w:r w:rsidR="00F227FD" w:rsidRPr="00EC0023">
        <w:rPr>
          <w:rFonts w:eastAsia="Times New Roman" w:cs="Times New Roman"/>
          <w:sz w:val="28"/>
          <w:szCs w:val="28"/>
        </w:rPr>
        <w:t>астройка (высотная застройка)»</w:t>
      </w:r>
      <w:r w:rsidR="00D15BE9" w:rsidRPr="00D15BE9">
        <w:rPr>
          <w:rFonts w:eastAsia="Times New Roman" w:cs="Times New Roman"/>
          <w:sz w:val="28"/>
          <w:szCs w:val="28"/>
        </w:rPr>
        <w:t xml:space="preserve"> </w:t>
      </w:r>
      <w:r w:rsidR="00D15BE9">
        <w:rPr>
          <w:rFonts w:eastAsia="Times New Roman" w:cs="Times New Roman"/>
          <w:sz w:val="28"/>
          <w:szCs w:val="28"/>
        </w:rPr>
        <w:t>(код 2.6)</w:t>
      </w:r>
      <w:r w:rsidR="00F227FD"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2 этап. 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У11 площадью 5006 </w:t>
      </w:r>
      <w:r w:rsidR="00D15BE9">
        <w:rPr>
          <w:rFonts w:eastAsia="Times New Roman" w:cs="Times New Roman"/>
          <w:sz w:val="28"/>
          <w:szCs w:val="28"/>
        </w:rPr>
        <w:t>кв. м</w:t>
      </w:r>
      <w:r w:rsidRPr="00EC0023">
        <w:rPr>
          <w:rFonts w:eastAsia="Times New Roman" w:cs="Times New Roman"/>
          <w:sz w:val="28"/>
          <w:szCs w:val="28"/>
        </w:rPr>
        <w:t xml:space="preserve"> образуется путем перераспределения образуемого земельного участка :ЗУ5 с землями, государственная собственность на которые не разграничена.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устанавливается в соответствии с Классификатором как «Многоэтажная жилая застройка (высотная застройка)»</w:t>
      </w:r>
      <w:r w:rsidR="00C67968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размещением красной линии, а также с учетом размещения элементов благоустройства территории.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У12 площадью 5301 </w:t>
      </w:r>
      <w:r w:rsidR="00D15BE9">
        <w:rPr>
          <w:rFonts w:eastAsia="Times New Roman" w:cs="Times New Roman"/>
          <w:sz w:val="28"/>
          <w:szCs w:val="28"/>
        </w:rPr>
        <w:t>кв. м</w:t>
      </w:r>
      <w:r w:rsidRPr="00EC0023">
        <w:rPr>
          <w:rFonts w:eastAsia="Times New Roman" w:cs="Times New Roman"/>
          <w:sz w:val="28"/>
          <w:szCs w:val="28"/>
        </w:rPr>
        <w:t xml:space="preserve"> образуется путем перераспределения образуемого земельного участка :ЗУ10 с землями, государственная собственность на которые не разграничена.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устанавливается в соответствии с Классификатором как «Многоэтажная жилая застройка (высотная застройка)»</w:t>
      </w:r>
      <w:r w:rsidR="00C67968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размещением красной линии, а также с учетом размещения элементов благоустройства территории.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62A70">
        <w:rPr>
          <w:rFonts w:eastAsia="Times New Roman" w:cs="Times New Roman"/>
          <w:sz w:val="28"/>
          <w:szCs w:val="28"/>
        </w:rPr>
        <w:t>Площад</w:t>
      </w:r>
      <w:r w:rsidR="00162A70" w:rsidRPr="00162A70">
        <w:rPr>
          <w:rFonts w:eastAsia="Times New Roman" w:cs="Times New Roman"/>
          <w:sz w:val="28"/>
          <w:szCs w:val="28"/>
        </w:rPr>
        <w:t>и</w:t>
      </w:r>
      <w:r w:rsidRPr="00162A70">
        <w:rPr>
          <w:rFonts w:eastAsia="Times New Roman" w:cs="Times New Roman"/>
          <w:sz w:val="28"/>
          <w:szCs w:val="28"/>
        </w:rPr>
        <w:t xml:space="preserve"> образуем</w:t>
      </w:r>
      <w:r w:rsidR="00162A70" w:rsidRPr="00162A70">
        <w:rPr>
          <w:rFonts w:eastAsia="Times New Roman" w:cs="Times New Roman"/>
          <w:sz w:val="28"/>
          <w:szCs w:val="28"/>
        </w:rPr>
        <w:t>ых</w:t>
      </w:r>
      <w:r w:rsidRPr="00162A70">
        <w:rPr>
          <w:rFonts w:eastAsia="Times New Roman" w:cs="Times New Roman"/>
          <w:sz w:val="28"/>
          <w:szCs w:val="28"/>
        </w:rPr>
        <w:t xml:space="preserve"> земельн</w:t>
      </w:r>
      <w:r w:rsidR="00162A70" w:rsidRPr="00162A70">
        <w:rPr>
          <w:rFonts w:eastAsia="Times New Roman" w:cs="Times New Roman"/>
          <w:sz w:val="28"/>
          <w:szCs w:val="28"/>
        </w:rPr>
        <w:t>ых</w:t>
      </w:r>
      <w:r w:rsidRPr="00162A70">
        <w:rPr>
          <w:rFonts w:eastAsia="Times New Roman" w:cs="Times New Roman"/>
          <w:sz w:val="28"/>
          <w:szCs w:val="28"/>
        </w:rPr>
        <w:t xml:space="preserve"> участк</w:t>
      </w:r>
      <w:r w:rsidR="00162A70" w:rsidRPr="00162A70">
        <w:rPr>
          <w:rFonts w:eastAsia="Times New Roman" w:cs="Times New Roman"/>
          <w:sz w:val="28"/>
          <w:szCs w:val="28"/>
        </w:rPr>
        <w:t>ов</w:t>
      </w:r>
      <w:r w:rsidRPr="00162A70">
        <w:rPr>
          <w:rFonts w:eastAsia="Times New Roman" w:cs="Times New Roman"/>
          <w:sz w:val="28"/>
          <w:szCs w:val="28"/>
        </w:rPr>
        <w:t xml:space="preserve"> меньше нормативной площади в силу сложивши</w:t>
      </w:r>
      <w:r w:rsidR="007C7D71" w:rsidRPr="00162A70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:ЗУ6,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ЗУ7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путем раздела земельного участка с кадастровым номером 36:34:0203009:13295 земельные участки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У6 площадью 2700 кв. м, фактически занимаемый элементами </w:t>
      </w:r>
      <w:r w:rsidRPr="00EC0023">
        <w:rPr>
          <w:rFonts w:eastAsia="Times New Roman" w:cs="Times New Roman"/>
          <w:sz w:val="28"/>
          <w:szCs w:val="28"/>
        </w:rPr>
        <w:lastRenderedPageBreak/>
        <w:t>благоустройства территории многоквартирного дома, и :ЗУ7 площадью 43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кв. м, фактически занимаемый трансформаторной подстанцией.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Правообладателем земельного участка с кадастровым номером 36:34:0203009:13295 является </w:t>
      </w:r>
      <w:r w:rsidR="00404DD7">
        <w:rPr>
          <w:rFonts w:eastAsia="Times New Roman" w:cs="Times New Roman"/>
          <w:sz w:val="28"/>
          <w:szCs w:val="28"/>
        </w:rPr>
        <w:t>о</w:t>
      </w:r>
      <w:r w:rsidRPr="00EC0023">
        <w:rPr>
          <w:rFonts w:eastAsia="Times New Roman" w:cs="Times New Roman"/>
          <w:sz w:val="28"/>
          <w:szCs w:val="28"/>
        </w:rPr>
        <w:t>бщество с ограниченной ответственностью «Управляющая Компания «Армада», вид права – собственность, вид разрешенного использования – «Многоквартирные многоэтажные жилые дома со встроенно-пристроенными нежилыми помещениями».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Земельные участки расположены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</w:t>
      </w:r>
      <w:r w:rsidR="00404DD7">
        <w:rPr>
          <w:rFonts w:eastAsia="Times New Roman" w:cs="Times New Roman"/>
          <w:sz w:val="28"/>
          <w:szCs w:val="28"/>
        </w:rPr>
        <w:t>ы</w:t>
      </w:r>
      <w:r w:rsidRPr="00EC0023">
        <w:rPr>
          <w:rFonts w:eastAsia="Times New Roman" w:cs="Times New Roman"/>
          <w:sz w:val="28"/>
          <w:szCs w:val="28"/>
        </w:rPr>
        <w:t xml:space="preserve"> разрешенного использования устанавлива</w:t>
      </w:r>
      <w:r w:rsidR="00404DD7">
        <w:rPr>
          <w:rFonts w:eastAsia="Times New Roman" w:cs="Times New Roman"/>
          <w:sz w:val="28"/>
          <w:szCs w:val="28"/>
        </w:rPr>
        <w:t>ю</w:t>
      </w:r>
      <w:r w:rsidRPr="00EC0023">
        <w:rPr>
          <w:rFonts w:eastAsia="Times New Roman" w:cs="Times New Roman"/>
          <w:sz w:val="28"/>
          <w:szCs w:val="28"/>
        </w:rPr>
        <w:t xml:space="preserve">тся в соответствии с Классификатором для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У6 как «Многоэтажная жилая застройка (высотная застройка)»</w:t>
      </w:r>
      <w:r w:rsidR="00C67968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, для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:ЗУ7 как «Предоставление коммунальных у</w:t>
      </w:r>
      <w:r w:rsidR="00F227FD" w:rsidRPr="00EC0023">
        <w:rPr>
          <w:rFonts w:eastAsia="Times New Roman" w:cs="Times New Roman"/>
          <w:sz w:val="28"/>
          <w:szCs w:val="28"/>
        </w:rPr>
        <w:t>слуг»</w:t>
      </w:r>
      <w:r w:rsidR="00C67968">
        <w:rPr>
          <w:rFonts w:eastAsia="Times New Roman" w:cs="Times New Roman"/>
          <w:sz w:val="28"/>
          <w:szCs w:val="28"/>
        </w:rPr>
        <w:t xml:space="preserve"> (код 3.1.1)</w:t>
      </w:r>
      <w:r w:rsidR="00F227FD"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:ЗУ8(1),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ЗУ8(2)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путем раздела земельного участка с кадастровым номером 36:34:0203009:113 земельные участки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У8(1) площадью 4262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Владимира Невского, 38е, для многоквартирного дома и :ЗУ8(2) площадью 721 </w:t>
      </w:r>
      <w:r w:rsidR="00D15BE9">
        <w:rPr>
          <w:rFonts w:eastAsia="Times New Roman" w:cs="Times New Roman"/>
          <w:sz w:val="28"/>
          <w:szCs w:val="28"/>
        </w:rPr>
        <w:t>кв. м</w:t>
      </w:r>
      <w:r w:rsidRPr="00EC0023">
        <w:rPr>
          <w:rFonts w:eastAsia="Times New Roman" w:cs="Times New Roman"/>
          <w:sz w:val="28"/>
          <w:szCs w:val="28"/>
        </w:rPr>
        <w:t>, фактически занимаемый улично-дорожной сетью.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404DD7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 23.10.2021, год завершения строительства </w:t>
      </w:r>
      <w:r w:rsidR="00404DD7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2013, многоквартирный дом</w:t>
      </w:r>
      <w:r w:rsidR="00C67968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19-этажный.</w:t>
      </w:r>
    </w:p>
    <w:p w:rsidR="00C67968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17961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16524,1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404DD7">
        <w:rPr>
          <w:rFonts w:eastAsia="Times New Roman" w:cs="Times New Roman"/>
          <w:sz w:val="28"/>
          <w:szCs w:val="28"/>
        </w:rPr>
        <w:t>, где:</w:t>
      </w:r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17961 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 реестра объектов жилищного фонда, размещенным на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404DD7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lastRenderedPageBreak/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404DD7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404DD7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Земельные участки расположены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</w:t>
      </w:r>
      <w:r w:rsidR="00404DD7">
        <w:rPr>
          <w:rFonts w:eastAsia="Times New Roman" w:cs="Times New Roman"/>
          <w:sz w:val="28"/>
          <w:szCs w:val="28"/>
        </w:rPr>
        <w:t>ы</w:t>
      </w:r>
      <w:r w:rsidRPr="00EC0023">
        <w:rPr>
          <w:rFonts w:eastAsia="Times New Roman" w:cs="Times New Roman"/>
          <w:sz w:val="28"/>
          <w:szCs w:val="28"/>
        </w:rPr>
        <w:t xml:space="preserve"> разрешенного использования устанавлива</w:t>
      </w:r>
      <w:r w:rsidR="00404DD7">
        <w:rPr>
          <w:rFonts w:eastAsia="Times New Roman" w:cs="Times New Roman"/>
          <w:sz w:val="28"/>
          <w:szCs w:val="28"/>
        </w:rPr>
        <w:t>ю</w:t>
      </w:r>
      <w:r w:rsidRPr="00EC0023">
        <w:rPr>
          <w:rFonts w:eastAsia="Times New Roman" w:cs="Times New Roman"/>
          <w:sz w:val="28"/>
          <w:szCs w:val="28"/>
        </w:rPr>
        <w:t>тся в соответствии с Классификатором для</w:t>
      </w:r>
      <w:r w:rsidR="00C67968">
        <w:rPr>
          <w:rFonts w:eastAsia="Times New Roman" w:cs="Times New Roman"/>
          <w:sz w:val="28"/>
          <w:szCs w:val="28"/>
        </w:rPr>
        <w:t> 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У8(1) как «Многоэтажная жилая застройка (высотная застройка)»</w:t>
      </w:r>
      <w:r w:rsidR="00C67968">
        <w:rPr>
          <w:rFonts w:eastAsia="Times New Roman" w:cs="Times New Roman"/>
          <w:sz w:val="28"/>
          <w:szCs w:val="28"/>
        </w:rPr>
        <w:t xml:space="preserve"> (код 2.6)</w:t>
      </w:r>
      <w:r w:rsidRPr="00EC0023">
        <w:rPr>
          <w:rFonts w:eastAsia="Times New Roman" w:cs="Times New Roman"/>
          <w:sz w:val="28"/>
          <w:szCs w:val="28"/>
        </w:rPr>
        <w:t>, для :ЗУ8(2) как «Улично-дорожная сеть»</w:t>
      </w:r>
      <w:r w:rsidR="00C67968">
        <w:rPr>
          <w:rFonts w:eastAsia="Times New Roman" w:cs="Times New Roman"/>
          <w:sz w:val="28"/>
          <w:szCs w:val="28"/>
        </w:rPr>
        <w:t xml:space="preserve"> (код 12.0.1)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земельных участков определены с учетом фактического положения красной линии.</w:t>
      </w:r>
    </w:p>
    <w:p w:rsidR="0085495B" w:rsidRPr="00162A70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62A70">
        <w:rPr>
          <w:rFonts w:eastAsia="Times New Roman" w:cs="Times New Roman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F227FD" w:rsidRPr="00162A70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:ЗУ9(1),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ЗУ9(2)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Проектом межевания предлагается образовать путем раздела земельного участка с кадастровым номером 36:34:0203009:99 земельны</w:t>
      </w:r>
      <w:r w:rsidR="00881D1F">
        <w:rPr>
          <w:rFonts w:eastAsia="Times New Roman" w:cs="Times New Roman"/>
          <w:sz w:val="28"/>
          <w:szCs w:val="28"/>
        </w:rPr>
        <w:t>е</w:t>
      </w:r>
      <w:r w:rsidRPr="00EC0023">
        <w:rPr>
          <w:rFonts w:eastAsia="Times New Roman" w:cs="Times New Roman"/>
          <w:sz w:val="28"/>
          <w:szCs w:val="28"/>
        </w:rPr>
        <w:t xml:space="preserve"> участ</w:t>
      </w:r>
      <w:r w:rsidR="00881D1F">
        <w:rPr>
          <w:rFonts w:eastAsia="Times New Roman" w:cs="Times New Roman"/>
          <w:sz w:val="28"/>
          <w:szCs w:val="28"/>
        </w:rPr>
        <w:t>ки</w:t>
      </w:r>
      <w:r w:rsidRPr="00EC002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У9(1) площадью 4528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Владимира Невского, 38в, для многоквартирного дома и :ЗУ9(2) площадью 382 </w:t>
      </w:r>
      <w:r w:rsidR="00D15BE9">
        <w:rPr>
          <w:rFonts w:eastAsia="Times New Roman" w:cs="Times New Roman"/>
          <w:sz w:val="28"/>
          <w:szCs w:val="28"/>
        </w:rPr>
        <w:t>кв. м</w:t>
      </w:r>
      <w:r w:rsidRPr="00EC0023">
        <w:rPr>
          <w:rFonts w:eastAsia="Times New Roman" w:cs="Times New Roman"/>
          <w:sz w:val="28"/>
          <w:szCs w:val="28"/>
        </w:rPr>
        <w:t>, фактически занимаемый улично-дорожной сетью.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881D1F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23.10.2021, год завершения строительства</w:t>
      </w:r>
      <w:r w:rsidR="00881D1F">
        <w:rPr>
          <w:rFonts w:eastAsia="Times New Roman" w:cs="Times New Roman"/>
          <w:sz w:val="28"/>
          <w:szCs w:val="28"/>
        </w:rPr>
        <w:t xml:space="preserve"> –</w:t>
      </w:r>
      <w:r w:rsidRPr="00EC0023">
        <w:rPr>
          <w:rFonts w:eastAsia="Times New Roman" w:cs="Times New Roman"/>
          <w:sz w:val="28"/>
          <w:szCs w:val="28"/>
        </w:rPr>
        <w:t xml:space="preserve"> 2012, многоквартирный дом</w:t>
      </w:r>
      <w:r w:rsidR="00C67968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18-этажный.</w:t>
      </w:r>
    </w:p>
    <w:p w:rsidR="00C67968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10024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9222,1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C67968">
        <w:rPr>
          <w:rFonts w:eastAsia="Times New Roman" w:cs="Times New Roman"/>
          <w:sz w:val="28"/>
          <w:szCs w:val="28"/>
        </w:rPr>
        <w:t>, где:</w:t>
      </w:r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10024 </w:t>
      </w:r>
      <w:r w:rsidR="00D15BE9">
        <w:rPr>
          <w:rFonts w:eastAsia="Times New Roman" w:cs="Times New Roman"/>
          <w:sz w:val="28"/>
          <w:szCs w:val="28"/>
        </w:rPr>
        <w:t>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 реестра объектов жилищного фонда, размещенным на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881D1F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lastRenderedPageBreak/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C67968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881D1F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Земельные участки расположены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</w:t>
      </w:r>
      <w:r w:rsidR="00881D1F">
        <w:rPr>
          <w:rFonts w:eastAsia="Times New Roman" w:cs="Times New Roman"/>
          <w:sz w:val="28"/>
          <w:szCs w:val="28"/>
        </w:rPr>
        <w:t>ы</w:t>
      </w:r>
      <w:r w:rsidRPr="00EC0023">
        <w:rPr>
          <w:rFonts w:eastAsia="Times New Roman" w:cs="Times New Roman"/>
          <w:sz w:val="28"/>
          <w:szCs w:val="28"/>
        </w:rPr>
        <w:t xml:space="preserve"> разрешенного использования устанавлива</w:t>
      </w:r>
      <w:r w:rsidR="00881D1F">
        <w:rPr>
          <w:rFonts w:eastAsia="Times New Roman" w:cs="Times New Roman"/>
          <w:sz w:val="28"/>
          <w:szCs w:val="28"/>
        </w:rPr>
        <w:t>ю</w:t>
      </w:r>
      <w:r w:rsidRPr="00EC0023">
        <w:rPr>
          <w:rFonts w:eastAsia="Times New Roman" w:cs="Times New Roman"/>
          <w:sz w:val="28"/>
          <w:szCs w:val="28"/>
        </w:rPr>
        <w:t>тся в соответствии с Классификатором для</w:t>
      </w:r>
      <w:r w:rsidR="00C67968">
        <w:rPr>
          <w:rFonts w:eastAsia="Times New Roman" w:cs="Times New Roman"/>
          <w:sz w:val="28"/>
          <w:szCs w:val="28"/>
        </w:rPr>
        <w:t> 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У9(1) как «Многоэтажная жилая застройка (высотная застройка)»</w:t>
      </w:r>
      <w:r w:rsidR="00C67968">
        <w:rPr>
          <w:rFonts w:eastAsia="Times New Roman" w:cs="Times New Roman"/>
          <w:sz w:val="28"/>
          <w:szCs w:val="28"/>
        </w:rPr>
        <w:t xml:space="preserve"> (код 2.6)</w:t>
      </w:r>
      <w:r w:rsidRPr="00EC0023">
        <w:rPr>
          <w:rFonts w:eastAsia="Times New Roman" w:cs="Times New Roman"/>
          <w:sz w:val="28"/>
          <w:szCs w:val="28"/>
        </w:rPr>
        <w:t>,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для :ЗУ9(2) как «Улично-дорожная сеть»</w:t>
      </w:r>
      <w:r w:rsidR="00C67968">
        <w:rPr>
          <w:rFonts w:eastAsia="Times New Roman" w:cs="Times New Roman"/>
          <w:sz w:val="28"/>
          <w:szCs w:val="28"/>
        </w:rPr>
        <w:t xml:space="preserve"> (код 12.0.1)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земельных участков определены с учетом фактического положения красной линии.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62A70">
        <w:rPr>
          <w:rFonts w:eastAsia="Times New Roman" w:cs="Times New Roman"/>
          <w:sz w:val="28"/>
          <w:szCs w:val="28"/>
        </w:rPr>
        <w:t>Площадь образуемого земельного участка меньше нормативной площади в силу сложивших</w:t>
      </w:r>
      <w:r w:rsidR="00F227FD" w:rsidRPr="00162A70">
        <w:rPr>
          <w:rFonts w:eastAsia="Times New Roman" w:cs="Times New Roman"/>
          <w:sz w:val="28"/>
          <w:szCs w:val="28"/>
        </w:rPr>
        <w:t>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:ЗУ13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из земель, государственная собственность на которые не </w:t>
      </w:r>
      <w:r w:rsidRPr="00787434">
        <w:rPr>
          <w:rFonts w:eastAsia="Times New Roman" w:cs="Times New Roman"/>
          <w:sz w:val="28"/>
          <w:szCs w:val="28"/>
        </w:rPr>
        <w:t xml:space="preserve">разграничена, земельный участок </w:t>
      </w:r>
      <w:proofErr w:type="gramStart"/>
      <w:r w:rsidRPr="00787434">
        <w:rPr>
          <w:rFonts w:eastAsia="Times New Roman" w:cs="Times New Roman"/>
          <w:sz w:val="28"/>
          <w:szCs w:val="28"/>
        </w:rPr>
        <w:t>:З</w:t>
      </w:r>
      <w:proofErr w:type="gramEnd"/>
      <w:r w:rsidRPr="00787434">
        <w:rPr>
          <w:rFonts w:eastAsia="Times New Roman" w:cs="Times New Roman"/>
          <w:sz w:val="28"/>
          <w:szCs w:val="28"/>
        </w:rPr>
        <w:t xml:space="preserve">У13 площадью 2031 </w:t>
      </w:r>
      <w:r w:rsidR="00D15BE9" w:rsidRPr="00787434">
        <w:rPr>
          <w:rFonts w:eastAsia="Times New Roman" w:cs="Times New Roman"/>
          <w:sz w:val="28"/>
          <w:szCs w:val="28"/>
        </w:rPr>
        <w:t>кв. м</w:t>
      </w:r>
      <w:r w:rsidR="00881D1F" w:rsidRPr="00787434">
        <w:rPr>
          <w:rFonts w:eastAsia="Times New Roman" w:cs="Times New Roman"/>
          <w:sz w:val="28"/>
          <w:szCs w:val="28"/>
        </w:rPr>
        <w:t>,</w:t>
      </w:r>
      <w:r w:rsidRPr="00787434">
        <w:rPr>
          <w:rFonts w:eastAsia="Times New Roman" w:cs="Times New Roman"/>
          <w:sz w:val="28"/>
          <w:szCs w:val="28"/>
        </w:rPr>
        <w:t xml:space="preserve"> </w:t>
      </w:r>
      <w:r w:rsidR="00787434" w:rsidRPr="00787434">
        <w:rPr>
          <w:rFonts w:eastAsia="Times New Roman" w:cs="Times New Roman"/>
          <w:sz w:val="28"/>
          <w:szCs w:val="28"/>
        </w:rPr>
        <w:t xml:space="preserve">по которому </w:t>
      </w:r>
      <w:r w:rsidRPr="00787434">
        <w:rPr>
          <w:rFonts w:eastAsia="Times New Roman" w:cs="Times New Roman"/>
          <w:sz w:val="28"/>
          <w:szCs w:val="28"/>
        </w:rPr>
        <w:t xml:space="preserve">фактически осуществляется проезд </w:t>
      </w:r>
      <w:r w:rsidR="00787434" w:rsidRPr="00787434">
        <w:rPr>
          <w:rFonts w:eastAsia="Times New Roman" w:cs="Times New Roman"/>
          <w:sz w:val="28"/>
          <w:szCs w:val="28"/>
        </w:rPr>
        <w:t>на</w:t>
      </w:r>
      <w:r w:rsidRPr="00787434">
        <w:rPr>
          <w:rFonts w:eastAsia="Times New Roman" w:cs="Times New Roman"/>
          <w:sz w:val="28"/>
          <w:szCs w:val="28"/>
        </w:rPr>
        <w:t xml:space="preserve"> внутриквартальную территорию.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о). Вид разрешенного использования устанавливается в соответствии с Классификатором как </w:t>
      </w:r>
      <w:r w:rsidR="00F227FD" w:rsidRPr="00EC0023">
        <w:rPr>
          <w:rFonts w:eastAsia="Times New Roman" w:cs="Times New Roman"/>
          <w:sz w:val="28"/>
          <w:szCs w:val="28"/>
        </w:rPr>
        <w:t>«Улично-дорожная сеть»</w:t>
      </w:r>
      <w:r w:rsidR="00881D1F">
        <w:rPr>
          <w:rFonts w:eastAsia="Times New Roman" w:cs="Times New Roman"/>
          <w:sz w:val="28"/>
          <w:szCs w:val="28"/>
        </w:rPr>
        <w:t xml:space="preserve"> (код 12.0.1)</w:t>
      </w:r>
      <w:r w:rsidR="00F227FD"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:ЗУ14,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ЗУ15(1), :ЗУ15(2), :ЗУ16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Проектом межевания предлагается образовать путем раздела земельного участка с кадастровым номером 36:34:0203009:36 земельны</w:t>
      </w:r>
      <w:r w:rsidR="00881D1F">
        <w:rPr>
          <w:rFonts w:eastAsia="Times New Roman" w:cs="Times New Roman"/>
          <w:sz w:val="28"/>
          <w:szCs w:val="28"/>
        </w:rPr>
        <w:t xml:space="preserve">е </w:t>
      </w:r>
      <w:r w:rsidRPr="00EC0023">
        <w:rPr>
          <w:rFonts w:eastAsia="Times New Roman" w:cs="Times New Roman"/>
          <w:sz w:val="28"/>
          <w:szCs w:val="28"/>
        </w:rPr>
        <w:t>участ</w:t>
      </w:r>
      <w:r w:rsidR="00881D1F">
        <w:rPr>
          <w:rFonts w:eastAsia="Times New Roman" w:cs="Times New Roman"/>
          <w:sz w:val="28"/>
          <w:szCs w:val="28"/>
        </w:rPr>
        <w:t>ки</w:t>
      </w:r>
      <w:r w:rsidRPr="00EC002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У14 площадью 6738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60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Армии, 22а</w:t>
      </w:r>
      <w:r w:rsidR="00C67968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для многоквартирного дома, :ЗУ15(1) площадью 94 </w:t>
      </w:r>
      <w:r w:rsidR="00D15BE9">
        <w:rPr>
          <w:rFonts w:eastAsia="Times New Roman" w:cs="Times New Roman"/>
          <w:sz w:val="28"/>
          <w:szCs w:val="28"/>
        </w:rPr>
        <w:t>кв. м</w:t>
      </w:r>
      <w:r w:rsidRPr="00EC0023">
        <w:rPr>
          <w:rFonts w:eastAsia="Times New Roman" w:cs="Times New Roman"/>
          <w:sz w:val="28"/>
          <w:szCs w:val="28"/>
        </w:rPr>
        <w:t xml:space="preserve">, фактически занимаемый </w:t>
      </w:r>
      <w:proofErr w:type="spellStart"/>
      <w:r w:rsidR="00162A70">
        <w:rPr>
          <w:rFonts w:eastAsia="Times New Roman" w:cs="Times New Roman"/>
          <w:sz w:val="28"/>
          <w:szCs w:val="28"/>
        </w:rPr>
        <w:t>повысительной</w:t>
      </w:r>
      <w:proofErr w:type="spellEnd"/>
      <w:r w:rsidR="00162A70">
        <w:rPr>
          <w:rFonts w:eastAsia="Times New Roman" w:cs="Times New Roman"/>
          <w:sz w:val="28"/>
          <w:szCs w:val="28"/>
        </w:rPr>
        <w:t xml:space="preserve"> насосной стацией</w:t>
      </w:r>
      <w:r w:rsidRPr="00EC0023">
        <w:rPr>
          <w:rFonts w:eastAsia="Times New Roman" w:cs="Times New Roman"/>
          <w:sz w:val="28"/>
          <w:szCs w:val="28"/>
        </w:rPr>
        <w:t xml:space="preserve">, :ЗУ15(2) площадью 101 </w:t>
      </w:r>
      <w:r w:rsidR="00D15BE9">
        <w:rPr>
          <w:rFonts w:eastAsia="Times New Roman" w:cs="Times New Roman"/>
          <w:sz w:val="28"/>
          <w:szCs w:val="28"/>
        </w:rPr>
        <w:t>кв. м</w:t>
      </w:r>
      <w:r w:rsidRPr="00EC0023">
        <w:rPr>
          <w:rFonts w:eastAsia="Times New Roman" w:cs="Times New Roman"/>
          <w:sz w:val="28"/>
          <w:szCs w:val="28"/>
        </w:rPr>
        <w:t>, фактически занимаемый трансформаторной</w:t>
      </w:r>
      <w:r w:rsidR="00881D1F">
        <w:rPr>
          <w:rFonts w:eastAsia="Times New Roman" w:cs="Times New Roman"/>
          <w:sz w:val="28"/>
          <w:szCs w:val="28"/>
        </w:rPr>
        <w:t xml:space="preserve"> подстанцией</w:t>
      </w:r>
      <w:r w:rsidRPr="00EC0023">
        <w:rPr>
          <w:rFonts w:eastAsia="Times New Roman" w:cs="Times New Roman"/>
          <w:sz w:val="28"/>
          <w:szCs w:val="28"/>
        </w:rPr>
        <w:t xml:space="preserve">, и :ЗУ16 площадью 4047 </w:t>
      </w:r>
      <w:r w:rsidR="00D15BE9">
        <w:rPr>
          <w:rFonts w:eastAsia="Times New Roman" w:cs="Times New Roman"/>
          <w:sz w:val="28"/>
          <w:szCs w:val="28"/>
        </w:rPr>
        <w:t>кв. м</w:t>
      </w:r>
      <w:r w:rsidRPr="00EC0023">
        <w:rPr>
          <w:rFonts w:eastAsia="Times New Roman" w:cs="Times New Roman"/>
          <w:sz w:val="28"/>
          <w:szCs w:val="28"/>
        </w:rPr>
        <w:t xml:space="preserve">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60 Армии,</w:t>
      </w:r>
      <w:r w:rsidR="00F227FD" w:rsidRPr="00EC0023">
        <w:rPr>
          <w:rFonts w:eastAsia="Times New Roman" w:cs="Times New Roman"/>
          <w:sz w:val="28"/>
          <w:szCs w:val="28"/>
        </w:rPr>
        <w:t xml:space="preserve"> 22б</w:t>
      </w:r>
      <w:r w:rsidR="00C67968">
        <w:rPr>
          <w:rFonts w:eastAsia="Times New Roman" w:cs="Times New Roman"/>
          <w:sz w:val="28"/>
          <w:szCs w:val="28"/>
        </w:rPr>
        <w:t>,</w:t>
      </w:r>
      <w:r w:rsidR="00F227FD" w:rsidRPr="00EC0023">
        <w:rPr>
          <w:rFonts w:eastAsia="Times New Roman" w:cs="Times New Roman"/>
          <w:sz w:val="28"/>
          <w:szCs w:val="28"/>
        </w:rPr>
        <w:t xml:space="preserve"> для многоквартирного дома.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жилого дома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60 Армии, 22а</w:t>
      </w:r>
      <w:r w:rsidR="00881D1F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</w:t>
      </w:r>
      <w:r w:rsidRPr="00EC0023">
        <w:rPr>
          <w:rFonts w:eastAsia="Times New Roman" w:cs="Times New Roman"/>
          <w:sz w:val="28"/>
          <w:szCs w:val="28"/>
        </w:rPr>
        <w:lastRenderedPageBreak/>
        <w:t>на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881D1F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23.10.2021, год завершения строител</w:t>
      </w:r>
      <w:r w:rsidR="00C67968">
        <w:rPr>
          <w:rFonts w:eastAsia="Times New Roman" w:cs="Times New Roman"/>
          <w:sz w:val="28"/>
          <w:szCs w:val="28"/>
        </w:rPr>
        <w:t xml:space="preserve">ьства </w:t>
      </w:r>
      <w:r w:rsidR="00881D1F">
        <w:rPr>
          <w:rFonts w:eastAsia="Times New Roman" w:cs="Times New Roman"/>
          <w:sz w:val="28"/>
          <w:szCs w:val="28"/>
        </w:rPr>
        <w:t xml:space="preserve">– </w:t>
      </w:r>
      <w:r w:rsidR="00C67968">
        <w:rPr>
          <w:rFonts w:eastAsia="Times New Roman" w:cs="Times New Roman"/>
          <w:sz w:val="28"/>
          <w:szCs w:val="28"/>
        </w:rPr>
        <w:t>2006, многоквартирный дом</w:t>
      </w:r>
      <w:r w:rsidR="00C67968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10-этажный.</w:t>
      </w:r>
    </w:p>
    <w:p w:rsidR="00C67968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9072,1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8346,3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C67968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9072,1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 реестра объектов жилищного фонда, размещенным на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881D1F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881D1F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F227FD" w:rsidRPr="00EC0023">
        <w:rPr>
          <w:rFonts w:eastAsia="Times New Roman" w:cs="Times New Roman"/>
          <w:sz w:val="28"/>
          <w:szCs w:val="28"/>
        </w:rPr>
        <w:t xml:space="preserve"> </w:t>
      </w:r>
      <w:r w:rsidR="00881D1F">
        <w:rPr>
          <w:rFonts w:eastAsia="Times New Roman" w:cs="Times New Roman"/>
          <w:sz w:val="28"/>
          <w:szCs w:val="28"/>
        </w:rPr>
        <w:t>СП 30-101-98</w:t>
      </w:r>
      <w:r w:rsidR="00F227FD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жилого дома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60 Армии, 22б</w:t>
      </w:r>
      <w:r w:rsidR="00C67968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881D1F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21.05.2023, год завершения строител</w:t>
      </w:r>
      <w:r w:rsidR="00C67968">
        <w:rPr>
          <w:rFonts w:eastAsia="Times New Roman" w:cs="Times New Roman"/>
          <w:sz w:val="28"/>
          <w:szCs w:val="28"/>
        </w:rPr>
        <w:t xml:space="preserve">ьства </w:t>
      </w:r>
      <w:r w:rsidR="00881D1F">
        <w:rPr>
          <w:rFonts w:eastAsia="Times New Roman" w:cs="Times New Roman"/>
          <w:sz w:val="28"/>
          <w:szCs w:val="28"/>
        </w:rPr>
        <w:t xml:space="preserve">– </w:t>
      </w:r>
      <w:r w:rsidR="00C67968">
        <w:rPr>
          <w:rFonts w:eastAsia="Times New Roman" w:cs="Times New Roman"/>
          <w:sz w:val="28"/>
          <w:szCs w:val="28"/>
        </w:rPr>
        <w:t>2006, многоквартирный дом</w:t>
      </w:r>
      <w:r w:rsidR="00C67968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10-этажный.</w:t>
      </w:r>
    </w:p>
    <w:p w:rsidR="00C67968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7256,3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6675,8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C67968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7256,3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 реестра объектов жилищного фонда, размещенным на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881D1F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21.05.2023);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C67968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F227FD" w:rsidRPr="00EC0023">
        <w:rPr>
          <w:rFonts w:eastAsia="Times New Roman" w:cs="Times New Roman"/>
          <w:sz w:val="28"/>
          <w:szCs w:val="28"/>
        </w:rPr>
        <w:t xml:space="preserve"> </w:t>
      </w:r>
      <w:r w:rsidR="00881D1F">
        <w:rPr>
          <w:rFonts w:eastAsia="Times New Roman" w:cs="Times New Roman"/>
          <w:sz w:val="28"/>
          <w:szCs w:val="28"/>
        </w:rPr>
        <w:t>СП 30-101-98</w:t>
      </w:r>
      <w:r w:rsidR="00F227FD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>Земельные участки расположены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</w:t>
      </w:r>
      <w:r w:rsidR="00881D1F">
        <w:rPr>
          <w:rFonts w:eastAsia="Times New Roman" w:cs="Times New Roman"/>
          <w:sz w:val="28"/>
          <w:szCs w:val="28"/>
        </w:rPr>
        <w:t>ы</w:t>
      </w:r>
      <w:r w:rsidRPr="00EC0023">
        <w:rPr>
          <w:rFonts w:eastAsia="Times New Roman" w:cs="Times New Roman"/>
          <w:sz w:val="28"/>
          <w:szCs w:val="28"/>
        </w:rPr>
        <w:t xml:space="preserve"> разрешенного использования устанавлива</w:t>
      </w:r>
      <w:r w:rsidR="00881D1F">
        <w:rPr>
          <w:rFonts w:eastAsia="Times New Roman" w:cs="Times New Roman"/>
          <w:sz w:val="28"/>
          <w:szCs w:val="28"/>
        </w:rPr>
        <w:t>ю</w:t>
      </w:r>
      <w:r w:rsidRPr="00EC0023">
        <w:rPr>
          <w:rFonts w:eastAsia="Times New Roman" w:cs="Times New Roman"/>
          <w:sz w:val="28"/>
          <w:szCs w:val="28"/>
        </w:rPr>
        <w:t xml:space="preserve">тся в соответствии с Классификатором для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У14 и :ЗУ16 как «Многоэтажная жилая застройка (высотная застройка)»</w:t>
      </w:r>
      <w:r w:rsidR="00C67968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, для :ЗУ15(1) и :ЗУ15(2) как «Предоставление коммунальных услуг»</w:t>
      </w:r>
      <w:r w:rsidR="00C67968">
        <w:rPr>
          <w:rFonts w:eastAsia="Times New Roman" w:cs="Times New Roman"/>
          <w:sz w:val="28"/>
          <w:szCs w:val="28"/>
        </w:rPr>
        <w:t xml:space="preserve"> (код 3.1.1)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земельных участков определены с учетом фактического землепользования, размещения элементов благоустройства.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</w:t>
      </w:r>
      <w:r w:rsidR="00881D1F">
        <w:rPr>
          <w:rFonts w:eastAsia="Times New Roman" w:cs="Times New Roman"/>
          <w:sz w:val="28"/>
          <w:szCs w:val="28"/>
        </w:rPr>
        <w:t>и</w:t>
      </w:r>
      <w:r w:rsidRPr="00EC0023">
        <w:rPr>
          <w:rFonts w:eastAsia="Times New Roman" w:cs="Times New Roman"/>
          <w:sz w:val="28"/>
          <w:szCs w:val="28"/>
        </w:rPr>
        <w:t xml:space="preserve"> образуемых земельных участков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У14 и :ЗУ16 меньше нормативной площади в силу сложивши</w:t>
      </w:r>
      <w:r w:rsidR="00F227FD" w:rsidRPr="00EC0023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:ЗУ17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7389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</w:t>
      </w:r>
      <w:r w:rsidR="00C67968">
        <w:rPr>
          <w:rFonts w:eastAsia="Times New Roman" w:cs="Times New Roman"/>
          <w:sz w:val="28"/>
          <w:szCs w:val="28"/>
        </w:rPr>
        <w:t>б</w:t>
      </w:r>
      <w:r w:rsidRPr="00EC0023">
        <w:rPr>
          <w:rFonts w:eastAsia="Times New Roman" w:cs="Times New Roman"/>
          <w:sz w:val="28"/>
          <w:szCs w:val="28"/>
        </w:rPr>
        <w:t>-р Победы, 42, для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многоквартирного дома.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881D1F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 23.10.2021, год завершения строительства </w:t>
      </w:r>
      <w:r w:rsidR="00881D1F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2015, многоквартирный дом</w:t>
      </w:r>
      <w:r w:rsidR="00C67968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15-этажный.</w:t>
      </w:r>
    </w:p>
    <w:p w:rsidR="00C67968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20967,1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19289,7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C67968">
        <w:rPr>
          <w:rFonts w:eastAsia="Times New Roman" w:cs="Times New Roman"/>
          <w:sz w:val="28"/>
          <w:szCs w:val="28"/>
        </w:rPr>
        <w:t>, где:</w:t>
      </w:r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20967,1 кв.</w:t>
      </w:r>
      <w:r w:rsidR="00881D1F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 реестра объектов жилищного фонда, размещенным на официальном сайте ГИС ЖКХ (https://dom.gosuslugi.ru)</w:t>
      </w:r>
      <w:r w:rsidR="00881D1F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 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C67968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881D1F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>Земельный участок образуется путем перераспределения земельного участка с кадастровым номером 36:34:0203009:6505 с землями, государственная собственность на которые не разграничена.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устанавливается в соответствии с Классификатором как «Многоэтажная жилая застройка (высотная застройка)»</w:t>
      </w:r>
      <w:r w:rsidR="00C67968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размещением красной линии, с поставленными на кадастровый учет смежными земельными участками, формируемыми границами смежных земельных участков, а также с учетом размещения элементов благоустройства территории.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F227FD" w:rsidRPr="00EC0023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:ЗУ18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Проектом межевания предлагается образовать из земель, государственная собственность на которые не разграничена</w:t>
      </w:r>
      <w:r w:rsidR="00881D1F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земельный участок площадью 11824 кв. м, занимаемый улично-дорожной сетью.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расположен в зоне Т. Вид разрешенного использования устанавливается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в соответствии с Классификатором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="00C67968">
        <w:rPr>
          <w:rFonts w:eastAsia="Times New Roman" w:cs="Times New Roman"/>
          <w:sz w:val="28"/>
          <w:szCs w:val="28"/>
        </w:rPr>
        <w:t>как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«Улично-дорожная сеть»</w:t>
      </w:r>
      <w:r w:rsidR="00881D1F">
        <w:rPr>
          <w:rFonts w:eastAsia="Times New Roman" w:cs="Times New Roman"/>
          <w:sz w:val="28"/>
          <w:szCs w:val="28"/>
        </w:rPr>
        <w:t xml:space="preserve"> (код 12.0.1)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размещением красных лини</w:t>
      </w:r>
      <w:r w:rsidR="00F227FD" w:rsidRPr="00EC0023">
        <w:rPr>
          <w:rFonts w:eastAsia="Times New Roman" w:cs="Times New Roman"/>
          <w:sz w:val="28"/>
          <w:szCs w:val="28"/>
        </w:rPr>
        <w:t>й и границ территориальных зон.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:ЗУ19(1),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ЗУ19(2)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путем раздела земельного участка с кадастровым номером 36:34:0203009:29392 земельные участки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У19(1) площадью 652 кв. м и :ЗУ19(2) площадью 2280 кв. м.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Вид разрешенного использования земельного участка с кадастровым номером 36:34:0203009:29392 – «</w:t>
      </w:r>
      <w:r w:rsidR="00C67968">
        <w:rPr>
          <w:rFonts w:eastAsia="Times New Roman" w:cs="Times New Roman"/>
          <w:sz w:val="28"/>
          <w:szCs w:val="28"/>
        </w:rPr>
        <w:t>М</w:t>
      </w:r>
      <w:r w:rsidRPr="00EC0023">
        <w:rPr>
          <w:rFonts w:eastAsia="Times New Roman" w:cs="Times New Roman"/>
          <w:sz w:val="28"/>
          <w:szCs w:val="28"/>
        </w:rPr>
        <w:t>ногоквартирные многоэтажные жилые дома».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>Земельные участки расположены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</w:t>
      </w:r>
      <w:r w:rsidR="00881D1F">
        <w:rPr>
          <w:rFonts w:eastAsia="Times New Roman" w:cs="Times New Roman"/>
          <w:sz w:val="28"/>
          <w:szCs w:val="28"/>
        </w:rPr>
        <w:t>ы</w:t>
      </w:r>
      <w:r w:rsidRPr="00EC0023">
        <w:rPr>
          <w:rFonts w:eastAsia="Times New Roman" w:cs="Times New Roman"/>
          <w:sz w:val="28"/>
          <w:szCs w:val="28"/>
        </w:rPr>
        <w:t xml:space="preserve"> разрешенного использования устанавлива</w:t>
      </w:r>
      <w:r w:rsidR="00881D1F">
        <w:rPr>
          <w:rFonts w:eastAsia="Times New Roman" w:cs="Times New Roman"/>
          <w:sz w:val="28"/>
          <w:szCs w:val="28"/>
        </w:rPr>
        <w:t>ю</w:t>
      </w:r>
      <w:r w:rsidRPr="00EC0023">
        <w:rPr>
          <w:rFonts w:eastAsia="Times New Roman" w:cs="Times New Roman"/>
          <w:sz w:val="28"/>
          <w:szCs w:val="28"/>
        </w:rPr>
        <w:t>тся в соответствии с Классификатором для</w:t>
      </w:r>
      <w:r w:rsidR="00C67968">
        <w:rPr>
          <w:rFonts w:eastAsia="Times New Roman" w:cs="Times New Roman"/>
          <w:sz w:val="28"/>
          <w:szCs w:val="28"/>
        </w:rPr>
        <w:t> 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У19(1) как «Магазины»</w:t>
      </w:r>
      <w:r w:rsidR="00C67968">
        <w:rPr>
          <w:rFonts w:eastAsia="Times New Roman" w:cs="Times New Roman"/>
          <w:sz w:val="28"/>
          <w:szCs w:val="28"/>
        </w:rPr>
        <w:t xml:space="preserve"> (код 4.4)</w:t>
      </w:r>
      <w:r w:rsidRPr="00EC0023">
        <w:rPr>
          <w:rFonts w:eastAsia="Times New Roman" w:cs="Times New Roman"/>
          <w:sz w:val="28"/>
          <w:szCs w:val="28"/>
        </w:rPr>
        <w:t>, для :ЗУ19(2) как «Многоэтажная жилая застройка (высотная застройка)»</w:t>
      </w:r>
      <w:r w:rsidR="00C67968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земельных участков определены с учетом обращения заинтересованного лица</w:t>
      </w:r>
      <w:r w:rsidR="00881D1F">
        <w:rPr>
          <w:rFonts w:eastAsia="Times New Roman" w:cs="Times New Roman"/>
          <w:sz w:val="28"/>
          <w:szCs w:val="28"/>
        </w:rPr>
        <w:t xml:space="preserve"> –</w:t>
      </w:r>
      <w:r w:rsidRPr="00EC0023">
        <w:rPr>
          <w:rFonts w:eastAsia="Times New Roman" w:cs="Times New Roman"/>
          <w:sz w:val="28"/>
          <w:szCs w:val="28"/>
        </w:rPr>
        <w:t xml:space="preserve"> правообладател</w:t>
      </w:r>
      <w:r w:rsidR="00F227FD" w:rsidRPr="00EC0023">
        <w:rPr>
          <w:rFonts w:eastAsia="Times New Roman" w:cs="Times New Roman"/>
          <w:sz w:val="28"/>
          <w:szCs w:val="28"/>
        </w:rPr>
        <w:t>я исходного земельного участка.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:ЗУ20,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ЗУ21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земельные участки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У20 площадью 8053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Антонова-Овсеенко, 31а, для многоквартирного дома, :ЗУ21 площадью 8519 </w:t>
      </w:r>
      <w:r w:rsidR="00D15BE9">
        <w:rPr>
          <w:rFonts w:eastAsia="Times New Roman" w:cs="Times New Roman"/>
          <w:sz w:val="28"/>
          <w:szCs w:val="28"/>
        </w:rPr>
        <w:t>кв. м</w:t>
      </w:r>
      <w:r w:rsidRPr="00EC0023">
        <w:rPr>
          <w:rFonts w:eastAsia="Times New Roman" w:cs="Times New Roman"/>
          <w:sz w:val="28"/>
          <w:szCs w:val="28"/>
        </w:rPr>
        <w:t xml:space="preserve">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Антонова-Овсеенко, 33б, для многоквартирного дома.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жилого дома по </w:t>
      </w:r>
      <w:r w:rsidR="00D15BE9">
        <w:rPr>
          <w:rFonts w:eastAsia="Times New Roman" w:cs="Times New Roman"/>
          <w:sz w:val="28"/>
          <w:szCs w:val="28"/>
        </w:rPr>
        <w:t>адресу:</w:t>
      </w:r>
      <w:r w:rsidRPr="00EC0023">
        <w:rPr>
          <w:rFonts w:eastAsia="Times New Roman" w:cs="Times New Roman"/>
          <w:sz w:val="28"/>
          <w:szCs w:val="28"/>
        </w:rPr>
        <w:t xml:space="preserve"> </w:t>
      </w:r>
      <w:r w:rsidR="00881D1F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ул. Антонова-Овсеенко, 31а</w:t>
      </w:r>
      <w:r w:rsidR="00881D1F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 официальном сайте ГИС ЖКХ (https://dom.gosuslugi.ru)</w:t>
      </w:r>
      <w:r w:rsidR="00881D1F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состоянию на 23.10.2021, год завершения строительства </w:t>
      </w:r>
      <w:r w:rsidR="00881D1F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2007, многоквартирный дом 10-этажный.</w:t>
      </w:r>
    </w:p>
    <w:p w:rsidR="00C67968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14335,4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13188,6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C67968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14335,4 кв.</w:t>
      </w:r>
      <w:r w:rsidR="00881D1F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 реестра объектов жилищного фонда, размещенным на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881D1F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C67968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F227FD" w:rsidRPr="00EC0023">
        <w:rPr>
          <w:rFonts w:eastAsia="Times New Roman" w:cs="Times New Roman"/>
          <w:sz w:val="28"/>
          <w:szCs w:val="28"/>
        </w:rPr>
        <w:t xml:space="preserve"> </w:t>
      </w:r>
      <w:r w:rsidR="00881D1F">
        <w:rPr>
          <w:rFonts w:eastAsia="Times New Roman" w:cs="Times New Roman"/>
          <w:sz w:val="28"/>
          <w:szCs w:val="28"/>
        </w:rPr>
        <w:t>СП 30-101-98</w:t>
      </w:r>
      <w:r w:rsidR="00F227FD" w:rsidRPr="00EC0023">
        <w:rPr>
          <w:rFonts w:eastAsia="Times New Roman" w:cs="Times New Roman"/>
          <w:sz w:val="28"/>
          <w:szCs w:val="28"/>
        </w:rPr>
        <w:t>).</w:t>
      </w:r>
    </w:p>
    <w:p w:rsidR="0085495B" w:rsidRPr="0083773A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4"/>
          <w:sz w:val="28"/>
          <w:szCs w:val="28"/>
        </w:rPr>
      </w:pPr>
      <w:r w:rsidRPr="0083773A">
        <w:rPr>
          <w:rFonts w:eastAsia="Times New Roman" w:cs="Times New Roman"/>
          <w:spacing w:val="4"/>
          <w:sz w:val="28"/>
          <w:szCs w:val="28"/>
        </w:rPr>
        <w:t xml:space="preserve">Для многоквартирного жилого дома по </w:t>
      </w:r>
      <w:r w:rsidR="00D15BE9" w:rsidRPr="0083773A">
        <w:rPr>
          <w:rFonts w:eastAsia="Times New Roman" w:cs="Times New Roman"/>
          <w:spacing w:val="4"/>
          <w:sz w:val="28"/>
          <w:szCs w:val="28"/>
        </w:rPr>
        <w:t>адресу:</w:t>
      </w:r>
      <w:r w:rsidRPr="0083773A">
        <w:rPr>
          <w:rFonts w:eastAsia="Times New Roman" w:cs="Times New Roman"/>
          <w:spacing w:val="4"/>
          <w:sz w:val="28"/>
          <w:szCs w:val="28"/>
        </w:rPr>
        <w:t xml:space="preserve"> ул. Антонова-Овсеенко, 33б</w:t>
      </w:r>
      <w:r w:rsidR="005B4CBF">
        <w:rPr>
          <w:rFonts w:eastAsia="Times New Roman" w:cs="Times New Roman"/>
          <w:spacing w:val="4"/>
          <w:sz w:val="28"/>
          <w:szCs w:val="28"/>
        </w:rPr>
        <w:t>,</w:t>
      </w:r>
      <w:r w:rsidRPr="0083773A">
        <w:rPr>
          <w:rFonts w:eastAsia="Times New Roman" w:cs="Times New Roman"/>
          <w:spacing w:val="4"/>
          <w:sz w:val="28"/>
          <w:szCs w:val="28"/>
        </w:rPr>
        <w:t xml:space="preserve"> согласно данным реестра объектов жилищного фонда, </w:t>
      </w:r>
      <w:r w:rsidRPr="0083773A">
        <w:rPr>
          <w:rFonts w:eastAsia="Times New Roman" w:cs="Times New Roman"/>
          <w:spacing w:val="4"/>
          <w:sz w:val="28"/>
          <w:szCs w:val="28"/>
        </w:rPr>
        <w:lastRenderedPageBreak/>
        <w:t>размещенным на официальном сайте ГИС ЖКХ (https://dom.gosuslugi.ru)</w:t>
      </w:r>
      <w:r w:rsidR="00881D1F" w:rsidRPr="0083773A">
        <w:rPr>
          <w:rFonts w:eastAsia="Times New Roman" w:cs="Times New Roman"/>
          <w:spacing w:val="4"/>
          <w:sz w:val="28"/>
          <w:szCs w:val="28"/>
        </w:rPr>
        <w:t>,</w:t>
      </w:r>
      <w:r w:rsidRPr="0083773A">
        <w:rPr>
          <w:rFonts w:eastAsia="Times New Roman" w:cs="Times New Roman"/>
          <w:spacing w:val="4"/>
          <w:sz w:val="28"/>
          <w:szCs w:val="28"/>
        </w:rPr>
        <w:t xml:space="preserve"> по</w:t>
      </w:r>
      <w:r w:rsidR="0083773A" w:rsidRPr="0083773A">
        <w:rPr>
          <w:rFonts w:eastAsia="Times New Roman" w:cs="Times New Roman"/>
          <w:spacing w:val="4"/>
          <w:sz w:val="28"/>
          <w:szCs w:val="28"/>
        </w:rPr>
        <w:t xml:space="preserve"> </w:t>
      </w:r>
      <w:r w:rsidRPr="0083773A">
        <w:rPr>
          <w:rFonts w:eastAsia="Times New Roman" w:cs="Times New Roman"/>
          <w:spacing w:val="4"/>
          <w:sz w:val="28"/>
          <w:szCs w:val="28"/>
        </w:rPr>
        <w:t xml:space="preserve">состоянию на 23.10.2021, год завершения строительства </w:t>
      </w:r>
      <w:r w:rsidR="00881D1F" w:rsidRPr="0083773A">
        <w:rPr>
          <w:rFonts w:eastAsia="Times New Roman" w:cs="Times New Roman"/>
          <w:spacing w:val="4"/>
          <w:sz w:val="28"/>
          <w:szCs w:val="28"/>
        </w:rPr>
        <w:t xml:space="preserve">– </w:t>
      </w:r>
      <w:r w:rsidRPr="0083773A">
        <w:rPr>
          <w:rFonts w:eastAsia="Times New Roman" w:cs="Times New Roman"/>
          <w:spacing w:val="4"/>
          <w:sz w:val="28"/>
          <w:szCs w:val="28"/>
        </w:rPr>
        <w:t>2017, многоквартирный дом 19-этажный.</w:t>
      </w:r>
    </w:p>
    <w:p w:rsidR="00C67968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26476,7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24358,6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C67968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26476,7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 реестра объектов жилищного фонда, размещенным на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881D1F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881D1F">
        <w:rPr>
          <w:rFonts w:eastAsia="Times New Roman" w:cs="Times New Roman"/>
          <w:sz w:val="28"/>
          <w:szCs w:val="28"/>
        </w:rPr>
        <w:t>пр</w:t>
      </w:r>
      <w:r>
        <w:rPr>
          <w:rFonts w:eastAsia="Times New Roman" w:cs="Times New Roman"/>
          <w:sz w:val="28"/>
          <w:szCs w:val="28"/>
        </w:rPr>
        <w:t>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881D1F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Земельные участки образуются путем перераспределения земельных участков с кадастровыми номерами 36:34:0203009:72, 36:34:0203009:29391, 36:34:0203009:25 и образуемого земельного участка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У19(2).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Земельные участки расположены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устанавливается в соответствии с Классификатором как «Многоэтажная жилая застройка (высотная застройка)»</w:t>
      </w:r>
      <w:r w:rsidR="00C67968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земельных участков определены в соответствии с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поставленными на кадастровый учет смежными земельными участками, с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учетом </w:t>
      </w:r>
      <w:r w:rsidR="00881D1F">
        <w:rPr>
          <w:rFonts w:eastAsia="Times New Roman" w:cs="Times New Roman"/>
          <w:sz w:val="28"/>
          <w:szCs w:val="28"/>
        </w:rPr>
        <w:t xml:space="preserve">размещения </w:t>
      </w:r>
      <w:r w:rsidRPr="00EC0023">
        <w:rPr>
          <w:rFonts w:eastAsia="Times New Roman" w:cs="Times New Roman"/>
          <w:sz w:val="28"/>
          <w:szCs w:val="28"/>
        </w:rPr>
        <w:t>объектов капитального строительства и элементов благоустройства территории.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</w:t>
      </w:r>
      <w:r w:rsidR="00881D1F">
        <w:rPr>
          <w:rFonts w:eastAsia="Times New Roman" w:cs="Times New Roman"/>
          <w:sz w:val="28"/>
          <w:szCs w:val="28"/>
        </w:rPr>
        <w:t>и</w:t>
      </w:r>
      <w:r w:rsidRPr="00EC0023">
        <w:rPr>
          <w:rFonts w:eastAsia="Times New Roman" w:cs="Times New Roman"/>
          <w:sz w:val="28"/>
          <w:szCs w:val="28"/>
        </w:rPr>
        <w:t xml:space="preserve"> образуемых земельных участков меньше нормативной площади в силу сложивши</w:t>
      </w:r>
      <w:r w:rsidR="00F227FD" w:rsidRPr="00EC0023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:ЗУ22,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ЗУ23, :ЗУ24, ЗУ25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земельные участки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У22 площадью 140 кв. м, фактически занимаемый трансформаторной подстанцией, :ЗУ23 площадью 6398 </w:t>
      </w:r>
      <w:r w:rsidR="00D15BE9">
        <w:rPr>
          <w:rFonts w:eastAsia="Times New Roman" w:cs="Times New Roman"/>
          <w:sz w:val="28"/>
          <w:szCs w:val="28"/>
        </w:rPr>
        <w:t>кв. м</w:t>
      </w:r>
      <w:r w:rsidRPr="00EC0023">
        <w:rPr>
          <w:rFonts w:eastAsia="Times New Roman" w:cs="Times New Roman"/>
          <w:sz w:val="28"/>
          <w:szCs w:val="28"/>
        </w:rPr>
        <w:t xml:space="preserve">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lastRenderedPageBreak/>
        <w:t>ул.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Антонова-Овсеенко, 31, для многоквартирного </w:t>
      </w:r>
      <w:r w:rsidR="00F227FD" w:rsidRPr="00EC0023">
        <w:rPr>
          <w:rFonts w:eastAsia="Times New Roman" w:cs="Times New Roman"/>
          <w:sz w:val="28"/>
          <w:szCs w:val="28"/>
        </w:rPr>
        <w:t xml:space="preserve">дома, :ЗУ24 площадью 13741 </w:t>
      </w:r>
      <w:r w:rsidR="00D15BE9">
        <w:rPr>
          <w:rFonts w:eastAsia="Times New Roman" w:cs="Times New Roman"/>
          <w:sz w:val="28"/>
          <w:szCs w:val="28"/>
        </w:rPr>
        <w:t>кв. м</w:t>
      </w:r>
      <w:r w:rsidRPr="00EC0023">
        <w:rPr>
          <w:rFonts w:eastAsia="Times New Roman" w:cs="Times New Roman"/>
          <w:sz w:val="28"/>
          <w:szCs w:val="28"/>
        </w:rPr>
        <w:t xml:space="preserve">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Антонова-Овсеенко, 29, для многоквартирного дома, :ЗУ25 площадью </w:t>
      </w:r>
      <w:r w:rsidR="00F227FD" w:rsidRPr="00EC0023">
        <w:rPr>
          <w:rFonts w:eastAsia="Times New Roman" w:cs="Times New Roman"/>
          <w:sz w:val="28"/>
          <w:szCs w:val="28"/>
        </w:rPr>
        <w:t xml:space="preserve">1012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F227FD" w:rsidRPr="00EC0023">
        <w:rPr>
          <w:rFonts w:eastAsia="Times New Roman" w:cs="Times New Roman"/>
          <w:sz w:val="28"/>
          <w:szCs w:val="28"/>
        </w:rPr>
        <w:t>, занимаемый проездом.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дома по </w:t>
      </w:r>
      <w:r w:rsidR="00D15BE9">
        <w:rPr>
          <w:rFonts w:eastAsia="Times New Roman" w:cs="Times New Roman"/>
          <w:sz w:val="28"/>
          <w:szCs w:val="28"/>
        </w:rPr>
        <w:t>адресу:</w:t>
      </w:r>
      <w:r w:rsidRPr="00EC0023">
        <w:rPr>
          <w:rFonts w:eastAsia="Times New Roman" w:cs="Times New Roman"/>
          <w:sz w:val="28"/>
          <w:szCs w:val="28"/>
        </w:rPr>
        <w:t xml:space="preserve"> ул. Антонова-Овсеенко, 31</w:t>
      </w:r>
      <w:r w:rsidR="00C67968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881D1F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23.10.2021, год завершения строительства</w:t>
      </w:r>
      <w:r w:rsidR="00881D1F">
        <w:rPr>
          <w:rFonts w:eastAsia="Times New Roman" w:cs="Times New Roman"/>
          <w:sz w:val="28"/>
          <w:szCs w:val="28"/>
        </w:rPr>
        <w:t xml:space="preserve"> –</w:t>
      </w:r>
      <w:r w:rsidRPr="00EC0023">
        <w:rPr>
          <w:rFonts w:eastAsia="Times New Roman" w:cs="Times New Roman"/>
          <w:sz w:val="28"/>
          <w:szCs w:val="28"/>
        </w:rPr>
        <w:t xml:space="preserve"> 2008, многоквартирный дом</w:t>
      </w:r>
      <w:r w:rsidR="00C67968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16-этажный.</w:t>
      </w:r>
    </w:p>
    <w:p w:rsidR="00C67968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19035,7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>0,92 = 17512,8 кв.</w:t>
      </w:r>
      <w:r w:rsidR="00F227FD" w:rsidRPr="00EC0023">
        <w:rPr>
          <w:rFonts w:eastAsia="Times New Roman" w:cs="Times New Roman"/>
          <w:sz w:val="28"/>
          <w:szCs w:val="28"/>
        </w:rPr>
        <w:t xml:space="preserve"> </w:t>
      </w:r>
      <w:r w:rsidR="00C67968">
        <w:rPr>
          <w:rFonts w:eastAsia="Times New Roman" w:cs="Times New Roman"/>
          <w:sz w:val="28"/>
          <w:szCs w:val="28"/>
        </w:rPr>
        <w:t>м,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19035,7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 реестра объектов жилищного фонда, размещенным на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881D1F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C67968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81D1F">
        <w:rPr>
          <w:rFonts w:eastAsia="Times New Roman" w:cs="Times New Roman"/>
          <w:sz w:val="28"/>
          <w:szCs w:val="28"/>
        </w:rPr>
        <w:t xml:space="preserve"> СП 30-101-98</w:t>
      </w:r>
      <w:r w:rsidR="00F227FD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дома по </w:t>
      </w:r>
      <w:r w:rsidR="00D15BE9">
        <w:rPr>
          <w:rFonts w:eastAsia="Times New Roman" w:cs="Times New Roman"/>
          <w:sz w:val="28"/>
          <w:szCs w:val="28"/>
        </w:rPr>
        <w:t>адресу:</w:t>
      </w:r>
      <w:r w:rsidRPr="00EC0023">
        <w:rPr>
          <w:rFonts w:eastAsia="Times New Roman" w:cs="Times New Roman"/>
          <w:sz w:val="28"/>
          <w:szCs w:val="28"/>
        </w:rPr>
        <w:t xml:space="preserve"> ул. Антонова-Овсеенко, 29</w:t>
      </w:r>
      <w:r w:rsidR="00C67968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881D1F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23.10.2021, год завершения строительства </w:t>
      </w:r>
      <w:r w:rsidR="00881D1F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2008, многоквартирный дом</w:t>
      </w:r>
      <w:r w:rsidR="00C67968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12-этажный.</w:t>
      </w:r>
    </w:p>
    <w:p w:rsidR="00C67968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30569,22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28123,7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C67968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30569,22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 xml:space="preserve">кондоминиуме (согласно данным реестра объектов жилищного фонда, </w:t>
      </w:r>
      <w:r w:rsidR="0085495B" w:rsidRPr="00EC0023">
        <w:rPr>
          <w:rFonts w:eastAsia="Times New Roman" w:cs="Times New Roman"/>
          <w:sz w:val="28"/>
          <w:szCs w:val="28"/>
        </w:rPr>
        <w:lastRenderedPageBreak/>
        <w:t>размещенным на официальном сайте ГИС ЖКХ (</w:t>
      </w:r>
      <w:r w:rsidR="0065395A" w:rsidRPr="0083773A">
        <w:rPr>
          <w:rFonts w:eastAsia="Times New Roman" w:cs="Times New Roman"/>
          <w:sz w:val="28"/>
          <w:szCs w:val="28"/>
        </w:rPr>
        <w:t>https://dom.gosuslugi.ru</w:t>
      </w:r>
      <w:r w:rsidR="0085495B" w:rsidRPr="00EC0023">
        <w:rPr>
          <w:rFonts w:eastAsia="Times New Roman" w:cs="Times New Roman"/>
          <w:sz w:val="28"/>
          <w:szCs w:val="28"/>
        </w:rPr>
        <w:t>)</w:t>
      </w:r>
      <w:r w:rsidR="0065395A">
        <w:rPr>
          <w:rFonts w:eastAsia="Times New Roman" w:cs="Times New Roman"/>
          <w:sz w:val="28"/>
          <w:szCs w:val="28"/>
        </w:rPr>
        <w:t xml:space="preserve">, </w:t>
      </w:r>
      <w:r w:rsidR="0085495B" w:rsidRPr="00EC0023">
        <w:rPr>
          <w:rFonts w:eastAsia="Times New Roman" w:cs="Times New Roman"/>
          <w:sz w:val="28"/>
          <w:szCs w:val="28"/>
        </w:rPr>
        <w:t>по</w:t>
      </w:r>
      <w:r w:rsidR="00C67968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состоянию на 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C67968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65395A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Земельные участки образуются путем перераспределения земельных участков с кадастровыми номерами 36:34:0203009:29389, 36:34:0203009:28, 36:34:0203009:22 с землями, государственная собственность на которые не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разграничена</w:t>
      </w:r>
      <w:r w:rsidR="0065395A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65395A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Земельные участки </w:t>
      </w:r>
      <w:r w:rsidRPr="00FE72B1">
        <w:rPr>
          <w:rFonts w:eastAsia="Times New Roman" w:cs="Times New Roman"/>
          <w:sz w:val="28"/>
          <w:szCs w:val="28"/>
        </w:rPr>
        <w:t>расположены в зоне Ж</w:t>
      </w:r>
      <w:proofErr w:type="gramStart"/>
      <w:r w:rsidRPr="00FE72B1">
        <w:rPr>
          <w:rFonts w:eastAsia="Times New Roman" w:cs="Times New Roman"/>
          <w:sz w:val="28"/>
          <w:szCs w:val="28"/>
        </w:rPr>
        <w:t>М(</w:t>
      </w:r>
      <w:proofErr w:type="gramEnd"/>
      <w:r w:rsidRPr="00FE72B1">
        <w:rPr>
          <w:rFonts w:eastAsia="Times New Roman" w:cs="Times New Roman"/>
          <w:sz w:val="28"/>
          <w:szCs w:val="28"/>
        </w:rPr>
        <w:t>о).</w:t>
      </w:r>
      <w:r w:rsidRPr="00EC0023">
        <w:rPr>
          <w:rFonts w:eastAsia="Times New Roman" w:cs="Times New Roman"/>
          <w:sz w:val="28"/>
          <w:szCs w:val="28"/>
        </w:rPr>
        <w:t xml:space="preserve"> Вид разрешенного использования устанавливается в соответствии с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Классификатором для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У22 как «Предоставление коммунальных услуг»</w:t>
      </w:r>
      <w:r w:rsidR="00C67968">
        <w:rPr>
          <w:rFonts w:eastAsia="Times New Roman" w:cs="Times New Roman"/>
          <w:sz w:val="28"/>
          <w:szCs w:val="28"/>
        </w:rPr>
        <w:t xml:space="preserve"> (код 3.1.1)</w:t>
      </w:r>
      <w:r w:rsidRPr="00EC0023">
        <w:rPr>
          <w:rFonts w:eastAsia="Times New Roman" w:cs="Times New Roman"/>
          <w:sz w:val="28"/>
          <w:szCs w:val="28"/>
        </w:rPr>
        <w:t>, для :ЗУ23 и :З</w:t>
      </w:r>
      <w:r w:rsidR="00C67968">
        <w:rPr>
          <w:rFonts w:eastAsia="Times New Roman" w:cs="Times New Roman"/>
          <w:sz w:val="28"/>
          <w:szCs w:val="28"/>
        </w:rPr>
        <w:t xml:space="preserve">У24 </w:t>
      </w:r>
      <w:r w:rsidRPr="00EC0023">
        <w:rPr>
          <w:rFonts w:eastAsia="Times New Roman" w:cs="Times New Roman"/>
          <w:sz w:val="28"/>
          <w:szCs w:val="28"/>
        </w:rPr>
        <w:t>как</w:t>
      </w:r>
      <w:r w:rsidR="00C60527">
        <w:rPr>
          <w:rFonts w:eastAsia="Times New Roman" w:cs="Times New Roman"/>
          <w:sz w:val="28"/>
          <w:szCs w:val="28"/>
        </w:rPr>
        <w:t> </w:t>
      </w:r>
      <w:bookmarkStart w:id="0" w:name="_GoBack"/>
      <w:bookmarkEnd w:id="0"/>
      <w:r w:rsidRPr="00EC0023">
        <w:rPr>
          <w:rFonts w:eastAsia="Times New Roman" w:cs="Times New Roman"/>
          <w:sz w:val="28"/>
          <w:szCs w:val="28"/>
        </w:rPr>
        <w:t>«Многоэтажная жилая застройка (высотная застройка)»</w:t>
      </w:r>
      <w:r w:rsidR="00C67968">
        <w:rPr>
          <w:rFonts w:eastAsia="Times New Roman" w:cs="Times New Roman"/>
          <w:sz w:val="28"/>
          <w:szCs w:val="28"/>
        </w:rPr>
        <w:t xml:space="preserve"> (код 2.6)</w:t>
      </w:r>
      <w:r w:rsidR="0065395A">
        <w:rPr>
          <w:rFonts w:eastAsia="Times New Roman" w:cs="Times New Roman"/>
          <w:sz w:val="28"/>
          <w:szCs w:val="28"/>
        </w:rPr>
        <w:t>, для :ЗУ25</w:t>
      </w:r>
      <w:r w:rsidRPr="00EC0023">
        <w:rPr>
          <w:rFonts w:eastAsia="Times New Roman" w:cs="Times New Roman"/>
          <w:sz w:val="28"/>
          <w:szCs w:val="28"/>
        </w:rPr>
        <w:t xml:space="preserve"> как «Улично-дорожная сеть»</w:t>
      </w:r>
      <w:r w:rsidR="00C67968">
        <w:rPr>
          <w:rFonts w:eastAsia="Times New Roman" w:cs="Times New Roman"/>
          <w:sz w:val="28"/>
          <w:szCs w:val="28"/>
        </w:rPr>
        <w:t xml:space="preserve"> (код 12.0.1)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земельных участков определены в соответствии с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поставленными на кадастровый учет смежными земельными участками, формируемыми границами смежных земельных участков, а также с учетом размещения элементов благоустройства территории.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</w:t>
      </w:r>
      <w:r w:rsidR="0065395A">
        <w:rPr>
          <w:rFonts w:eastAsia="Times New Roman" w:cs="Times New Roman"/>
          <w:sz w:val="28"/>
          <w:szCs w:val="28"/>
        </w:rPr>
        <w:t>и</w:t>
      </w:r>
      <w:r w:rsidRPr="00EC0023">
        <w:rPr>
          <w:rFonts w:eastAsia="Times New Roman" w:cs="Times New Roman"/>
          <w:sz w:val="28"/>
          <w:szCs w:val="28"/>
        </w:rPr>
        <w:t xml:space="preserve"> образуемых земельных участков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У23, :ЗУ24 меньше нормативной площади в силу сложивши</w:t>
      </w:r>
      <w:r w:rsidR="00F227FD" w:rsidRPr="00EC0023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:ЗУ26,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ЗУ27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путем раздела земельного участка с кадастровым номером 36:34:0203009:118 земельные участки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У26 площадью 97 кв. м, занимаемый трансформаторной подстанцией, :ЗУ27 площадью 8307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Антонова-Овсеенко, 33</w:t>
      </w:r>
      <w:r w:rsidR="00C67968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для многоквартирного дома.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65395A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C6796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23.10.2021, год завершения строительства </w:t>
      </w:r>
      <w:r w:rsidR="0065395A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2006, многоквартирный дом</w:t>
      </w:r>
      <w:r w:rsidR="00C67968">
        <w:rPr>
          <w:rFonts w:eastAsia="Times New Roman" w:cs="Times New Roman"/>
          <w:sz w:val="28"/>
          <w:szCs w:val="28"/>
        </w:rPr>
        <w:br/>
        <w:t>10-</w:t>
      </w:r>
      <w:r w:rsidRPr="00EC0023">
        <w:rPr>
          <w:rFonts w:eastAsia="Times New Roman" w:cs="Times New Roman"/>
          <w:sz w:val="28"/>
          <w:szCs w:val="28"/>
        </w:rPr>
        <w:t>этажный.</w:t>
      </w:r>
    </w:p>
    <w:p w:rsidR="00F75D3A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11239,39 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 = 10115,5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F75D3A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11239,39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</w:t>
      </w:r>
      <w:r w:rsidR="00F75D3A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кондоминиуме (согласно данным, размещенным на официальном сайте ГИС ЖКХ (https://dom.gosuslugi.ru)</w:t>
      </w:r>
      <w:r w:rsidR="0065395A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 23.10.2021);</w:t>
      </w:r>
    </w:p>
    <w:p w:rsidR="0085495B" w:rsidRPr="00EC0023" w:rsidRDefault="00D15BE9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F75D3A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65395A">
        <w:rPr>
          <w:rFonts w:eastAsia="Times New Roman" w:cs="Times New Roman"/>
          <w:sz w:val="28"/>
          <w:szCs w:val="28"/>
        </w:rPr>
        <w:t xml:space="preserve"> 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Земельные участки расположены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</w:t>
      </w:r>
      <w:r w:rsidR="0065395A">
        <w:rPr>
          <w:rFonts w:eastAsia="Times New Roman" w:cs="Times New Roman"/>
          <w:sz w:val="28"/>
          <w:szCs w:val="28"/>
        </w:rPr>
        <w:t>ы</w:t>
      </w:r>
      <w:r w:rsidRPr="00EC0023">
        <w:rPr>
          <w:rFonts w:eastAsia="Times New Roman" w:cs="Times New Roman"/>
          <w:sz w:val="28"/>
          <w:szCs w:val="28"/>
        </w:rPr>
        <w:t xml:space="preserve"> разрешенного использования устанавлива</w:t>
      </w:r>
      <w:r w:rsidR="0065395A">
        <w:rPr>
          <w:rFonts w:eastAsia="Times New Roman" w:cs="Times New Roman"/>
          <w:sz w:val="28"/>
          <w:szCs w:val="28"/>
        </w:rPr>
        <w:t>ют</w:t>
      </w:r>
      <w:r w:rsidRPr="00EC0023">
        <w:rPr>
          <w:rFonts w:eastAsia="Times New Roman" w:cs="Times New Roman"/>
          <w:sz w:val="28"/>
          <w:szCs w:val="28"/>
        </w:rPr>
        <w:t xml:space="preserve">ся в соответствии с Классификатором для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У26 как «Предоставление коммунальных услуг»</w:t>
      </w:r>
      <w:r w:rsidR="00F75D3A">
        <w:rPr>
          <w:rFonts w:eastAsia="Times New Roman" w:cs="Times New Roman"/>
          <w:sz w:val="28"/>
          <w:szCs w:val="28"/>
        </w:rPr>
        <w:t xml:space="preserve"> (код 3.1.1)</w:t>
      </w:r>
      <w:r w:rsidRPr="00EC0023">
        <w:rPr>
          <w:rFonts w:eastAsia="Times New Roman" w:cs="Times New Roman"/>
          <w:sz w:val="28"/>
          <w:szCs w:val="28"/>
        </w:rPr>
        <w:t>, для :ЗУ27 как «Многоэтажная жилая застройка (высотная застройка)»</w:t>
      </w:r>
      <w:r w:rsidR="00F75D3A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земельных участков определены в соответствии с</w:t>
      </w:r>
      <w:r w:rsidR="00F75D3A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поставленными на кадастровый учет смежными земельными участками, формируемыми границами смежных земельных участков, а также с учетом размещения элементов благоустройства территории.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FE72B1">
        <w:rPr>
          <w:rFonts w:eastAsia="Times New Roman" w:cs="Times New Roman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F227FD" w:rsidRPr="00FE72B1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:ЗУ28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Проектом межевания предлагается образовать земельный участок площадью 2155 кв. м, занимаемый проездом.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У28 площадью 2155 кв. м образуется из земель, государственная собственность на которые не разграничена.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расположен в зоне Т. Вид разрешенного использования образуемого земельного участка устанавливается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в</w:t>
      </w:r>
      <w:r w:rsidR="00F75D3A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соответствии с Классификатором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="0065395A">
        <w:rPr>
          <w:rFonts w:eastAsia="Times New Roman" w:cs="Times New Roman"/>
          <w:sz w:val="28"/>
          <w:szCs w:val="28"/>
        </w:rPr>
        <w:t>как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«Улично-дорожная сеть»</w:t>
      </w:r>
      <w:r w:rsidR="0065395A">
        <w:rPr>
          <w:rFonts w:eastAsia="Times New Roman" w:cs="Times New Roman"/>
          <w:sz w:val="28"/>
          <w:szCs w:val="28"/>
        </w:rPr>
        <w:t xml:space="preserve"> (код 12.0.1)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F227FD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F75D3A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поставленными на кадастровый учет смежными земельными участками и формируемыми границами см</w:t>
      </w:r>
      <w:r w:rsidR="007C7D71" w:rsidRPr="00EC0023">
        <w:rPr>
          <w:rFonts w:eastAsia="Times New Roman" w:cs="Times New Roman"/>
          <w:sz w:val="28"/>
          <w:szCs w:val="28"/>
        </w:rPr>
        <w:t>ежных земельных участков.</w:t>
      </w:r>
    </w:p>
    <w:p w:rsidR="0085495B" w:rsidRPr="00EC0023" w:rsidRDefault="0065395A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:</w:t>
      </w:r>
      <w:r w:rsidR="0085495B" w:rsidRPr="00EC0023">
        <w:rPr>
          <w:rFonts w:eastAsia="Times New Roman" w:cs="Times New Roman"/>
          <w:b/>
          <w:sz w:val="28"/>
          <w:szCs w:val="28"/>
        </w:rPr>
        <w:t>ЗУ29</w:t>
      </w:r>
    </w:p>
    <w:p w:rsidR="0085495B" w:rsidRPr="00F75D3A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r w:rsidRPr="00F75D3A">
        <w:rPr>
          <w:rFonts w:eastAsia="Times New Roman" w:cs="Times New Roman"/>
          <w:spacing w:val="-4"/>
          <w:sz w:val="28"/>
          <w:szCs w:val="28"/>
        </w:rPr>
        <w:t xml:space="preserve">Проектом межевания предлагается образовать земельный участок площадью 80 кв. м, занимаемый водонапорной </w:t>
      </w:r>
      <w:proofErr w:type="spellStart"/>
      <w:r w:rsidRPr="00F75D3A">
        <w:rPr>
          <w:rFonts w:eastAsia="Times New Roman" w:cs="Times New Roman"/>
          <w:spacing w:val="-4"/>
          <w:sz w:val="28"/>
          <w:szCs w:val="28"/>
        </w:rPr>
        <w:t>повысительной</w:t>
      </w:r>
      <w:proofErr w:type="spellEnd"/>
      <w:r w:rsidRPr="00F75D3A">
        <w:rPr>
          <w:rFonts w:eastAsia="Times New Roman" w:cs="Times New Roman"/>
          <w:spacing w:val="-4"/>
          <w:sz w:val="28"/>
          <w:szCs w:val="28"/>
        </w:rPr>
        <w:t xml:space="preserve"> насосной станцией, размещенной на территории дома № 35в по ул. Антонова-Овсеенко.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У29 площадью 80 кв. м образуется путем перераспределения земельных участков с кадастровыми номерами 36:34:0203009:30 площадью  15000  кв. м, 36:34:0203009:6520 площадью 13757 кв. м.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образуемого земельного участка устанавливается в соответствии с Классификатором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="0065395A">
        <w:rPr>
          <w:rFonts w:eastAsia="Times New Roman" w:cs="Times New Roman"/>
          <w:sz w:val="28"/>
          <w:szCs w:val="28"/>
        </w:rPr>
        <w:t xml:space="preserve">как </w:t>
      </w:r>
      <w:r w:rsidRPr="00EC0023">
        <w:rPr>
          <w:rFonts w:eastAsia="Times New Roman" w:cs="Times New Roman"/>
          <w:sz w:val="28"/>
          <w:szCs w:val="28"/>
        </w:rPr>
        <w:t>«Пред</w:t>
      </w:r>
      <w:r w:rsidR="00F227FD" w:rsidRPr="00EC0023">
        <w:rPr>
          <w:rFonts w:eastAsia="Times New Roman" w:cs="Times New Roman"/>
          <w:sz w:val="28"/>
          <w:szCs w:val="28"/>
        </w:rPr>
        <w:t>оставление коммунальных услуг»</w:t>
      </w:r>
      <w:r w:rsidR="0065395A">
        <w:rPr>
          <w:rFonts w:eastAsia="Times New Roman" w:cs="Times New Roman"/>
          <w:sz w:val="28"/>
          <w:szCs w:val="28"/>
        </w:rPr>
        <w:t xml:space="preserve"> (код 3.1.1)</w:t>
      </w:r>
      <w:r w:rsidR="00F227FD"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:ЗУ30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Проектом межевания предлагается образовать земельный участок площадью 190 кв. м, занимаемый распределительным пунктом, размещенным на территории дома № 35в по ул. Антонова-Овсеенко.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У30 площадью 190 кв. м образуется путем перераспределения земельных участков с кадастровыми номерами 36:34:0203009:30 площадью  15000  кв. м, 36:34:0203009:6520 площадью 13757 кв. м.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образуемого земельного участка устанавливается в</w:t>
      </w:r>
      <w:r w:rsidR="00513A4A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соответствии с Классификатором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="0065395A">
        <w:rPr>
          <w:rFonts w:eastAsia="Times New Roman" w:cs="Times New Roman"/>
          <w:sz w:val="28"/>
          <w:szCs w:val="28"/>
        </w:rPr>
        <w:t>как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«Предоставление коммунальных услуг»</w:t>
      </w:r>
      <w:r w:rsidR="0065395A">
        <w:rPr>
          <w:rFonts w:eastAsia="Times New Roman" w:cs="Times New Roman"/>
          <w:sz w:val="28"/>
          <w:szCs w:val="28"/>
        </w:rPr>
        <w:t xml:space="preserve"> (код 3.1.1)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:ЗУ31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15102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Антонова-Овсеенко, 35в</w:t>
      </w:r>
      <w:r w:rsidR="0065395A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для многоквартирного дома.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65395A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</w:t>
      </w:r>
      <w:r w:rsidRPr="00EC0023">
        <w:rPr>
          <w:rFonts w:eastAsia="Times New Roman" w:cs="Times New Roman"/>
          <w:sz w:val="28"/>
          <w:szCs w:val="28"/>
        </w:rPr>
        <w:lastRenderedPageBreak/>
        <w:t>на</w:t>
      </w:r>
      <w:r w:rsidR="00513A4A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23.10.2021, год завершения строительства </w:t>
      </w:r>
      <w:r w:rsidR="0065395A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2014, многоквартирный дом</w:t>
      </w:r>
      <w:r w:rsidR="00F75D3A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17-этажный.</w:t>
      </w:r>
    </w:p>
    <w:p w:rsidR="00F75D3A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29999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27599,1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F75D3A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29999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(https://dom.gosuslugi.ru)</w:t>
      </w:r>
      <w:r w:rsidR="0065395A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 23.10.2021);</w:t>
      </w:r>
    </w:p>
    <w:p w:rsidR="0085495B" w:rsidRPr="00EC0023" w:rsidRDefault="00D15BE9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F75D3A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65395A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У31 площадью 15102 кв. м образуется путем перераспределения земельных участков с кадастровыми номерами 36:34:0203009:30 площадью  15000  кв. м, 36:34:0203009:6520 площадью 13757 кв. м.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образуемого земельного участка устанавливается в</w:t>
      </w:r>
      <w:r w:rsidR="00F75D3A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соответствии с Классификатором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="0065395A">
        <w:rPr>
          <w:rFonts w:eastAsia="Times New Roman" w:cs="Times New Roman"/>
          <w:sz w:val="28"/>
          <w:szCs w:val="28"/>
        </w:rPr>
        <w:t>как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«Многоэтажная жилая застройка (высотная застройка)»</w:t>
      </w:r>
      <w:r w:rsidR="0065395A" w:rsidRPr="0065395A">
        <w:rPr>
          <w:rFonts w:eastAsia="Times New Roman" w:cs="Times New Roman"/>
          <w:sz w:val="28"/>
          <w:szCs w:val="28"/>
        </w:rPr>
        <w:t xml:space="preserve"> </w:t>
      </w:r>
      <w:r w:rsidR="0065395A">
        <w:rPr>
          <w:rFonts w:eastAsia="Times New Roman" w:cs="Times New Roman"/>
          <w:sz w:val="28"/>
          <w:szCs w:val="28"/>
        </w:rPr>
        <w:t>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F75D3A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поставленными на кадастровый учет смежными земельными участками, формируемыми границами смежных земельных участков, а также с учетом размещения элементов благоустройства территории.</w:t>
      </w:r>
    </w:p>
    <w:p w:rsidR="00F227FD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F227FD" w:rsidRPr="00EC0023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:ЗУ32</w:t>
      </w:r>
    </w:p>
    <w:p w:rsidR="0085495B" w:rsidRPr="00EC0023" w:rsidRDefault="0085495B" w:rsidP="00513A4A">
      <w:pPr>
        <w:pStyle w:val="1f3"/>
        <w:tabs>
          <w:tab w:val="left" w:pos="426"/>
        </w:tabs>
        <w:spacing w:line="348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Проектом межевания предлагается образовать земельный участок площадью 67 кв. м, занимаемый трансформаторной подстанцией, расположенн</w:t>
      </w:r>
      <w:r w:rsidR="0065395A">
        <w:rPr>
          <w:rFonts w:eastAsia="Times New Roman" w:cs="Times New Roman"/>
          <w:sz w:val="28"/>
          <w:szCs w:val="28"/>
        </w:rPr>
        <w:t>о</w:t>
      </w:r>
      <w:r w:rsidRPr="00EC0023">
        <w:rPr>
          <w:rFonts w:eastAsia="Times New Roman" w:cs="Times New Roman"/>
          <w:sz w:val="28"/>
          <w:szCs w:val="28"/>
        </w:rPr>
        <w:t>й на территории дома № 35э по ул. Антонова-Овсеенко.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У32 площадью 67 кв. м образуется путем перераспределения земельных участков с кадастровыми номерами 36:34:0203009:30 площадью 15000 кв. м, 36:34:0203009:6520 площадью 13757 кв. м.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образуемого земельного участка устанавливается в соответствии с Классификатором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="0065395A">
        <w:rPr>
          <w:rFonts w:eastAsia="Times New Roman" w:cs="Times New Roman"/>
          <w:sz w:val="28"/>
          <w:szCs w:val="28"/>
        </w:rPr>
        <w:t xml:space="preserve">как </w:t>
      </w:r>
      <w:r w:rsidRPr="00EC0023">
        <w:rPr>
          <w:rFonts w:eastAsia="Times New Roman" w:cs="Times New Roman"/>
          <w:sz w:val="28"/>
          <w:szCs w:val="28"/>
        </w:rPr>
        <w:t>«Предоставление коммуна</w:t>
      </w:r>
      <w:r w:rsidR="00F227FD" w:rsidRPr="00EC0023">
        <w:rPr>
          <w:rFonts w:eastAsia="Times New Roman" w:cs="Times New Roman"/>
          <w:sz w:val="28"/>
          <w:szCs w:val="28"/>
        </w:rPr>
        <w:t>льных услуг»</w:t>
      </w:r>
      <w:r w:rsidR="0065395A">
        <w:rPr>
          <w:rFonts w:eastAsia="Times New Roman" w:cs="Times New Roman"/>
          <w:sz w:val="28"/>
          <w:szCs w:val="28"/>
        </w:rPr>
        <w:t xml:space="preserve"> (код 3.1.1)</w:t>
      </w:r>
      <w:r w:rsidR="00F227FD"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:ЗУ33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13309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</w:t>
      </w:r>
      <w:r w:rsidR="0065395A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ул. Антонова-Овсеенко, 35э</w:t>
      </w:r>
      <w:r w:rsidR="00F75D3A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для многоквартирного дома.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65395A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 23.10.2021, год завершения строительства </w:t>
      </w:r>
      <w:r w:rsidR="0065395A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2019, многоквартирный дом</w:t>
      </w:r>
      <w:r w:rsidR="00F75D3A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27-этажный.</w:t>
      </w:r>
    </w:p>
    <w:p w:rsidR="00F75D3A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22498,9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20698,9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F75D3A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22498,9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(https://dom.gosuslugi.ru)</w:t>
      </w:r>
      <w:r w:rsidR="0065395A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 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F75D3A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65395A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У33 площадью 13309 кв. м образуется путем перераспределения земельных участков с кадастровыми номерами 36:34:0203009:30 площадью  15000  кв. м, 36:34:0203009:6520 площадью 13757 кв. м. 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образуемого земельного участка устанавливается в</w:t>
      </w:r>
      <w:r w:rsidR="00F75D3A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соответствии с Классификатором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="0065395A">
        <w:rPr>
          <w:rFonts w:eastAsia="Times New Roman" w:cs="Times New Roman"/>
          <w:sz w:val="28"/>
          <w:szCs w:val="28"/>
        </w:rPr>
        <w:t>как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«Многоэтажная жилая застройка (высотная застройка)»</w:t>
      </w:r>
      <w:r w:rsidR="0065395A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F75D3A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поставленными на кадастровый учет смежными земельными участками, формируемыми границами смежных земельных участков, а также с учетом размещения элементов благоустройства территории.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Площадь образуемого земельного участка меньше нормативной площади в силу сложившихся план</w:t>
      </w:r>
      <w:r w:rsidR="00F227FD" w:rsidRPr="00EC0023">
        <w:rPr>
          <w:rFonts w:eastAsia="Times New Roman" w:cs="Times New Roman"/>
          <w:sz w:val="28"/>
          <w:szCs w:val="28"/>
        </w:rPr>
        <w:t>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:ЗУ34(1),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ЗУ34(2), :ЗУ34(3), :ЗУ35, :ЗУ36, :ЗУ37, :ЗУ38, :ЗУ39, :ЗУ40, :ЗУ41, :ЗУ42, :ЗУ43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Проектом межевания предлагается образовать путем раздела земельного участка с кадастровым номером 36:34:0203006:5 следующие земельные участки: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:ЗУ34(1) площадью 118 кв. м, </w:t>
      </w:r>
      <w:proofErr w:type="gramStart"/>
      <w:r w:rsidRPr="00EC0023">
        <w:rPr>
          <w:rFonts w:eastAsia="Times New Roman" w:cs="Times New Roman"/>
          <w:sz w:val="28"/>
          <w:szCs w:val="28"/>
        </w:rPr>
        <w:t>расположенный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на территории дома №</w:t>
      </w:r>
      <w:r w:rsidR="00F75D3A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17 по ул. Шукшина, занимаемый трансформаторной подстанцией;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:ЗУ34(2) площадью 262 кв. м, </w:t>
      </w:r>
      <w:proofErr w:type="gramStart"/>
      <w:r w:rsidRPr="00EC0023">
        <w:rPr>
          <w:rFonts w:eastAsia="Times New Roman" w:cs="Times New Roman"/>
          <w:sz w:val="28"/>
          <w:szCs w:val="28"/>
        </w:rPr>
        <w:t>занимаемый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сооружением инженерного обеспечения;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:ЗУ34(3) площадью 1032 кв. м, </w:t>
      </w:r>
      <w:proofErr w:type="gramStart"/>
      <w:r w:rsidRPr="00EC0023">
        <w:rPr>
          <w:rFonts w:eastAsia="Times New Roman" w:cs="Times New Roman"/>
          <w:sz w:val="28"/>
          <w:szCs w:val="28"/>
        </w:rPr>
        <w:t>занимаемый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проездом;</w:t>
      </w:r>
    </w:p>
    <w:p w:rsidR="0085495B" w:rsidRPr="00F75D3A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r w:rsidRPr="00F75D3A">
        <w:rPr>
          <w:rFonts w:eastAsia="Times New Roman" w:cs="Times New Roman"/>
          <w:spacing w:val="-4"/>
          <w:sz w:val="28"/>
          <w:szCs w:val="28"/>
        </w:rPr>
        <w:t xml:space="preserve">:ЗУ35 площадью 5321 кв. м, </w:t>
      </w:r>
      <w:proofErr w:type="gramStart"/>
      <w:r w:rsidRPr="00F75D3A">
        <w:rPr>
          <w:rFonts w:eastAsia="Times New Roman" w:cs="Times New Roman"/>
          <w:spacing w:val="-4"/>
          <w:sz w:val="28"/>
          <w:szCs w:val="28"/>
        </w:rPr>
        <w:t>расположенный</w:t>
      </w:r>
      <w:proofErr w:type="gramEnd"/>
      <w:r w:rsidRPr="00F75D3A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D15BE9" w:rsidRPr="00F75D3A">
        <w:rPr>
          <w:rFonts w:eastAsia="Times New Roman" w:cs="Times New Roman"/>
          <w:spacing w:val="-4"/>
          <w:sz w:val="28"/>
          <w:szCs w:val="28"/>
        </w:rPr>
        <w:t>по адресу: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ул. Шукшина, 17</w:t>
      </w:r>
      <w:r w:rsidR="00F75D3A" w:rsidRPr="00F75D3A">
        <w:rPr>
          <w:rFonts w:eastAsia="Times New Roman" w:cs="Times New Roman"/>
          <w:spacing w:val="-4"/>
          <w:sz w:val="28"/>
          <w:szCs w:val="28"/>
        </w:rPr>
        <w:t>,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для многоквартирного дома;</w:t>
      </w:r>
    </w:p>
    <w:p w:rsidR="0085495B" w:rsidRPr="00F75D3A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r w:rsidRPr="00F75D3A">
        <w:rPr>
          <w:rFonts w:eastAsia="Times New Roman" w:cs="Times New Roman"/>
          <w:spacing w:val="-4"/>
          <w:sz w:val="28"/>
          <w:szCs w:val="28"/>
        </w:rPr>
        <w:t xml:space="preserve">:ЗУ36 площадью 4876 кв. м, </w:t>
      </w:r>
      <w:proofErr w:type="gramStart"/>
      <w:r w:rsidRPr="00F75D3A">
        <w:rPr>
          <w:rFonts w:eastAsia="Times New Roman" w:cs="Times New Roman"/>
          <w:spacing w:val="-4"/>
          <w:sz w:val="28"/>
          <w:szCs w:val="28"/>
        </w:rPr>
        <w:t>расположенный</w:t>
      </w:r>
      <w:proofErr w:type="gramEnd"/>
      <w:r w:rsidRPr="00F75D3A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D15BE9" w:rsidRPr="00F75D3A">
        <w:rPr>
          <w:rFonts w:eastAsia="Times New Roman" w:cs="Times New Roman"/>
          <w:spacing w:val="-4"/>
          <w:sz w:val="28"/>
          <w:szCs w:val="28"/>
        </w:rPr>
        <w:t>по адресу: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ул. Шукшина, 19</w:t>
      </w:r>
      <w:r w:rsidR="00F75D3A" w:rsidRPr="00F75D3A">
        <w:rPr>
          <w:rFonts w:eastAsia="Times New Roman" w:cs="Times New Roman"/>
          <w:spacing w:val="-4"/>
          <w:sz w:val="28"/>
          <w:szCs w:val="28"/>
        </w:rPr>
        <w:t>,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для многоквартирного дома;</w:t>
      </w:r>
    </w:p>
    <w:p w:rsidR="0085495B" w:rsidRPr="00F75D3A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r w:rsidRPr="00F75D3A">
        <w:rPr>
          <w:rFonts w:eastAsia="Times New Roman" w:cs="Times New Roman"/>
          <w:spacing w:val="-4"/>
          <w:sz w:val="28"/>
          <w:szCs w:val="28"/>
        </w:rPr>
        <w:t xml:space="preserve">:ЗУ37 площадью 4778 кв. м, </w:t>
      </w:r>
      <w:proofErr w:type="gramStart"/>
      <w:r w:rsidRPr="00F75D3A">
        <w:rPr>
          <w:rFonts w:eastAsia="Times New Roman" w:cs="Times New Roman"/>
          <w:spacing w:val="-4"/>
          <w:sz w:val="28"/>
          <w:szCs w:val="28"/>
        </w:rPr>
        <w:t>расположенный</w:t>
      </w:r>
      <w:proofErr w:type="gramEnd"/>
      <w:r w:rsidRPr="00F75D3A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D15BE9" w:rsidRPr="00F75D3A">
        <w:rPr>
          <w:rFonts w:eastAsia="Times New Roman" w:cs="Times New Roman"/>
          <w:spacing w:val="-4"/>
          <w:sz w:val="28"/>
          <w:szCs w:val="28"/>
        </w:rPr>
        <w:t>по адресу: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ул. Шукшина, 21</w:t>
      </w:r>
      <w:r w:rsidR="00F75D3A" w:rsidRPr="00F75D3A">
        <w:rPr>
          <w:rFonts w:eastAsia="Times New Roman" w:cs="Times New Roman"/>
          <w:spacing w:val="-4"/>
          <w:sz w:val="28"/>
          <w:szCs w:val="28"/>
        </w:rPr>
        <w:t>,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для многоквартирного дома;</w:t>
      </w:r>
    </w:p>
    <w:p w:rsidR="0085495B" w:rsidRPr="00F75D3A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r w:rsidRPr="00F75D3A">
        <w:rPr>
          <w:rFonts w:eastAsia="Times New Roman" w:cs="Times New Roman"/>
          <w:spacing w:val="-4"/>
          <w:sz w:val="28"/>
          <w:szCs w:val="28"/>
        </w:rPr>
        <w:t xml:space="preserve">:ЗУ38 площадью 2498 кв. м, </w:t>
      </w:r>
      <w:proofErr w:type="gramStart"/>
      <w:r w:rsidRPr="00F75D3A">
        <w:rPr>
          <w:rFonts w:eastAsia="Times New Roman" w:cs="Times New Roman"/>
          <w:spacing w:val="-4"/>
          <w:sz w:val="28"/>
          <w:szCs w:val="28"/>
        </w:rPr>
        <w:t>расположенный</w:t>
      </w:r>
      <w:proofErr w:type="gramEnd"/>
      <w:r w:rsidRPr="00F75D3A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D15BE9" w:rsidRPr="00F75D3A">
        <w:rPr>
          <w:rFonts w:eastAsia="Times New Roman" w:cs="Times New Roman"/>
          <w:spacing w:val="-4"/>
          <w:sz w:val="28"/>
          <w:szCs w:val="28"/>
        </w:rPr>
        <w:t>по адресу: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ул. Шукшина, 25</w:t>
      </w:r>
      <w:r w:rsidR="00F75D3A" w:rsidRPr="00F75D3A">
        <w:rPr>
          <w:rFonts w:eastAsia="Times New Roman" w:cs="Times New Roman"/>
          <w:spacing w:val="-4"/>
          <w:sz w:val="28"/>
          <w:szCs w:val="28"/>
        </w:rPr>
        <w:t>,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для многоквартирного дома;</w:t>
      </w:r>
    </w:p>
    <w:p w:rsidR="0085495B" w:rsidRPr="00F75D3A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r w:rsidRPr="00F75D3A">
        <w:rPr>
          <w:rFonts w:eastAsia="Times New Roman" w:cs="Times New Roman"/>
          <w:spacing w:val="-4"/>
          <w:sz w:val="28"/>
          <w:szCs w:val="28"/>
        </w:rPr>
        <w:lastRenderedPageBreak/>
        <w:t xml:space="preserve">:ЗУ39 площадью 2416 кв. м, </w:t>
      </w:r>
      <w:proofErr w:type="gramStart"/>
      <w:r w:rsidRPr="00F75D3A">
        <w:rPr>
          <w:rFonts w:eastAsia="Times New Roman" w:cs="Times New Roman"/>
          <w:spacing w:val="-4"/>
          <w:sz w:val="28"/>
          <w:szCs w:val="28"/>
        </w:rPr>
        <w:t>расположенный</w:t>
      </w:r>
      <w:proofErr w:type="gramEnd"/>
      <w:r w:rsidRPr="00F75D3A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D15BE9" w:rsidRPr="00F75D3A">
        <w:rPr>
          <w:rFonts w:eastAsia="Times New Roman" w:cs="Times New Roman"/>
          <w:spacing w:val="-4"/>
          <w:sz w:val="28"/>
          <w:szCs w:val="28"/>
        </w:rPr>
        <w:t>по адресу: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ул. Шукшина, 29</w:t>
      </w:r>
      <w:r w:rsidR="00F75D3A" w:rsidRPr="00F75D3A">
        <w:rPr>
          <w:rFonts w:eastAsia="Times New Roman" w:cs="Times New Roman"/>
          <w:spacing w:val="-4"/>
          <w:sz w:val="28"/>
          <w:szCs w:val="28"/>
        </w:rPr>
        <w:t>,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для многоквартирного дома;</w:t>
      </w:r>
    </w:p>
    <w:p w:rsidR="0085495B" w:rsidRPr="00F75D3A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r w:rsidRPr="00F75D3A">
        <w:rPr>
          <w:rFonts w:eastAsia="Times New Roman" w:cs="Times New Roman"/>
          <w:spacing w:val="-4"/>
          <w:sz w:val="28"/>
          <w:szCs w:val="28"/>
        </w:rPr>
        <w:t xml:space="preserve">:ЗУ40 площадью 5189 кв. м, </w:t>
      </w:r>
      <w:proofErr w:type="gramStart"/>
      <w:r w:rsidRPr="00F75D3A">
        <w:rPr>
          <w:rFonts w:eastAsia="Times New Roman" w:cs="Times New Roman"/>
          <w:spacing w:val="-4"/>
          <w:sz w:val="28"/>
          <w:szCs w:val="28"/>
        </w:rPr>
        <w:t>расположенный</w:t>
      </w:r>
      <w:proofErr w:type="gramEnd"/>
      <w:r w:rsidRPr="00F75D3A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D15BE9" w:rsidRPr="00F75D3A">
        <w:rPr>
          <w:rFonts w:eastAsia="Times New Roman" w:cs="Times New Roman"/>
          <w:spacing w:val="-4"/>
          <w:sz w:val="28"/>
          <w:szCs w:val="28"/>
        </w:rPr>
        <w:t>по адресу: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ул. Шукшина, 23</w:t>
      </w:r>
      <w:r w:rsidR="00F75D3A" w:rsidRPr="00F75D3A">
        <w:rPr>
          <w:rFonts w:eastAsia="Times New Roman" w:cs="Times New Roman"/>
          <w:spacing w:val="-4"/>
          <w:sz w:val="28"/>
          <w:szCs w:val="28"/>
        </w:rPr>
        <w:t>,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для многоквартирного дома;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:ЗУ41 площадью 166 кв. м, </w:t>
      </w:r>
      <w:proofErr w:type="gramStart"/>
      <w:r w:rsidRPr="00EC0023">
        <w:rPr>
          <w:rFonts w:eastAsia="Times New Roman" w:cs="Times New Roman"/>
          <w:sz w:val="28"/>
          <w:szCs w:val="28"/>
        </w:rPr>
        <w:t>занимаемый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трансформаторной подстанцией;</w:t>
      </w:r>
    </w:p>
    <w:p w:rsidR="0085495B" w:rsidRPr="00F75D3A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r w:rsidRPr="00F75D3A">
        <w:rPr>
          <w:rFonts w:eastAsia="Times New Roman" w:cs="Times New Roman"/>
          <w:spacing w:val="-4"/>
          <w:sz w:val="28"/>
          <w:szCs w:val="28"/>
        </w:rPr>
        <w:t xml:space="preserve">:ЗУ42 площадью 2888 кв. м, </w:t>
      </w:r>
      <w:proofErr w:type="gramStart"/>
      <w:r w:rsidRPr="00F75D3A">
        <w:rPr>
          <w:rFonts w:eastAsia="Times New Roman" w:cs="Times New Roman"/>
          <w:spacing w:val="-4"/>
          <w:sz w:val="28"/>
          <w:szCs w:val="28"/>
        </w:rPr>
        <w:t>расположенный</w:t>
      </w:r>
      <w:proofErr w:type="gramEnd"/>
      <w:r w:rsidRPr="00F75D3A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D15BE9" w:rsidRPr="00F75D3A">
        <w:rPr>
          <w:rFonts w:eastAsia="Times New Roman" w:cs="Times New Roman"/>
          <w:spacing w:val="-4"/>
          <w:sz w:val="28"/>
          <w:szCs w:val="28"/>
        </w:rPr>
        <w:t>по адресу: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ул. Шукшина, 27</w:t>
      </w:r>
      <w:r w:rsidR="00F75D3A" w:rsidRPr="00F75D3A">
        <w:rPr>
          <w:rFonts w:eastAsia="Times New Roman" w:cs="Times New Roman"/>
          <w:spacing w:val="-4"/>
          <w:sz w:val="28"/>
          <w:szCs w:val="28"/>
        </w:rPr>
        <w:t>,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для многоквартирного дома;</w:t>
      </w:r>
    </w:p>
    <w:p w:rsidR="0085495B" w:rsidRPr="00F75D3A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r w:rsidRPr="00F75D3A">
        <w:rPr>
          <w:rFonts w:eastAsia="Times New Roman" w:cs="Times New Roman"/>
          <w:spacing w:val="-4"/>
          <w:sz w:val="28"/>
          <w:szCs w:val="28"/>
        </w:rPr>
        <w:t xml:space="preserve">:ЗУ43 площадью 1618 кв. м, </w:t>
      </w:r>
      <w:proofErr w:type="gramStart"/>
      <w:r w:rsidRPr="00F75D3A">
        <w:rPr>
          <w:rFonts w:eastAsia="Times New Roman" w:cs="Times New Roman"/>
          <w:spacing w:val="-4"/>
          <w:sz w:val="28"/>
          <w:szCs w:val="28"/>
        </w:rPr>
        <w:t>расположенный</w:t>
      </w:r>
      <w:proofErr w:type="gramEnd"/>
      <w:r w:rsidRPr="00F75D3A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D15BE9" w:rsidRPr="00F75D3A">
        <w:rPr>
          <w:rFonts w:eastAsia="Times New Roman" w:cs="Times New Roman"/>
          <w:spacing w:val="-4"/>
          <w:sz w:val="28"/>
          <w:szCs w:val="28"/>
        </w:rPr>
        <w:t>по адресу:</w:t>
      </w:r>
      <w:r w:rsidRPr="00F75D3A">
        <w:rPr>
          <w:rFonts w:eastAsia="Times New Roman" w:cs="Times New Roman"/>
          <w:spacing w:val="-4"/>
          <w:sz w:val="28"/>
          <w:szCs w:val="28"/>
        </w:rPr>
        <w:t xml:space="preserve"> ул. Шукшина</w:t>
      </w:r>
      <w:r w:rsidR="00F227FD" w:rsidRPr="00F75D3A">
        <w:rPr>
          <w:rFonts w:eastAsia="Times New Roman" w:cs="Times New Roman"/>
          <w:spacing w:val="-4"/>
          <w:sz w:val="28"/>
          <w:szCs w:val="28"/>
        </w:rPr>
        <w:t>, 31</w:t>
      </w:r>
      <w:r w:rsidR="00F75D3A" w:rsidRPr="00F75D3A">
        <w:rPr>
          <w:rFonts w:eastAsia="Times New Roman" w:cs="Times New Roman"/>
          <w:spacing w:val="-4"/>
          <w:sz w:val="28"/>
          <w:szCs w:val="28"/>
        </w:rPr>
        <w:t>,</w:t>
      </w:r>
      <w:r w:rsidR="00F227FD" w:rsidRPr="00F75D3A">
        <w:rPr>
          <w:rFonts w:eastAsia="Times New Roman" w:cs="Times New Roman"/>
          <w:spacing w:val="-4"/>
          <w:sz w:val="28"/>
          <w:szCs w:val="28"/>
        </w:rPr>
        <w:t xml:space="preserve"> для многоквартирного дома.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жилого дома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Шукшина, 17</w:t>
      </w:r>
      <w:r w:rsidR="00F75D3A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</w:t>
      </w:r>
      <w:r w:rsidR="00F75D3A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DE3AAB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F75D3A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23.10.2021, год завершения строительства </w:t>
      </w:r>
      <w:r w:rsidR="00DE3AAB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2005, многоквартирный дом</w:t>
      </w:r>
      <w:r w:rsidR="00F75D3A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5-этажный.</w:t>
      </w:r>
    </w:p>
    <w:p w:rsidR="00F75D3A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3412,7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1,31 = 4470,6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F75D3A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3412,7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(https://dom.gosuslugi.ru)</w:t>
      </w:r>
      <w:r w:rsidR="00DE3AAB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 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1,31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F75D3A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F227FD" w:rsidRPr="00EC0023">
        <w:rPr>
          <w:rFonts w:eastAsia="Times New Roman" w:cs="Times New Roman"/>
          <w:sz w:val="28"/>
          <w:szCs w:val="28"/>
        </w:rPr>
        <w:t xml:space="preserve"> </w:t>
      </w:r>
      <w:r w:rsidR="00DE3AAB">
        <w:rPr>
          <w:rFonts w:eastAsia="Times New Roman" w:cs="Times New Roman"/>
          <w:sz w:val="28"/>
          <w:szCs w:val="28"/>
        </w:rPr>
        <w:t>СП 30-101-98</w:t>
      </w:r>
      <w:r w:rsidR="00F227FD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жилого дома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Шукшина, 19</w:t>
      </w:r>
      <w:r w:rsidR="00F75D3A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</w:t>
      </w:r>
      <w:r w:rsidR="00F75D3A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DE3AAB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F75D3A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23.10.2021, год завершения строительства </w:t>
      </w:r>
      <w:r w:rsidR="00DE3AAB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2013, многоквартирный дом</w:t>
      </w:r>
      <w:r w:rsidR="00F75D3A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18-этажный.</w:t>
      </w:r>
    </w:p>
    <w:p w:rsidR="00F75D3A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11244,9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10345,3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F75D3A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11244,9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(https://dom.gosuslugi.ru)</w:t>
      </w:r>
      <w:r w:rsidR="00DE3AAB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 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F75D3A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F227FD" w:rsidRPr="00EC0023">
        <w:rPr>
          <w:rFonts w:eastAsia="Times New Roman" w:cs="Times New Roman"/>
          <w:sz w:val="28"/>
          <w:szCs w:val="28"/>
        </w:rPr>
        <w:t xml:space="preserve"> </w:t>
      </w:r>
      <w:r w:rsidR="00DE3AAB">
        <w:rPr>
          <w:rFonts w:eastAsia="Times New Roman" w:cs="Times New Roman"/>
          <w:sz w:val="28"/>
          <w:szCs w:val="28"/>
        </w:rPr>
        <w:t>СП 30-101-98</w:t>
      </w:r>
      <w:r w:rsidR="00F227FD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жилого дома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Шукшина, 21</w:t>
      </w:r>
      <w:r w:rsidR="00901484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</w:t>
      </w:r>
      <w:r w:rsidR="00901484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DE3AAB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901484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23.10.2021, год завершения строительства </w:t>
      </w:r>
      <w:r w:rsidR="00DE3AAB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2016, многоквартирный дом</w:t>
      </w:r>
      <w:r w:rsidR="00901484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16-этажный.</w:t>
      </w:r>
    </w:p>
    <w:p w:rsidR="00901484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10480,8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9642,3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901484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10480,8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(https://dom.gosuslugi.ru) по состоянию на 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901484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DE3AAB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жилого дома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Шукшина, 25</w:t>
      </w:r>
      <w:r w:rsidR="00901484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</w:t>
      </w:r>
      <w:r w:rsidR="00901484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DE3AAB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901484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23.10.2021, год завершения строительства </w:t>
      </w:r>
      <w:r w:rsidR="00DE3AAB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2011, многоквартирный дом</w:t>
      </w:r>
      <w:r w:rsidR="00901484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5-этажный.</w:t>
      </w:r>
    </w:p>
    <w:p w:rsidR="00901484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1508,7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1388,0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901484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1508,7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(https://dom.gosuslugi.ru)</w:t>
      </w:r>
      <w:r w:rsidR="00DE3AAB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 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901484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F227FD" w:rsidRPr="00EC0023">
        <w:rPr>
          <w:rFonts w:eastAsia="Times New Roman" w:cs="Times New Roman"/>
          <w:sz w:val="28"/>
          <w:szCs w:val="28"/>
        </w:rPr>
        <w:t xml:space="preserve"> </w:t>
      </w:r>
      <w:r w:rsidR="00DE3AAB">
        <w:rPr>
          <w:rFonts w:eastAsia="Times New Roman" w:cs="Times New Roman"/>
          <w:sz w:val="28"/>
          <w:szCs w:val="28"/>
        </w:rPr>
        <w:t>СП 30-101-98</w:t>
      </w:r>
      <w:r w:rsidR="00F227FD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жилого дома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</w:t>
      </w:r>
      <w:r w:rsidR="00901484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Шукшина, 29</w:t>
      </w:r>
      <w:r w:rsidR="00901484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 официальном сайте ГИС ЖКХ (https://dom.gosuslugi.ru)</w:t>
      </w:r>
      <w:r w:rsidR="00DE3AAB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</w:t>
      </w:r>
      <w:r w:rsidR="00901484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состоянию на 23.10.2021, год завершения строительства</w:t>
      </w:r>
      <w:r w:rsidR="00901484">
        <w:rPr>
          <w:rFonts w:eastAsia="Times New Roman" w:cs="Times New Roman"/>
          <w:sz w:val="28"/>
          <w:szCs w:val="28"/>
        </w:rPr>
        <w:t xml:space="preserve"> </w:t>
      </w:r>
      <w:r w:rsidR="00DE3AAB">
        <w:rPr>
          <w:rFonts w:eastAsia="Times New Roman" w:cs="Times New Roman"/>
          <w:sz w:val="28"/>
          <w:szCs w:val="28"/>
        </w:rPr>
        <w:t xml:space="preserve">– </w:t>
      </w:r>
      <w:r w:rsidR="00901484">
        <w:rPr>
          <w:rFonts w:eastAsia="Times New Roman" w:cs="Times New Roman"/>
          <w:sz w:val="28"/>
          <w:szCs w:val="28"/>
        </w:rPr>
        <w:t xml:space="preserve">2011, многоквартирный дом </w:t>
      </w:r>
      <w:r w:rsidR="00DE3AAB">
        <w:rPr>
          <w:rFonts w:eastAsia="Times New Roman" w:cs="Times New Roman"/>
          <w:sz w:val="28"/>
          <w:szCs w:val="28"/>
        </w:rPr>
        <w:br/>
      </w:r>
      <w:r w:rsidR="00901484">
        <w:rPr>
          <w:rFonts w:eastAsia="Times New Roman" w:cs="Times New Roman"/>
          <w:sz w:val="28"/>
          <w:szCs w:val="28"/>
        </w:rPr>
        <w:t>7-9-</w:t>
      </w:r>
      <w:r w:rsidRPr="00EC0023">
        <w:rPr>
          <w:rFonts w:eastAsia="Times New Roman" w:cs="Times New Roman"/>
          <w:sz w:val="28"/>
          <w:szCs w:val="28"/>
        </w:rPr>
        <w:t>этажный.</w:t>
      </w:r>
    </w:p>
    <w:p w:rsidR="00901484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3182,5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2927,9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901484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3182,5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(https://dom.gosuslugi.ru)</w:t>
      </w:r>
      <w:r w:rsidR="00DE3AAB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 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901484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DE3AAB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жилого дома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Шукшина, 23</w:t>
      </w:r>
      <w:r w:rsidR="00901484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</w:t>
      </w:r>
      <w:r w:rsidR="00901484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официальном сайте ГИС ЖКХ (https://do</w:t>
      </w:r>
      <w:r w:rsidR="00901484">
        <w:rPr>
          <w:rFonts w:eastAsia="Times New Roman" w:cs="Times New Roman"/>
          <w:sz w:val="28"/>
          <w:szCs w:val="28"/>
        </w:rPr>
        <w:t>m.gosuslugi.ru)</w:t>
      </w:r>
      <w:r w:rsidR="00DE3AAB">
        <w:rPr>
          <w:rFonts w:eastAsia="Times New Roman" w:cs="Times New Roman"/>
          <w:sz w:val="28"/>
          <w:szCs w:val="28"/>
        </w:rPr>
        <w:t>,</w:t>
      </w:r>
      <w:r w:rsidR="00901484">
        <w:rPr>
          <w:rFonts w:eastAsia="Times New Roman" w:cs="Times New Roman"/>
          <w:sz w:val="28"/>
          <w:szCs w:val="28"/>
        </w:rPr>
        <w:t xml:space="preserve"> по состоянию на </w:t>
      </w:r>
      <w:r w:rsidRPr="00EC0023">
        <w:rPr>
          <w:rFonts w:eastAsia="Times New Roman" w:cs="Times New Roman"/>
          <w:sz w:val="28"/>
          <w:szCs w:val="28"/>
        </w:rPr>
        <w:t>23.10.2021, год завершения строител</w:t>
      </w:r>
      <w:r w:rsidR="00901484">
        <w:rPr>
          <w:rFonts w:eastAsia="Times New Roman" w:cs="Times New Roman"/>
          <w:sz w:val="28"/>
          <w:szCs w:val="28"/>
        </w:rPr>
        <w:t xml:space="preserve">ьства </w:t>
      </w:r>
      <w:r w:rsidR="00DE3AAB">
        <w:rPr>
          <w:rFonts w:eastAsia="Times New Roman" w:cs="Times New Roman"/>
          <w:sz w:val="28"/>
          <w:szCs w:val="28"/>
        </w:rPr>
        <w:t xml:space="preserve">– </w:t>
      </w:r>
      <w:r w:rsidR="00901484">
        <w:rPr>
          <w:rFonts w:eastAsia="Times New Roman" w:cs="Times New Roman"/>
          <w:sz w:val="28"/>
          <w:szCs w:val="28"/>
        </w:rPr>
        <w:t>2017, многоквартирный дом</w:t>
      </w:r>
      <w:r w:rsidR="00901484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19-этажный.</w:t>
      </w:r>
    </w:p>
    <w:p w:rsidR="00901484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10568,3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9722,8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901484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10568,3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(https://dom.gosuslugi.ru)</w:t>
      </w:r>
      <w:r w:rsidR="00DE3AAB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 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901484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DE3AAB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жилого дома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Шукшина, 27</w:t>
      </w:r>
      <w:r w:rsidR="00901484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</w:t>
      </w:r>
      <w:r w:rsidR="00901484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официальном сайте ГИС ЖКХ (https://dom.gosuslugi.ru)</w:t>
      </w:r>
      <w:r w:rsidR="00DE3AAB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по состоянию на</w:t>
      </w:r>
      <w:r w:rsidR="00901484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23.10.2021, год завершения строительства </w:t>
      </w:r>
      <w:r w:rsidR="00DE3AAB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2017, многоквартирный дом</w:t>
      </w:r>
      <w:r w:rsidR="00901484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16-этажный.</w:t>
      </w:r>
    </w:p>
    <w:p w:rsidR="00901484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="00901484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9641,4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>0,92 = 8870,1</w:t>
      </w:r>
      <w:r w:rsidR="00DE3AAB">
        <w:rPr>
          <w:rFonts w:eastAsia="Times New Roman" w:cs="Times New Roman"/>
          <w:sz w:val="28"/>
          <w:szCs w:val="28"/>
        </w:rPr>
        <w:t xml:space="preserve">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901484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9641,4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(https://dom.gosuslugi.ru)</w:t>
      </w:r>
      <w:r w:rsidR="00DE3AAB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 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901484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F227FD" w:rsidRPr="00EC0023">
        <w:rPr>
          <w:rFonts w:eastAsia="Times New Roman" w:cs="Times New Roman"/>
          <w:sz w:val="28"/>
          <w:szCs w:val="28"/>
        </w:rPr>
        <w:t xml:space="preserve"> </w:t>
      </w:r>
      <w:r w:rsidR="00DE3AAB">
        <w:rPr>
          <w:rFonts w:eastAsia="Times New Roman" w:cs="Times New Roman"/>
          <w:sz w:val="28"/>
          <w:szCs w:val="28"/>
        </w:rPr>
        <w:t>СП 30-101-98</w:t>
      </w:r>
      <w:r w:rsidR="00F227FD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жилого дома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Шукшина, 31</w:t>
      </w:r>
      <w:r w:rsidR="00901484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</w:t>
      </w:r>
      <w:r w:rsidR="00901484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официальном сайте ГИС ЖКХ (https://do</w:t>
      </w:r>
      <w:r w:rsidR="00901484">
        <w:rPr>
          <w:rFonts w:eastAsia="Times New Roman" w:cs="Times New Roman"/>
          <w:sz w:val="28"/>
          <w:szCs w:val="28"/>
        </w:rPr>
        <w:t>m.gosuslugi.ru)</w:t>
      </w:r>
      <w:r w:rsidR="00DE3AAB">
        <w:rPr>
          <w:rFonts w:eastAsia="Times New Roman" w:cs="Times New Roman"/>
          <w:sz w:val="28"/>
          <w:szCs w:val="28"/>
        </w:rPr>
        <w:t>,</w:t>
      </w:r>
      <w:r w:rsidR="00901484">
        <w:rPr>
          <w:rFonts w:eastAsia="Times New Roman" w:cs="Times New Roman"/>
          <w:sz w:val="28"/>
          <w:szCs w:val="28"/>
        </w:rPr>
        <w:t xml:space="preserve"> по состоянию на </w:t>
      </w:r>
      <w:r w:rsidRPr="00EC0023">
        <w:rPr>
          <w:rFonts w:eastAsia="Times New Roman" w:cs="Times New Roman"/>
          <w:sz w:val="28"/>
          <w:szCs w:val="28"/>
        </w:rPr>
        <w:t>23.10.2021, год завершения строител</w:t>
      </w:r>
      <w:r w:rsidR="00901484">
        <w:rPr>
          <w:rFonts w:eastAsia="Times New Roman" w:cs="Times New Roman"/>
          <w:sz w:val="28"/>
          <w:szCs w:val="28"/>
        </w:rPr>
        <w:t xml:space="preserve">ьства </w:t>
      </w:r>
      <w:r w:rsidR="00DE3AAB">
        <w:rPr>
          <w:rFonts w:eastAsia="Times New Roman" w:cs="Times New Roman"/>
          <w:sz w:val="28"/>
          <w:szCs w:val="28"/>
        </w:rPr>
        <w:t xml:space="preserve">– </w:t>
      </w:r>
      <w:r w:rsidR="00901484">
        <w:rPr>
          <w:rFonts w:eastAsia="Times New Roman" w:cs="Times New Roman"/>
          <w:sz w:val="28"/>
          <w:szCs w:val="28"/>
        </w:rPr>
        <w:t>2011, многоквартирный дом</w:t>
      </w:r>
      <w:r w:rsidR="00901484">
        <w:rPr>
          <w:rFonts w:eastAsia="Times New Roman" w:cs="Times New Roman"/>
          <w:sz w:val="28"/>
          <w:szCs w:val="28"/>
        </w:rPr>
        <w:br/>
      </w:r>
      <w:r w:rsidRPr="00EC0023">
        <w:rPr>
          <w:rFonts w:eastAsia="Times New Roman" w:cs="Times New Roman"/>
          <w:sz w:val="28"/>
          <w:szCs w:val="28"/>
        </w:rPr>
        <w:t>10-этажный.</w:t>
      </w:r>
    </w:p>
    <w:p w:rsidR="00901484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3765,3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3455,8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901484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3756,3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(https://dom.gosuslugi.ru)</w:t>
      </w:r>
      <w:r w:rsidR="00F1746A">
        <w:rPr>
          <w:rFonts w:eastAsia="Times New Roman" w:cs="Times New Roman"/>
          <w:sz w:val="28"/>
          <w:szCs w:val="28"/>
        </w:rPr>
        <w:t>,</w:t>
      </w:r>
      <w:r w:rsidR="0085495B" w:rsidRPr="00EC0023">
        <w:rPr>
          <w:rFonts w:eastAsia="Times New Roman" w:cs="Times New Roman"/>
          <w:sz w:val="28"/>
          <w:szCs w:val="28"/>
        </w:rPr>
        <w:t xml:space="preserve"> по состоянию на 23.10.2021);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901484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F227FD" w:rsidRPr="00EC0023">
        <w:rPr>
          <w:rFonts w:eastAsia="Times New Roman" w:cs="Times New Roman"/>
          <w:sz w:val="28"/>
          <w:szCs w:val="28"/>
        </w:rPr>
        <w:t xml:space="preserve"> </w:t>
      </w:r>
      <w:r w:rsidR="00DE3AAB">
        <w:rPr>
          <w:rFonts w:eastAsia="Times New Roman" w:cs="Times New Roman"/>
          <w:sz w:val="28"/>
          <w:szCs w:val="28"/>
        </w:rPr>
        <w:t>СП 30-101-98</w:t>
      </w:r>
      <w:r w:rsidR="00F227FD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Земельные участки расположены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р). Вид</w:t>
      </w:r>
      <w:r w:rsidR="00DE3AAB">
        <w:rPr>
          <w:rFonts w:eastAsia="Times New Roman" w:cs="Times New Roman"/>
          <w:sz w:val="28"/>
          <w:szCs w:val="28"/>
        </w:rPr>
        <w:t>ы</w:t>
      </w:r>
      <w:r w:rsidRPr="00EC0023">
        <w:rPr>
          <w:rFonts w:eastAsia="Times New Roman" w:cs="Times New Roman"/>
          <w:sz w:val="28"/>
          <w:szCs w:val="28"/>
        </w:rPr>
        <w:t xml:space="preserve"> разрешенного использования устанавлива</w:t>
      </w:r>
      <w:r w:rsidR="00DE3AAB">
        <w:rPr>
          <w:rFonts w:eastAsia="Times New Roman" w:cs="Times New Roman"/>
          <w:sz w:val="28"/>
          <w:szCs w:val="28"/>
        </w:rPr>
        <w:t>ю</w:t>
      </w:r>
      <w:r w:rsidRPr="00EC0023">
        <w:rPr>
          <w:rFonts w:eastAsia="Times New Roman" w:cs="Times New Roman"/>
          <w:sz w:val="28"/>
          <w:szCs w:val="28"/>
        </w:rPr>
        <w:t>тся в соответствии с Классификатором для</w:t>
      </w:r>
      <w:r w:rsidR="00901484">
        <w:rPr>
          <w:rFonts w:eastAsia="Times New Roman" w:cs="Times New Roman"/>
          <w:sz w:val="28"/>
          <w:szCs w:val="28"/>
        </w:rPr>
        <w:t> 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У34(1), :ЗУ34(2), :ЗУ41 как «Предоставление коммунальных услуг»</w:t>
      </w:r>
      <w:r w:rsidR="00901484">
        <w:rPr>
          <w:rFonts w:eastAsia="Times New Roman" w:cs="Times New Roman"/>
          <w:sz w:val="28"/>
          <w:szCs w:val="28"/>
        </w:rPr>
        <w:t xml:space="preserve"> (код 3.1.1)</w:t>
      </w:r>
      <w:r w:rsidRPr="00EC0023">
        <w:rPr>
          <w:rFonts w:eastAsia="Times New Roman" w:cs="Times New Roman"/>
          <w:sz w:val="28"/>
          <w:szCs w:val="28"/>
        </w:rPr>
        <w:t>, для :ЗУ34(3) как «Улично-дорожная сеть»</w:t>
      </w:r>
      <w:r w:rsidR="00901484">
        <w:rPr>
          <w:rFonts w:eastAsia="Times New Roman" w:cs="Times New Roman"/>
          <w:sz w:val="28"/>
          <w:szCs w:val="28"/>
        </w:rPr>
        <w:t xml:space="preserve"> (код 12.0.1)</w:t>
      </w:r>
      <w:r w:rsidRPr="00EC0023">
        <w:rPr>
          <w:rFonts w:eastAsia="Times New Roman" w:cs="Times New Roman"/>
          <w:sz w:val="28"/>
          <w:szCs w:val="28"/>
        </w:rPr>
        <w:t>, для :</w:t>
      </w:r>
      <w:r w:rsidR="00901484">
        <w:rPr>
          <w:rFonts w:eastAsia="Times New Roman" w:cs="Times New Roman"/>
          <w:sz w:val="28"/>
          <w:szCs w:val="28"/>
        </w:rPr>
        <w:t>ЗУ35, :ЗУ38 как «</w:t>
      </w:r>
      <w:proofErr w:type="spellStart"/>
      <w:r w:rsidRPr="00EC0023">
        <w:rPr>
          <w:rFonts w:eastAsia="Times New Roman" w:cs="Times New Roman"/>
          <w:sz w:val="28"/>
          <w:szCs w:val="28"/>
        </w:rPr>
        <w:t>Среднеэтажная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жилая застройка»</w:t>
      </w:r>
      <w:r w:rsidR="00901484">
        <w:rPr>
          <w:rFonts w:eastAsia="Times New Roman" w:cs="Times New Roman"/>
          <w:sz w:val="28"/>
          <w:szCs w:val="28"/>
        </w:rPr>
        <w:t xml:space="preserve"> (код 2.5)</w:t>
      </w:r>
      <w:r w:rsidRPr="00EC0023">
        <w:rPr>
          <w:rFonts w:eastAsia="Times New Roman" w:cs="Times New Roman"/>
          <w:sz w:val="28"/>
          <w:szCs w:val="28"/>
        </w:rPr>
        <w:t>, для :ЗУ36, :ЗУ37, :ЗУ39, :ЗУ40, :ЗУ42, :ЗУ43 как «Многоэтажная жилая застройка (высотная застройка)»</w:t>
      </w:r>
      <w:r w:rsidR="00901484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земельных участков определены в соответствии с</w:t>
      </w:r>
      <w:r w:rsidR="00901484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поставленными на кадастровый учет смежными земельными участками, формируемыми границами смежных земельных участков, а также с учетом размещения элементов благоустройства территории.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</w:t>
      </w:r>
      <w:r w:rsidR="00DE3AAB">
        <w:rPr>
          <w:rFonts w:eastAsia="Times New Roman" w:cs="Times New Roman"/>
          <w:sz w:val="28"/>
          <w:szCs w:val="28"/>
        </w:rPr>
        <w:t>и</w:t>
      </w:r>
      <w:r w:rsidRPr="00EC0023">
        <w:rPr>
          <w:rFonts w:eastAsia="Times New Roman" w:cs="Times New Roman"/>
          <w:sz w:val="28"/>
          <w:szCs w:val="28"/>
        </w:rPr>
        <w:t xml:space="preserve"> образуемых земельных участков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У35, :ЗУ38 больше нормативной площади в силу сложившихся планировочных особенностей. Площад</w:t>
      </w:r>
      <w:r w:rsidR="00DE3AAB">
        <w:rPr>
          <w:rFonts w:eastAsia="Times New Roman" w:cs="Times New Roman"/>
          <w:sz w:val="28"/>
          <w:szCs w:val="28"/>
        </w:rPr>
        <w:t>и</w:t>
      </w:r>
      <w:r w:rsidRPr="00EC0023">
        <w:rPr>
          <w:rFonts w:eastAsia="Times New Roman" w:cs="Times New Roman"/>
          <w:sz w:val="28"/>
          <w:szCs w:val="28"/>
        </w:rPr>
        <w:t xml:space="preserve"> образуемых земельных участков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У36, :ЗУ37, :ЗУ39, :ЗУ40, :ЗУ42, ЗУ43 меньше нормативной площади в силу сложившихс</w:t>
      </w:r>
      <w:r w:rsidR="00F227FD" w:rsidRPr="00EC0023">
        <w:rPr>
          <w:rFonts w:eastAsia="Times New Roman" w:cs="Times New Roman"/>
          <w:sz w:val="28"/>
          <w:szCs w:val="28"/>
        </w:rPr>
        <w:t>я планировочных особенностей</w:t>
      </w:r>
      <w:r w:rsidR="00DE3AAB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:ЗУ44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8237 кв. м, занимаемый проезжей частью </w:t>
      </w:r>
      <w:r w:rsidR="00DE3AAB">
        <w:rPr>
          <w:rFonts w:eastAsia="Times New Roman" w:cs="Times New Roman"/>
          <w:sz w:val="28"/>
          <w:szCs w:val="28"/>
        </w:rPr>
        <w:t xml:space="preserve">по </w:t>
      </w:r>
      <w:r w:rsidRPr="00EC0023">
        <w:rPr>
          <w:rFonts w:eastAsia="Times New Roman" w:cs="Times New Roman"/>
          <w:sz w:val="28"/>
          <w:szCs w:val="28"/>
        </w:rPr>
        <w:t>ул. Шукшина.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 xml:space="preserve">Земельный участок образуется путем перераспределение образуемого земельного участка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У34(3) с землями, государственная собственность на</w:t>
      </w:r>
      <w:r w:rsidR="00DF10F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которые не разграничена.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р). Вид разрешенного использования образуемого земельного участка устанавливается в</w:t>
      </w:r>
      <w:r w:rsidR="00DF10F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соответствии с Классификатором как «Улично-дорожная сеть»</w:t>
      </w:r>
      <w:r w:rsidR="00DF10FF">
        <w:rPr>
          <w:rFonts w:eastAsia="Times New Roman" w:cs="Times New Roman"/>
          <w:sz w:val="28"/>
          <w:szCs w:val="28"/>
        </w:rPr>
        <w:t xml:space="preserve"> (код 12.0.1)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DF10F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поставленными на кадастровый учет смежными земельными участками.</w:t>
      </w:r>
    </w:p>
    <w:p w:rsidR="0085495B" w:rsidRPr="00EC0023" w:rsidRDefault="0085495B" w:rsidP="004F0F6C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EC0023">
        <w:rPr>
          <w:rFonts w:eastAsia="Times New Roman" w:cs="Times New Roman"/>
          <w:sz w:val="28"/>
          <w:szCs w:val="28"/>
        </w:rPr>
        <w:t>Следует отметить, что в соответствии с п.</w:t>
      </w:r>
      <w:r w:rsidR="00DE3AAB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 xml:space="preserve">7 ст. 11.9 </w:t>
      </w:r>
      <w:r w:rsidR="00DF10FF">
        <w:rPr>
          <w:rFonts w:eastAsia="Times New Roman" w:cs="Times New Roman"/>
          <w:sz w:val="28"/>
          <w:szCs w:val="28"/>
        </w:rPr>
        <w:t>ЗК</w:t>
      </w:r>
      <w:r w:rsidRPr="00EC0023">
        <w:rPr>
          <w:rFonts w:eastAsia="Times New Roman" w:cs="Times New Roman"/>
          <w:sz w:val="28"/>
          <w:szCs w:val="28"/>
        </w:rPr>
        <w:t xml:space="preserve"> РФ не</w:t>
      </w:r>
      <w:r w:rsidR="00DF10F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допускается образование земельного участка, границы которого пересекают границы территориальных зон, лесничеств, за</w:t>
      </w:r>
      <w:r w:rsidR="00DF10F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исключением земельного участка, образуемого </w:t>
      </w:r>
      <w:r w:rsidR="004F0F6C" w:rsidRPr="004F0F6C">
        <w:rPr>
          <w:rFonts w:eastAsia="Times New Roman" w:cs="Times New Roman"/>
          <w:sz w:val="28"/>
          <w:szCs w:val="28"/>
        </w:rPr>
        <w:t>в целях осуществления пользования недрами, строительства, реконструкции, эксплуатации линейных объектов, их неотъемлемых технологических частей, гидротехнических сооружений, а также строительства водохранилищ, иных искусственных водных объектов.</w:t>
      </w:r>
      <w:proofErr w:type="gramEnd"/>
      <w:r w:rsidR="004F0F6C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В соответствии с п. 10.1 ст.</w:t>
      </w:r>
      <w:r w:rsidR="004F0F6C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 xml:space="preserve">1 </w:t>
      </w:r>
      <w:proofErr w:type="spellStart"/>
      <w:r w:rsidRPr="00EC0023">
        <w:rPr>
          <w:rFonts w:eastAsia="Times New Roman" w:cs="Times New Roman"/>
          <w:sz w:val="28"/>
          <w:szCs w:val="28"/>
        </w:rPr>
        <w:t>Гр</w:t>
      </w:r>
      <w:r w:rsidR="00DF10FF">
        <w:rPr>
          <w:rFonts w:eastAsia="Times New Roman" w:cs="Times New Roman"/>
          <w:sz w:val="28"/>
          <w:szCs w:val="28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РФ к линейным объектам относятся линии электропередач</w:t>
      </w:r>
      <w:r w:rsidR="004F0F6C">
        <w:rPr>
          <w:rFonts w:eastAsia="Times New Roman" w:cs="Times New Roman"/>
          <w:sz w:val="28"/>
          <w:szCs w:val="28"/>
        </w:rPr>
        <w:t>и</w:t>
      </w:r>
      <w:r w:rsidRPr="00EC0023">
        <w:rPr>
          <w:rFonts w:eastAsia="Times New Roman" w:cs="Times New Roman"/>
          <w:sz w:val="28"/>
          <w:szCs w:val="28"/>
        </w:rPr>
        <w:t>, линии связи, трубопроводы, железнодорожные линии, а</w:t>
      </w:r>
      <w:r w:rsidR="00DF10F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также автомобильные дороги и другие подобные сооружения. Данный </w:t>
      </w:r>
      <w:r w:rsidR="004F0F6C">
        <w:rPr>
          <w:rFonts w:eastAsia="Times New Roman" w:cs="Times New Roman"/>
          <w:sz w:val="28"/>
          <w:szCs w:val="28"/>
        </w:rPr>
        <w:t xml:space="preserve">земельный </w:t>
      </w:r>
      <w:r w:rsidRPr="00EC0023">
        <w:rPr>
          <w:rFonts w:eastAsia="Times New Roman" w:cs="Times New Roman"/>
          <w:sz w:val="28"/>
          <w:szCs w:val="28"/>
        </w:rPr>
        <w:t xml:space="preserve">участок образуется </w:t>
      </w:r>
      <w:r w:rsidR="004F0F6C">
        <w:rPr>
          <w:rFonts w:eastAsia="Times New Roman" w:cs="Times New Roman"/>
          <w:sz w:val="28"/>
          <w:szCs w:val="28"/>
        </w:rPr>
        <w:t>для размещения дороги</w:t>
      </w:r>
      <w:r w:rsidRPr="00EC0023">
        <w:rPr>
          <w:rFonts w:eastAsia="Times New Roman" w:cs="Times New Roman"/>
          <w:sz w:val="28"/>
          <w:szCs w:val="28"/>
        </w:rPr>
        <w:t xml:space="preserve"> для проезда транспорта и прохода пешеходов, </w:t>
      </w:r>
      <w:r w:rsidR="004F0F6C">
        <w:rPr>
          <w:rFonts w:eastAsia="Times New Roman" w:cs="Times New Roman"/>
          <w:sz w:val="28"/>
          <w:szCs w:val="28"/>
        </w:rPr>
        <w:t xml:space="preserve">поэтому его </w:t>
      </w:r>
      <w:r w:rsidRPr="00EC0023">
        <w:rPr>
          <w:rFonts w:eastAsia="Times New Roman" w:cs="Times New Roman"/>
          <w:sz w:val="28"/>
          <w:szCs w:val="28"/>
        </w:rPr>
        <w:t>образование не</w:t>
      </w:r>
      <w:r w:rsidR="00DF10F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противоречит</w:t>
      </w:r>
      <w:r w:rsidR="00F227FD" w:rsidRPr="00EC0023">
        <w:rPr>
          <w:rFonts w:eastAsia="Times New Roman" w:cs="Times New Roman"/>
          <w:sz w:val="28"/>
          <w:szCs w:val="28"/>
        </w:rPr>
        <w:t xml:space="preserve"> действующему законодательству</w:t>
      </w:r>
      <w:proofErr w:type="gramStart"/>
      <w:r w:rsidR="00F227FD" w:rsidRPr="00EC0023">
        <w:rPr>
          <w:rFonts w:eastAsia="Times New Roman" w:cs="Times New Roman"/>
          <w:sz w:val="28"/>
          <w:szCs w:val="28"/>
        </w:rPr>
        <w:t>.</w:t>
      </w:r>
      <w:proofErr w:type="gramEnd"/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:ЗУ45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Проектом межевания предлагается образовать земельный участок площадью 522 кв. м, занимаемый памятником природы областного значения «Северный лес».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У45 площадью 522 кв. м образуется из земель, государственная собственность на которые не разграничена.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расположен в зоне Р. Вид разрешенного использования образуемого земельного участка устанавливается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lastRenderedPageBreak/>
        <w:t>в</w:t>
      </w:r>
      <w:r w:rsidR="00DF10F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соответствии с Классификатором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="00DF10FF">
        <w:rPr>
          <w:rFonts w:eastAsia="Times New Roman" w:cs="Times New Roman"/>
          <w:sz w:val="28"/>
          <w:szCs w:val="28"/>
        </w:rPr>
        <w:t>как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«Деятельность по особой охране и</w:t>
      </w:r>
      <w:r w:rsidR="00DF10F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изучению природы»</w:t>
      </w:r>
      <w:r w:rsidR="00DF10FF">
        <w:rPr>
          <w:rFonts w:eastAsia="Times New Roman" w:cs="Times New Roman"/>
          <w:sz w:val="28"/>
          <w:szCs w:val="28"/>
        </w:rPr>
        <w:t xml:space="preserve"> (код 9.0)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F227FD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DF10F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поставленными на кадастровый учет смежными земельными участ</w:t>
      </w:r>
      <w:r w:rsidR="007C7D71" w:rsidRPr="00EC0023">
        <w:rPr>
          <w:rFonts w:eastAsia="Times New Roman" w:cs="Times New Roman"/>
          <w:sz w:val="28"/>
          <w:szCs w:val="28"/>
        </w:rPr>
        <w:t>ками.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:ЗУ53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5755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60-летия ВЛКСМ, 23</w:t>
      </w:r>
      <w:r w:rsidR="004F0F6C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для многоквартирного дома.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4F0F6C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год завершения строительства </w:t>
      </w:r>
      <w:r w:rsidR="004F0F6C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2010, многоквартирный дом 16-этажный.</w:t>
      </w:r>
    </w:p>
    <w:p w:rsidR="00DF10FF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26428,80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24314,50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DF10FF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26428,80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</w:t>
      </w:r>
      <w:r w:rsidR="004F0F6C">
        <w:rPr>
          <w:rFonts w:eastAsia="Times New Roman" w:cs="Times New Roman"/>
          <w:sz w:val="28"/>
          <w:szCs w:val="28"/>
        </w:rPr>
        <w:t>)</w:t>
      </w:r>
      <w:r w:rsidR="00840FFC">
        <w:rPr>
          <w:rFonts w:eastAsia="Times New Roman" w:cs="Times New Roman"/>
          <w:sz w:val="28"/>
          <w:szCs w:val="28"/>
        </w:rPr>
        <w:t>)</w:t>
      </w:r>
      <w:r w:rsidR="0085495B" w:rsidRPr="00EC0023">
        <w:rPr>
          <w:rFonts w:eastAsia="Times New Roman" w:cs="Times New Roman"/>
          <w:sz w:val="28"/>
          <w:szCs w:val="28"/>
        </w:rPr>
        <w:t>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= </w:t>
      </w:r>
      <w:r w:rsidR="0085495B" w:rsidRPr="00EC0023">
        <w:rPr>
          <w:rFonts w:eastAsia="Times New Roman" w:cs="Times New Roman"/>
          <w:sz w:val="28"/>
          <w:szCs w:val="28"/>
        </w:rPr>
        <w:t>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DF10FF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4F0F6C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У53 площадью 5755 кв. м образуется в результате раздела земельного участка </w:t>
      </w:r>
      <w:r w:rsidR="004F0F6C">
        <w:rPr>
          <w:rFonts w:eastAsia="Times New Roman" w:cs="Times New Roman"/>
          <w:sz w:val="28"/>
          <w:szCs w:val="28"/>
        </w:rPr>
        <w:t xml:space="preserve">с кадастровым номером </w:t>
      </w:r>
      <w:r w:rsidRPr="00EC0023">
        <w:rPr>
          <w:rFonts w:eastAsia="Times New Roman" w:cs="Times New Roman"/>
          <w:sz w:val="28"/>
          <w:szCs w:val="28"/>
        </w:rPr>
        <w:t>36:34:0203009:46.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образуемого земельного участка устанавливается в</w:t>
      </w:r>
      <w:r w:rsidR="00DF10F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соответствии с Классификатором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="00DF10FF">
        <w:rPr>
          <w:rFonts w:eastAsia="Times New Roman" w:cs="Times New Roman"/>
          <w:sz w:val="28"/>
          <w:szCs w:val="28"/>
        </w:rPr>
        <w:t>как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«Многоэтажная жилая застройка (высотная застройка)»</w:t>
      </w:r>
      <w:r w:rsidR="004F0F6C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DF10F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поставленными на кадастровый учет смежными земельными участками, </w:t>
      </w:r>
      <w:r w:rsidRPr="00EC0023">
        <w:rPr>
          <w:rFonts w:eastAsia="Times New Roman" w:cs="Times New Roman"/>
          <w:sz w:val="28"/>
          <w:szCs w:val="28"/>
        </w:rPr>
        <w:lastRenderedPageBreak/>
        <w:t>формируемыми границами смежных земельных участков, а также с учетом размещения элементов благоустройства территории.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F227FD" w:rsidRPr="00EC0023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:ЗУ54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5622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60-летия ВЛКСМ, 29</w:t>
      </w:r>
      <w:r w:rsidR="004F0F6C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для многоквартирного дома.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4F0F6C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год завершения строительства </w:t>
      </w:r>
      <w:r w:rsidR="004F0F6C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2010, многоквартирный дом 10-этажный.</w:t>
      </w:r>
    </w:p>
    <w:p w:rsidR="00DF10FF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10558,40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9713,73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DF10FF">
        <w:rPr>
          <w:rFonts w:eastAsia="Times New Roman" w:cs="Times New Roman"/>
          <w:sz w:val="28"/>
          <w:szCs w:val="28"/>
        </w:rPr>
        <w:t>, где:</w:t>
      </w:r>
    </w:p>
    <w:p w:rsidR="00060871" w:rsidRPr="00060871" w:rsidRDefault="00060871" w:rsidP="00060871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10558,40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</w:t>
      </w:r>
      <w:r w:rsidR="004143DA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кондоминиуме (согласно данным, размещенным на официальном сайте ГИС ЖКХ (https://dom.gosuslugi.ru)</w:t>
      </w:r>
      <w:r w:rsidR="00B26174">
        <w:rPr>
          <w:rFonts w:eastAsia="Times New Roman" w:cs="Times New Roman"/>
          <w:sz w:val="28"/>
          <w:szCs w:val="28"/>
        </w:rPr>
        <w:t>)</w:t>
      </w:r>
      <w:r w:rsidR="0085495B" w:rsidRPr="00EC0023">
        <w:rPr>
          <w:rFonts w:eastAsia="Times New Roman" w:cs="Times New Roman"/>
          <w:sz w:val="28"/>
          <w:szCs w:val="28"/>
        </w:rPr>
        <w:t>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DF10FF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4F0F6C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У54 площадью 5622 кв. м образуется в результате раздела земельного участка 36:34:0203009:46.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образуемого земельного участка устанавливается в</w:t>
      </w:r>
      <w:r w:rsidR="00DF10F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соответствии с Классификатором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="00DF10FF">
        <w:rPr>
          <w:rFonts w:eastAsia="Times New Roman" w:cs="Times New Roman"/>
          <w:sz w:val="28"/>
          <w:szCs w:val="28"/>
        </w:rPr>
        <w:t>как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«Многоэтажная жилая застройка (высотная застройка)»</w:t>
      </w:r>
      <w:r w:rsidR="004F0F6C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DF10FF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поставленными на кадастровый учет смежными земельными участками, </w:t>
      </w:r>
      <w:r w:rsidRPr="00EC0023">
        <w:rPr>
          <w:rFonts w:eastAsia="Times New Roman" w:cs="Times New Roman"/>
          <w:sz w:val="28"/>
          <w:szCs w:val="28"/>
        </w:rPr>
        <w:lastRenderedPageBreak/>
        <w:t>формируемыми границами смежных земельных участков, а также с учетом размещения элементов благоустройства территории.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F227FD" w:rsidRPr="00EC0023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:ЗУ55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576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60-летия ВЛКСМ, 29А.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У55 площадью 576 кв. м образуется в результате раздела земельного участка</w:t>
      </w:r>
      <w:r w:rsidR="004F0F6C">
        <w:rPr>
          <w:rFonts w:eastAsia="Times New Roman" w:cs="Times New Roman"/>
          <w:sz w:val="28"/>
          <w:szCs w:val="28"/>
        </w:rPr>
        <w:t xml:space="preserve"> с кадастровым номером </w:t>
      </w:r>
      <w:r w:rsidRPr="00EC0023">
        <w:rPr>
          <w:rFonts w:eastAsia="Times New Roman" w:cs="Times New Roman"/>
          <w:sz w:val="28"/>
          <w:szCs w:val="28"/>
        </w:rPr>
        <w:t>36:34:0203009:46.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образуемого земельного участка устанавливается в</w:t>
      </w:r>
      <w:r w:rsidR="004D5F3D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соответствии с Классификатором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="004F0F6C">
        <w:rPr>
          <w:rFonts w:eastAsia="Times New Roman" w:cs="Times New Roman"/>
          <w:sz w:val="28"/>
          <w:szCs w:val="28"/>
        </w:rPr>
        <w:t>как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«</w:t>
      </w:r>
      <w:r w:rsidRPr="00EC0023">
        <w:rPr>
          <w:rFonts w:cs="Times New Roman"/>
          <w:sz w:val="28"/>
          <w:szCs w:val="28"/>
        </w:rPr>
        <w:t>Административные здания организаций, обеспечивающих предоставление коммунальных услуг</w:t>
      </w:r>
      <w:r w:rsidRPr="00EC0023">
        <w:rPr>
          <w:rFonts w:eastAsia="Times New Roman" w:cs="Times New Roman"/>
          <w:sz w:val="28"/>
          <w:szCs w:val="28"/>
        </w:rPr>
        <w:t>»</w:t>
      </w:r>
      <w:r w:rsidR="004F0F6C">
        <w:rPr>
          <w:rFonts w:eastAsia="Times New Roman" w:cs="Times New Roman"/>
          <w:sz w:val="28"/>
          <w:szCs w:val="28"/>
        </w:rPr>
        <w:t xml:space="preserve"> </w:t>
      </w:r>
      <w:r w:rsidR="004F0F6C">
        <w:rPr>
          <w:rFonts w:eastAsia="Times New Roman" w:cs="Times New Roman"/>
          <w:sz w:val="28"/>
          <w:szCs w:val="28"/>
        </w:rPr>
        <w:br/>
        <w:t>(код 3.1.2)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4D5F3D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поставленными на кадастровый учет смежными земельными участками, формируемыми границами смежных земельных участков, а также с учетом размещения элемен</w:t>
      </w:r>
      <w:r w:rsidR="00F227FD" w:rsidRPr="00EC0023">
        <w:rPr>
          <w:rFonts w:eastAsia="Times New Roman" w:cs="Times New Roman"/>
          <w:sz w:val="28"/>
          <w:szCs w:val="28"/>
        </w:rPr>
        <w:t>тов благоустройства территории.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:ЗУ56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5619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Владимира Невского, 32</w:t>
      </w:r>
      <w:r w:rsidR="004D5F3D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для многоквартирного дома.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4F0F6C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год завершения строительства </w:t>
      </w:r>
      <w:r w:rsidR="004F0F6C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2011, многоквартирный дом 16-ти этажный.</w:t>
      </w:r>
    </w:p>
    <w:p w:rsidR="004D5F3D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15543,90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14300,39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4D5F3D">
        <w:rPr>
          <w:rFonts w:eastAsia="Times New Roman" w:cs="Times New Roman"/>
          <w:sz w:val="28"/>
          <w:szCs w:val="28"/>
        </w:rPr>
        <w:t>, где:</w:t>
      </w:r>
    </w:p>
    <w:p w:rsidR="00F05877" w:rsidRPr="00060871" w:rsidRDefault="00F05877" w:rsidP="00F05877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lastRenderedPageBreak/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15543,90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</w:t>
      </w:r>
      <w:r w:rsidR="004D5F3D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кондоминиуме (согласно данным, размещенным на официальном сайте ГИС ЖКХ (https://dom.gosuslugi.ru)</w:t>
      </w:r>
      <w:r w:rsidR="00892E20">
        <w:rPr>
          <w:rFonts w:eastAsia="Times New Roman" w:cs="Times New Roman"/>
          <w:sz w:val="28"/>
          <w:szCs w:val="28"/>
        </w:rPr>
        <w:t>)</w:t>
      </w:r>
      <w:r w:rsidR="0085495B" w:rsidRPr="00EC0023">
        <w:rPr>
          <w:rFonts w:eastAsia="Times New Roman" w:cs="Times New Roman"/>
          <w:sz w:val="28"/>
          <w:szCs w:val="28"/>
        </w:rPr>
        <w:t>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4D5F3D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4F0F6C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У56 площадью 5619 кв. м образуется в результате раздела земельного участка </w:t>
      </w:r>
      <w:r w:rsidR="004F0F6C">
        <w:rPr>
          <w:rFonts w:eastAsia="Times New Roman" w:cs="Times New Roman"/>
          <w:sz w:val="28"/>
          <w:szCs w:val="28"/>
        </w:rPr>
        <w:t xml:space="preserve">с кадастровым номером </w:t>
      </w:r>
      <w:r w:rsidRPr="00EC0023">
        <w:rPr>
          <w:rFonts w:eastAsia="Times New Roman" w:cs="Times New Roman"/>
          <w:sz w:val="28"/>
          <w:szCs w:val="28"/>
        </w:rPr>
        <w:t>36:34:0203009:47.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образуемого земельного участка устанавливается в</w:t>
      </w:r>
      <w:r w:rsidR="004D5F3D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соответствии с Классификатором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="004D5F3D">
        <w:rPr>
          <w:rFonts w:eastAsia="Times New Roman" w:cs="Times New Roman"/>
          <w:sz w:val="28"/>
          <w:szCs w:val="28"/>
        </w:rPr>
        <w:t>как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«Многоэтажная жилая застройка (высотная застройка)»</w:t>
      </w:r>
      <w:r w:rsidR="004F0F6C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4D5F3D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поставленными на кадастровый учет смежными земельными участками, формируемыми границами смежных земельных участков, а также с учетом размещения элементов благоустройства территории.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F227FD" w:rsidRPr="00EC0023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:ЗУ57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6996 кв. м, расположенный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ул. Владимира Невского, 30</w:t>
      </w:r>
      <w:r w:rsidR="004D5F3D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для многоквартирного дома.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4F0F6C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год завершения строительства </w:t>
      </w:r>
      <w:r w:rsidR="004F0F6C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2012, многоквартирный дом 16-этажный.</w:t>
      </w:r>
    </w:p>
    <w:p w:rsidR="004D5F3D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15608,10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14359,45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4D5F3D">
        <w:rPr>
          <w:rFonts w:eastAsia="Times New Roman" w:cs="Times New Roman"/>
          <w:sz w:val="28"/>
          <w:szCs w:val="28"/>
        </w:rPr>
        <w:t>, где:</w:t>
      </w:r>
    </w:p>
    <w:p w:rsidR="00F05877" w:rsidRPr="00060871" w:rsidRDefault="00F05877" w:rsidP="00F05877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lastRenderedPageBreak/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15608,10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</w:t>
      </w:r>
      <w:r w:rsidR="004D5F3D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кондоминиуме (согласно данным, размещенным на официальном сайте ГИС ЖКХ (https://dom.gosuslugi.r</w:t>
      </w:r>
      <w:r w:rsidR="004F0F6C">
        <w:rPr>
          <w:rFonts w:eastAsia="Times New Roman" w:cs="Times New Roman"/>
          <w:sz w:val="28"/>
          <w:szCs w:val="28"/>
          <w:lang w:val="en-US"/>
        </w:rPr>
        <w:t>u</w:t>
      </w:r>
      <w:r w:rsidR="0085495B" w:rsidRPr="00EC0023">
        <w:rPr>
          <w:rFonts w:eastAsia="Times New Roman" w:cs="Times New Roman"/>
          <w:sz w:val="28"/>
          <w:szCs w:val="28"/>
        </w:rPr>
        <w:t>)</w:t>
      </w:r>
      <w:r w:rsidR="000209F1">
        <w:rPr>
          <w:rFonts w:eastAsia="Times New Roman" w:cs="Times New Roman"/>
          <w:sz w:val="28"/>
          <w:szCs w:val="28"/>
        </w:rPr>
        <w:t>)</w:t>
      </w:r>
      <w:r w:rsidR="0085495B" w:rsidRPr="00EC0023">
        <w:rPr>
          <w:rFonts w:eastAsia="Times New Roman" w:cs="Times New Roman"/>
          <w:sz w:val="28"/>
          <w:szCs w:val="28"/>
        </w:rPr>
        <w:t>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4D5F3D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4F0F6C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Земельный участок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У57 площадью 6996 кв. м образуется в результате раздела земельного участка </w:t>
      </w:r>
      <w:r w:rsidR="004F0F6C">
        <w:rPr>
          <w:rFonts w:eastAsia="Times New Roman" w:cs="Times New Roman"/>
          <w:sz w:val="28"/>
          <w:szCs w:val="28"/>
        </w:rPr>
        <w:t xml:space="preserve">с кадастровым номером </w:t>
      </w:r>
      <w:r w:rsidRPr="00EC0023">
        <w:rPr>
          <w:rFonts w:eastAsia="Times New Roman" w:cs="Times New Roman"/>
          <w:sz w:val="28"/>
          <w:szCs w:val="28"/>
        </w:rPr>
        <w:t>36:34:0203009:47.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образуемого земельного участка устанавливается в</w:t>
      </w:r>
      <w:r w:rsidR="004D5F3D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соответствии с Классификатором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="004D5F3D">
        <w:rPr>
          <w:rFonts w:eastAsia="Times New Roman" w:cs="Times New Roman"/>
          <w:sz w:val="28"/>
          <w:szCs w:val="28"/>
        </w:rPr>
        <w:t>как</w:t>
      </w:r>
      <w:r w:rsidR="00F05877">
        <w:rPr>
          <w:rFonts w:eastAsia="Times New Roman" w:cs="Times New Roman"/>
          <w:sz w:val="28"/>
          <w:szCs w:val="28"/>
        </w:rPr>
        <w:t xml:space="preserve"> </w:t>
      </w:r>
      <w:r w:rsidRPr="00EC0023">
        <w:rPr>
          <w:rFonts w:eastAsia="Times New Roman" w:cs="Times New Roman"/>
          <w:sz w:val="28"/>
          <w:szCs w:val="28"/>
        </w:rPr>
        <w:t>«Многоэтажная жилая застройка (высотная застройка)»</w:t>
      </w:r>
      <w:r w:rsidR="004F0F6C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в соответствии с</w:t>
      </w:r>
      <w:r w:rsidR="004D5F3D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поставленными на кадастровый учет смежными земельными участками, формируемыми границами смежных земельных участков, а также с учетом размещения элементов благоустройства территории.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F227FD" w:rsidRPr="00EC0023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:ЗУ58,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ЗУ59, :ЗУ60, :ЗУ61, :ЗУ62</w:t>
      </w:r>
      <w:r w:rsidR="004F0F6C">
        <w:rPr>
          <w:rFonts w:eastAsia="Times New Roman" w:cs="Times New Roman"/>
          <w:b/>
          <w:sz w:val="28"/>
          <w:szCs w:val="28"/>
        </w:rPr>
        <w:t>,</w:t>
      </w:r>
      <w:r w:rsidRPr="00EC0023">
        <w:rPr>
          <w:rFonts w:eastAsia="Times New Roman" w:cs="Times New Roman"/>
          <w:b/>
          <w:sz w:val="28"/>
          <w:szCs w:val="28"/>
        </w:rPr>
        <w:t xml:space="preserve"> :ЗУ63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Проектом межевания предлагается путем раздела земельного участка с кадастровым номером 36:34:0203009:21 образовать следующие земельные участки:</w:t>
      </w:r>
    </w:p>
    <w:p w:rsidR="0085495B" w:rsidRPr="004D5F3D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r w:rsidRPr="004D5F3D">
        <w:rPr>
          <w:rFonts w:eastAsia="Times New Roman" w:cs="Times New Roman"/>
          <w:spacing w:val="-4"/>
          <w:sz w:val="28"/>
          <w:szCs w:val="28"/>
        </w:rPr>
        <w:t xml:space="preserve">:ЗУ58 площадью 5311 кв. м, </w:t>
      </w:r>
      <w:proofErr w:type="gramStart"/>
      <w:r w:rsidRPr="004D5F3D">
        <w:rPr>
          <w:rFonts w:eastAsia="Times New Roman" w:cs="Times New Roman"/>
          <w:spacing w:val="-4"/>
          <w:sz w:val="28"/>
          <w:szCs w:val="28"/>
        </w:rPr>
        <w:t>расположенный</w:t>
      </w:r>
      <w:proofErr w:type="gramEnd"/>
      <w:r w:rsidRPr="004D5F3D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D15BE9" w:rsidRPr="004D5F3D">
        <w:rPr>
          <w:rFonts w:eastAsia="Times New Roman" w:cs="Times New Roman"/>
          <w:spacing w:val="-4"/>
          <w:sz w:val="28"/>
          <w:szCs w:val="28"/>
        </w:rPr>
        <w:t>по адресу:</w:t>
      </w:r>
      <w:r w:rsidRPr="004D5F3D">
        <w:rPr>
          <w:rFonts w:eastAsia="Times New Roman" w:cs="Times New Roman"/>
          <w:spacing w:val="-4"/>
          <w:sz w:val="28"/>
          <w:szCs w:val="28"/>
        </w:rPr>
        <w:t xml:space="preserve"> б-р Победы, 50в</w:t>
      </w:r>
      <w:r w:rsidR="004D5F3D" w:rsidRPr="004D5F3D">
        <w:rPr>
          <w:rFonts w:eastAsia="Times New Roman" w:cs="Times New Roman"/>
          <w:spacing w:val="-4"/>
          <w:sz w:val="28"/>
          <w:szCs w:val="28"/>
        </w:rPr>
        <w:t>,</w:t>
      </w:r>
      <w:r w:rsidRPr="004D5F3D">
        <w:rPr>
          <w:rFonts w:eastAsia="Times New Roman" w:cs="Times New Roman"/>
          <w:spacing w:val="-4"/>
          <w:sz w:val="28"/>
          <w:szCs w:val="28"/>
        </w:rPr>
        <w:t xml:space="preserve"> для многоквартирного дома;</w:t>
      </w:r>
    </w:p>
    <w:p w:rsidR="0085495B" w:rsidRPr="004D5F3D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r w:rsidRPr="004D5F3D">
        <w:rPr>
          <w:rFonts w:eastAsia="Times New Roman" w:cs="Times New Roman"/>
          <w:spacing w:val="-4"/>
          <w:sz w:val="28"/>
          <w:szCs w:val="28"/>
        </w:rPr>
        <w:t xml:space="preserve">:ЗУ59 площадью 5480 кв. м, </w:t>
      </w:r>
      <w:proofErr w:type="gramStart"/>
      <w:r w:rsidRPr="004D5F3D">
        <w:rPr>
          <w:rFonts w:eastAsia="Times New Roman" w:cs="Times New Roman"/>
          <w:spacing w:val="-4"/>
          <w:sz w:val="28"/>
          <w:szCs w:val="28"/>
        </w:rPr>
        <w:t>расположенный</w:t>
      </w:r>
      <w:proofErr w:type="gramEnd"/>
      <w:r w:rsidRPr="004D5F3D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D15BE9" w:rsidRPr="004D5F3D">
        <w:rPr>
          <w:rFonts w:eastAsia="Times New Roman" w:cs="Times New Roman"/>
          <w:spacing w:val="-4"/>
          <w:sz w:val="28"/>
          <w:szCs w:val="28"/>
        </w:rPr>
        <w:t>по адресу:</w:t>
      </w:r>
      <w:r w:rsidRPr="004D5F3D">
        <w:rPr>
          <w:rFonts w:eastAsia="Times New Roman" w:cs="Times New Roman"/>
          <w:spacing w:val="-4"/>
          <w:sz w:val="28"/>
          <w:szCs w:val="28"/>
        </w:rPr>
        <w:t xml:space="preserve"> б-р Победы, 50б</w:t>
      </w:r>
      <w:r w:rsidR="004D5F3D" w:rsidRPr="004D5F3D">
        <w:rPr>
          <w:rFonts w:eastAsia="Times New Roman" w:cs="Times New Roman"/>
          <w:spacing w:val="-4"/>
          <w:sz w:val="28"/>
          <w:szCs w:val="28"/>
        </w:rPr>
        <w:t>,</w:t>
      </w:r>
      <w:r w:rsidRPr="004D5F3D">
        <w:rPr>
          <w:rFonts w:eastAsia="Times New Roman" w:cs="Times New Roman"/>
          <w:spacing w:val="-4"/>
          <w:sz w:val="28"/>
          <w:szCs w:val="28"/>
        </w:rPr>
        <w:t xml:space="preserve"> для многоквартирного дома;</w:t>
      </w:r>
    </w:p>
    <w:p w:rsidR="0085495B" w:rsidRPr="004D5F3D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r w:rsidRPr="004D5F3D">
        <w:rPr>
          <w:rFonts w:eastAsia="Times New Roman" w:cs="Times New Roman"/>
          <w:spacing w:val="-4"/>
          <w:sz w:val="28"/>
          <w:szCs w:val="28"/>
        </w:rPr>
        <w:t xml:space="preserve">:ЗУ60 площадью 5760 кв. м, </w:t>
      </w:r>
      <w:proofErr w:type="gramStart"/>
      <w:r w:rsidRPr="004D5F3D">
        <w:rPr>
          <w:rFonts w:eastAsia="Times New Roman" w:cs="Times New Roman"/>
          <w:spacing w:val="-4"/>
          <w:sz w:val="28"/>
          <w:szCs w:val="28"/>
        </w:rPr>
        <w:t>расположенный</w:t>
      </w:r>
      <w:proofErr w:type="gramEnd"/>
      <w:r w:rsidRPr="004D5F3D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D15BE9" w:rsidRPr="004D5F3D">
        <w:rPr>
          <w:rFonts w:eastAsia="Times New Roman" w:cs="Times New Roman"/>
          <w:spacing w:val="-4"/>
          <w:sz w:val="28"/>
          <w:szCs w:val="28"/>
        </w:rPr>
        <w:t>по адресу:</w:t>
      </w:r>
      <w:r w:rsidRPr="004D5F3D">
        <w:rPr>
          <w:rFonts w:eastAsia="Times New Roman" w:cs="Times New Roman"/>
          <w:spacing w:val="-4"/>
          <w:sz w:val="28"/>
          <w:szCs w:val="28"/>
        </w:rPr>
        <w:t xml:space="preserve"> б-р Победы, 50а</w:t>
      </w:r>
      <w:r w:rsidR="004D5F3D" w:rsidRPr="004D5F3D">
        <w:rPr>
          <w:rFonts w:eastAsia="Times New Roman" w:cs="Times New Roman"/>
          <w:spacing w:val="-4"/>
          <w:sz w:val="28"/>
          <w:szCs w:val="28"/>
        </w:rPr>
        <w:t>,</w:t>
      </w:r>
      <w:r w:rsidRPr="004D5F3D">
        <w:rPr>
          <w:rFonts w:eastAsia="Times New Roman" w:cs="Times New Roman"/>
          <w:spacing w:val="-4"/>
          <w:sz w:val="28"/>
          <w:szCs w:val="28"/>
        </w:rPr>
        <w:t xml:space="preserve"> для многоквартирного дома;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:ЗУ61 площадью 7218 кв. м, </w:t>
      </w:r>
      <w:proofErr w:type="gramStart"/>
      <w:r w:rsidRPr="00EC0023">
        <w:rPr>
          <w:rFonts w:eastAsia="Times New Roman" w:cs="Times New Roman"/>
          <w:sz w:val="28"/>
          <w:szCs w:val="28"/>
        </w:rPr>
        <w:t>расположенный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б-р Победы, 50</w:t>
      </w:r>
      <w:r w:rsidR="004D5F3D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для многоквартирного дома;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 xml:space="preserve">:ЗУ62 площадью 185 кв. м, </w:t>
      </w:r>
      <w:proofErr w:type="gramStart"/>
      <w:r w:rsidRPr="00EC0023">
        <w:rPr>
          <w:rFonts w:eastAsia="Times New Roman" w:cs="Times New Roman"/>
          <w:sz w:val="28"/>
          <w:szCs w:val="28"/>
        </w:rPr>
        <w:t>расположенный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б-р Победы, между д</w:t>
      </w:r>
      <w:r w:rsidR="004F0F6C">
        <w:rPr>
          <w:rFonts w:eastAsia="Times New Roman" w:cs="Times New Roman"/>
          <w:sz w:val="28"/>
          <w:szCs w:val="28"/>
        </w:rPr>
        <w:t>омами №</w:t>
      </w:r>
      <w:r w:rsidRPr="00EC0023">
        <w:rPr>
          <w:rFonts w:eastAsia="Times New Roman" w:cs="Times New Roman"/>
          <w:sz w:val="28"/>
          <w:szCs w:val="28"/>
        </w:rPr>
        <w:t xml:space="preserve"> 50 и </w:t>
      </w:r>
      <w:r w:rsidR="004F0F6C">
        <w:rPr>
          <w:rFonts w:eastAsia="Times New Roman" w:cs="Times New Roman"/>
          <w:sz w:val="28"/>
          <w:szCs w:val="28"/>
        </w:rPr>
        <w:t>№</w:t>
      </w:r>
      <w:r w:rsidRPr="00EC0023">
        <w:rPr>
          <w:rFonts w:eastAsia="Times New Roman" w:cs="Times New Roman"/>
          <w:sz w:val="28"/>
          <w:szCs w:val="28"/>
        </w:rPr>
        <w:t xml:space="preserve"> 50а, фактически занимаемый объектами инженерной инфраструктуры;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:ЗУ63 площадью 48 кв. м, фактически </w:t>
      </w:r>
      <w:proofErr w:type="gramStart"/>
      <w:r w:rsidRPr="00EC0023">
        <w:rPr>
          <w:rFonts w:eastAsia="Times New Roman" w:cs="Times New Roman"/>
          <w:sz w:val="28"/>
          <w:szCs w:val="28"/>
        </w:rPr>
        <w:t>занимаемы</w:t>
      </w:r>
      <w:r w:rsidR="00F227FD" w:rsidRPr="00EC0023">
        <w:rPr>
          <w:rFonts w:eastAsia="Times New Roman" w:cs="Times New Roman"/>
          <w:sz w:val="28"/>
          <w:szCs w:val="28"/>
        </w:rPr>
        <w:t>й</w:t>
      </w:r>
      <w:proofErr w:type="gramEnd"/>
      <w:r w:rsidR="00F227FD" w:rsidRPr="00EC0023">
        <w:rPr>
          <w:rFonts w:eastAsia="Times New Roman" w:cs="Times New Roman"/>
          <w:sz w:val="28"/>
          <w:szCs w:val="28"/>
        </w:rPr>
        <w:t xml:space="preserve"> трансформаторной подстанцией.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дома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б-р Победы, 50в</w:t>
      </w:r>
      <w:r w:rsidR="004D5F3D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 официальном сайте ГИС ЖКХ (https://dom.gosuslugi.ru)</w:t>
      </w:r>
      <w:r w:rsidR="004F0F6C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год завершения строительства</w:t>
      </w:r>
      <w:r w:rsidR="004F0F6C">
        <w:rPr>
          <w:rFonts w:eastAsia="Times New Roman" w:cs="Times New Roman"/>
          <w:sz w:val="28"/>
          <w:szCs w:val="28"/>
        </w:rPr>
        <w:t xml:space="preserve"> –</w:t>
      </w:r>
      <w:r w:rsidRPr="00EC0023">
        <w:rPr>
          <w:rFonts w:eastAsia="Times New Roman" w:cs="Times New Roman"/>
          <w:sz w:val="28"/>
          <w:szCs w:val="28"/>
        </w:rPr>
        <w:t xml:space="preserve"> 2010, многокварти</w:t>
      </w:r>
      <w:r w:rsidR="004D5F3D">
        <w:rPr>
          <w:rFonts w:eastAsia="Times New Roman" w:cs="Times New Roman"/>
          <w:sz w:val="28"/>
          <w:szCs w:val="28"/>
        </w:rPr>
        <w:t>рный дом 17-</w:t>
      </w:r>
      <w:r w:rsidRPr="00EC0023">
        <w:rPr>
          <w:rFonts w:eastAsia="Times New Roman" w:cs="Times New Roman"/>
          <w:sz w:val="28"/>
          <w:szCs w:val="28"/>
        </w:rPr>
        <w:t>этажный.</w:t>
      </w:r>
    </w:p>
    <w:p w:rsidR="004D5F3D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17721,60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16303,87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4D5F3D">
        <w:rPr>
          <w:rFonts w:eastAsia="Times New Roman" w:cs="Times New Roman"/>
          <w:sz w:val="28"/>
          <w:szCs w:val="28"/>
        </w:rPr>
        <w:t>, где:</w:t>
      </w:r>
    </w:p>
    <w:p w:rsidR="00F05877" w:rsidRPr="00060871" w:rsidRDefault="00F05877" w:rsidP="00F05877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17721,60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(https://dom.gosuslugi.ru)</w:t>
      </w:r>
      <w:r w:rsidR="009A3D2E">
        <w:rPr>
          <w:rFonts w:eastAsia="Times New Roman" w:cs="Times New Roman"/>
          <w:sz w:val="28"/>
          <w:szCs w:val="28"/>
        </w:rPr>
        <w:t>)</w:t>
      </w:r>
      <w:r w:rsidR="0085495B" w:rsidRPr="00EC0023">
        <w:rPr>
          <w:rFonts w:eastAsia="Times New Roman" w:cs="Times New Roman"/>
          <w:sz w:val="28"/>
          <w:szCs w:val="28"/>
        </w:rPr>
        <w:t>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4D5F3D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F227FD" w:rsidRPr="00EC0023">
        <w:rPr>
          <w:rFonts w:eastAsia="Times New Roman" w:cs="Times New Roman"/>
          <w:sz w:val="28"/>
          <w:szCs w:val="28"/>
        </w:rPr>
        <w:t xml:space="preserve"> </w:t>
      </w:r>
      <w:r w:rsidR="004F0F6C">
        <w:rPr>
          <w:rFonts w:eastAsia="Times New Roman" w:cs="Times New Roman"/>
          <w:sz w:val="28"/>
          <w:szCs w:val="28"/>
        </w:rPr>
        <w:t>СП 30-101-98</w:t>
      </w:r>
      <w:r w:rsidR="00F227FD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дома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б-р Победы, 50б</w:t>
      </w:r>
      <w:r w:rsidR="004D5F3D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 официальном сайте ГИС ЖКХ (https://dom.gosuslugi.ru)</w:t>
      </w:r>
      <w:r w:rsidR="004F0F6C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год завершения строительства </w:t>
      </w:r>
      <w:r w:rsidR="004F0F6C">
        <w:rPr>
          <w:rFonts w:eastAsia="Times New Roman" w:cs="Times New Roman"/>
          <w:sz w:val="28"/>
          <w:szCs w:val="28"/>
        </w:rPr>
        <w:t>–</w:t>
      </w:r>
      <w:r w:rsidRPr="00EC0023">
        <w:rPr>
          <w:rFonts w:eastAsia="Times New Roman" w:cs="Times New Roman"/>
          <w:sz w:val="28"/>
          <w:szCs w:val="28"/>
        </w:rPr>
        <w:t>2010, многоквартирный дом 17-этажный.</w:t>
      </w:r>
    </w:p>
    <w:p w:rsidR="004D5F3D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17769,30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16347,76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4D5F3D">
        <w:rPr>
          <w:rFonts w:eastAsia="Times New Roman" w:cs="Times New Roman"/>
          <w:sz w:val="28"/>
          <w:szCs w:val="28"/>
        </w:rPr>
        <w:t>, где:</w:t>
      </w:r>
    </w:p>
    <w:p w:rsidR="00F05877" w:rsidRPr="00060871" w:rsidRDefault="00F05877" w:rsidP="00F05877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17769,3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(https://dom.gosuslugi.ru)</w:t>
      </w:r>
      <w:r w:rsidR="009A3D2E">
        <w:rPr>
          <w:rFonts w:eastAsia="Times New Roman" w:cs="Times New Roman"/>
          <w:sz w:val="28"/>
          <w:szCs w:val="28"/>
        </w:rPr>
        <w:t>)</w:t>
      </w:r>
      <w:r w:rsidR="0085495B" w:rsidRPr="00EC0023">
        <w:rPr>
          <w:rFonts w:eastAsia="Times New Roman" w:cs="Times New Roman"/>
          <w:sz w:val="28"/>
          <w:szCs w:val="28"/>
        </w:rPr>
        <w:t>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lastRenderedPageBreak/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4D5F3D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F227FD" w:rsidRPr="00EC0023">
        <w:rPr>
          <w:rFonts w:eastAsia="Times New Roman" w:cs="Times New Roman"/>
          <w:sz w:val="28"/>
          <w:szCs w:val="28"/>
        </w:rPr>
        <w:t xml:space="preserve"> </w:t>
      </w:r>
      <w:r w:rsidR="004F0F6C">
        <w:rPr>
          <w:rFonts w:eastAsia="Times New Roman" w:cs="Times New Roman"/>
          <w:sz w:val="28"/>
          <w:szCs w:val="28"/>
        </w:rPr>
        <w:t>СП 30-101-98</w:t>
      </w:r>
      <w:r w:rsidR="00F227FD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дома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б-р Победы, 50а</w:t>
      </w:r>
      <w:r w:rsidR="004D5F3D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 официальном сайте ГИС ЖКХ (https://dom.gosuslugi.ru)</w:t>
      </w:r>
      <w:r w:rsidR="004F0F6C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год завершения строительства </w:t>
      </w:r>
      <w:r w:rsidR="004F0F6C">
        <w:rPr>
          <w:rFonts w:eastAsia="Times New Roman" w:cs="Times New Roman"/>
          <w:sz w:val="28"/>
          <w:szCs w:val="28"/>
        </w:rPr>
        <w:t>–</w:t>
      </w:r>
      <w:r w:rsidRPr="00EC0023">
        <w:rPr>
          <w:rFonts w:eastAsia="Times New Roman" w:cs="Times New Roman"/>
          <w:sz w:val="28"/>
          <w:szCs w:val="28"/>
        </w:rPr>
        <w:t>2009, многоквартирный дом 17-</w:t>
      </w:r>
      <w:r w:rsidR="004D5F3D">
        <w:rPr>
          <w:rFonts w:eastAsia="Times New Roman" w:cs="Times New Roman"/>
          <w:sz w:val="28"/>
          <w:szCs w:val="28"/>
        </w:rPr>
        <w:t>э</w:t>
      </w:r>
      <w:r w:rsidRPr="00EC0023">
        <w:rPr>
          <w:rFonts w:eastAsia="Times New Roman" w:cs="Times New Roman"/>
          <w:sz w:val="28"/>
          <w:szCs w:val="28"/>
        </w:rPr>
        <w:t>тажный.</w:t>
      </w:r>
    </w:p>
    <w:p w:rsidR="004D5F3D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4F0F6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="00F47D6C" w:rsidRPr="004F0F6C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="00F47D6C" w:rsidRPr="004F0F6C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="0085495B" w:rsidRPr="004F0F6C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 xml:space="preserve">= </w:t>
      </w:r>
      <w:proofErr w:type="spellStart"/>
      <w:r w:rsidR="0085495B" w:rsidRPr="00EC0023">
        <w:rPr>
          <w:rFonts w:eastAsia="Times New Roman" w:cs="Times New Roman"/>
          <w:sz w:val="28"/>
          <w:szCs w:val="28"/>
        </w:rPr>
        <w:t>S</w:t>
      </w:r>
      <w:r w:rsidR="0085495B" w:rsidRPr="004F0F6C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060871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="0085495B" w:rsidRPr="00EC0023">
        <w:rPr>
          <w:rFonts w:eastAsia="Times New Roman" w:cs="Times New Roman"/>
          <w:sz w:val="28"/>
          <w:szCs w:val="28"/>
        </w:rPr>
        <w:t>У</w:t>
      </w:r>
      <w:r w:rsidR="0085495B" w:rsidRPr="004F0F6C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6305D8">
        <w:rPr>
          <w:rFonts w:eastAsia="Times New Roman" w:cs="Times New Roman"/>
          <w:sz w:val="28"/>
          <w:szCs w:val="28"/>
          <w:vertAlign w:val="subscript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17800,90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16376,83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4D5F3D">
        <w:rPr>
          <w:rFonts w:eastAsia="Times New Roman" w:cs="Times New Roman"/>
          <w:sz w:val="28"/>
          <w:szCs w:val="28"/>
        </w:rPr>
        <w:t>, где:</w:t>
      </w:r>
    </w:p>
    <w:p w:rsidR="00F05877" w:rsidRPr="00060871" w:rsidRDefault="00F05877" w:rsidP="00F05877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bookmarkStart w:id="1" w:name="_Hlk159448613"/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bookmarkEnd w:id="1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17800,90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</w:t>
      </w:r>
      <w:r w:rsidR="004D5F3D">
        <w:rPr>
          <w:rFonts w:eastAsia="Times New Roman" w:cs="Times New Roman"/>
          <w:sz w:val="28"/>
          <w:szCs w:val="28"/>
        </w:rPr>
        <w:t> </w:t>
      </w:r>
      <w:r w:rsidR="0085495B" w:rsidRPr="00EC0023">
        <w:rPr>
          <w:rFonts w:eastAsia="Times New Roman" w:cs="Times New Roman"/>
          <w:sz w:val="28"/>
          <w:szCs w:val="28"/>
        </w:rPr>
        <w:t>кондоминиуме (согласно данным, размещенным на официальном сайте ГИС ЖКХ (https://dom.gosuslugi.ru</w:t>
      </w:r>
      <w:r w:rsidR="00366C11">
        <w:rPr>
          <w:rFonts w:eastAsia="Times New Roman" w:cs="Times New Roman"/>
          <w:sz w:val="28"/>
          <w:szCs w:val="28"/>
        </w:rPr>
        <w:t>)</w:t>
      </w:r>
      <w:r w:rsidR="0085495B" w:rsidRPr="00EC0023">
        <w:rPr>
          <w:rFonts w:eastAsia="Times New Roman" w:cs="Times New Roman"/>
          <w:sz w:val="28"/>
          <w:szCs w:val="28"/>
        </w:rPr>
        <w:t>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4D5F3D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6305D8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Для многоквартирного дома </w:t>
      </w:r>
      <w:r w:rsidR="00D15BE9">
        <w:rPr>
          <w:rFonts w:eastAsia="Times New Roman" w:cs="Times New Roman"/>
          <w:sz w:val="28"/>
          <w:szCs w:val="28"/>
        </w:rPr>
        <w:t>по адресу:</w:t>
      </w:r>
      <w:r w:rsidRPr="00EC0023">
        <w:rPr>
          <w:rFonts w:eastAsia="Times New Roman" w:cs="Times New Roman"/>
          <w:sz w:val="28"/>
          <w:szCs w:val="28"/>
        </w:rPr>
        <w:t xml:space="preserve"> б-р Победы, 50</w:t>
      </w:r>
      <w:r w:rsidR="004D5F3D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согласно данным реестра объектов жилищного фонда, размещенным на официальном сайте ГИС ЖКХ (https://dom.gosuslugi.ru)</w:t>
      </w:r>
      <w:r w:rsidR="00F05877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год завершения строительства</w:t>
      </w:r>
      <w:r w:rsidR="006305D8">
        <w:rPr>
          <w:rFonts w:eastAsia="Times New Roman" w:cs="Times New Roman"/>
          <w:sz w:val="28"/>
          <w:szCs w:val="28"/>
        </w:rPr>
        <w:t xml:space="preserve"> –</w:t>
      </w:r>
      <w:r w:rsidRPr="00EC0023">
        <w:rPr>
          <w:rFonts w:eastAsia="Times New Roman" w:cs="Times New Roman"/>
          <w:sz w:val="28"/>
          <w:szCs w:val="28"/>
        </w:rPr>
        <w:t xml:space="preserve"> 2009, многоквартирный дом 18</w:t>
      </w:r>
      <w:r w:rsidR="006305D8">
        <w:rPr>
          <w:rFonts w:eastAsia="Times New Roman" w:cs="Times New Roman"/>
          <w:sz w:val="28"/>
          <w:szCs w:val="28"/>
        </w:rPr>
        <w:t>-</w:t>
      </w:r>
      <w:r w:rsidRPr="00EC0023">
        <w:rPr>
          <w:rFonts w:eastAsia="Times New Roman" w:cs="Times New Roman"/>
          <w:sz w:val="28"/>
          <w:szCs w:val="28"/>
        </w:rPr>
        <w:t>этажный.</w:t>
      </w:r>
    </w:p>
    <w:p w:rsidR="004D5F3D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23007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21166,44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4D5F3D">
        <w:rPr>
          <w:rFonts w:eastAsia="Times New Roman" w:cs="Times New Roman"/>
          <w:sz w:val="28"/>
          <w:szCs w:val="28"/>
        </w:rPr>
        <w:t>, где:</w:t>
      </w:r>
    </w:p>
    <w:p w:rsidR="00F05877" w:rsidRPr="00060871" w:rsidRDefault="00F05877" w:rsidP="00F05877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23007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</w:t>
      </w:r>
      <w:r w:rsidR="00366C11">
        <w:rPr>
          <w:rFonts w:eastAsia="Times New Roman" w:cs="Times New Roman"/>
          <w:sz w:val="28"/>
          <w:szCs w:val="28"/>
        </w:rPr>
        <w:t>)</w:t>
      </w:r>
      <w:r w:rsidR="0085495B" w:rsidRPr="00EC0023">
        <w:rPr>
          <w:rFonts w:eastAsia="Times New Roman" w:cs="Times New Roman"/>
          <w:sz w:val="28"/>
          <w:szCs w:val="28"/>
        </w:rPr>
        <w:t>);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Pr="00D15BE9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4D5F3D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F227FD" w:rsidRPr="00EC0023">
        <w:rPr>
          <w:rFonts w:eastAsia="Times New Roman" w:cs="Times New Roman"/>
          <w:sz w:val="28"/>
          <w:szCs w:val="28"/>
        </w:rPr>
        <w:t xml:space="preserve"> </w:t>
      </w:r>
      <w:r w:rsidR="006305D8">
        <w:rPr>
          <w:rFonts w:eastAsia="Times New Roman" w:cs="Times New Roman"/>
          <w:sz w:val="28"/>
          <w:szCs w:val="28"/>
        </w:rPr>
        <w:t>СП 30-101-98</w:t>
      </w:r>
      <w:r w:rsidR="00F227FD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>Земельные участки расположены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</w:t>
      </w:r>
      <w:r w:rsidR="006305D8">
        <w:rPr>
          <w:rFonts w:eastAsia="Times New Roman" w:cs="Times New Roman"/>
          <w:sz w:val="28"/>
          <w:szCs w:val="28"/>
        </w:rPr>
        <w:t>ы</w:t>
      </w:r>
      <w:r w:rsidRPr="00EC0023">
        <w:rPr>
          <w:rFonts w:eastAsia="Times New Roman" w:cs="Times New Roman"/>
          <w:sz w:val="28"/>
          <w:szCs w:val="28"/>
        </w:rPr>
        <w:t xml:space="preserve"> разрешенного использования устанавлива</w:t>
      </w:r>
      <w:r w:rsidR="006305D8">
        <w:rPr>
          <w:rFonts w:eastAsia="Times New Roman" w:cs="Times New Roman"/>
          <w:sz w:val="28"/>
          <w:szCs w:val="28"/>
        </w:rPr>
        <w:t>ю</w:t>
      </w:r>
      <w:r w:rsidRPr="00EC0023">
        <w:rPr>
          <w:rFonts w:eastAsia="Times New Roman" w:cs="Times New Roman"/>
          <w:sz w:val="28"/>
          <w:szCs w:val="28"/>
        </w:rPr>
        <w:t>тся в соответствии с Классификатором для</w:t>
      </w:r>
      <w:r w:rsidR="004D5F3D">
        <w:rPr>
          <w:rFonts w:eastAsia="Times New Roman" w:cs="Times New Roman"/>
          <w:sz w:val="28"/>
          <w:szCs w:val="28"/>
        </w:rPr>
        <w:t> 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У62, :ЗУ63 как «Предоставление коммунальных услуг»</w:t>
      </w:r>
      <w:r w:rsidR="004D5F3D">
        <w:rPr>
          <w:rFonts w:eastAsia="Times New Roman" w:cs="Times New Roman"/>
          <w:sz w:val="28"/>
          <w:szCs w:val="28"/>
        </w:rPr>
        <w:t xml:space="preserve"> (код 3.1.1)</w:t>
      </w:r>
      <w:r w:rsidRPr="00EC0023">
        <w:rPr>
          <w:rFonts w:eastAsia="Times New Roman" w:cs="Times New Roman"/>
          <w:sz w:val="28"/>
          <w:szCs w:val="28"/>
        </w:rPr>
        <w:t xml:space="preserve">, </w:t>
      </w:r>
      <w:r w:rsidRPr="004143DA">
        <w:rPr>
          <w:rFonts w:eastAsia="Times New Roman" w:cs="Times New Roman"/>
          <w:sz w:val="28"/>
          <w:szCs w:val="28"/>
        </w:rPr>
        <w:t>для</w:t>
      </w:r>
      <w:r w:rsidR="004D5F3D" w:rsidRPr="004143DA">
        <w:rPr>
          <w:rFonts w:eastAsia="Times New Roman" w:cs="Times New Roman"/>
          <w:sz w:val="28"/>
          <w:szCs w:val="28"/>
        </w:rPr>
        <w:t> </w:t>
      </w:r>
      <w:r w:rsidRPr="004143DA">
        <w:rPr>
          <w:rFonts w:eastAsia="Times New Roman" w:cs="Times New Roman"/>
          <w:sz w:val="28"/>
          <w:szCs w:val="28"/>
        </w:rPr>
        <w:t>:ЗУ58-</w:t>
      </w:r>
      <w:r w:rsidR="004143DA" w:rsidRPr="004143DA">
        <w:rPr>
          <w:rFonts w:eastAsia="Times New Roman" w:cs="Times New Roman"/>
          <w:sz w:val="28"/>
          <w:szCs w:val="28"/>
        </w:rPr>
        <w:t>:</w:t>
      </w:r>
      <w:r w:rsidRPr="004143DA">
        <w:rPr>
          <w:rFonts w:eastAsia="Times New Roman" w:cs="Times New Roman"/>
          <w:sz w:val="28"/>
          <w:szCs w:val="28"/>
        </w:rPr>
        <w:t>ЗУ61 как</w:t>
      </w:r>
      <w:r w:rsidRPr="00EC0023">
        <w:rPr>
          <w:rFonts w:eastAsia="Times New Roman" w:cs="Times New Roman"/>
          <w:sz w:val="28"/>
          <w:szCs w:val="28"/>
        </w:rPr>
        <w:t xml:space="preserve"> «Многоэтажная жилая застройка (высотная застройка)»</w:t>
      </w:r>
      <w:r w:rsidR="004D5F3D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земельных участков определены в соответствии с</w:t>
      </w:r>
      <w:r w:rsidR="00131082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поставленными на кадастровый учет смежными земельными участками, формируемыми границами смежных земельных участков, а также с учетом размещения элементов благоустройства территории.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</w:t>
      </w:r>
      <w:r w:rsidR="006305D8">
        <w:rPr>
          <w:rFonts w:eastAsia="Times New Roman" w:cs="Times New Roman"/>
          <w:sz w:val="28"/>
          <w:szCs w:val="28"/>
        </w:rPr>
        <w:t>и</w:t>
      </w:r>
      <w:r w:rsidRPr="00EC0023">
        <w:rPr>
          <w:rFonts w:eastAsia="Times New Roman" w:cs="Times New Roman"/>
          <w:sz w:val="28"/>
          <w:szCs w:val="28"/>
        </w:rPr>
        <w:t xml:space="preserve"> образуемых земельных участков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У58-</w:t>
      </w:r>
      <w:r w:rsidR="00131082">
        <w:rPr>
          <w:rFonts w:eastAsia="Times New Roman" w:cs="Times New Roman"/>
          <w:sz w:val="28"/>
          <w:szCs w:val="28"/>
        </w:rPr>
        <w:t>:</w:t>
      </w:r>
      <w:r w:rsidRPr="00EC0023">
        <w:rPr>
          <w:rFonts w:eastAsia="Times New Roman" w:cs="Times New Roman"/>
          <w:sz w:val="28"/>
          <w:szCs w:val="28"/>
        </w:rPr>
        <w:t>ЗУ61 меньше нормативной площади в силу сложивши</w:t>
      </w:r>
      <w:r w:rsidR="00F227FD" w:rsidRPr="00EC0023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:ЗУ64,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ЗУ65(1), :ЗУ65(2), :ЗУ65(3)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путем раздела земельного участка с кадастровым номером 36:34:0203009:29390 земельные участки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У64 площадью 607 кв. м</w:t>
      </w:r>
      <w:r w:rsidR="006305D8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:ЗУ65(1) площадью 3176 кв. м, :ЗУ65(2) площадью 2217 кв. м, :ЗУ65(3) площадью 163 кв. м.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Вид разрешенного использования земельного участка с кадастровым номером 36:34:0203009:29390 – «</w:t>
      </w:r>
      <w:r w:rsidR="00131082">
        <w:rPr>
          <w:rFonts w:eastAsia="Times New Roman" w:cs="Times New Roman"/>
          <w:sz w:val="28"/>
          <w:szCs w:val="28"/>
        </w:rPr>
        <w:t>М</w:t>
      </w:r>
      <w:r w:rsidRPr="00EC0023">
        <w:rPr>
          <w:rFonts w:eastAsia="Times New Roman" w:cs="Times New Roman"/>
          <w:sz w:val="28"/>
          <w:szCs w:val="28"/>
        </w:rPr>
        <w:t>ногоквартирные многоэтажные жилые дома».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Земельные участки расположены в зоне Т. Вид</w:t>
      </w:r>
      <w:r w:rsidR="006305D8">
        <w:rPr>
          <w:rFonts w:eastAsia="Times New Roman" w:cs="Times New Roman"/>
          <w:sz w:val="28"/>
          <w:szCs w:val="28"/>
        </w:rPr>
        <w:t>ы</w:t>
      </w:r>
      <w:r w:rsidRPr="00EC0023">
        <w:rPr>
          <w:rFonts w:eastAsia="Times New Roman" w:cs="Times New Roman"/>
          <w:sz w:val="28"/>
          <w:szCs w:val="28"/>
        </w:rPr>
        <w:t xml:space="preserve"> разрешенного использования устанавлива</w:t>
      </w:r>
      <w:r w:rsidR="006305D8">
        <w:rPr>
          <w:rFonts w:eastAsia="Times New Roman" w:cs="Times New Roman"/>
          <w:sz w:val="28"/>
          <w:szCs w:val="28"/>
        </w:rPr>
        <w:t>ю</w:t>
      </w:r>
      <w:r w:rsidRPr="00EC0023">
        <w:rPr>
          <w:rFonts w:eastAsia="Times New Roman" w:cs="Times New Roman"/>
          <w:sz w:val="28"/>
          <w:szCs w:val="28"/>
        </w:rPr>
        <w:t>тся в соответствии с Классификатором для</w:t>
      </w:r>
      <w:r w:rsidR="00131082">
        <w:rPr>
          <w:rFonts w:eastAsia="Times New Roman" w:cs="Times New Roman"/>
          <w:sz w:val="28"/>
          <w:szCs w:val="28"/>
        </w:rPr>
        <w:t> 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У64, :ЗУ65(1), ЗУ65(3) как «Благоустройство территории»</w:t>
      </w:r>
      <w:r w:rsidR="00131082">
        <w:rPr>
          <w:rFonts w:eastAsia="Times New Roman" w:cs="Times New Roman"/>
          <w:sz w:val="28"/>
          <w:szCs w:val="28"/>
        </w:rPr>
        <w:t xml:space="preserve"> (код 12.0.2)</w:t>
      </w:r>
      <w:r w:rsidRPr="00EC0023">
        <w:rPr>
          <w:rFonts w:eastAsia="Times New Roman" w:cs="Times New Roman"/>
          <w:sz w:val="28"/>
          <w:szCs w:val="28"/>
        </w:rPr>
        <w:t>, для</w:t>
      </w:r>
      <w:r w:rsidR="00131082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ЗУ65(2) как «Улично-дорожная сеть»</w:t>
      </w:r>
      <w:r w:rsidR="00131082">
        <w:rPr>
          <w:rFonts w:eastAsia="Times New Roman" w:cs="Times New Roman"/>
          <w:sz w:val="28"/>
          <w:szCs w:val="28"/>
        </w:rPr>
        <w:t xml:space="preserve"> (код 12.0.1)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FE72B1">
        <w:rPr>
          <w:rFonts w:eastAsia="Times New Roman" w:cs="Times New Roman"/>
          <w:sz w:val="28"/>
          <w:szCs w:val="28"/>
        </w:rPr>
        <w:t>Границы земельных участков определены с учетом о</w:t>
      </w:r>
      <w:r w:rsidR="00FE72B1" w:rsidRPr="00FE72B1">
        <w:rPr>
          <w:rFonts w:eastAsia="Times New Roman" w:cs="Times New Roman"/>
          <w:sz w:val="28"/>
          <w:szCs w:val="28"/>
        </w:rPr>
        <w:t>бращения заинтересованного лица –</w:t>
      </w:r>
      <w:r w:rsidRPr="00FE72B1">
        <w:rPr>
          <w:rFonts w:eastAsia="Times New Roman" w:cs="Times New Roman"/>
          <w:sz w:val="28"/>
          <w:szCs w:val="28"/>
        </w:rPr>
        <w:t xml:space="preserve"> правообладателя исходного земельного участка.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:ЗУ66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Проектом межевания предлагается образовать земельный участок площадью 10373 кв. м, занимаемый многоквартирным домом по</w:t>
      </w:r>
      <w:r w:rsidR="00131082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ул.</w:t>
      </w:r>
      <w:r w:rsidR="00131082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Владимира Невского, 19, путем перераспределения земельного участка </w:t>
      </w:r>
      <w:r w:rsidRPr="00EC0023">
        <w:rPr>
          <w:rFonts w:eastAsia="Times New Roman" w:cs="Times New Roman"/>
          <w:sz w:val="28"/>
          <w:szCs w:val="28"/>
        </w:rPr>
        <w:lastRenderedPageBreak/>
        <w:t>с кадастровым номером 36:34:0203009:11 с землями, государственная собственность на которые не разграничена.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Согласно данным реестра объектов жилищного фонда, размещенным на официальном сайте ГИС ЖКХ (https://dom.gosuslugi.ru)</w:t>
      </w:r>
      <w:r w:rsidR="006305D8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год завершения строительства </w:t>
      </w:r>
      <w:r w:rsidR="006305D8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2008, многоквартирный дом 16-этажный.</w:t>
      </w:r>
    </w:p>
    <w:p w:rsidR="00131082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28048,2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25804,3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131082">
        <w:rPr>
          <w:rFonts w:eastAsia="Times New Roman" w:cs="Times New Roman"/>
          <w:sz w:val="28"/>
          <w:szCs w:val="28"/>
        </w:rPr>
        <w:t>, где:</w:t>
      </w:r>
    </w:p>
    <w:p w:rsidR="00F05877" w:rsidRPr="00060871" w:rsidRDefault="00F05877" w:rsidP="00F05877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28048,2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(https://dom.gosuslugi.ru)</w:t>
      </w:r>
      <w:r w:rsidR="00B127F1">
        <w:rPr>
          <w:rFonts w:eastAsia="Times New Roman" w:cs="Times New Roman"/>
          <w:sz w:val="28"/>
          <w:szCs w:val="28"/>
        </w:rPr>
        <w:t>)</w:t>
      </w:r>
      <w:r w:rsidR="0085495B" w:rsidRPr="00EC0023">
        <w:rPr>
          <w:rFonts w:eastAsia="Times New Roman" w:cs="Times New Roman"/>
          <w:sz w:val="28"/>
          <w:szCs w:val="28"/>
        </w:rPr>
        <w:t>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131082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6305D8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 разрешенного использования устанавливается в соответствии с Классификатором как «Многоэтажная жилая застройка (высотная застройка)»</w:t>
      </w:r>
      <w:r w:rsidR="00131082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земельного участка определены с учетом</w:t>
      </w:r>
      <w:r w:rsidR="006305D8">
        <w:rPr>
          <w:rFonts w:eastAsia="Times New Roman" w:cs="Times New Roman"/>
          <w:sz w:val="28"/>
          <w:szCs w:val="28"/>
        </w:rPr>
        <w:t xml:space="preserve"> расположения </w:t>
      </w:r>
      <w:r w:rsidRPr="00EC0023">
        <w:rPr>
          <w:rFonts w:eastAsia="Times New Roman" w:cs="Times New Roman"/>
          <w:sz w:val="28"/>
          <w:szCs w:val="28"/>
        </w:rPr>
        <w:t xml:space="preserve"> существующего объекта капитального строительства, элементов благоустройства, красной линии.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</w:t>
      </w:r>
      <w:r w:rsidR="00F227FD" w:rsidRPr="00EC0023">
        <w:rPr>
          <w:rFonts w:eastAsia="Times New Roman" w:cs="Times New Roman"/>
          <w:sz w:val="28"/>
          <w:szCs w:val="28"/>
        </w:rPr>
        <w:t>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:ЗУ67,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ЗУ68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Проектом межевания предлагается образовать путем раздела земельного участка с кадастровым номером 36:34:0203009:18 земельные участки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У67 площадью 4960 кв. м, занимаемый многоквартирным домом по б-</w:t>
      </w:r>
      <w:proofErr w:type="spellStart"/>
      <w:r w:rsidRPr="00EC0023">
        <w:rPr>
          <w:rFonts w:eastAsia="Times New Roman" w:cs="Times New Roman"/>
          <w:sz w:val="28"/>
          <w:szCs w:val="28"/>
        </w:rPr>
        <w:t>ру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Победы, 48а, и :ЗУ68 площадью 93 кв. м, занимаемый трансформаторной подстанцией.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>Согласно данным реестра объектов жилищного фонда, размещенным на официальном сайте ГИС ЖКХ (https://dom.gosuslugi.ru)</w:t>
      </w:r>
      <w:r w:rsidR="006305D8">
        <w:rPr>
          <w:rFonts w:eastAsia="Times New Roman" w:cs="Times New Roman"/>
          <w:sz w:val="28"/>
          <w:szCs w:val="28"/>
        </w:rPr>
        <w:t>,</w:t>
      </w:r>
      <w:r w:rsidRPr="00EC0023">
        <w:rPr>
          <w:rFonts w:eastAsia="Times New Roman" w:cs="Times New Roman"/>
          <w:sz w:val="28"/>
          <w:szCs w:val="28"/>
        </w:rPr>
        <w:t xml:space="preserve"> год завершения строительства </w:t>
      </w:r>
      <w:r w:rsidR="006305D8">
        <w:rPr>
          <w:rFonts w:eastAsia="Times New Roman" w:cs="Times New Roman"/>
          <w:sz w:val="28"/>
          <w:szCs w:val="28"/>
        </w:rPr>
        <w:t xml:space="preserve">– </w:t>
      </w:r>
      <w:r w:rsidRPr="00EC0023">
        <w:rPr>
          <w:rFonts w:eastAsia="Times New Roman" w:cs="Times New Roman"/>
          <w:sz w:val="28"/>
          <w:szCs w:val="28"/>
        </w:rPr>
        <w:t>2006, многоквартирный дом 17-этажный.</w:t>
      </w:r>
    </w:p>
    <w:p w:rsidR="00131082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C529BF">
        <w:rPr>
          <w:rFonts w:eastAsia="Times New Roman" w:cs="Times New Roman"/>
          <w:sz w:val="28"/>
          <w:szCs w:val="28"/>
        </w:rPr>
        <w:t>СП 30-101-98</w:t>
      </w:r>
      <w:r w:rsidRPr="00EC0023">
        <w:rPr>
          <w:rFonts w:eastAsia="Times New Roman" w:cs="Times New Roman"/>
          <w:sz w:val="28"/>
          <w:szCs w:val="28"/>
        </w:rPr>
        <w:t>:</w:t>
      </w:r>
    </w:p>
    <w:p w:rsidR="0085495B" w:rsidRPr="00EC0023" w:rsidRDefault="002E77FC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норм</w:t>
      </w:r>
      <w:proofErr w:type="gramStart"/>
      <w:r w:rsidRPr="00EC0023">
        <w:rPr>
          <w:rFonts w:eastAsia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EC0023">
        <w:rPr>
          <w:rFonts w:eastAsia="Times New Roman" w:cs="Times New Roman"/>
          <w:sz w:val="28"/>
          <w:szCs w:val="28"/>
        </w:rPr>
        <w:t xml:space="preserve"> = </w:t>
      </w:r>
      <w:proofErr w:type="spellStart"/>
      <w:r w:rsidRPr="00EC0023">
        <w:rPr>
          <w:rFonts w:eastAsia="Times New Roman" w:cs="Times New Roman"/>
          <w:sz w:val="28"/>
          <w:szCs w:val="28"/>
        </w:rPr>
        <w:t>S</w:t>
      </w:r>
      <w:r w:rsidRPr="00EC0023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× </w:t>
      </w: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EC0023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13514,2</w:t>
      </w:r>
      <w:r w:rsidR="00060871">
        <w:rPr>
          <w:rFonts w:eastAsia="Times New Roman" w:cs="Times New Roman"/>
          <w:sz w:val="28"/>
          <w:szCs w:val="28"/>
        </w:rPr>
        <w:t xml:space="preserve"> × </w:t>
      </w:r>
      <w:r w:rsidR="0085495B" w:rsidRPr="00EC0023">
        <w:rPr>
          <w:rFonts w:eastAsia="Times New Roman" w:cs="Times New Roman"/>
          <w:sz w:val="28"/>
          <w:szCs w:val="28"/>
        </w:rPr>
        <w:t xml:space="preserve">0,92 = 12433,1 </w:t>
      </w:r>
      <w:r w:rsidR="00D15BE9">
        <w:rPr>
          <w:rFonts w:eastAsia="Times New Roman" w:cs="Times New Roman"/>
          <w:sz w:val="28"/>
          <w:szCs w:val="28"/>
        </w:rPr>
        <w:t>кв. м</w:t>
      </w:r>
      <w:r w:rsidR="00131082">
        <w:rPr>
          <w:rFonts w:eastAsia="Times New Roman" w:cs="Times New Roman"/>
          <w:sz w:val="28"/>
          <w:szCs w:val="28"/>
        </w:rPr>
        <w:t>, где:</w:t>
      </w:r>
    </w:p>
    <w:p w:rsidR="00F05877" w:rsidRPr="00060871" w:rsidRDefault="00F05877" w:rsidP="00F05877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060871">
        <w:rPr>
          <w:rFonts w:eastAsia="Times New Roman" w:cs="Times New Roman"/>
          <w:spacing w:val="-4"/>
          <w:sz w:val="28"/>
          <w:szCs w:val="28"/>
        </w:rPr>
        <w:t>S</w:t>
      </w:r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060871">
        <w:rPr>
          <w:rFonts w:eastAsia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060871">
        <w:rPr>
          <w:rFonts w:eastAsia="Times New Roman" w:cs="Times New Roman"/>
          <w:spacing w:val="-4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85495B" w:rsidRPr="00EC0023" w:rsidRDefault="00F0587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S</w:t>
      </w:r>
      <w:proofErr w:type="gramEnd"/>
      <w:r w:rsidRPr="00F05877">
        <w:rPr>
          <w:rFonts w:eastAsia="Times New Roman" w:cs="Times New Roman"/>
          <w:sz w:val="28"/>
          <w:szCs w:val="28"/>
          <w:vertAlign w:val="subscript"/>
        </w:rPr>
        <w:t>к</w:t>
      </w:r>
      <w:proofErr w:type="spellEnd"/>
      <w:r w:rsidR="0085495B" w:rsidRPr="00EC0023">
        <w:rPr>
          <w:rFonts w:eastAsia="Times New Roman" w:cs="Times New Roman"/>
          <w:sz w:val="28"/>
          <w:szCs w:val="28"/>
        </w:rPr>
        <w:t xml:space="preserve"> = 13514,2 кв. м</w:t>
      </w:r>
      <w:r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>общая площадь жилых помещений в кондоминиуме (согласно данным, размещенным на официальном сайте ГИС ЖКХ (https://dom.gosuslugi.ru)</w:t>
      </w:r>
      <w:r w:rsidR="00DD7C68">
        <w:rPr>
          <w:rFonts w:eastAsia="Times New Roman" w:cs="Times New Roman"/>
          <w:sz w:val="28"/>
          <w:szCs w:val="28"/>
        </w:rPr>
        <w:t>)</w:t>
      </w:r>
      <w:r w:rsidR="0085495B" w:rsidRPr="00EC0023">
        <w:rPr>
          <w:rFonts w:eastAsia="Times New Roman" w:cs="Times New Roman"/>
          <w:sz w:val="28"/>
          <w:szCs w:val="28"/>
        </w:rPr>
        <w:t>;</w:t>
      </w:r>
    </w:p>
    <w:p w:rsidR="0085495B" w:rsidRPr="00EC0023" w:rsidRDefault="00D15BE9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C0023">
        <w:rPr>
          <w:rFonts w:eastAsia="Times New Roman" w:cs="Times New Roman"/>
          <w:sz w:val="28"/>
          <w:szCs w:val="28"/>
        </w:rPr>
        <w:t>У</w:t>
      </w:r>
      <w:r w:rsidRPr="00D15BE9">
        <w:rPr>
          <w:rFonts w:eastAsia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85495B" w:rsidRPr="00EC0023">
        <w:rPr>
          <w:rFonts w:eastAsia="Times New Roman" w:cs="Times New Roman"/>
          <w:sz w:val="28"/>
          <w:szCs w:val="28"/>
        </w:rPr>
        <w:t>= 0,92</w:t>
      </w:r>
      <w:r w:rsidR="00F05877">
        <w:rPr>
          <w:rFonts w:eastAsia="Times New Roman" w:cs="Times New Roman"/>
          <w:sz w:val="28"/>
          <w:szCs w:val="28"/>
        </w:rPr>
        <w:t xml:space="preserve"> – </w:t>
      </w:r>
      <w:r w:rsidR="0085495B" w:rsidRPr="00EC0023">
        <w:rPr>
          <w:rFonts w:eastAsia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131082">
        <w:rPr>
          <w:rFonts w:eastAsia="Times New Roman"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>риложению</w:t>
      </w:r>
      <w:proofErr w:type="gramStart"/>
      <w:r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="0085495B" w:rsidRPr="00EC0023">
        <w:rPr>
          <w:rFonts w:eastAsia="Times New Roman" w:cs="Times New Roman"/>
          <w:sz w:val="28"/>
          <w:szCs w:val="28"/>
        </w:rPr>
        <w:t xml:space="preserve"> </w:t>
      </w:r>
      <w:r w:rsidR="006305D8">
        <w:rPr>
          <w:rFonts w:eastAsia="Times New Roman" w:cs="Times New Roman"/>
          <w:sz w:val="28"/>
          <w:szCs w:val="28"/>
        </w:rPr>
        <w:t>СП 30-101-98</w:t>
      </w:r>
      <w:r w:rsidR="0085495B" w:rsidRPr="00EC0023">
        <w:rPr>
          <w:rFonts w:eastAsia="Times New Roman" w:cs="Times New Roman"/>
          <w:sz w:val="28"/>
          <w:szCs w:val="28"/>
        </w:rPr>
        <w:t>).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EC0023">
        <w:rPr>
          <w:rFonts w:eastAsia="Times New Roman" w:cs="Times New Roman"/>
          <w:sz w:val="28"/>
          <w:szCs w:val="28"/>
        </w:rPr>
        <w:t>М(</w:t>
      </w:r>
      <w:proofErr w:type="gramEnd"/>
      <w:r w:rsidRPr="00EC0023">
        <w:rPr>
          <w:rFonts w:eastAsia="Times New Roman" w:cs="Times New Roman"/>
          <w:sz w:val="28"/>
          <w:szCs w:val="28"/>
        </w:rPr>
        <w:t>о). Вид</w:t>
      </w:r>
      <w:r w:rsidR="006305D8">
        <w:rPr>
          <w:rFonts w:eastAsia="Times New Roman" w:cs="Times New Roman"/>
          <w:sz w:val="28"/>
          <w:szCs w:val="28"/>
        </w:rPr>
        <w:t>ы</w:t>
      </w:r>
      <w:r w:rsidRPr="00EC0023">
        <w:rPr>
          <w:rFonts w:eastAsia="Times New Roman" w:cs="Times New Roman"/>
          <w:sz w:val="28"/>
          <w:szCs w:val="28"/>
        </w:rPr>
        <w:t xml:space="preserve"> разрешенного использования устанавлива</w:t>
      </w:r>
      <w:r w:rsidR="006305D8">
        <w:rPr>
          <w:rFonts w:eastAsia="Times New Roman" w:cs="Times New Roman"/>
          <w:sz w:val="28"/>
          <w:szCs w:val="28"/>
        </w:rPr>
        <w:t>ю</w:t>
      </w:r>
      <w:r w:rsidRPr="00EC0023">
        <w:rPr>
          <w:rFonts w:eastAsia="Times New Roman" w:cs="Times New Roman"/>
          <w:sz w:val="28"/>
          <w:szCs w:val="28"/>
        </w:rPr>
        <w:t xml:space="preserve">тся в соответствии с Классификатором для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У67 как «Многоэтажная жилая застройка (высотная застройка)»</w:t>
      </w:r>
      <w:r w:rsidR="00131082">
        <w:rPr>
          <w:rFonts w:eastAsia="Times New Roman" w:cs="Times New Roman"/>
          <w:sz w:val="28"/>
          <w:szCs w:val="28"/>
        </w:rPr>
        <w:t xml:space="preserve"> (код 2.6)</w:t>
      </w:r>
      <w:r w:rsidRPr="00EC0023">
        <w:rPr>
          <w:rFonts w:eastAsia="Times New Roman" w:cs="Times New Roman"/>
          <w:sz w:val="28"/>
          <w:szCs w:val="28"/>
        </w:rPr>
        <w:t>, для</w:t>
      </w:r>
      <w:r w:rsidR="00131082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:ЗУ68 как «Предоставление коммунальных услуг»</w:t>
      </w:r>
      <w:r w:rsidR="00131082">
        <w:rPr>
          <w:rFonts w:eastAsia="Times New Roman" w:cs="Times New Roman"/>
          <w:sz w:val="28"/>
          <w:szCs w:val="28"/>
        </w:rPr>
        <w:t xml:space="preserve"> (код 3.1.1)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Границы земельных участков определены с учетом границ земельных участков, учтенных в Едином государственном реестре недвижимости.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FE72B1">
        <w:rPr>
          <w:rFonts w:eastAsia="Times New Roman" w:cs="Times New Roman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F227FD" w:rsidRPr="00FE72B1">
        <w:rPr>
          <w:rFonts w:eastAsia="Times New Roman" w:cs="Times New Roman"/>
          <w:sz w:val="28"/>
          <w:szCs w:val="28"/>
        </w:rPr>
        <w:t>хся планировочных особенностей.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C0023">
        <w:rPr>
          <w:rFonts w:eastAsia="Times New Roman" w:cs="Times New Roman"/>
          <w:b/>
          <w:sz w:val="28"/>
          <w:szCs w:val="28"/>
        </w:rPr>
        <w:t>:ЗУ69,</w:t>
      </w:r>
      <w:proofErr w:type="gramStart"/>
      <w:r w:rsidRPr="00EC0023">
        <w:rPr>
          <w:rFonts w:eastAsia="Times New Roman" w:cs="Times New Roman"/>
          <w:b/>
          <w:sz w:val="28"/>
          <w:szCs w:val="28"/>
        </w:rPr>
        <w:t xml:space="preserve"> :</w:t>
      </w:r>
      <w:proofErr w:type="gramEnd"/>
      <w:r w:rsidRPr="00EC0023">
        <w:rPr>
          <w:rFonts w:eastAsia="Times New Roman" w:cs="Times New Roman"/>
          <w:b/>
          <w:sz w:val="28"/>
          <w:szCs w:val="28"/>
        </w:rPr>
        <w:t>ЗУ70, :ЗУ71, :ЗУ72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Проектом межевания предлагается путем раздела земельного участка с</w:t>
      </w:r>
      <w:r w:rsidR="00131082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кадастровым номером 36:34:0203009:16663 образовать следующие земельные участки: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:ЗУ69  площадью 500 кв. м, фактически </w:t>
      </w:r>
      <w:proofErr w:type="gramStart"/>
      <w:r w:rsidRPr="00EC0023">
        <w:rPr>
          <w:rFonts w:eastAsia="Times New Roman" w:cs="Times New Roman"/>
          <w:sz w:val="28"/>
          <w:szCs w:val="28"/>
        </w:rPr>
        <w:t>занимаемый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конструктивными элементами многоквартирного дома по б-</w:t>
      </w:r>
      <w:proofErr w:type="spellStart"/>
      <w:r w:rsidRPr="00EC0023">
        <w:rPr>
          <w:rFonts w:eastAsia="Times New Roman" w:cs="Times New Roman"/>
          <w:sz w:val="28"/>
          <w:szCs w:val="28"/>
        </w:rPr>
        <w:t>ру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Победы, 50в и элементами благоустройства придомовой территории;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:ЗУ70 площадью 46242 кв. м, занимаемый памятником природы областного значения «Северный лес»;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 xml:space="preserve">:ЗУ71 площадью 2351 кв. м, фактически </w:t>
      </w:r>
      <w:proofErr w:type="gramStart"/>
      <w:r w:rsidRPr="00EC0023">
        <w:rPr>
          <w:rFonts w:eastAsia="Times New Roman" w:cs="Times New Roman"/>
          <w:sz w:val="28"/>
          <w:szCs w:val="28"/>
        </w:rPr>
        <w:t>занимаемый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конструктивными элементами многоквартирного дома по б-</w:t>
      </w:r>
      <w:proofErr w:type="spellStart"/>
      <w:r w:rsidRPr="00EC0023">
        <w:rPr>
          <w:rFonts w:eastAsia="Times New Roman" w:cs="Times New Roman"/>
          <w:sz w:val="28"/>
          <w:szCs w:val="28"/>
        </w:rPr>
        <w:t>ру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Победы, 48а;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:ЗУ72 площадью 69 кв. м, фактически </w:t>
      </w:r>
      <w:proofErr w:type="gramStart"/>
      <w:r w:rsidRPr="00EC0023">
        <w:rPr>
          <w:rFonts w:eastAsia="Times New Roman" w:cs="Times New Roman"/>
          <w:sz w:val="28"/>
          <w:szCs w:val="28"/>
        </w:rPr>
        <w:t>занимаемый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объектами инженерной инфраструктуры.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Земельные участки расположены в зоне Р. Вид</w:t>
      </w:r>
      <w:r w:rsidR="006305D8">
        <w:rPr>
          <w:rFonts w:eastAsia="Times New Roman" w:cs="Times New Roman"/>
          <w:sz w:val="28"/>
          <w:szCs w:val="28"/>
        </w:rPr>
        <w:t>ы</w:t>
      </w:r>
      <w:r w:rsidRPr="00EC0023">
        <w:rPr>
          <w:rFonts w:eastAsia="Times New Roman" w:cs="Times New Roman"/>
          <w:sz w:val="28"/>
          <w:szCs w:val="28"/>
        </w:rPr>
        <w:t xml:space="preserve"> разрешенного использования устанавлива</w:t>
      </w:r>
      <w:r w:rsidR="006305D8">
        <w:rPr>
          <w:rFonts w:eastAsia="Times New Roman" w:cs="Times New Roman"/>
          <w:sz w:val="28"/>
          <w:szCs w:val="28"/>
        </w:rPr>
        <w:t>ю</w:t>
      </w:r>
      <w:r w:rsidRPr="00EC0023">
        <w:rPr>
          <w:rFonts w:eastAsia="Times New Roman" w:cs="Times New Roman"/>
          <w:sz w:val="28"/>
          <w:szCs w:val="28"/>
        </w:rPr>
        <w:t>тся в соответствии с Классификатором для</w:t>
      </w:r>
      <w:r w:rsidR="00131082">
        <w:rPr>
          <w:rFonts w:eastAsia="Times New Roman" w:cs="Times New Roman"/>
          <w:sz w:val="28"/>
          <w:szCs w:val="28"/>
        </w:rPr>
        <w:t> 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У69, :ЗУ71, :ЗУ72 как «Благоустройство территории»</w:t>
      </w:r>
      <w:r w:rsidR="00131082">
        <w:rPr>
          <w:rFonts w:eastAsia="Times New Roman" w:cs="Times New Roman"/>
          <w:sz w:val="28"/>
          <w:szCs w:val="28"/>
        </w:rPr>
        <w:t xml:space="preserve"> (код 12.0.2)</w:t>
      </w:r>
      <w:r w:rsidRPr="00EC0023">
        <w:rPr>
          <w:rFonts w:eastAsia="Times New Roman" w:cs="Times New Roman"/>
          <w:sz w:val="28"/>
          <w:szCs w:val="28"/>
        </w:rPr>
        <w:t>, для</w:t>
      </w:r>
      <w:r w:rsidR="00131082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:ЗУ70 как «Деятельность по особой охране и изучению природы»</w:t>
      </w:r>
      <w:r w:rsidR="00131082">
        <w:rPr>
          <w:rFonts w:eastAsia="Times New Roman" w:cs="Times New Roman"/>
          <w:sz w:val="28"/>
          <w:szCs w:val="28"/>
        </w:rPr>
        <w:t xml:space="preserve"> (код 9.0)</w:t>
      </w:r>
      <w:r w:rsidRPr="00EC0023">
        <w:rPr>
          <w:rFonts w:eastAsia="Times New Roman" w:cs="Times New Roman"/>
          <w:sz w:val="28"/>
          <w:szCs w:val="28"/>
        </w:rPr>
        <w:t>.</w:t>
      </w:r>
    </w:p>
    <w:p w:rsidR="0085495B" w:rsidRPr="00EC0023" w:rsidRDefault="0085495B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Целесообразно внести изменения в Правила землепользования и</w:t>
      </w:r>
      <w:r w:rsidR="00131082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 xml:space="preserve">застройки с целью отнесения образуемых земельных участков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У69, :ЗУ71 и :ЗУ72 к территориальной зоне с индексом ЖМ(о) и установления соответствующих видов разрешенного использования, относящихся к</w:t>
      </w:r>
      <w:r w:rsidR="00131082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основным.</w:t>
      </w:r>
    </w:p>
    <w:p w:rsidR="00070B42" w:rsidRPr="006305D8" w:rsidRDefault="00070B42" w:rsidP="006305D8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cs="Times New Roman"/>
          <w:sz w:val="28"/>
          <w:szCs w:val="28"/>
        </w:rPr>
        <w:t xml:space="preserve">Проектом межевания территории предлагается образовать </w:t>
      </w:r>
      <w:r w:rsidR="0085495B" w:rsidRPr="00EC0023">
        <w:rPr>
          <w:rFonts w:cs="Times New Roman"/>
          <w:sz w:val="28"/>
          <w:szCs w:val="28"/>
        </w:rPr>
        <w:t>1</w:t>
      </w:r>
      <w:r w:rsidR="00161FB5" w:rsidRPr="00EC0023">
        <w:rPr>
          <w:rFonts w:cs="Times New Roman"/>
          <w:sz w:val="28"/>
          <w:szCs w:val="28"/>
        </w:rPr>
        <w:t>7</w:t>
      </w:r>
      <w:r w:rsidR="00131082">
        <w:rPr>
          <w:rFonts w:cs="Times New Roman"/>
          <w:sz w:val="28"/>
          <w:szCs w:val="28"/>
        </w:rPr>
        <w:t> </w:t>
      </w:r>
      <w:r w:rsidRPr="00EC0023">
        <w:rPr>
          <w:rFonts w:cs="Times New Roman"/>
          <w:sz w:val="28"/>
          <w:szCs w:val="28"/>
        </w:rPr>
        <w:t>земельных участков, которые будут отнесены к территориям общего пользования или имуществу общего пользования, в том числе в отношении котор</w:t>
      </w:r>
      <w:r w:rsidR="0085495B" w:rsidRPr="00EC0023">
        <w:rPr>
          <w:rFonts w:cs="Times New Roman"/>
          <w:sz w:val="28"/>
          <w:szCs w:val="28"/>
        </w:rPr>
        <w:t>ых</w:t>
      </w:r>
      <w:r w:rsidRPr="00EC0023">
        <w:rPr>
          <w:rFonts w:cs="Times New Roman"/>
          <w:sz w:val="28"/>
          <w:szCs w:val="28"/>
        </w:rPr>
        <w:t xml:space="preserve"> предполага</w:t>
      </w:r>
      <w:r w:rsidR="006305D8">
        <w:rPr>
          <w:rFonts w:cs="Times New Roman"/>
          <w:sz w:val="28"/>
          <w:szCs w:val="28"/>
        </w:rPr>
        <w:t>ю</w:t>
      </w:r>
      <w:r w:rsidRPr="00EC0023">
        <w:rPr>
          <w:rFonts w:cs="Times New Roman"/>
          <w:sz w:val="28"/>
          <w:szCs w:val="28"/>
        </w:rPr>
        <w:t>тся резервирование и (или) изъятие для</w:t>
      </w:r>
      <w:r w:rsidR="00131082">
        <w:rPr>
          <w:rFonts w:cs="Times New Roman"/>
          <w:sz w:val="28"/>
          <w:szCs w:val="28"/>
        </w:rPr>
        <w:t> </w:t>
      </w:r>
      <w:r w:rsidRPr="00EC0023">
        <w:rPr>
          <w:rFonts w:cs="Times New Roman"/>
          <w:sz w:val="28"/>
          <w:szCs w:val="28"/>
        </w:rPr>
        <w:t xml:space="preserve">государственных и муниципальных нужд. </w:t>
      </w:r>
      <w:r w:rsidRPr="00EC0023">
        <w:rPr>
          <w:bCs/>
          <w:sz w:val="28"/>
          <w:szCs w:val="28"/>
        </w:rPr>
        <w:t xml:space="preserve">Перечень, сведения о площади </w:t>
      </w:r>
      <w:r w:rsidR="006305D8">
        <w:rPr>
          <w:bCs/>
          <w:sz w:val="28"/>
          <w:szCs w:val="28"/>
        </w:rPr>
        <w:t>таких</w:t>
      </w:r>
      <w:r w:rsidRPr="00EC0023">
        <w:rPr>
          <w:bCs/>
          <w:sz w:val="28"/>
          <w:szCs w:val="28"/>
        </w:rPr>
        <w:t xml:space="preserve"> земельных участков приведены в таблице № 3.</w:t>
      </w:r>
    </w:p>
    <w:p w:rsidR="00070B42" w:rsidRPr="00EC0023" w:rsidRDefault="00070B42" w:rsidP="00131082">
      <w:pPr>
        <w:widowControl/>
        <w:spacing w:line="240" w:lineRule="auto"/>
        <w:ind w:firstLine="0"/>
        <w:jc w:val="right"/>
        <w:rPr>
          <w:bCs/>
          <w:kern w:val="0"/>
          <w:sz w:val="28"/>
          <w:szCs w:val="28"/>
        </w:rPr>
      </w:pPr>
      <w:r w:rsidRPr="00EC0023">
        <w:rPr>
          <w:bCs/>
          <w:kern w:val="0"/>
          <w:sz w:val="28"/>
          <w:szCs w:val="28"/>
        </w:rPr>
        <w:t>Таблица № 3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29"/>
        <w:gridCol w:w="1454"/>
        <w:gridCol w:w="1810"/>
        <w:gridCol w:w="1946"/>
        <w:gridCol w:w="1910"/>
        <w:gridCol w:w="1920"/>
      </w:tblGrid>
      <w:tr w:rsidR="00EC0023" w:rsidRPr="00131082" w:rsidTr="00131082">
        <w:trPr>
          <w:cantSplit/>
          <w:trHeight w:val="182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№ </w:t>
            </w:r>
            <w:proofErr w:type="gramStart"/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п</w:t>
            </w:r>
            <w:proofErr w:type="gramEnd"/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/п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Условный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номер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образуемого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земельного участка (части земельного участка)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Кадастровый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номер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существующего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земельного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участка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Сведения об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 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отнесении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(</w:t>
            </w:r>
            <w:proofErr w:type="spellStart"/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неотнесении</w:t>
            </w:r>
            <w:proofErr w:type="spellEnd"/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) образуем</w:t>
            </w:r>
            <w:r w:rsidR="006305D8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ого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земельн</w:t>
            </w:r>
            <w:r w:rsidR="006305D8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ого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участк</w:t>
            </w:r>
            <w:r w:rsidR="006305D8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а 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к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 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территории общего пользования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Площадь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земельного участка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(части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земельного участка), предполагаемого к изъятию,</w:t>
            </w:r>
          </w:p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кв. м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Изъятие для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государственных или</w:t>
            </w:r>
            <w:r w:rsid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131082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муниципальных нужд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</w:t>
            </w:r>
            <w:proofErr w:type="gramStart"/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</w:t>
            </w:r>
            <w:proofErr w:type="gramEnd"/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(2)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(улично-дорожная сеть)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254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:ЗУ8(2)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(улично-дорожная сеть)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721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</w:t>
            </w:r>
            <w:proofErr w:type="gramStart"/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9</w:t>
            </w:r>
            <w:proofErr w:type="gramEnd"/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(2)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(улично-дорожная сеть)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382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:ЗУ13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(улично-дорожная сеть)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2031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:ЗУ18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(улично-дорожная сеть)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11824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:ЗУ25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(улично-дорожная сеть)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1012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:ЗУ28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(улично-дорожная сеть)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2155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:ЗУ34(3)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(улично-дорожная сеть)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1032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:ЗУ44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(улично-дорожная сеть)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8237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:ЗУ4</w:t>
            </w: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(деятельность по особой охране и изучению природы)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522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:ЗУ64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(благоустройство территории)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607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:ЗУ65(1)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(благоустройство территории)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3176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:ЗУ65(2)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(улично-дорожная сеть)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2217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:ЗУ65(3)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(благоустройство территории)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163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:ЗУ69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(благоустройство территории)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500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:ЗУ71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(благоустройство территории)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2351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EC0023" w:rsidRPr="00131082" w:rsidTr="00131082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:ЗУ72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131082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="00234FEA"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емельный участок общего пользования</w:t>
            </w:r>
          </w:p>
          <w:p w:rsidR="00234FEA" w:rsidRPr="00131082" w:rsidRDefault="00234FEA" w:rsidP="00131082">
            <w:pPr>
              <w:pStyle w:val="1f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310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(благоустройство территории)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69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A" w:rsidRPr="00131082" w:rsidRDefault="00234FEA" w:rsidP="00131082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131082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</w:tbl>
    <w:p w:rsidR="00131082" w:rsidRDefault="00131082" w:rsidP="00131082">
      <w:pPr>
        <w:widowControl/>
        <w:autoSpaceDN/>
        <w:spacing w:line="240" w:lineRule="auto"/>
        <w:ind w:firstLine="0"/>
        <w:textAlignment w:val="auto"/>
        <w:rPr>
          <w:rFonts w:eastAsia="SimSun"/>
          <w:kern w:val="0"/>
          <w:sz w:val="28"/>
          <w:szCs w:val="28"/>
          <w:lang w:eastAsia="zh-CN"/>
        </w:rPr>
      </w:pPr>
    </w:p>
    <w:p w:rsidR="00B94538" w:rsidRPr="00EC0023" w:rsidRDefault="00C86EEB" w:rsidP="006305D8">
      <w:pPr>
        <w:widowControl/>
        <w:autoSpaceDN/>
        <w:spacing w:line="360" w:lineRule="auto"/>
        <w:ind w:firstLine="709"/>
        <w:textAlignment w:val="auto"/>
        <w:rPr>
          <w:rFonts w:eastAsia="SimSun"/>
          <w:kern w:val="0"/>
          <w:sz w:val="28"/>
          <w:szCs w:val="28"/>
          <w:lang w:eastAsia="zh-CN"/>
        </w:rPr>
      </w:pPr>
      <w:r w:rsidRPr="00EC0023">
        <w:rPr>
          <w:rFonts w:eastAsia="SimSun"/>
          <w:kern w:val="0"/>
          <w:sz w:val="28"/>
          <w:szCs w:val="28"/>
          <w:lang w:eastAsia="zh-CN"/>
        </w:rPr>
        <w:lastRenderedPageBreak/>
        <w:t xml:space="preserve">Виды разрешенного использования образуемых земельных участков определены в соответствии с </w:t>
      </w:r>
      <w:hyperlink r:id="rId9" w:history="1">
        <w:r w:rsidR="006305D8">
          <w:rPr>
            <w:rFonts w:eastAsia="SimSun"/>
            <w:kern w:val="0"/>
            <w:sz w:val="28"/>
            <w:szCs w:val="28"/>
            <w:lang w:eastAsia="zh-CN"/>
          </w:rPr>
          <w:t>К</w:t>
        </w:r>
        <w:r w:rsidRPr="00EC0023">
          <w:rPr>
            <w:rFonts w:eastAsia="SimSun"/>
            <w:kern w:val="0"/>
            <w:sz w:val="28"/>
            <w:szCs w:val="28"/>
            <w:lang w:eastAsia="zh-CN"/>
          </w:rPr>
          <w:t>лассификатором</w:t>
        </w:r>
      </w:hyperlink>
      <w:r w:rsidR="006305D8">
        <w:rPr>
          <w:rFonts w:eastAsia="SimSun"/>
          <w:kern w:val="0"/>
          <w:sz w:val="28"/>
          <w:szCs w:val="28"/>
          <w:lang w:eastAsia="zh-CN"/>
        </w:rPr>
        <w:t xml:space="preserve"> </w:t>
      </w:r>
      <w:r w:rsidRPr="00EC0023">
        <w:rPr>
          <w:rFonts w:eastAsia="SimSun"/>
          <w:kern w:val="0"/>
          <w:sz w:val="28"/>
          <w:szCs w:val="28"/>
          <w:lang w:eastAsia="zh-CN"/>
        </w:rPr>
        <w:t>и Правилами землепользования и застройки</w:t>
      </w:r>
      <w:r w:rsidR="006305D8">
        <w:rPr>
          <w:rFonts w:eastAsia="SimSun"/>
          <w:kern w:val="0"/>
          <w:sz w:val="28"/>
          <w:szCs w:val="28"/>
          <w:lang w:eastAsia="zh-CN"/>
        </w:rPr>
        <w:t xml:space="preserve"> и </w:t>
      </w:r>
      <w:r w:rsidRPr="00EC0023">
        <w:rPr>
          <w:rFonts w:eastAsia="Calibri"/>
          <w:kern w:val="0"/>
          <w:sz w:val="28"/>
          <w:szCs w:val="28"/>
        </w:rPr>
        <w:t>приведен</w:t>
      </w:r>
      <w:r w:rsidR="006305D8">
        <w:rPr>
          <w:rFonts w:eastAsia="Calibri"/>
          <w:kern w:val="0"/>
          <w:sz w:val="28"/>
          <w:szCs w:val="28"/>
        </w:rPr>
        <w:t>ы</w:t>
      </w:r>
      <w:r w:rsidRPr="00EC0023">
        <w:rPr>
          <w:rFonts w:eastAsia="Calibri"/>
          <w:kern w:val="0"/>
          <w:sz w:val="28"/>
          <w:szCs w:val="28"/>
        </w:rPr>
        <w:t xml:space="preserve"> в таблице № 4.</w:t>
      </w:r>
    </w:p>
    <w:p w:rsidR="00C86EEB" w:rsidRPr="00EC0023" w:rsidRDefault="00185B8D" w:rsidP="00F216F8">
      <w:pPr>
        <w:widowControl/>
        <w:shd w:val="clear" w:color="auto" w:fill="FFFFFF"/>
        <w:spacing w:line="240" w:lineRule="auto"/>
        <w:ind w:firstLine="0"/>
        <w:jc w:val="right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Т</w:t>
      </w:r>
      <w:r w:rsidR="00C86EEB" w:rsidRPr="00EC0023">
        <w:rPr>
          <w:kern w:val="0"/>
          <w:sz w:val="28"/>
          <w:szCs w:val="28"/>
        </w:rPr>
        <w:t>аблица № 4</w:t>
      </w:r>
    </w:p>
    <w:tbl>
      <w:tblPr>
        <w:tblStyle w:val="340"/>
        <w:tblW w:w="5000" w:type="pct"/>
        <w:jc w:val="center"/>
        <w:tblLook w:val="04A0" w:firstRow="1" w:lastRow="0" w:firstColumn="1" w:lastColumn="0" w:noHBand="0" w:noVBand="1"/>
      </w:tblPr>
      <w:tblGrid>
        <w:gridCol w:w="1189"/>
        <w:gridCol w:w="3816"/>
        <w:gridCol w:w="4564"/>
      </w:tblGrid>
      <w:tr w:rsidR="0085495B" w:rsidRPr="00F216F8" w:rsidTr="00F216F8">
        <w:trPr>
          <w:trHeight w:val="567"/>
          <w:tblHeader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5B" w:rsidRPr="00F216F8" w:rsidRDefault="0085495B" w:rsidP="00F216F8">
            <w:pPr>
              <w:widowControl/>
              <w:tabs>
                <w:tab w:val="left" w:pos="750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bCs/>
                <w:kern w:val="0"/>
                <w:sz w:val="24"/>
                <w:szCs w:val="24"/>
              </w:rPr>
              <w:t xml:space="preserve">№ </w:t>
            </w:r>
            <w:proofErr w:type="gramStart"/>
            <w:r w:rsidRPr="00F216F8">
              <w:rPr>
                <w:bCs/>
                <w:kern w:val="0"/>
                <w:sz w:val="24"/>
                <w:szCs w:val="24"/>
              </w:rPr>
              <w:t>п</w:t>
            </w:r>
            <w:proofErr w:type="gramEnd"/>
            <w:r w:rsidRPr="00F216F8">
              <w:rPr>
                <w:bCs/>
                <w:kern w:val="0"/>
                <w:sz w:val="24"/>
                <w:szCs w:val="24"/>
              </w:rPr>
              <w:t>/п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8" w:rsidRDefault="0085495B" w:rsidP="00F216F8">
            <w:pPr>
              <w:widowControl/>
              <w:tabs>
                <w:tab w:val="left" w:pos="-27"/>
              </w:tabs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F216F8">
              <w:rPr>
                <w:bCs/>
                <w:kern w:val="0"/>
                <w:sz w:val="24"/>
                <w:szCs w:val="24"/>
              </w:rPr>
              <w:t>Условный номер</w:t>
            </w:r>
          </w:p>
          <w:p w:rsidR="0085495B" w:rsidRPr="00F216F8" w:rsidRDefault="0085495B" w:rsidP="00F216F8">
            <w:pPr>
              <w:widowControl/>
              <w:tabs>
                <w:tab w:val="left" w:pos="-27"/>
              </w:tabs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F216F8">
              <w:rPr>
                <w:bCs/>
                <w:kern w:val="0"/>
                <w:sz w:val="24"/>
                <w:szCs w:val="24"/>
              </w:rPr>
              <w:t>образуемого земельного участка (части земельного участка)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5B" w:rsidRPr="00F216F8" w:rsidRDefault="0085495B" w:rsidP="00F216F8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F216F8">
              <w:rPr>
                <w:bCs/>
                <w:kern w:val="0"/>
                <w:sz w:val="24"/>
                <w:szCs w:val="24"/>
              </w:rPr>
              <w:t>Вид разрешенного использования</w:t>
            </w:r>
          </w:p>
          <w:p w:rsidR="0085495B" w:rsidRPr="00F216F8" w:rsidRDefault="0085495B" w:rsidP="00F216F8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F216F8">
              <w:rPr>
                <w:bCs/>
                <w:kern w:val="0"/>
                <w:sz w:val="24"/>
                <w:szCs w:val="24"/>
              </w:rPr>
              <w:t>образуем</w:t>
            </w:r>
            <w:r w:rsidR="00F216F8">
              <w:rPr>
                <w:bCs/>
                <w:kern w:val="0"/>
                <w:sz w:val="24"/>
                <w:szCs w:val="24"/>
              </w:rPr>
              <w:t>ого</w:t>
            </w:r>
            <w:r w:rsidRPr="00F216F8">
              <w:rPr>
                <w:bCs/>
                <w:kern w:val="0"/>
                <w:sz w:val="24"/>
                <w:szCs w:val="24"/>
              </w:rPr>
              <w:t xml:space="preserve"> земельн</w:t>
            </w:r>
            <w:r w:rsidR="00F216F8">
              <w:rPr>
                <w:bCs/>
                <w:kern w:val="0"/>
                <w:sz w:val="24"/>
                <w:szCs w:val="24"/>
              </w:rPr>
              <w:t>ого</w:t>
            </w:r>
            <w:r w:rsidRPr="00F216F8">
              <w:rPr>
                <w:bCs/>
                <w:kern w:val="0"/>
                <w:sz w:val="24"/>
                <w:szCs w:val="24"/>
              </w:rPr>
              <w:t xml:space="preserve"> участк</w:t>
            </w:r>
            <w:r w:rsidR="00F216F8">
              <w:rPr>
                <w:bCs/>
                <w:kern w:val="0"/>
                <w:sz w:val="24"/>
                <w:szCs w:val="24"/>
              </w:rPr>
              <w:t>а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F216F8">
              <w:rPr>
                <w:kern w:val="0"/>
                <w:sz w:val="24"/>
                <w:szCs w:val="24"/>
              </w:rPr>
              <w:t>1</w:t>
            </w:r>
            <w:proofErr w:type="gramEnd"/>
            <w:r w:rsidRPr="00F216F8">
              <w:rPr>
                <w:kern w:val="0"/>
                <w:sz w:val="24"/>
                <w:szCs w:val="24"/>
              </w:rPr>
              <w:t>(1)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196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F216F8">
              <w:rPr>
                <w:kern w:val="0"/>
                <w:sz w:val="24"/>
                <w:szCs w:val="24"/>
              </w:rPr>
              <w:t>1</w:t>
            </w:r>
            <w:proofErr w:type="gramEnd"/>
            <w:r w:rsidRPr="00F216F8">
              <w:rPr>
                <w:kern w:val="0"/>
                <w:sz w:val="24"/>
                <w:szCs w:val="24"/>
              </w:rPr>
              <w:t>(2)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F216F8">
              <w:rPr>
                <w:kern w:val="0"/>
                <w:sz w:val="24"/>
                <w:szCs w:val="24"/>
              </w:rPr>
              <w:t>1</w:t>
            </w:r>
            <w:proofErr w:type="gramEnd"/>
            <w:r w:rsidRPr="00F216F8">
              <w:rPr>
                <w:kern w:val="0"/>
                <w:sz w:val="24"/>
                <w:szCs w:val="24"/>
              </w:rPr>
              <w:t>(3)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F216F8">
              <w:rPr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:ЗУ3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299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F216F8">
              <w:rPr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4.4. Магазины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:ЗУ5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F216F8">
              <w:rPr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F216F8">
              <w:rPr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 xml:space="preserve">3.1.1. Предоставление </w:t>
            </w:r>
            <w:r w:rsidR="006305D8">
              <w:rPr>
                <w:kern w:val="0"/>
                <w:sz w:val="24"/>
                <w:szCs w:val="24"/>
              </w:rPr>
              <w:br/>
            </w:r>
            <w:r w:rsidRPr="00F216F8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:ЗУ8(1)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245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:ЗУ8(2)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F216F8">
              <w:rPr>
                <w:kern w:val="0"/>
                <w:sz w:val="24"/>
                <w:szCs w:val="24"/>
              </w:rPr>
              <w:t>9</w:t>
            </w:r>
            <w:proofErr w:type="gramEnd"/>
            <w:r w:rsidRPr="00F216F8">
              <w:rPr>
                <w:kern w:val="0"/>
                <w:sz w:val="24"/>
                <w:szCs w:val="24"/>
              </w:rPr>
              <w:t>(1)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230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F216F8">
              <w:rPr>
                <w:kern w:val="0"/>
                <w:sz w:val="24"/>
                <w:szCs w:val="24"/>
              </w:rPr>
              <w:t>9</w:t>
            </w:r>
            <w:proofErr w:type="gramEnd"/>
            <w:r w:rsidRPr="00F216F8">
              <w:rPr>
                <w:kern w:val="0"/>
                <w:sz w:val="24"/>
                <w:szCs w:val="24"/>
              </w:rPr>
              <w:t>(2)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:ЗУ10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:ЗУ11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:ЗУ12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201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:ЗУ13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:ЗУ14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:ЗУ15(1)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3.1.1. Предоставление</w:t>
            </w:r>
          </w:p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:ЗУ15(2)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3.1.1. Предоставление</w:t>
            </w:r>
          </w:p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:ЗУ16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:ЗУ17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290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:ЗУ18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85495B" w:rsidRPr="00F216F8" w:rsidTr="00F216F8">
        <w:trPr>
          <w:trHeight w:val="284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:ЗУ19(1)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4.4. Магазины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:ЗУ19(2)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:ЗУ20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:ЗУ21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:ЗУ22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3.1.1. Предоставление</w:t>
            </w:r>
          </w:p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:ЗУ23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:ЗУ24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299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:ЗУ25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:ЗУ26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3.1.1. Предоставление</w:t>
            </w:r>
          </w:p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:ЗУ27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271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:ЗУ28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:ЗУ2</w:t>
            </w:r>
            <w:r w:rsidRPr="00F216F8">
              <w:rPr>
                <w:kern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8" w:rsidRDefault="00F216F8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3.1.1. Предоставление</w:t>
            </w:r>
          </w:p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r w:rsidRPr="00F216F8">
              <w:rPr>
                <w:kern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3.1.1. Предоставление</w:t>
            </w:r>
          </w:p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r w:rsidRPr="00F216F8">
              <w:rPr>
                <w:kern w:val="0"/>
                <w:sz w:val="24"/>
                <w:szCs w:val="24"/>
                <w:lang w:val="en-US"/>
              </w:rPr>
              <w:t>31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r w:rsidRPr="00F216F8">
              <w:rPr>
                <w:kern w:val="0"/>
                <w:sz w:val="24"/>
                <w:szCs w:val="24"/>
                <w:lang w:val="en-US"/>
              </w:rPr>
              <w:t>32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3.1.1. Предоставление</w:t>
            </w:r>
          </w:p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r w:rsidRPr="00F216F8">
              <w:rPr>
                <w:kern w:val="0"/>
                <w:sz w:val="24"/>
                <w:szCs w:val="24"/>
                <w:lang w:val="en-US"/>
              </w:rPr>
              <w:t>33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r w:rsidRPr="00F216F8">
              <w:rPr>
                <w:kern w:val="0"/>
                <w:sz w:val="24"/>
                <w:szCs w:val="24"/>
                <w:lang w:val="en-US"/>
              </w:rPr>
              <w:t>34</w:t>
            </w:r>
            <w:r w:rsidRPr="00F216F8">
              <w:rPr>
                <w:kern w:val="0"/>
                <w:sz w:val="24"/>
                <w:szCs w:val="24"/>
              </w:rPr>
              <w:t>(1)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3.1.1. Предоставление</w:t>
            </w:r>
          </w:p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r w:rsidRPr="00F216F8">
              <w:rPr>
                <w:kern w:val="0"/>
                <w:sz w:val="24"/>
                <w:szCs w:val="24"/>
                <w:lang w:val="en-US"/>
              </w:rPr>
              <w:t>34</w:t>
            </w:r>
            <w:r w:rsidRPr="00F216F8">
              <w:rPr>
                <w:kern w:val="0"/>
                <w:sz w:val="24"/>
                <w:szCs w:val="24"/>
              </w:rPr>
              <w:t>(2)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3.1.1. Предоставление</w:t>
            </w:r>
          </w:p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85495B" w:rsidRPr="00F216F8" w:rsidTr="00F216F8">
        <w:trPr>
          <w:trHeight w:val="192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r w:rsidRPr="00F216F8">
              <w:rPr>
                <w:kern w:val="0"/>
                <w:sz w:val="24"/>
                <w:szCs w:val="24"/>
                <w:lang w:val="en-US"/>
              </w:rPr>
              <w:t>34</w:t>
            </w:r>
            <w:r w:rsidRPr="00F216F8">
              <w:rPr>
                <w:kern w:val="0"/>
                <w:sz w:val="24"/>
                <w:szCs w:val="24"/>
              </w:rPr>
              <w:t>(3)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85495B" w:rsidRPr="00F216F8" w:rsidTr="00F216F8">
        <w:trPr>
          <w:trHeight w:val="181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r w:rsidRPr="00F216F8">
              <w:rPr>
                <w:kern w:val="0"/>
                <w:sz w:val="24"/>
                <w:szCs w:val="24"/>
                <w:lang w:val="en-US"/>
              </w:rPr>
              <w:t>35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 xml:space="preserve">2.5. </w:t>
            </w:r>
            <w:proofErr w:type="spellStart"/>
            <w:r w:rsidRPr="00F216F8">
              <w:rPr>
                <w:kern w:val="0"/>
                <w:sz w:val="24"/>
                <w:szCs w:val="24"/>
              </w:rPr>
              <w:t>Среднеэтажная</w:t>
            </w:r>
            <w:proofErr w:type="spellEnd"/>
            <w:r w:rsidRPr="00F216F8">
              <w:rPr>
                <w:kern w:val="0"/>
                <w:sz w:val="24"/>
                <w:szCs w:val="24"/>
              </w:rPr>
              <w:t xml:space="preserve"> жилая застройка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:ЗУ3</w:t>
            </w:r>
            <w:r w:rsidRPr="00F216F8">
              <w:rPr>
                <w:kern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:ЗУ3</w:t>
            </w:r>
            <w:r w:rsidRPr="00F216F8">
              <w:rPr>
                <w:kern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160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:ЗУ3</w:t>
            </w:r>
            <w:r w:rsidRPr="00F216F8">
              <w:rPr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 xml:space="preserve">2.5. </w:t>
            </w:r>
            <w:proofErr w:type="spellStart"/>
            <w:r w:rsidRPr="00F216F8">
              <w:rPr>
                <w:kern w:val="0"/>
                <w:sz w:val="24"/>
                <w:szCs w:val="24"/>
              </w:rPr>
              <w:t>Среднеэтажная</w:t>
            </w:r>
            <w:proofErr w:type="spellEnd"/>
            <w:r w:rsidRPr="00F216F8">
              <w:rPr>
                <w:kern w:val="0"/>
                <w:sz w:val="24"/>
                <w:szCs w:val="24"/>
              </w:rPr>
              <w:t xml:space="preserve"> жилая застройка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:ЗУ3</w:t>
            </w:r>
            <w:r w:rsidRPr="00F216F8">
              <w:rPr>
                <w:kern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r w:rsidRPr="00F216F8">
              <w:rPr>
                <w:kern w:val="0"/>
                <w:sz w:val="24"/>
                <w:szCs w:val="24"/>
                <w:lang w:val="en-US"/>
              </w:rPr>
              <w:t>40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r w:rsidRPr="00F216F8">
              <w:rPr>
                <w:kern w:val="0"/>
                <w:sz w:val="24"/>
                <w:szCs w:val="24"/>
                <w:lang w:val="en-US"/>
              </w:rPr>
              <w:t>41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3.1.1. Предоставление</w:t>
            </w:r>
          </w:p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r w:rsidRPr="00F216F8">
              <w:rPr>
                <w:kern w:val="0"/>
                <w:sz w:val="24"/>
                <w:szCs w:val="24"/>
                <w:lang w:val="en-US"/>
              </w:rPr>
              <w:t>42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r w:rsidRPr="00F216F8">
              <w:rPr>
                <w:kern w:val="0"/>
                <w:sz w:val="24"/>
                <w:szCs w:val="24"/>
                <w:lang w:val="en-US"/>
              </w:rPr>
              <w:t>43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261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r w:rsidRPr="00F216F8">
              <w:rPr>
                <w:kern w:val="0"/>
                <w:sz w:val="24"/>
                <w:szCs w:val="24"/>
                <w:lang w:val="en-US"/>
              </w:rPr>
              <w:t>44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F216F8">
              <w:rPr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</w:t>
            </w:r>
            <w:r w:rsidRPr="00F216F8">
              <w:rPr>
                <w:kern w:val="0"/>
                <w:sz w:val="24"/>
                <w:szCs w:val="24"/>
                <w:lang w:val="en-US"/>
              </w:rPr>
              <w:t>4</w:t>
            </w:r>
            <w:r w:rsidRPr="00F216F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9.0. Деятельность по особой охране и изучению природы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E72B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E72B1">
              <w:rPr>
                <w:kern w:val="0"/>
                <w:sz w:val="24"/>
                <w:szCs w:val="24"/>
              </w:rPr>
              <w:t>:ЗУ</w:t>
            </w:r>
            <w:r w:rsidR="00FE72B1" w:rsidRPr="00FE72B1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:ЗУ54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299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:ЗУ55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3.1.2. Административные здания организаций, обеспечивающих предоставление коммунальных услуг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:ЗУ56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:ЗУ57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:ЗУ58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:ЗУ59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:ЗУ60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:ЗУ61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:ЗУ62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3.1.1. Предоставление</w:t>
            </w:r>
          </w:p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:ЗУ63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3.1.1. Предоставление</w:t>
            </w:r>
          </w:p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85495B" w:rsidRPr="00F216F8" w:rsidTr="00F216F8">
        <w:trPr>
          <w:trHeight w:val="184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:ЗУ64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85495B" w:rsidRPr="00F216F8" w:rsidTr="00F216F8">
        <w:trPr>
          <w:trHeight w:val="173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:ЗУ65(1)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85495B" w:rsidRPr="00F216F8" w:rsidTr="00F216F8">
        <w:trPr>
          <w:trHeight w:val="178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:ЗУ65(2)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85495B" w:rsidRPr="00F216F8" w:rsidTr="00F216F8">
        <w:trPr>
          <w:trHeight w:val="309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:ЗУ65(3)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:ЗУ66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:ЗУ67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:ЗУ68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3.1.1. Предоставление</w:t>
            </w:r>
          </w:p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85495B" w:rsidRPr="00F216F8" w:rsidTr="00F216F8">
        <w:trPr>
          <w:trHeight w:val="240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:ЗУ69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85495B" w:rsidRPr="00F216F8" w:rsidTr="00F216F8">
        <w:trPr>
          <w:trHeight w:val="56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:ЗУ70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9.0. Деятельность по особой охране и</w:t>
            </w:r>
            <w:r w:rsidR="00F216F8">
              <w:rPr>
                <w:kern w:val="0"/>
                <w:sz w:val="24"/>
                <w:szCs w:val="24"/>
              </w:rPr>
              <w:t> </w:t>
            </w:r>
            <w:r w:rsidRPr="00F216F8">
              <w:rPr>
                <w:kern w:val="0"/>
                <w:sz w:val="24"/>
                <w:szCs w:val="24"/>
              </w:rPr>
              <w:t>изучению природы</w:t>
            </w:r>
          </w:p>
        </w:tc>
      </w:tr>
      <w:tr w:rsidR="0085495B" w:rsidRPr="00F216F8" w:rsidTr="00F216F8">
        <w:trPr>
          <w:trHeight w:val="237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:ЗУ71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85495B" w:rsidRPr="00F216F8" w:rsidTr="00F216F8">
        <w:trPr>
          <w:trHeight w:val="242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:ЗУ72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5B" w:rsidRPr="00F216F8" w:rsidRDefault="0085495B" w:rsidP="00F216F8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</w:tbl>
    <w:p w:rsidR="00C86EEB" w:rsidRPr="00EC0023" w:rsidRDefault="00C86EEB" w:rsidP="00F216F8">
      <w:pPr>
        <w:widowControl/>
        <w:shd w:val="clear" w:color="auto" w:fill="FFFFFF"/>
        <w:spacing w:line="240" w:lineRule="auto"/>
        <w:ind w:firstLine="0"/>
        <w:rPr>
          <w:kern w:val="0"/>
          <w:sz w:val="28"/>
          <w:szCs w:val="28"/>
        </w:rPr>
      </w:pP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EC0023">
        <w:rPr>
          <w:rFonts w:eastAsia="Times New Roman" w:cs="Times New Roman"/>
          <w:sz w:val="28"/>
          <w:szCs w:val="28"/>
        </w:rPr>
        <w:t>Проектом межевания территории утверждаются красные линии с</w:t>
      </w:r>
      <w:r w:rsidR="00F216F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учетом границ территориальных зон, границ земельных участков, учтенных в Едином государственном реестре недвижимости, существующих объектов капитального строительства и действующих нормативн</w:t>
      </w:r>
      <w:r w:rsidR="006305D8">
        <w:rPr>
          <w:rFonts w:eastAsia="Times New Roman" w:cs="Times New Roman"/>
          <w:sz w:val="28"/>
          <w:szCs w:val="28"/>
        </w:rPr>
        <w:t xml:space="preserve">ых </w:t>
      </w:r>
      <w:r w:rsidRPr="00EC0023">
        <w:rPr>
          <w:rFonts w:eastAsia="Times New Roman" w:cs="Times New Roman"/>
          <w:sz w:val="28"/>
          <w:szCs w:val="28"/>
        </w:rPr>
        <w:t>правовых актов, а</w:t>
      </w:r>
      <w:r w:rsidR="00F216F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также с учетом постановлений администрации городского округа город Воронеж от 20.06.2019 № 494 «Об утверждении документации по планировке территории участка линейного объекта для проектирования и строительства автомобильной дороги по ул. Владимира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EC0023">
        <w:rPr>
          <w:rFonts w:eastAsia="Times New Roman" w:cs="Times New Roman"/>
          <w:sz w:val="28"/>
          <w:szCs w:val="28"/>
        </w:rPr>
        <w:t>Невского на участке от б-</w:t>
      </w:r>
      <w:proofErr w:type="spellStart"/>
      <w:r w:rsidRPr="00EC0023">
        <w:rPr>
          <w:rFonts w:eastAsia="Times New Roman" w:cs="Times New Roman"/>
          <w:sz w:val="28"/>
          <w:szCs w:val="28"/>
        </w:rPr>
        <w:t>ра</w:t>
      </w:r>
      <w:proofErr w:type="spellEnd"/>
      <w:r w:rsidRPr="00EC0023">
        <w:rPr>
          <w:rFonts w:eastAsia="Times New Roman" w:cs="Times New Roman"/>
          <w:sz w:val="28"/>
          <w:szCs w:val="28"/>
        </w:rPr>
        <w:t xml:space="preserve"> Победы до ул. 60 Армии в городском округе город Воронеж», от 24.10.2022 № 1100 «Об утверждении документации по проекту планировки территории и</w:t>
      </w:r>
      <w:r w:rsidR="00F216F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проекту межевания территории, подготовленным в составе документации по планировке территории участка линейного объекта для реконструкции улично-дорожной сети (участок ул. Свободы, от путепровода через ж/д пути по ул. 9 Января до пересечения с ул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C0023">
        <w:rPr>
          <w:rFonts w:eastAsia="Times New Roman" w:cs="Times New Roman"/>
          <w:sz w:val="28"/>
          <w:szCs w:val="28"/>
        </w:rPr>
        <w:t>Кольцовская</w:t>
      </w:r>
      <w:proofErr w:type="spellEnd"/>
      <w:r w:rsidRPr="00EC0023">
        <w:rPr>
          <w:rFonts w:eastAsia="Times New Roman" w:cs="Times New Roman"/>
          <w:sz w:val="28"/>
          <w:szCs w:val="28"/>
        </w:rPr>
        <w:t>, и участок ул. 60 Армии, от</w:t>
      </w:r>
      <w:r w:rsidR="00F216F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ул. Владимира Невского до ул. Солнечная), 1 этап (ул. 60 Армии), в</w:t>
      </w:r>
      <w:r w:rsidR="00F216F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городском округе город Воронеж», от 22.12.2022 № 1318 «Об утверждении документации по планировке территории участка линейного объекта «Автомобильная дорога от ул. Антонова-Овсеенко  в направлении ул.</w:t>
      </w:r>
      <w:r w:rsidR="00F216F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60</w:t>
      </w:r>
      <w:r w:rsidR="00F216F8">
        <w:rPr>
          <w:rFonts w:eastAsia="Times New Roman" w:cs="Times New Roman"/>
          <w:sz w:val="28"/>
          <w:szCs w:val="28"/>
        </w:rPr>
        <w:t> </w:t>
      </w:r>
      <w:r w:rsidRPr="00EC0023">
        <w:rPr>
          <w:rFonts w:eastAsia="Times New Roman" w:cs="Times New Roman"/>
          <w:sz w:val="28"/>
          <w:szCs w:val="28"/>
        </w:rPr>
        <w:t>Армии» в городском округе город Воронеж».</w:t>
      </w:r>
      <w:proofErr w:type="gramEnd"/>
    </w:p>
    <w:p w:rsidR="00C86EEB" w:rsidRPr="00EC0023" w:rsidRDefault="00C86EEB" w:rsidP="00EC0023">
      <w:pPr>
        <w:widowControl/>
        <w:tabs>
          <w:tab w:val="left" w:pos="0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C002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утверждаемой красной линии представлена в таблице № 5.</w:t>
      </w:r>
    </w:p>
    <w:p w:rsidR="00AE3075" w:rsidRPr="00EC0023" w:rsidRDefault="00C86EEB" w:rsidP="006305D8">
      <w:pPr>
        <w:widowControl/>
        <w:tabs>
          <w:tab w:val="left" w:pos="0"/>
        </w:tabs>
        <w:spacing w:line="240" w:lineRule="auto"/>
        <w:ind w:firstLine="0"/>
        <w:jc w:val="right"/>
        <w:rPr>
          <w:rFonts w:eastAsia="Calibri"/>
          <w:kern w:val="0"/>
          <w:sz w:val="28"/>
          <w:szCs w:val="28"/>
          <w:lang w:eastAsia="ar-SA"/>
        </w:rPr>
      </w:pPr>
      <w:r w:rsidRPr="006305D8">
        <w:rPr>
          <w:rFonts w:eastAsia="Calibri"/>
          <w:kern w:val="0"/>
          <w:sz w:val="28"/>
          <w:szCs w:val="28"/>
          <w:lang w:eastAsia="ar-SA"/>
        </w:rPr>
        <w:t>Таблица № 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0"/>
        <w:gridCol w:w="3016"/>
        <w:gridCol w:w="3363"/>
      </w:tblGrid>
      <w:tr w:rsidR="00AE3075" w:rsidRPr="006305D8" w:rsidTr="001F5D6B">
        <w:trPr>
          <w:trHeight w:val="232"/>
          <w:tblHeader/>
          <w:jc w:val="center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Номер характерн</w:t>
            </w:r>
            <w:r w:rsidR="006305D8">
              <w:rPr>
                <w:color w:val="000000"/>
                <w:sz w:val="24"/>
                <w:szCs w:val="24"/>
              </w:rPr>
              <w:t>ой</w:t>
            </w:r>
            <w:r w:rsidRPr="006305D8">
              <w:rPr>
                <w:color w:val="000000"/>
                <w:sz w:val="24"/>
                <w:szCs w:val="24"/>
              </w:rPr>
              <w:t xml:space="preserve"> точ</w:t>
            </w:r>
            <w:r w:rsidR="006305D8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6305D8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AE3075" w:rsidRPr="006305D8">
              <w:rPr>
                <w:color w:val="000000"/>
                <w:sz w:val="24"/>
                <w:szCs w:val="24"/>
              </w:rPr>
              <w:t>оординат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</w:tr>
      <w:tr w:rsidR="00AE3075" w:rsidRPr="006305D8" w:rsidTr="001F5D6B">
        <w:trPr>
          <w:trHeight w:val="222"/>
          <w:tblHeader/>
          <w:jc w:val="center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Y</w:t>
            </w:r>
          </w:p>
        </w:tc>
      </w:tr>
      <w:tr w:rsidR="00AE3075" w:rsidRPr="006305D8" w:rsidTr="001F5D6B">
        <w:trPr>
          <w:trHeight w:val="2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Контур 1</w:t>
            </w:r>
          </w:p>
        </w:tc>
      </w:tr>
      <w:tr w:rsidR="00AE3075" w:rsidRPr="006305D8" w:rsidTr="001F5D6B">
        <w:trPr>
          <w:trHeight w:val="21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519611.65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1296521.83</w:t>
            </w:r>
          </w:p>
        </w:tc>
      </w:tr>
      <w:tr w:rsidR="00AE3075" w:rsidRPr="006305D8" w:rsidTr="001F5D6B">
        <w:trPr>
          <w:trHeight w:val="22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519596.54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1296502.16</w:t>
            </w:r>
          </w:p>
        </w:tc>
      </w:tr>
      <w:tr w:rsidR="00AE3075" w:rsidRPr="006305D8" w:rsidTr="001F5D6B">
        <w:trPr>
          <w:trHeight w:val="22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519584.23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1296416.03</w:t>
            </w:r>
          </w:p>
        </w:tc>
      </w:tr>
      <w:tr w:rsidR="00AE3075" w:rsidRPr="006305D8" w:rsidTr="001F5D6B">
        <w:trPr>
          <w:trHeight w:val="21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519584.68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1296415.21</w:t>
            </w:r>
          </w:p>
        </w:tc>
      </w:tr>
      <w:tr w:rsidR="00AE3075" w:rsidRPr="006305D8" w:rsidTr="001F5D6B">
        <w:trPr>
          <w:trHeight w:val="21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519612.60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1296392.49</w:t>
            </w:r>
          </w:p>
        </w:tc>
      </w:tr>
      <w:tr w:rsidR="00AE3075" w:rsidRPr="006305D8" w:rsidTr="001F5D6B">
        <w:trPr>
          <w:trHeight w:val="19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519629.02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1296412.65</w:t>
            </w:r>
          </w:p>
        </w:tc>
      </w:tr>
      <w:tr w:rsidR="00AE3075" w:rsidRPr="006305D8" w:rsidTr="001F5D6B">
        <w:trPr>
          <w:trHeight w:val="19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519659.70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1296452.06</w:t>
            </w:r>
          </w:p>
        </w:tc>
      </w:tr>
      <w:tr w:rsidR="00AE3075" w:rsidRPr="006305D8" w:rsidTr="001F5D6B">
        <w:trPr>
          <w:trHeight w:val="20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519721.05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1296530.53</w:t>
            </w:r>
          </w:p>
        </w:tc>
      </w:tr>
      <w:tr w:rsidR="00AE3075" w:rsidRPr="006305D8" w:rsidTr="001F5D6B">
        <w:trPr>
          <w:trHeight w:val="19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519782.52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1296609.36</w:t>
            </w:r>
          </w:p>
        </w:tc>
      </w:tr>
      <w:tr w:rsidR="00AE3075" w:rsidRPr="006305D8" w:rsidTr="001F5D6B">
        <w:trPr>
          <w:trHeight w:val="19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519874.42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1296727.79</w:t>
            </w:r>
          </w:p>
        </w:tc>
      </w:tr>
      <w:tr w:rsidR="00AE3075" w:rsidRPr="006305D8" w:rsidTr="001F5D6B">
        <w:trPr>
          <w:trHeight w:val="18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519880.95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1296736.27</w:t>
            </w:r>
          </w:p>
        </w:tc>
      </w:tr>
      <w:tr w:rsidR="00AE3075" w:rsidRPr="006305D8" w:rsidTr="001F5D6B">
        <w:trPr>
          <w:trHeight w:val="19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519889.60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1296747.51</w:t>
            </w:r>
          </w:p>
        </w:tc>
      </w:tr>
      <w:tr w:rsidR="00AE3075" w:rsidRPr="006305D8" w:rsidTr="001F5D6B">
        <w:trPr>
          <w:trHeight w:val="19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519964.43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1296848.11</w:t>
            </w:r>
          </w:p>
        </w:tc>
      </w:tr>
      <w:tr w:rsidR="00AE3075" w:rsidRPr="006305D8" w:rsidTr="001F5D6B">
        <w:trPr>
          <w:trHeight w:val="1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Контур 2</w:t>
            </w:r>
          </w:p>
        </w:tc>
      </w:tr>
      <w:tr w:rsidR="00AE3075" w:rsidRPr="006305D8" w:rsidTr="001F5D6B">
        <w:trPr>
          <w:trHeight w:val="18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519983.81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1296862.33</w:t>
            </w:r>
          </w:p>
        </w:tc>
      </w:tr>
      <w:tr w:rsidR="00AE3075" w:rsidRPr="006305D8" w:rsidTr="001F5D6B">
        <w:trPr>
          <w:trHeight w:val="17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519978.26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1296847.84</w:t>
            </w:r>
          </w:p>
        </w:tc>
      </w:tr>
      <w:tr w:rsidR="00AE3075" w:rsidRPr="006305D8" w:rsidTr="001F5D6B">
        <w:trPr>
          <w:trHeight w:val="18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519975.93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1296841.78</w:t>
            </w:r>
          </w:p>
        </w:tc>
      </w:tr>
      <w:tr w:rsidR="00AE3075" w:rsidRPr="006305D8" w:rsidTr="001F5D6B">
        <w:trPr>
          <w:trHeight w:val="27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519926.26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1296774.99</w:t>
            </w:r>
          </w:p>
        </w:tc>
      </w:tr>
      <w:tr w:rsidR="00AE3075" w:rsidRPr="006305D8" w:rsidTr="001F5D6B">
        <w:trPr>
          <w:trHeight w:val="17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519884.71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1296719.84</w:t>
            </w:r>
          </w:p>
        </w:tc>
      </w:tr>
      <w:tr w:rsidR="00AE3075" w:rsidRPr="006305D8" w:rsidTr="001F5D6B">
        <w:trPr>
          <w:trHeight w:val="18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519842.13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1296664.97</w:t>
            </w:r>
          </w:p>
        </w:tc>
      </w:tr>
      <w:tr w:rsidR="00AE3075" w:rsidRPr="006305D8" w:rsidTr="001F5D6B">
        <w:trPr>
          <w:trHeight w:val="15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519807.08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1296619.81</w:t>
            </w:r>
          </w:p>
        </w:tc>
      </w:tr>
      <w:tr w:rsidR="00AE3075" w:rsidRPr="006305D8" w:rsidTr="001F5D6B">
        <w:trPr>
          <w:trHeight w:val="16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519792.78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1296601.38</w:t>
            </w:r>
          </w:p>
        </w:tc>
      </w:tr>
      <w:tr w:rsidR="00AE3075" w:rsidRPr="006305D8" w:rsidTr="001F5D6B">
        <w:trPr>
          <w:trHeight w:val="16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519731.30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1296522.53</w:t>
            </w:r>
          </w:p>
        </w:tc>
      </w:tr>
      <w:tr w:rsidR="00AE3075" w:rsidRPr="006305D8" w:rsidTr="001F5D6B">
        <w:trPr>
          <w:trHeight w:val="1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519669.95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1296444.06</w:t>
            </w:r>
          </w:p>
        </w:tc>
      </w:tr>
      <w:tr w:rsidR="00AE3075" w:rsidRPr="006305D8" w:rsidTr="001F5D6B">
        <w:trPr>
          <w:trHeight w:val="15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519639.19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1296404.55</w:t>
            </w:r>
          </w:p>
        </w:tc>
      </w:tr>
      <w:tr w:rsidR="00AE3075" w:rsidRPr="006305D8" w:rsidTr="001F5D6B">
        <w:trPr>
          <w:trHeight w:val="14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519609.27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1296367.77</w:t>
            </w:r>
          </w:p>
        </w:tc>
      </w:tr>
      <w:tr w:rsidR="00AE3075" w:rsidRPr="006305D8" w:rsidTr="001F5D6B">
        <w:trPr>
          <w:trHeight w:val="15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519591.91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1296368.67</w:t>
            </w:r>
          </w:p>
        </w:tc>
      </w:tr>
      <w:tr w:rsidR="00AE3075" w:rsidRPr="006305D8" w:rsidTr="001F5D6B">
        <w:trPr>
          <w:trHeight w:val="26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519606.14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1296386.14</w:t>
            </w:r>
          </w:p>
        </w:tc>
      </w:tr>
      <w:tr w:rsidR="00AE3075" w:rsidRPr="006305D8" w:rsidTr="001F5D6B">
        <w:trPr>
          <w:trHeight w:val="129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519569.41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1296415.08</w:t>
            </w:r>
          </w:p>
        </w:tc>
      </w:tr>
      <w:tr w:rsidR="00AE3075" w:rsidRPr="006305D8" w:rsidTr="001F5D6B">
        <w:trPr>
          <w:trHeight w:val="26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519581.87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1296508.55</w:t>
            </w:r>
          </w:p>
        </w:tc>
      </w:tr>
      <w:tr w:rsidR="00AE3075" w:rsidRPr="006305D8" w:rsidTr="001F5D6B">
        <w:trPr>
          <w:trHeight w:val="12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519832.04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1296832.28</w:t>
            </w:r>
          </w:p>
        </w:tc>
      </w:tr>
      <w:tr w:rsidR="00AE3075" w:rsidRPr="006305D8" w:rsidTr="001F5D6B">
        <w:trPr>
          <w:trHeight w:val="2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519860.52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1296869.16</w:t>
            </w:r>
          </w:p>
        </w:tc>
      </w:tr>
      <w:tr w:rsidR="00AE3075" w:rsidRPr="006305D8" w:rsidTr="001F5D6B">
        <w:trPr>
          <w:trHeight w:val="25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519450.23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1296904.03</w:t>
            </w:r>
          </w:p>
        </w:tc>
      </w:tr>
      <w:tr w:rsidR="00AE3075" w:rsidRPr="006305D8" w:rsidTr="001F5D6B">
        <w:trPr>
          <w:trHeight w:val="12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519334.39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1296913.86</w:t>
            </w:r>
          </w:p>
        </w:tc>
      </w:tr>
      <w:tr w:rsidR="00AE3075" w:rsidRPr="006305D8" w:rsidTr="001F5D6B">
        <w:trPr>
          <w:trHeight w:val="25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2.21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519328.18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1296914.39</w:t>
            </w:r>
          </w:p>
        </w:tc>
      </w:tr>
      <w:tr w:rsidR="00AE3075" w:rsidRPr="006305D8" w:rsidTr="001F5D6B">
        <w:trPr>
          <w:trHeight w:val="25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2.22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519258.34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1296920.34</w:t>
            </w:r>
          </w:p>
        </w:tc>
      </w:tr>
      <w:tr w:rsidR="00AE3075" w:rsidRPr="006305D8" w:rsidTr="001F5D6B">
        <w:trPr>
          <w:trHeight w:val="24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2.23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519240.69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1296921.84</w:t>
            </w:r>
          </w:p>
        </w:tc>
      </w:tr>
      <w:tr w:rsidR="00AE3075" w:rsidRPr="006305D8" w:rsidTr="001F5D6B">
        <w:trPr>
          <w:trHeight w:val="25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2.24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519238.31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1296922.04</w:t>
            </w:r>
          </w:p>
        </w:tc>
      </w:tr>
      <w:tr w:rsidR="00AE3075" w:rsidRPr="006305D8" w:rsidTr="001F5D6B">
        <w:trPr>
          <w:trHeight w:val="2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2.25*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519218.06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1296923.77</w:t>
            </w:r>
          </w:p>
        </w:tc>
      </w:tr>
      <w:tr w:rsidR="00AE3075" w:rsidRPr="006305D8" w:rsidTr="001F5D6B">
        <w:trPr>
          <w:trHeight w:val="23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2.26*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519208.17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1296807.40</w:t>
            </w:r>
          </w:p>
        </w:tc>
      </w:tr>
      <w:tr w:rsidR="00AE3075" w:rsidRPr="006305D8" w:rsidTr="001F5D6B">
        <w:trPr>
          <w:trHeight w:val="23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2.27*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519202.65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1296740.84</w:t>
            </w:r>
          </w:p>
        </w:tc>
      </w:tr>
      <w:tr w:rsidR="00AE3075" w:rsidRPr="006305D8" w:rsidTr="001F5D6B">
        <w:trPr>
          <w:trHeight w:val="22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2.28*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519200.25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1296696.80</w:t>
            </w:r>
          </w:p>
        </w:tc>
      </w:tr>
      <w:tr w:rsidR="00AE3075" w:rsidRPr="006305D8" w:rsidTr="001F5D6B">
        <w:trPr>
          <w:trHeight w:val="22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2.29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519241.66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1296693.28</w:t>
            </w:r>
          </w:p>
        </w:tc>
      </w:tr>
      <w:tr w:rsidR="00AE3075" w:rsidRPr="006305D8" w:rsidTr="001F5D6B">
        <w:trPr>
          <w:trHeight w:val="23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519295.92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1296688.68</w:t>
            </w:r>
          </w:p>
        </w:tc>
      </w:tr>
      <w:tr w:rsidR="00AE3075" w:rsidRPr="006305D8" w:rsidTr="001F5D6B">
        <w:trPr>
          <w:trHeight w:val="22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2.31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519298.91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1296681.04</w:t>
            </w:r>
          </w:p>
        </w:tc>
      </w:tr>
      <w:tr w:rsidR="00AE3075" w:rsidRPr="006305D8" w:rsidTr="001F5D6B">
        <w:trPr>
          <w:trHeight w:val="22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2.32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519428.00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1296360.78</w:t>
            </w:r>
          </w:p>
        </w:tc>
      </w:tr>
      <w:tr w:rsidR="00AE3075" w:rsidRPr="006305D8" w:rsidTr="001F5D6B">
        <w:trPr>
          <w:trHeight w:val="21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2.33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519439.95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1296347.35</w:t>
            </w:r>
          </w:p>
        </w:tc>
      </w:tr>
      <w:tr w:rsidR="00AE3075" w:rsidRPr="006305D8" w:rsidTr="001F5D6B">
        <w:trPr>
          <w:trHeight w:val="22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2.34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519539.04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1296251.10</w:t>
            </w:r>
          </w:p>
        </w:tc>
      </w:tr>
      <w:tr w:rsidR="00AE3075" w:rsidRPr="006305D8" w:rsidTr="001F5D6B">
        <w:trPr>
          <w:trHeight w:val="8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2.35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519587.53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1296281.95</w:t>
            </w:r>
          </w:p>
        </w:tc>
      </w:tr>
      <w:tr w:rsidR="00AE3075" w:rsidRPr="006305D8" w:rsidTr="001F5D6B">
        <w:trPr>
          <w:trHeight w:val="21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lastRenderedPageBreak/>
              <w:t>2.36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519617.76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1296304.21</w:t>
            </w:r>
          </w:p>
        </w:tc>
      </w:tr>
      <w:tr w:rsidR="00AE3075" w:rsidRPr="006305D8" w:rsidTr="001F5D6B">
        <w:trPr>
          <w:trHeight w:val="21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2.37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519628.90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1296313.26</w:t>
            </w:r>
          </w:p>
        </w:tc>
      </w:tr>
      <w:tr w:rsidR="00AE3075" w:rsidRPr="006305D8" w:rsidTr="001F5D6B">
        <w:trPr>
          <w:trHeight w:val="7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2.38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519644.19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1296326.96</w:t>
            </w:r>
          </w:p>
        </w:tc>
      </w:tr>
      <w:tr w:rsidR="00AE3075" w:rsidRPr="006305D8" w:rsidTr="001F5D6B">
        <w:trPr>
          <w:trHeight w:val="21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2.39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519662.82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1296342.52</w:t>
            </w:r>
          </w:p>
        </w:tc>
      </w:tr>
      <w:tr w:rsidR="00AE3075" w:rsidRPr="006305D8" w:rsidTr="001F5D6B">
        <w:trPr>
          <w:trHeight w:val="21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519940.81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1296594.12</w:t>
            </w:r>
          </w:p>
        </w:tc>
      </w:tr>
      <w:tr w:rsidR="00AE3075" w:rsidRPr="006305D8" w:rsidTr="001F5D6B">
        <w:trPr>
          <w:trHeight w:val="20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2.41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519994.51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1296646.61</w:t>
            </w:r>
          </w:p>
        </w:tc>
      </w:tr>
      <w:tr w:rsidR="00AE3075" w:rsidRPr="006305D8" w:rsidTr="001F5D6B">
        <w:trPr>
          <w:trHeight w:val="19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2.42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520053.71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1296720.55</w:t>
            </w:r>
          </w:p>
        </w:tc>
      </w:tr>
      <w:tr w:rsidR="00AE3075" w:rsidRPr="006305D8" w:rsidTr="001F5D6B">
        <w:trPr>
          <w:trHeight w:val="18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2.43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520086.70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1296781.34</w:t>
            </w:r>
          </w:p>
        </w:tc>
      </w:tr>
      <w:tr w:rsidR="00AE3075" w:rsidRPr="006305D8" w:rsidTr="001F5D6B">
        <w:trPr>
          <w:trHeight w:val="19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2.44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520079.88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1296787.50</w:t>
            </w:r>
          </w:p>
        </w:tc>
      </w:tr>
      <w:tr w:rsidR="00AE3075" w:rsidRPr="006305D8" w:rsidTr="001F5D6B">
        <w:trPr>
          <w:trHeight w:val="193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2.45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520056.02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1296809.07</w:t>
            </w:r>
          </w:p>
        </w:tc>
      </w:tr>
      <w:tr w:rsidR="00AE3075" w:rsidRPr="006305D8" w:rsidTr="001F5D6B">
        <w:trPr>
          <w:trHeight w:val="18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2.46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520038.50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1296824.90</w:t>
            </w:r>
          </w:p>
        </w:tc>
      </w:tr>
      <w:tr w:rsidR="00AE3075" w:rsidRPr="006305D8" w:rsidTr="001F5D6B">
        <w:trPr>
          <w:trHeight w:val="18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2.47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520038.02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1296841.44</w:t>
            </w:r>
          </w:p>
        </w:tc>
      </w:tr>
      <w:tr w:rsidR="00AE3075" w:rsidRPr="006305D8" w:rsidTr="001F5D6B">
        <w:trPr>
          <w:trHeight w:val="17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2.48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520037.83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1296848.21</w:t>
            </w:r>
          </w:p>
        </w:tc>
      </w:tr>
      <w:tr w:rsidR="00AE3075" w:rsidRPr="006305D8" w:rsidTr="001F5D6B">
        <w:trPr>
          <w:trHeight w:val="18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Контур 3</w:t>
            </w:r>
          </w:p>
        </w:tc>
      </w:tr>
      <w:tr w:rsidR="00AE3075" w:rsidRPr="006305D8" w:rsidTr="001F5D6B">
        <w:trPr>
          <w:trHeight w:val="18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519501.31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1296214.36</w:t>
            </w:r>
          </w:p>
        </w:tc>
      </w:tr>
      <w:tr w:rsidR="00AE3075" w:rsidRPr="006305D8" w:rsidTr="001F5D6B">
        <w:trPr>
          <w:trHeight w:val="17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519467.19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1296264.70</w:t>
            </w:r>
          </w:p>
        </w:tc>
      </w:tr>
      <w:tr w:rsidR="00AE3075" w:rsidRPr="006305D8" w:rsidTr="001F5D6B">
        <w:trPr>
          <w:trHeight w:val="18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519410.92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1296321.23</w:t>
            </w:r>
          </w:p>
        </w:tc>
      </w:tr>
      <w:tr w:rsidR="00AE3075" w:rsidRPr="006305D8" w:rsidTr="001F5D6B">
        <w:trPr>
          <w:trHeight w:val="169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519342.42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1296485.24</w:t>
            </w:r>
          </w:p>
        </w:tc>
      </w:tr>
      <w:tr w:rsidR="00AE3075" w:rsidRPr="006305D8" w:rsidTr="001F5D6B">
        <w:trPr>
          <w:trHeight w:val="17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519354.55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1296490.31</w:t>
            </w:r>
          </w:p>
        </w:tc>
      </w:tr>
      <w:tr w:rsidR="00AE3075" w:rsidRPr="006305D8" w:rsidTr="001F5D6B">
        <w:trPr>
          <w:trHeight w:val="17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519282.43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1296673.76</w:t>
            </w:r>
          </w:p>
        </w:tc>
      </w:tr>
      <w:tr w:rsidR="00AE3075" w:rsidRPr="006305D8" w:rsidTr="001F5D6B">
        <w:trPr>
          <w:trHeight w:val="16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519189.74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1296681.64</w:t>
            </w:r>
          </w:p>
        </w:tc>
      </w:tr>
      <w:tr w:rsidR="00AE3075" w:rsidRPr="006305D8" w:rsidTr="001F5D6B">
        <w:trPr>
          <w:trHeight w:val="15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519188.28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1296676.81</w:t>
            </w:r>
          </w:p>
        </w:tc>
      </w:tr>
      <w:tr w:rsidR="00AE3075" w:rsidRPr="006305D8" w:rsidTr="001F5D6B">
        <w:trPr>
          <w:trHeight w:val="14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519185.20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1296667.29</w:t>
            </w:r>
          </w:p>
        </w:tc>
      </w:tr>
      <w:tr w:rsidR="00AE3075" w:rsidRPr="006305D8" w:rsidTr="001F5D6B">
        <w:trPr>
          <w:trHeight w:val="15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519181.87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1296657.86</w:t>
            </w:r>
          </w:p>
        </w:tc>
      </w:tr>
      <w:tr w:rsidR="00AE3075" w:rsidRPr="006305D8" w:rsidTr="001F5D6B">
        <w:trPr>
          <w:trHeight w:val="26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519178.29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1296648.52</w:t>
            </w:r>
          </w:p>
        </w:tc>
      </w:tr>
      <w:tr w:rsidR="00AE3075" w:rsidRPr="006305D8" w:rsidTr="001F5D6B">
        <w:trPr>
          <w:trHeight w:val="27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519174.47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1296639.28</w:t>
            </w:r>
          </w:p>
        </w:tc>
      </w:tr>
      <w:tr w:rsidR="00AE3075" w:rsidRPr="006305D8" w:rsidTr="001F5D6B">
        <w:trPr>
          <w:trHeight w:val="26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519170.41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1296630.14</w:t>
            </w:r>
          </w:p>
        </w:tc>
      </w:tr>
      <w:tr w:rsidR="00AE3075" w:rsidRPr="006305D8" w:rsidTr="001F5D6B">
        <w:trPr>
          <w:trHeight w:val="26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3.14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519166.11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1296621.11</w:t>
            </w:r>
          </w:p>
        </w:tc>
      </w:tr>
      <w:tr w:rsidR="00AE3075" w:rsidRPr="006305D8" w:rsidTr="001F5D6B">
        <w:trPr>
          <w:trHeight w:val="2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519160.89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1296609.26</w:t>
            </w:r>
          </w:p>
        </w:tc>
      </w:tr>
      <w:tr w:rsidR="00AE3075" w:rsidRPr="006305D8" w:rsidTr="001F5D6B">
        <w:trPr>
          <w:trHeight w:val="25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3.16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519151.67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1296590.30</w:t>
            </w:r>
          </w:p>
        </w:tc>
      </w:tr>
      <w:tr w:rsidR="00AE3075" w:rsidRPr="006305D8" w:rsidTr="001F5D6B">
        <w:trPr>
          <w:trHeight w:val="26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3.17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519141.22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1296571.10</w:t>
            </w:r>
          </w:p>
        </w:tc>
      </w:tr>
      <w:tr w:rsidR="00AE3075" w:rsidRPr="006305D8" w:rsidTr="001F5D6B">
        <w:trPr>
          <w:trHeight w:val="25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3.18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519129.59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1296554.41</w:t>
            </w:r>
          </w:p>
        </w:tc>
      </w:tr>
      <w:tr w:rsidR="00AE3075" w:rsidRPr="006305D8" w:rsidTr="001F5D6B">
        <w:trPr>
          <w:trHeight w:val="25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3.19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519116.83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1296537.63</w:t>
            </w:r>
          </w:p>
        </w:tc>
      </w:tr>
      <w:tr w:rsidR="00AE3075" w:rsidRPr="006305D8" w:rsidTr="001F5D6B">
        <w:trPr>
          <w:trHeight w:val="24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519102.99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1296521.72</w:t>
            </w:r>
          </w:p>
        </w:tc>
      </w:tr>
      <w:tr w:rsidR="00AE3075" w:rsidRPr="006305D8" w:rsidTr="001F5D6B">
        <w:trPr>
          <w:trHeight w:val="25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3.21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519088.13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1296506.77</w:t>
            </w:r>
          </w:p>
        </w:tc>
      </w:tr>
      <w:tr w:rsidR="00AE3075" w:rsidRPr="006305D8" w:rsidTr="001F5D6B">
        <w:trPr>
          <w:trHeight w:val="2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3.22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519072.32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1296492.82</w:t>
            </w:r>
          </w:p>
        </w:tc>
      </w:tr>
      <w:tr w:rsidR="00AE3075" w:rsidRPr="006305D8" w:rsidTr="001F5D6B">
        <w:trPr>
          <w:trHeight w:val="23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3.23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519055.63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1296479.94</w:t>
            </w:r>
          </w:p>
        </w:tc>
      </w:tr>
      <w:tr w:rsidR="00AE3075" w:rsidRPr="006305D8" w:rsidTr="001F5D6B">
        <w:trPr>
          <w:trHeight w:val="23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3.24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519038.13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1296468.20</w:t>
            </w:r>
          </w:p>
        </w:tc>
      </w:tr>
      <w:tr w:rsidR="00AE3075" w:rsidRPr="006305D8" w:rsidTr="001F5D6B">
        <w:trPr>
          <w:trHeight w:val="22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3.25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519019.88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1296457.63</w:t>
            </w:r>
          </w:p>
        </w:tc>
      </w:tr>
      <w:tr w:rsidR="00AE3075" w:rsidRPr="006305D8" w:rsidTr="001F5D6B">
        <w:trPr>
          <w:trHeight w:val="22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3.26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519000.99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1296448.28</w:t>
            </w:r>
          </w:p>
        </w:tc>
      </w:tr>
      <w:tr w:rsidR="00AE3075" w:rsidRPr="006305D8" w:rsidTr="001F5D6B">
        <w:trPr>
          <w:trHeight w:val="23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3.27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518981.52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1296440.20</w:t>
            </w:r>
          </w:p>
        </w:tc>
      </w:tr>
      <w:tr w:rsidR="00AE3075" w:rsidRPr="006305D8" w:rsidTr="001F5D6B">
        <w:trPr>
          <w:trHeight w:val="22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3.28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518904.76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1296411.26</w:t>
            </w:r>
          </w:p>
        </w:tc>
      </w:tr>
      <w:tr w:rsidR="00AE3075" w:rsidRPr="006305D8" w:rsidTr="001F5D6B">
        <w:trPr>
          <w:trHeight w:val="22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3.29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518712.68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1296338.86</w:t>
            </w:r>
          </w:p>
        </w:tc>
      </w:tr>
      <w:tr w:rsidR="00AE3075" w:rsidRPr="006305D8" w:rsidTr="001F5D6B">
        <w:trPr>
          <w:trHeight w:val="21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518688.13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1296050.13</w:t>
            </w:r>
          </w:p>
        </w:tc>
      </w:tr>
      <w:tr w:rsidR="00AE3075" w:rsidRPr="006305D8" w:rsidTr="001F5D6B">
        <w:trPr>
          <w:trHeight w:val="22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3.31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518697.24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1295994.04</w:t>
            </w:r>
          </w:p>
        </w:tc>
      </w:tr>
      <w:tr w:rsidR="00AE3075" w:rsidRPr="006305D8" w:rsidTr="001F5D6B">
        <w:trPr>
          <w:trHeight w:val="223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3.32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518727.61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1295908.62</w:t>
            </w:r>
          </w:p>
        </w:tc>
      </w:tr>
      <w:tr w:rsidR="00AE3075" w:rsidRPr="006305D8" w:rsidTr="001F5D6B">
        <w:trPr>
          <w:trHeight w:val="21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lastRenderedPageBreak/>
              <w:t>3.33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518787.97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1295817.09</w:t>
            </w:r>
          </w:p>
        </w:tc>
      </w:tr>
      <w:tr w:rsidR="00AE3075" w:rsidRPr="006305D8" w:rsidTr="001F5D6B">
        <w:trPr>
          <w:trHeight w:val="21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3.34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518817.74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1295781.22</w:t>
            </w:r>
          </w:p>
        </w:tc>
      </w:tr>
      <w:tr w:rsidR="00AE3075" w:rsidRPr="006305D8" w:rsidTr="001F5D6B">
        <w:trPr>
          <w:trHeight w:val="20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3.35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518841.68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1295761.02</w:t>
            </w:r>
          </w:p>
        </w:tc>
      </w:tr>
      <w:tr w:rsidR="00AE3075" w:rsidRPr="006305D8" w:rsidTr="001F5D6B">
        <w:trPr>
          <w:trHeight w:val="21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3.36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518864.46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1295750.87</w:t>
            </w:r>
          </w:p>
        </w:tc>
      </w:tr>
      <w:tr w:rsidR="00AE3075" w:rsidRPr="006305D8" w:rsidTr="001F5D6B">
        <w:trPr>
          <w:trHeight w:val="21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3.37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518990.56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1295760.58</w:t>
            </w:r>
          </w:p>
        </w:tc>
      </w:tr>
      <w:tr w:rsidR="00AE3075" w:rsidRPr="006305D8" w:rsidTr="001F5D6B">
        <w:trPr>
          <w:trHeight w:val="20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3.38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518997.86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1295766.74</w:t>
            </w:r>
          </w:p>
        </w:tc>
      </w:tr>
      <w:tr w:rsidR="00AE3075" w:rsidRPr="006305D8" w:rsidTr="001F5D6B">
        <w:trPr>
          <w:trHeight w:val="19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3.39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519026.18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1295782.06</w:t>
            </w:r>
          </w:p>
        </w:tc>
      </w:tr>
      <w:tr w:rsidR="00AE3075" w:rsidRPr="006305D8" w:rsidTr="001F5D6B">
        <w:trPr>
          <w:trHeight w:val="18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519108.21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1295846.66</w:t>
            </w:r>
          </w:p>
        </w:tc>
      </w:tr>
      <w:tr w:rsidR="00AE3075" w:rsidRPr="006305D8" w:rsidTr="001F5D6B">
        <w:trPr>
          <w:trHeight w:val="19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3.41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519120.82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1295859.98</w:t>
            </w:r>
          </w:p>
        </w:tc>
      </w:tr>
      <w:tr w:rsidR="00AE3075" w:rsidRPr="006305D8" w:rsidTr="001F5D6B">
        <w:trPr>
          <w:trHeight w:val="19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3.42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519129.03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1295868.77</w:t>
            </w:r>
          </w:p>
        </w:tc>
      </w:tr>
      <w:tr w:rsidR="00AE3075" w:rsidRPr="006305D8" w:rsidTr="001F5D6B">
        <w:trPr>
          <w:trHeight w:val="18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3.43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519146.28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1295880.14</w:t>
            </w:r>
          </w:p>
        </w:tc>
      </w:tr>
      <w:tr w:rsidR="00AE3075" w:rsidRPr="006305D8" w:rsidTr="001F5D6B">
        <w:trPr>
          <w:trHeight w:val="18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3.44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519156.85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1295889.20</w:t>
            </w:r>
          </w:p>
        </w:tc>
      </w:tr>
      <w:tr w:rsidR="00AE3075" w:rsidRPr="006305D8" w:rsidTr="001F5D6B">
        <w:trPr>
          <w:trHeight w:val="17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3.45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519170.29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1295899.40</w:t>
            </w:r>
          </w:p>
        </w:tc>
      </w:tr>
      <w:tr w:rsidR="00AE3075" w:rsidRPr="006305D8" w:rsidTr="001F5D6B">
        <w:trPr>
          <w:trHeight w:val="18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3.46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519191.05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1295915.78</w:t>
            </w:r>
          </w:p>
        </w:tc>
      </w:tr>
      <w:tr w:rsidR="00AE3075" w:rsidRPr="006305D8" w:rsidTr="001F5D6B">
        <w:trPr>
          <w:trHeight w:val="18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3.47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519193.19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1295917.49</w:t>
            </w:r>
          </w:p>
        </w:tc>
      </w:tr>
      <w:tr w:rsidR="00AE3075" w:rsidRPr="006305D8" w:rsidTr="001F5D6B">
        <w:trPr>
          <w:trHeight w:val="17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3.48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519200.83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1295924.39</w:t>
            </w:r>
          </w:p>
        </w:tc>
      </w:tr>
      <w:tr w:rsidR="00AE3075" w:rsidRPr="006305D8" w:rsidTr="001F5D6B">
        <w:trPr>
          <w:trHeight w:val="18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3.49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519234.53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1295954.90</w:t>
            </w:r>
          </w:p>
        </w:tc>
      </w:tr>
      <w:tr w:rsidR="00AE3075" w:rsidRPr="006305D8" w:rsidTr="001F5D6B">
        <w:trPr>
          <w:trHeight w:val="169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519344.44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1296054.37</w:t>
            </w:r>
          </w:p>
        </w:tc>
      </w:tr>
      <w:tr w:rsidR="00AE3075" w:rsidRPr="006305D8" w:rsidTr="001F5D6B">
        <w:trPr>
          <w:trHeight w:val="17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3.51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519432.43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1296135.28</w:t>
            </w:r>
          </w:p>
        </w:tc>
      </w:tr>
      <w:tr w:rsidR="00AE3075" w:rsidRPr="006305D8" w:rsidTr="001F5D6B">
        <w:trPr>
          <w:trHeight w:val="17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519501.31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1296214.36</w:t>
            </w:r>
          </w:p>
        </w:tc>
      </w:tr>
      <w:tr w:rsidR="00AE3075" w:rsidRPr="006305D8" w:rsidTr="001F5D6B">
        <w:trPr>
          <w:trHeight w:val="16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Контур 4</w:t>
            </w:r>
          </w:p>
        </w:tc>
      </w:tr>
      <w:tr w:rsidR="00AE3075" w:rsidRPr="006305D8" w:rsidTr="001F5D6B">
        <w:trPr>
          <w:trHeight w:val="15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518732.00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1296589.58</w:t>
            </w:r>
          </w:p>
        </w:tc>
      </w:tr>
      <w:tr w:rsidR="00AE3075" w:rsidRPr="006305D8" w:rsidTr="001F5D6B">
        <w:trPr>
          <w:trHeight w:val="14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4.2*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518718.52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1296409.54</w:t>
            </w:r>
          </w:p>
        </w:tc>
      </w:tr>
      <w:tr w:rsidR="00AE3075" w:rsidRPr="006305D8" w:rsidTr="001F5D6B">
        <w:trPr>
          <w:trHeight w:val="15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4.3*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518724.80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1296395.32</w:t>
            </w:r>
          </w:p>
        </w:tc>
      </w:tr>
      <w:tr w:rsidR="00AE3075" w:rsidRPr="006305D8" w:rsidTr="001F5D6B">
        <w:trPr>
          <w:trHeight w:val="26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4.4*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518928.31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1296465.00</w:t>
            </w:r>
          </w:p>
        </w:tc>
      </w:tr>
      <w:tr w:rsidR="00AE3075" w:rsidRPr="006305D8" w:rsidTr="001F5D6B">
        <w:trPr>
          <w:trHeight w:val="27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4.5*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518945.85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1296473.00</w:t>
            </w:r>
          </w:p>
        </w:tc>
      </w:tr>
      <w:tr w:rsidR="00AE3075" w:rsidRPr="006305D8" w:rsidTr="001F5D6B">
        <w:trPr>
          <w:trHeight w:val="26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4.6*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518955.67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1296478.07</w:t>
            </w:r>
          </w:p>
        </w:tc>
      </w:tr>
      <w:tr w:rsidR="00AE3075" w:rsidRPr="006305D8" w:rsidTr="001F5D6B">
        <w:trPr>
          <w:trHeight w:val="26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4.7*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518965.64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1296482.82</w:t>
            </w:r>
          </w:p>
        </w:tc>
      </w:tr>
      <w:tr w:rsidR="00AE3075" w:rsidRPr="006305D8" w:rsidTr="001F5D6B">
        <w:trPr>
          <w:trHeight w:val="2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4.8*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518976.82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1296488.81</w:t>
            </w:r>
          </w:p>
        </w:tc>
      </w:tr>
      <w:tr w:rsidR="00AE3075" w:rsidRPr="006305D8" w:rsidTr="001F5D6B">
        <w:trPr>
          <w:trHeight w:val="11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4.9*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518986.77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1296494.15</w:t>
            </w:r>
          </w:p>
        </w:tc>
      </w:tr>
      <w:tr w:rsidR="00AE3075" w:rsidRPr="006305D8" w:rsidTr="001F5D6B">
        <w:trPr>
          <w:trHeight w:val="26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4.10*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518997.21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1296500.27</w:t>
            </w:r>
          </w:p>
        </w:tc>
      </w:tr>
      <w:tr w:rsidR="00AE3075" w:rsidRPr="006305D8" w:rsidTr="001F5D6B">
        <w:trPr>
          <w:trHeight w:val="25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4.11*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519008.67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1296507.36</w:t>
            </w:r>
          </w:p>
        </w:tc>
      </w:tr>
      <w:tr w:rsidR="00AE3075" w:rsidRPr="006305D8" w:rsidTr="001F5D6B">
        <w:trPr>
          <w:trHeight w:val="25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4.12*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519020.45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1296515.06</w:t>
            </w:r>
          </w:p>
        </w:tc>
      </w:tr>
      <w:tr w:rsidR="00AE3075" w:rsidRPr="006305D8" w:rsidTr="001F5D6B">
        <w:trPr>
          <w:trHeight w:val="10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4.13*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519025.98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1296518.97</w:t>
            </w:r>
          </w:p>
        </w:tc>
      </w:tr>
      <w:tr w:rsidR="00AE3075" w:rsidRPr="006305D8" w:rsidTr="001F5D6B">
        <w:trPr>
          <w:trHeight w:val="10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4.14*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519032.15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1296523.33</w:t>
            </w:r>
          </w:p>
        </w:tc>
      </w:tr>
      <w:tr w:rsidR="00AE3075" w:rsidRPr="006305D8" w:rsidTr="001F5D6B">
        <w:trPr>
          <w:trHeight w:val="2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4.15*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519044.28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1296532.27</w:t>
            </w:r>
          </w:p>
        </w:tc>
      </w:tr>
      <w:tr w:rsidR="00AE3075" w:rsidRPr="006305D8" w:rsidTr="001F5D6B">
        <w:trPr>
          <w:trHeight w:val="8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4.16*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519055.44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1296541.38</w:t>
            </w:r>
          </w:p>
        </w:tc>
      </w:tr>
      <w:tr w:rsidR="00AE3075" w:rsidRPr="006305D8" w:rsidTr="001F5D6B">
        <w:trPr>
          <w:trHeight w:val="23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4.17*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519067.73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1296552.38</w:t>
            </w:r>
          </w:p>
        </w:tc>
      </w:tr>
      <w:tr w:rsidR="00AE3075" w:rsidRPr="006305D8" w:rsidTr="001F5D6B">
        <w:trPr>
          <w:trHeight w:val="22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4.18*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519076.28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1296559.90</w:t>
            </w:r>
          </w:p>
        </w:tc>
      </w:tr>
      <w:tr w:rsidR="00AE3075" w:rsidRPr="006305D8" w:rsidTr="001F5D6B">
        <w:trPr>
          <w:trHeight w:val="22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4.19*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519080.03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1296563.93</w:t>
            </w:r>
          </w:p>
        </w:tc>
      </w:tr>
      <w:tr w:rsidR="00AE3075" w:rsidRPr="006305D8" w:rsidTr="001F5D6B">
        <w:trPr>
          <w:trHeight w:val="23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4.20*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519091.46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1296577.57</w:t>
            </w:r>
          </w:p>
        </w:tc>
      </w:tr>
      <w:tr w:rsidR="00AE3075" w:rsidRPr="006305D8" w:rsidTr="001F5D6B">
        <w:trPr>
          <w:trHeight w:val="22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4.21*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519102.17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1296591.79</w:t>
            </w:r>
          </w:p>
        </w:tc>
      </w:tr>
      <w:tr w:rsidR="00AE3075" w:rsidRPr="006305D8" w:rsidTr="001F5D6B">
        <w:trPr>
          <w:trHeight w:val="22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4.22*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519112.11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1296606.55</w:t>
            </w:r>
          </w:p>
        </w:tc>
      </w:tr>
      <w:tr w:rsidR="00AE3075" w:rsidRPr="006305D8" w:rsidTr="001F5D6B">
        <w:trPr>
          <w:trHeight w:val="21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4.23*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519121.27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1296621.82</w:t>
            </w:r>
          </w:p>
        </w:tc>
      </w:tr>
      <w:tr w:rsidR="00AE3075" w:rsidRPr="006305D8" w:rsidTr="001F5D6B">
        <w:trPr>
          <w:trHeight w:val="22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4.24*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519129.61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1296637.54</w:t>
            </w:r>
          </w:p>
        </w:tc>
      </w:tr>
      <w:tr w:rsidR="00AE3075" w:rsidRPr="006305D8" w:rsidTr="001F5D6B">
        <w:trPr>
          <w:trHeight w:val="223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4.25*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519137.12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1296653.68</w:t>
            </w:r>
          </w:p>
        </w:tc>
      </w:tr>
      <w:tr w:rsidR="00AE3075" w:rsidRPr="006305D8" w:rsidTr="001F5D6B">
        <w:trPr>
          <w:trHeight w:val="21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lastRenderedPageBreak/>
              <w:t>4.26*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519138.77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1296657.52</w:t>
            </w:r>
          </w:p>
        </w:tc>
      </w:tr>
      <w:tr w:rsidR="00AE3075" w:rsidRPr="006305D8" w:rsidTr="001F5D6B">
        <w:trPr>
          <w:trHeight w:val="21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519079.00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1296662.60</w:t>
            </w:r>
          </w:p>
        </w:tc>
      </w:tr>
      <w:tr w:rsidR="00AE3075" w:rsidRPr="006305D8" w:rsidTr="001F5D6B">
        <w:trPr>
          <w:trHeight w:val="20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518777.43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1296689.93</w:t>
            </w:r>
          </w:p>
        </w:tc>
      </w:tr>
      <w:tr w:rsidR="00AE3075" w:rsidRPr="006305D8" w:rsidTr="001F5D6B">
        <w:trPr>
          <w:trHeight w:val="21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4.29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518758.60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1296691.03</w:t>
            </w:r>
          </w:p>
        </w:tc>
      </w:tr>
      <w:tr w:rsidR="00AE3075" w:rsidRPr="006305D8" w:rsidTr="001F5D6B">
        <w:trPr>
          <w:trHeight w:val="21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518740.71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1296692.07</w:t>
            </w:r>
          </w:p>
        </w:tc>
      </w:tr>
      <w:tr w:rsidR="00AE3075" w:rsidRPr="006305D8" w:rsidTr="00E62284">
        <w:trPr>
          <w:trHeight w:val="20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518732.00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1296589.58</w:t>
            </w:r>
          </w:p>
        </w:tc>
      </w:tr>
      <w:tr w:rsidR="00AE3075" w:rsidRPr="006305D8" w:rsidTr="00E62284">
        <w:trPr>
          <w:trHeight w:val="19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Контур 5</w:t>
            </w:r>
          </w:p>
        </w:tc>
      </w:tr>
      <w:tr w:rsidR="00AE3075" w:rsidRPr="006305D8" w:rsidTr="00E62284">
        <w:trPr>
          <w:trHeight w:val="18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518742.20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1296721.36</w:t>
            </w:r>
          </w:p>
        </w:tc>
      </w:tr>
      <w:tr w:rsidR="00AE3075" w:rsidRPr="006305D8" w:rsidTr="00E62284">
        <w:trPr>
          <w:trHeight w:val="19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518872.55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1296710.99</w:t>
            </w:r>
          </w:p>
        </w:tc>
      </w:tr>
      <w:tr w:rsidR="00AE3075" w:rsidRPr="006305D8" w:rsidTr="00E62284">
        <w:trPr>
          <w:trHeight w:val="19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518895.74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1296709.03</w:t>
            </w:r>
          </w:p>
        </w:tc>
      </w:tr>
      <w:tr w:rsidR="00AE3075" w:rsidRPr="006305D8" w:rsidTr="00E62284">
        <w:trPr>
          <w:trHeight w:val="7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518916.15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1296706.53</w:t>
            </w:r>
          </w:p>
        </w:tc>
      </w:tr>
      <w:tr w:rsidR="00AE3075" w:rsidRPr="006305D8" w:rsidTr="00E62284">
        <w:trPr>
          <w:trHeight w:val="18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518934.77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1296704.98</w:t>
            </w:r>
          </w:p>
        </w:tc>
      </w:tr>
      <w:tr w:rsidR="00AE3075" w:rsidRPr="006305D8" w:rsidTr="00E62284">
        <w:trPr>
          <w:trHeight w:val="17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518944.45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1296704.15</w:t>
            </w:r>
          </w:p>
        </w:tc>
      </w:tr>
      <w:tr w:rsidR="00AE3075" w:rsidRPr="006305D8" w:rsidTr="00E62284">
        <w:trPr>
          <w:trHeight w:val="7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519010.29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1296698.55</w:t>
            </w:r>
          </w:p>
        </w:tc>
      </w:tr>
      <w:tr w:rsidR="00AE3075" w:rsidRPr="006305D8" w:rsidTr="00E62284">
        <w:trPr>
          <w:trHeight w:val="18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519112.96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1296689.80</w:t>
            </w:r>
          </w:p>
        </w:tc>
      </w:tr>
      <w:tr w:rsidR="00AE3075" w:rsidRPr="006305D8" w:rsidTr="00E62284">
        <w:trPr>
          <w:trHeight w:val="17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519143.54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1296687.19</w:t>
            </w:r>
          </w:p>
        </w:tc>
      </w:tr>
      <w:tr w:rsidR="00AE3075" w:rsidRPr="006305D8" w:rsidTr="00E62284">
        <w:trPr>
          <w:trHeight w:val="18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519149.64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1296686.67</w:t>
            </w:r>
          </w:p>
        </w:tc>
      </w:tr>
      <w:tr w:rsidR="00AE3075" w:rsidRPr="006305D8" w:rsidTr="00E62284">
        <w:trPr>
          <w:trHeight w:val="169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519152.55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1296696.14</w:t>
            </w:r>
          </w:p>
        </w:tc>
      </w:tr>
      <w:tr w:rsidR="00AE3075" w:rsidRPr="006305D8" w:rsidTr="00E62284">
        <w:trPr>
          <w:trHeight w:val="17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5.12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519155.10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1296705.74</w:t>
            </w:r>
          </w:p>
        </w:tc>
      </w:tr>
      <w:tr w:rsidR="00AE3075" w:rsidRPr="006305D8" w:rsidTr="00E62284">
        <w:trPr>
          <w:trHeight w:val="17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5.13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519157.40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1296715.65</w:t>
            </w:r>
          </w:p>
        </w:tc>
      </w:tr>
      <w:tr w:rsidR="00AE3075" w:rsidRPr="006305D8" w:rsidTr="00E62284">
        <w:trPr>
          <w:trHeight w:val="16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5.14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519159.32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1296725.47</w:t>
            </w:r>
          </w:p>
        </w:tc>
      </w:tr>
      <w:tr w:rsidR="00AE3075" w:rsidRPr="006305D8" w:rsidTr="00E62284">
        <w:trPr>
          <w:trHeight w:val="15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5.15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519161.07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1296735.32</w:t>
            </w:r>
          </w:p>
        </w:tc>
      </w:tr>
      <w:tr w:rsidR="00AE3075" w:rsidRPr="006305D8" w:rsidTr="00E62284">
        <w:trPr>
          <w:trHeight w:val="14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5.16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519161.79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1296740.27</w:t>
            </w:r>
          </w:p>
        </w:tc>
      </w:tr>
      <w:tr w:rsidR="00AE3075" w:rsidRPr="006305D8" w:rsidTr="00E62284">
        <w:trPr>
          <w:trHeight w:val="15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5.17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519162.46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1296745.23</w:t>
            </w:r>
          </w:p>
        </w:tc>
      </w:tr>
      <w:tr w:rsidR="00AE3075" w:rsidRPr="006305D8" w:rsidTr="00E62284">
        <w:trPr>
          <w:trHeight w:val="12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5.18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519163.09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1296750.20</w:t>
            </w:r>
          </w:p>
        </w:tc>
      </w:tr>
      <w:tr w:rsidR="00AE3075" w:rsidRPr="006305D8" w:rsidTr="00E62284">
        <w:trPr>
          <w:trHeight w:val="129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5.19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519163.97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1296757.69</w:t>
            </w:r>
          </w:p>
        </w:tc>
      </w:tr>
      <w:tr w:rsidR="00AE3075" w:rsidRPr="006305D8" w:rsidTr="00E62284">
        <w:trPr>
          <w:trHeight w:val="11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519171.80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1296843.64</w:t>
            </w:r>
          </w:p>
        </w:tc>
      </w:tr>
      <w:tr w:rsidR="00AE3075" w:rsidRPr="006305D8" w:rsidTr="00E62284">
        <w:trPr>
          <w:trHeight w:val="12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5.21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519178.89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1296927.08</w:t>
            </w:r>
          </w:p>
        </w:tc>
      </w:tr>
      <w:tr w:rsidR="00AE3075" w:rsidRPr="006305D8" w:rsidTr="00E62284">
        <w:trPr>
          <w:trHeight w:val="11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5.22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518762.69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1296962.49</w:t>
            </w:r>
          </w:p>
        </w:tc>
      </w:tr>
      <w:tr w:rsidR="00AE3075" w:rsidRPr="006305D8" w:rsidTr="00E62284">
        <w:trPr>
          <w:trHeight w:val="11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518742.20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075" w:rsidRPr="006305D8" w:rsidRDefault="00AE3075" w:rsidP="001F5D6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305D8">
              <w:rPr>
                <w:color w:val="000000"/>
                <w:sz w:val="24"/>
                <w:szCs w:val="24"/>
              </w:rPr>
              <w:t>1296721.36</w:t>
            </w:r>
          </w:p>
        </w:tc>
      </w:tr>
    </w:tbl>
    <w:p w:rsidR="00C86EEB" w:rsidRPr="00EC0023" w:rsidRDefault="00C86EEB" w:rsidP="00F216F8">
      <w:pPr>
        <w:widowControl/>
        <w:tabs>
          <w:tab w:val="left" w:pos="0"/>
        </w:tabs>
        <w:spacing w:line="240" w:lineRule="auto"/>
        <w:ind w:firstLine="0"/>
        <w:rPr>
          <w:rFonts w:eastAsia="Calibri"/>
          <w:kern w:val="0"/>
          <w:sz w:val="28"/>
          <w:szCs w:val="28"/>
          <w:lang w:eastAsia="ar-SA"/>
        </w:rPr>
      </w:pPr>
    </w:p>
    <w:p w:rsidR="00AE3075" w:rsidRDefault="00E62284" w:rsidP="00E62284">
      <w:pPr>
        <w:widowControl/>
        <w:shd w:val="clear" w:color="auto" w:fill="FFFFFF"/>
        <w:suppressAutoHyphens w:val="0"/>
        <w:autoSpaceDN/>
        <w:spacing w:line="240" w:lineRule="auto"/>
        <w:ind w:firstLine="708"/>
        <w:textAlignment w:val="auto"/>
        <w:rPr>
          <w:kern w:val="0"/>
          <w:sz w:val="24"/>
          <w:szCs w:val="24"/>
        </w:rPr>
      </w:pPr>
      <w:r w:rsidRPr="00E62284">
        <w:rPr>
          <w:kern w:val="0"/>
          <w:sz w:val="24"/>
          <w:szCs w:val="24"/>
        </w:rPr>
        <w:t>*К</w:t>
      </w:r>
      <w:r w:rsidR="00AE3075" w:rsidRPr="00E62284">
        <w:rPr>
          <w:kern w:val="0"/>
          <w:sz w:val="24"/>
          <w:szCs w:val="24"/>
        </w:rPr>
        <w:t xml:space="preserve">оординаты </w:t>
      </w:r>
      <w:r>
        <w:rPr>
          <w:kern w:val="0"/>
          <w:sz w:val="24"/>
          <w:szCs w:val="24"/>
        </w:rPr>
        <w:t xml:space="preserve">характерных точек </w:t>
      </w:r>
      <w:r w:rsidR="00AE3075" w:rsidRPr="00E62284">
        <w:rPr>
          <w:kern w:val="0"/>
          <w:sz w:val="24"/>
          <w:szCs w:val="24"/>
        </w:rPr>
        <w:t>красных линий, установленных в составе документации по планировке территории участка линейного объекта для проектирования и строительства автомобильной дороги по ул. В</w:t>
      </w:r>
      <w:r>
        <w:rPr>
          <w:kern w:val="0"/>
          <w:sz w:val="24"/>
          <w:szCs w:val="24"/>
        </w:rPr>
        <w:t>ладимира Невского на участке от</w:t>
      </w:r>
      <w:r w:rsidR="00AE3075" w:rsidRPr="00E62284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br/>
      </w:r>
      <w:proofErr w:type="gramStart"/>
      <w:r w:rsidR="00AE3075" w:rsidRPr="00E62284">
        <w:rPr>
          <w:kern w:val="0"/>
          <w:sz w:val="24"/>
          <w:szCs w:val="24"/>
        </w:rPr>
        <w:t>б-</w:t>
      </w:r>
      <w:proofErr w:type="spellStart"/>
      <w:r w:rsidR="00AE3075" w:rsidRPr="00E62284">
        <w:rPr>
          <w:kern w:val="0"/>
          <w:sz w:val="24"/>
          <w:szCs w:val="24"/>
        </w:rPr>
        <w:t>ра</w:t>
      </w:r>
      <w:proofErr w:type="spellEnd"/>
      <w:proofErr w:type="gramEnd"/>
      <w:r w:rsidR="00AE3075" w:rsidRPr="00E62284">
        <w:rPr>
          <w:kern w:val="0"/>
          <w:sz w:val="24"/>
          <w:szCs w:val="24"/>
        </w:rPr>
        <w:t xml:space="preserve"> Победы до ул. 60 Армии в городском округе город Воронеж, утвержденной постановлением администрации городского округа город Воронеж от 20.06.2019 № 494.</w:t>
      </w:r>
    </w:p>
    <w:p w:rsidR="00AE3075" w:rsidRPr="00AE3075" w:rsidRDefault="00AE3075" w:rsidP="00AE3075">
      <w:pPr>
        <w:widowControl/>
        <w:shd w:val="clear" w:color="auto" w:fill="FFFFFF"/>
        <w:suppressAutoHyphens w:val="0"/>
        <w:autoSpaceDN/>
        <w:spacing w:line="240" w:lineRule="auto"/>
        <w:ind w:firstLine="0"/>
        <w:textAlignment w:val="auto"/>
        <w:rPr>
          <w:kern w:val="0"/>
          <w:sz w:val="24"/>
          <w:szCs w:val="24"/>
        </w:rPr>
      </w:pPr>
    </w:p>
    <w:p w:rsidR="00F4220E" w:rsidRPr="00E62284" w:rsidRDefault="00026597" w:rsidP="00CC2B1B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B63F57">
        <w:rPr>
          <w:kern w:val="0"/>
          <w:sz w:val="28"/>
          <w:szCs w:val="28"/>
        </w:rPr>
        <w:t xml:space="preserve">В соответствии с </w:t>
      </w:r>
      <w:r w:rsidR="00E62284" w:rsidRPr="00B63F57">
        <w:rPr>
          <w:kern w:val="0"/>
          <w:sz w:val="28"/>
          <w:szCs w:val="28"/>
        </w:rPr>
        <w:t>региональными нормативами градостроительного проектирования, утвержденными приказом управления архитектуры и</w:t>
      </w:r>
      <w:r w:rsidR="00B63F57">
        <w:rPr>
          <w:kern w:val="0"/>
          <w:sz w:val="28"/>
          <w:szCs w:val="28"/>
        </w:rPr>
        <w:t> </w:t>
      </w:r>
      <w:r w:rsidR="00E62284" w:rsidRPr="00B63F57">
        <w:rPr>
          <w:kern w:val="0"/>
          <w:sz w:val="28"/>
          <w:szCs w:val="28"/>
        </w:rPr>
        <w:t>градостроительства Воронежской области от 09.10.2017 № 45-01-04/115</w:t>
      </w:r>
      <w:r w:rsidR="00B63F57">
        <w:rPr>
          <w:kern w:val="0"/>
          <w:sz w:val="28"/>
          <w:szCs w:val="28"/>
        </w:rPr>
        <w:t>,</w:t>
      </w:r>
      <w:r w:rsidR="00E62284" w:rsidRPr="00B63F57">
        <w:rPr>
          <w:kern w:val="0"/>
          <w:sz w:val="28"/>
          <w:szCs w:val="28"/>
        </w:rPr>
        <w:t xml:space="preserve"> </w:t>
      </w:r>
      <w:r w:rsidRPr="00B63F57">
        <w:rPr>
          <w:kern w:val="0"/>
          <w:sz w:val="28"/>
          <w:szCs w:val="28"/>
        </w:rPr>
        <w:t>в многоэтажной многоквартирной застройке жилые здания с квартирами на первых этажах следует располагать, как правило, с отступом от красной линии магистральных улиц не менее 6 м, жилых улиц и проездов</w:t>
      </w:r>
      <w:r w:rsidR="00F05877" w:rsidRPr="00B63F57">
        <w:rPr>
          <w:kern w:val="0"/>
          <w:sz w:val="28"/>
          <w:szCs w:val="28"/>
        </w:rPr>
        <w:t xml:space="preserve"> – </w:t>
      </w:r>
      <w:r w:rsidRPr="00B63F57">
        <w:rPr>
          <w:kern w:val="0"/>
          <w:sz w:val="28"/>
          <w:szCs w:val="28"/>
        </w:rPr>
        <w:lastRenderedPageBreak/>
        <w:t>не</w:t>
      </w:r>
      <w:r w:rsidR="00B63F57">
        <w:rPr>
          <w:kern w:val="0"/>
          <w:sz w:val="28"/>
          <w:szCs w:val="28"/>
        </w:rPr>
        <w:t> </w:t>
      </w:r>
      <w:r w:rsidRPr="00B63F57">
        <w:rPr>
          <w:kern w:val="0"/>
          <w:sz w:val="28"/>
          <w:szCs w:val="28"/>
        </w:rPr>
        <w:t>менее</w:t>
      </w:r>
      <w:r w:rsidR="00B63F57">
        <w:rPr>
          <w:kern w:val="0"/>
          <w:sz w:val="28"/>
          <w:szCs w:val="28"/>
        </w:rPr>
        <w:t> </w:t>
      </w:r>
      <w:r w:rsidRPr="00B63F57">
        <w:rPr>
          <w:kern w:val="0"/>
          <w:sz w:val="28"/>
          <w:szCs w:val="28"/>
        </w:rPr>
        <w:t>3 м. По красной линии допускается размещать жилые здания</w:t>
      </w:r>
      <w:proofErr w:type="gramEnd"/>
      <w:r w:rsidRPr="00B63F57">
        <w:rPr>
          <w:kern w:val="0"/>
          <w:sz w:val="28"/>
          <w:szCs w:val="28"/>
        </w:rPr>
        <w:t xml:space="preserve"> со</w:t>
      </w:r>
      <w:r w:rsidR="00B63F57">
        <w:rPr>
          <w:kern w:val="0"/>
          <w:sz w:val="28"/>
          <w:szCs w:val="28"/>
        </w:rPr>
        <w:t> </w:t>
      </w:r>
      <w:r w:rsidRPr="00B63F57">
        <w:rPr>
          <w:kern w:val="0"/>
          <w:sz w:val="28"/>
          <w:szCs w:val="28"/>
        </w:rPr>
        <w:t>встроенными или пристроенными помещениями общественного назначения (кроме детских дошкольных учреждений), а</w:t>
      </w:r>
      <w:r w:rsidR="00B63F57">
        <w:rPr>
          <w:kern w:val="0"/>
          <w:sz w:val="28"/>
          <w:szCs w:val="28"/>
        </w:rPr>
        <w:t xml:space="preserve"> </w:t>
      </w:r>
      <w:r w:rsidRPr="00B63F57">
        <w:rPr>
          <w:kern w:val="0"/>
          <w:sz w:val="28"/>
          <w:szCs w:val="28"/>
        </w:rPr>
        <w:t>в</w:t>
      </w:r>
      <w:r w:rsidR="00B63F57">
        <w:rPr>
          <w:kern w:val="0"/>
          <w:sz w:val="28"/>
          <w:szCs w:val="28"/>
        </w:rPr>
        <w:t xml:space="preserve"> </w:t>
      </w:r>
      <w:r w:rsidRPr="00B63F57">
        <w:rPr>
          <w:kern w:val="0"/>
          <w:sz w:val="28"/>
          <w:szCs w:val="28"/>
        </w:rPr>
        <w:t>условиях сложившейся застройки на</w:t>
      </w:r>
      <w:r w:rsidR="00B63F57">
        <w:rPr>
          <w:kern w:val="0"/>
          <w:sz w:val="28"/>
          <w:szCs w:val="28"/>
        </w:rPr>
        <w:t> </w:t>
      </w:r>
      <w:r w:rsidRPr="00B63F57">
        <w:rPr>
          <w:kern w:val="0"/>
          <w:sz w:val="28"/>
          <w:szCs w:val="28"/>
        </w:rPr>
        <w:t>жилых улицах</w:t>
      </w:r>
      <w:r w:rsidR="00F05877" w:rsidRPr="00B63F57">
        <w:rPr>
          <w:kern w:val="0"/>
          <w:sz w:val="28"/>
          <w:szCs w:val="28"/>
        </w:rPr>
        <w:t xml:space="preserve"> – </w:t>
      </w:r>
      <w:r w:rsidRPr="00B63F57">
        <w:rPr>
          <w:kern w:val="0"/>
          <w:sz w:val="28"/>
          <w:szCs w:val="28"/>
        </w:rPr>
        <w:t>жилые здания с</w:t>
      </w:r>
      <w:r w:rsidR="00B63F57">
        <w:rPr>
          <w:kern w:val="0"/>
          <w:sz w:val="28"/>
          <w:szCs w:val="28"/>
        </w:rPr>
        <w:t xml:space="preserve"> </w:t>
      </w:r>
      <w:r w:rsidRPr="00B63F57">
        <w:rPr>
          <w:kern w:val="0"/>
          <w:sz w:val="28"/>
          <w:szCs w:val="28"/>
        </w:rPr>
        <w:t>квартирами на</w:t>
      </w:r>
      <w:r w:rsidR="00B63F57">
        <w:rPr>
          <w:kern w:val="0"/>
          <w:sz w:val="28"/>
          <w:szCs w:val="28"/>
        </w:rPr>
        <w:t> </w:t>
      </w:r>
      <w:r w:rsidRPr="00B63F57">
        <w:rPr>
          <w:kern w:val="0"/>
          <w:sz w:val="28"/>
          <w:szCs w:val="28"/>
        </w:rPr>
        <w:t>первых этажах.</w:t>
      </w:r>
      <w:r w:rsidR="00CC2B1B" w:rsidRPr="00B63F57">
        <w:rPr>
          <w:kern w:val="0"/>
          <w:sz w:val="28"/>
          <w:szCs w:val="28"/>
        </w:rPr>
        <w:t xml:space="preserve"> В случае размещения иных зданий, строений и</w:t>
      </w:r>
      <w:r w:rsidR="00B63F57">
        <w:rPr>
          <w:kern w:val="0"/>
          <w:sz w:val="28"/>
          <w:szCs w:val="28"/>
        </w:rPr>
        <w:t> </w:t>
      </w:r>
      <w:r w:rsidR="00CC2B1B" w:rsidRPr="00B63F57">
        <w:rPr>
          <w:kern w:val="0"/>
          <w:sz w:val="28"/>
          <w:szCs w:val="28"/>
        </w:rPr>
        <w:t>сооружений необходимо руководствоваться требованиями п. 7.1, 7.2 ст. 22 Правил землепользования и застройки.</w:t>
      </w:r>
      <w:r w:rsidR="00CC2B1B" w:rsidRPr="00EC0023">
        <w:rPr>
          <w:kern w:val="0"/>
          <w:sz w:val="28"/>
          <w:szCs w:val="28"/>
        </w:rPr>
        <w:t xml:space="preserve"> </w:t>
      </w:r>
    </w:p>
    <w:p w:rsidR="00026597" w:rsidRPr="00EC0023" w:rsidRDefault="00026597" w:rsidP="00EC0023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на</w:t>
      </w:r>
      <w:r w:rsidR="00F216F8">
        <w:rPr>
          <w:kern w:val="0"/>
          <w:sz w:val="28"/>
          <w:szCs w:val="28"/>
        </w:rPr>
        <w:t> </w:t>
      </w:r>
      <w:r w:rsidRPr="00EC0023">
        <w:rPr>
          <w:kern w:val="0"/>
          <w:sz w:val="28"/>
          <w:szCs w:val="28"/>
        </w:rPr>
        <w:t xml:space="preserve">расстоянии 3 м с учетом </w:t>
      </w:r>
      <w:proofErr w:type="spellStart"/>
      <w:r w:rsidRPr="00EC0023">
        <w:rPr>
          <w:kern w:val="0"/>
          <w:sz w:val="28"/>
          <w:szCs w:val="28"/>
        </w:rPr>
        <w:t>подзоны</w:t>
      </w:r>
      <w:proofErr w:type="spellEnd"/>
      <w:r w:rsidRPr="00EC0023">
        <w:rPr>
          <w:kern w:val="0"/>
          <w:sz w:val="28"/>
          <w:szCs w:val="28"/>
        </w:rPr>
        <w:t xml:space="preserve"> строгого ограничения застройки, а также 0 м </w:t>
      </w:r>
      <w:r w:rsidR="00C60527">
        <w:rPr>
          <w:kern w:val="0"/>
          <w:sz w:val="28"/>
          <w:szCs w:val="28"/>
        </w:rPr>
        <w:t xml:space="preserve"> </w:t>
      </w:r>
      <w:r w:rsidRPr="00EC0023">
        <w:rPr>
          <w:kern w:val="0"/>
          <w:sz w:val="28"/>
          <w:szCs w:val="28"/>
        </w:rPr>
        <w:t xml:space="preserve"> для сложившейся застройки. По магистральным улицам ул. Антонова</w:t>
      </w:r>
      <w:r w:rsidR="00F216F8">
        <w:rPr>
          <w:kern w:val="0"/>
          <w:sz w:val="28"/>
          <w:szCs w:val="28"/>
        </w:rPr>
        <w:t>-</w:t>
      </w:r>
      <w:r w:rsidRPr="00EC0023">
        <w:rPr>
          <w:kern w:val="0"/>
          <w:sz w:val="28"/>
          <w:szCs w:val="28"/>
        </w:rPr>
        <w:t>Овсеенко, ул. Владимира Невского, ул. 60 Армии и б-</w:t>
      </w:r>
      <w:proofErr w:type="spellStart"/>
      <w:r w:rsidRPr="00EC0023">
        <w:rPr>
          <w:kern w:val="0"/>
          <w:sz w:val="28"/>
          <w:szCs w:val="28"/>
        </w:rPr>
        <w:t>ру</w:t>
      </w:r>
      <w:proofErr w:type="spellEnd"/>
      <w:r w:rsidRPr="00EC0023">
        <w:rPr>
          <w:kern w:val="0"/>
          <w:sz w:val="28"/>
          <w:szCs w:val="28"/>
        </w:rPr>
        <w:t xml:space="preserve"> Победы линии отступа приняты на расстоянии 6 м от красных линий.</w:t>
      </w:r>
    </w:p>
    <w:p w:rsidR="00B94538" w:rsidRPr="00EC0023" w:rsidRDefault="00C86EEB" w:rsidP="00EC0023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 xml:space="preserve">Ведомость координат </w:t>
      </w:r>
      <w:r w:rsidR="00E62284">
        <w:rPr>
          <w:kern w:val="0"/>
          <w:sz w:val="28"/>
          <w:szCs w:val="28"/>
        </w:rPr>
        <w:t xml:space="preserve">характерных точек </w:t>
      </w:r>
      <w:r w:rsidRPr="00EC0023">
        <w:rPr>
          <w:kern w:val="0"/>
          <w:sz w:val="28"/>
          <w:szCs w:val="28"/>
        </w:rPr>
        <w:t>линий отступа от красных линий в целях определения мест допустимого размещения зданий, строений, сооружений представлена в таблице № 6.</w:t>
      </w:r>
    </w:p>
    <w:p w:rsidR="00C86EEB" w:rsidRPr="00EC0023" w:rsidRDefault="00C86EEB" w:rsidP="00AE3075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Таблица № 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0"/>
        <w:gridCol w:w="3016"/>
        <w:gridCol w:w="3363"/>
      </w:tblGrid>
      <w:tr w:rsidR="00026597" w:rsidRPr="00F216F8" w:rsidTr="00F216F8">
        <w:trPr>
          <w:trHeight w:val="132"/>
          <w:tblHeader/>
          <w:jc w:val="center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Номер</w:t>
            </w:r>
          </w:p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026597" w:rsidRPr="00F216F8" w:rsidTr="00F216F8">
        <w:trPr>
          <w:trHeight w:val="278"/>
          <w:tblHeader/>
          <w:jc w:val="center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Y</w:t>
            </w:r>
          </w:p>
        </w:tc>
      </w:tr>
      <w:tr w:rsidR="00026597" w:rsidRPr="00F216F8" w:rsidTr="00E62284">
        <w:trPr>
          <w:trHeight w:val="15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Контур 1</w:t>
            </w:r>
          </w:p>
        </w:tc>
      </w:tr>
      <w:tr w:rsidR="00026597" w:rsidRPr="00F216F8" w:rsidTr="00E62284">
        <w:trPr>
          <w:trHeight w:val="16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519967.94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1296865.64</w:t>
            </w:r>
          </w:p>
        </w:tc>
      </w:tr>
      <w:tr w:rsidR="00026597" w:rsidRPr="00F216F8" w:rsidTr="00E62284">
        <w:trPr>
          <w:trHeight w:val="7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519947.71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1296892.37</w:t>
            </w:r>
          </w:p>
        </w:tc>
      </w:tr>
      <w:tr w:rsidR="00026597" w:rsidRPr="00F216F8" w:rsidTr="00E62284">
        <w:trPr>
          <w:trHeight w:val="1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519911.42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1296906.42</w:t>
            </w:r>
          </w:p>
        </w:tc>
      </w:tr>
      <w:tr w:rsidR="00026597" w:rsidRPr="00F216F8" w:rsidTr="00E62284">
        <w:trPr>
          <w:trHeight w:val="15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519881.99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1296866.57</w:t>
            </w:r>
          </w:p>
        </w:tc>
      </w:tr>
      <w:tr w:rsidR="00026597" w:rsidRPr="00F216F8" w:rsidTr="00E62284">
        <w:trPr>
          <w:trHeight w:val="14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519614.03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1296520.00</w:t>
            </w:r>
          </w:p>
        </w:tc>
      </w:tr>
      <w:tr w:rsidR="00026597" w:rsidRPr="00F216F8" w:rsidTr="00E62284">
        <w:trPr>
          <w:trHeight w:val="15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519599.40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1296500.96</w:t>
            </w:r>
          </w:p>
        </w:tc>
      </w:tr>
      <w:tr w:rsidR="00026597" w:rsidRPr="00F216F8" w:rsidTr="00E62284">
        <w:trPr>
          <w:trHeight w:val="7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519587.38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1296416.88</w:t>
            </w:r>
          </w:p>
        </w:tc>
      </w:tr>
      <w:tr w:rsidR="00026597" w:rsidRPr="00F216F8" w:rsidTr="00E62284">
        <w:trPr>
          <w:trHeight w:val="14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519612.17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1296396.71</w:t>
            </w:r>
          </w:p>
        </w:tc>
      </w:tr>
      <w:tr w:rsidR="00026597" w:rsidRPr="00F216F8" w:rsidTr="00E62284">
        <w:trPr>
          <w:trHeight w:val="15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519626.67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1296414.52</w:t>
            </w:r>
          </w:p>
        </w:tc>
      </w:tr>
      <w:tr w:rsidR="00026597" w:rsidRPr="00F216F8" w:rsidTr="00E62284">
        <w:trPr>
          <w:trHeight w:val="139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519657.33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1296453.91</w:t>
            </w:r>
          </w:p>
        </w:tc>
      </w:tr>
      <w:tr w:rsidR="00026597" w:rsidRPr="00F216F8" w:rsidTr="00E62284">
        <w:trPr>
          <w:trHeight w:val="14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1.11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519718.69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1296532.38</w:t>
            </w:r>
          </w:p>
        </w:tc>
      </w:tr>
      <w:tr w:rsidR="00026597" w:rsidRPr="00F216F8" w:rsidTr="00E62284">
        <w:trPr>
          <w:trHeight w:val="133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1.12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519780.15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1296611.20</w:t>
            </w:r>
          </w:p>
        </w:tc>
      </w:tr>
      <w:tr w:rsidR="00026597" w:rsidRPr="00F216F8" w:rsidTr="00E62284">
        <w:trPr>
          <w:trHeight w:val="13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1.13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519872.05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1296729.62</w:t>
            </w:r>
          </w:p>
        </w:tc>
      </w:tr>
      <w:tr w:rsidR="00026597" w:rsidRPr="00F216F8" w:rsidTr="00E62284">
        <w:trPr>
          <w:trHeight w:val="14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1.14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519878.57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1296738.10</w:t>
            </w:r>
          </w:p>
        </w:tc>
      </w:tr>
      <w:tr w:rsidR="00026597" w:rsidRPr="00F216F8" w:rsidTr="00E62284">
        <w:trPr>
          <w:trHeight w:val="13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1.15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519887.21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1296749.32</w:t>
            </w:r>
          </w:p>
        </w:tc>
      </w:tr>
      <w:tr w:rsidR="00026597" w:rsidRPr="00F216F8" w:rsidTr="00E62284">
        <w:trPr>
          <w:trHeight w:val="12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1.16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519961.78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1296849.57</w:t>
            </w:r>
          </w:p>
        </w:tc>
      </w:tr>
      <w:tr w:rsidR="00026597" w:rsidRPr="00F216F8" w:rsidTr="00E62284">
        <w:trPr>
          <w:trHeight w:val="11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519967.94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1296865.64</w:t>
            </w:r>
          </w:p>
        </w:tc>
      </w:tr>
      <w:tr w:rsidR="00026597" w:rsidRPr="00F216F8" w:rsidTr="00E62284">
        <w:trPr>
          <w:trHeight w:val="1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Контур 2</w:t>
            </w:r>
          </w:p>
        </w:tc>
      </w:tr>
      <w:tr w:rsidR="00026597" w:rsidRPr="00F216F8" w:rsidTr="00E62284">
        <w:trPr>
          <w:trHeight w:val="26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519449.73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1296898.05</w:t>
            </w:r>
          </w:p>
        </w:tc>
      </w:tr>
      <w:tr w:rsidR="00026597" w:rsidRPr="00F216F8" w:rsidTr="00E62284">
        <w:trPr>
          <w:trHeight w:val="25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519333.88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1296907.88</w:t>
            </w:r>
          </w:p>
        </w:tc>
      </w:tr>
      <w:tr w:rsidR="00026597" w:rsidRPr="00F216F8" w:rsidTr="00E62284">
        <w:trPr>
          <w:trHeight w:val="11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519327.67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1296908.41</w:t>
            </w:r>
          </w:p>
        </w:tc>
      </w:tr>
      <w:tr w:rsidR="00026597" w:rsidRPr="00F216F8" w:rsidTr="00E62284">
        <w:trPr>
          <w:trHeight w:val="24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519257.83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1296914.36</w:t>
            </w:r>
          </w:p>
        </w:tc>
      </w:tr>
      <w:tr w:rsidR="00026597" w:rsidRPr="00F216F8" w:rsidTr="00E62284">
        <w:trPr>
          <w:trHeight w:val="25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519240.18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1296915.86</w:t>
            </w:r>
          </w:p>
        </w:tc>
      </w:tr>
      <w:tr w:rsidR="00026597" w:rsidRPr="00F216F8" w:rsidTr="00E62284">
        <w:trPr>
          <w:trHeight w:val="253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519237.80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1296916.06</w:t>
            </w:r>
          </w:p>
        </w:tc>
      </w:tr>
      <w:tr w:rsidR="00026597" w:rsidRPr="00F216F8" w:rsidTr="00E62284">
        <w:trPr>
          <w:trHeight w:val="24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519217.55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1296917.79</w:t>
            </w:r>
          </w:p>
        </w:tc>
      </w:tr>
      <w:tr w:rsidR="00026597" w:rsidRPr="00F216F8" w:rsidTr="00E62284">
        <w:trPr>
          <w:trHeight w:val="24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519208.17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1296807.40</w:t>
            </w:r>
          </w:p>
        </w:tc>
      </w:tr>
      <w:tr w:rsidR="00026597" w:rsidRPr="00F216F8" w:rsidTr="00E62284">
        <w:trPr>
          <w:trHeight w:val="23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519202.65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1296740.84</w:t>
            </w:r>
          </w:p>
        </w:tc>
      </w:tr>
      <w:tr w:rsidR="00026597" w:rsidRPr="00F216F8" w:rsidTr="00E62284">
        <w:trPr>
          <w:trHeight w:val="24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519200.25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1296696.80</w:t>
            </w:r>
          </w:p>
        </w:tc>
      </w:tr>
      <w:tr w:rsidR="00026597" w:rsidRPr="00F216F8" w:rsidTr="00E62284">
        <w:trPr>
          <w:trHeight w:val="24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2.11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519241.66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1296693.28</w:t>
            </w:r>
          </w:p>
        </w:tc>
      </w:tr>
      <w:tr w:rsidR="00026597" w:rsidRPr="00F216F8" w:rsidTr="00E62284">
        <w:trPr>
          <w:trHeight w:val="93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2.12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519302.58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1296688.12</w:t>
            </w:r>
          </w:p>
        </w:tc>
      </w:tr>
      <w:tr w:rsidR="00026597" w:rsidRPr="00F216F8" w:rsidTr="00E62284">
        <w:trPr>
          <w:trHeight w:val="22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2.13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519302.81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1296687.54</w:t>
            </w:r>
          </w:p>
        </w:tc>
      </w:tr>
      <w:tr w:rsidR="00026597" w:rsidRPr="00F216F8" w:rsidTr="00E62284">
        <w:trPr>
          <w:trHeight w:val="21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2.14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519320.69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1296685.51</w:t>
            </w:r>
          </w:p>
        </w:tc>
      </w:tr>
      <w:tr w:rsidR="00026597" w:rsidRPr="00F216F8" w:rsidTr="00E62284">
        <w:trPr>
          <w:trHeight w:val="22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2.15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519389.92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1296508.14</w:t>
            </w:r>
          </w:p>
        </w:tc>
      </w:tr>
      <w:tr w:rsidR="00026597" w:rsidRPr="00F216F8" w:rsidTr="00E62284">
        <w:trPr>
          <w:trHeight w:val="8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2.16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519415.20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1296434.27</w:t>
            </w:r>
          </w:p>
        </w:tc>
      </w:tr>
      <w:tr w:rsidR="00026597" w:rsidRPr="00F216F8" w:rsidTr="00E62284">
        <w:trPr>
          <w:trHeight w:val="26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2.17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519435.42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1296375.17</w:t>
            </w:r>
          </w:p>
        </w:tc>
      </w:tr>
      <w:tr w:rsidR="00026597" w:rsidRPr="00F216F8" w:rsidTr="00E62284">
        <w:trPr>
          <w:trHeight w:val="27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2.18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519443.72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1296352.14</w:t>
            </w:r>
          </w:p>
        </w:tc>
      </w:tr>
      <w:tr w:rsidR="00026597" w:rsidRPr="00F216F8" w:rsidTr="00E62284">
        <w:trPr>
          <w:trHeight w:val="26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2.19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519444.29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1296351.50</w:t>
            </w:r>
          </w:p>
        </w:tc>
      </w:tr>
      <w:tr w:rsidR="00026597" w:rsidRPr="00F216F8" w:rsidTr="00E62284">
        <w:trPr>
          <w:trHeight w:val="26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519539.82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1296258.71</w:t>
            </w:r>
          </w:p>
        </w:tc>
      </w:tr>
      <w:tr w:rsidR="00026597" w:rsidRPr="00F216F8" w:rsidTr="00E62284">
        <w:trPr>
          <w:trHeight w:val="2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2.21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519584.14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1296286.90</w:t>
            </w:r>
          </w:p>
        </w:tc>
      </w:tr>
      <w:tr w:rsidR="00026597" w:rsidRPr="00F216F8" w:rsidTr="001025BB">
        <w:trPr>
          <w:trHeight w:val="25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2.22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519614.09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1296308.96</w:t>
            </w:r>
          </w:p>
        </w:tc>
      </w:tr>
      <w:tr w:rsidR="00026597" w:rsidRPr="00F216F8" w:rsidTr="001025BB">
        <w:trPr>
          <w:trHeight w:val="12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2.23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519625.00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1296317.83</w:t>
            </w:r>
          </w:p>
        </w:tc>
      </w:tr>
      <w:tr w:rsidR="00026597" w:rsidRPr="00F216F8" w:rsidTr="001025BB">
        <w:trPr>
          <w:trHeight w:val="25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2.24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519640.26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1296331.50</w:t>
            </w:r>
          </w:p>
        </w:tc>
      </w:tr>
      <w:tr w:rsidR="00026597" w:rsidRPr="00F216F8" w:rsidTr="001025BB">
        <w:trPr>
          <w:trHeight w:val="25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2.25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519658.88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1296347.05</w:t>
            </w:r>
          </w:p>
        </w:tc>
      </w:tr>
      <w:tr w:rsidR="00026597" w:rsidRPr="00F216F8" w:rsidTr="001025BB">
        <w:trPr>
          <w:trHeight w:val="24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2.26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519936.70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1296598.49</w:t>
            </w:r>
          </w:p>
        </w:tc>
      </w:tr>
      <w:tr w:rsidR="00026597" w:rsidRPr="00F216F8" w:rsidTr="001025BB">
        <w:trPr>
          <w:trHeight w:val="23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2.27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519990.05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1296650.65</w:t>
            </w:r>
          </w:p>
        </w:tc>
      </w:tr>
      <w:tr w:rsidR="00026597" w:rsidRPr="00F216F8" w:rsidTr="001025BB">
        <w:trPr>
          <w:trHeight w:val="24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2.28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520048.69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1296723.88</w:t>
            </w:r>
          </w:p>
        </w:tc>
      </w:tr>
      <w:tr w:rsidR="00026597" w:rsidRPr="00F216F8" w:rsidTr="001025BB">
        <w:trPr>
          <w:trHeight w:val="8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2.29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520080.65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1296782.76</w:t>
            </w:r>
          </w:p>
        </w:tc>
      </w:tr>
      <w:tr w:rsidR="00026597" w:rsidRPr="00F216F8" w:rsidTr="001025BB">
        <w:trPr>
          <w:trHeight w:val="9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520077.87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1296785.27</w:t>
            </w:r>
          </w:p>
        </w:tc>
      </w:tr>
      <w:tr w:rsidR="00026597" w:rsidRPr="00F216F8" w:rsidTr="001025BB">
        <w:trPr>
          <w:trHeight w:val="22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2.31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520054.01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1296806.84</w:t>
            </w:r>
          </w:p>
        </w:tc>
      </w:tr>
      <w:tr w:rsidR="00026597" w:rsidRPr="00F216F8" w:rsidTr="001025BB">
        <w:trPr>
          <w:trHeight w:val="22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2.32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520035.54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1296823.53</w:t>
            </w:r>
          </w:p>
        </w:tc>
      </w:tr>
      <w:tr w:rsidR="00026597" w:rsidRPr="00F216F8" w:rsidTr="001025BB">
        <w:trPr>
          <w:trHeight w:val="23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2.33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520035.02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1296841.35</w:t>
            </w:r>
          </w:p>
        </w:tc>
      </w:tr>
      <w:tr w:rsidR="00026597" w:rsidRPr="00F216F8" w:rsidTr="001025BB">
        <w:trPr>
          <w:trHeight w:val="22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2.34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520034.84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1296847.94</w:t>
            </w:r>
          </w:p>
        </w:tc>
      </w:tr>
      <w:tr w:rsidR="00026597" w:rsidRPr="00F216F8" w:rsidTr="001025BB">
        <w:trPr>
          <w:trHeight w:val="22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2.35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520032.24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1296864.86</w:t>
            </w:r>
          </w:p>
        </w:tc>
      </w:tr>
      <w:tr w:rsidR="00026597" w:rsidRPr="00F216F8" w:rsidTr="001025BB">
        <w:trPr>
          <w:trHeight w:val="21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2.36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519986.44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1296870.00</w:t>
            </w:r>
          </w:p>
        </w:tc>
      </w:tr>
      <w:tr w:rsidR="00026597" w:rsidRPr="00F216F8" w:rsidTr="001025BB">
        <w:trPr>
          <w:trHeight w:val="22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2.37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519986.84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1296861.85</w:t>
            </w:r>
          </w:p>
        </w:tc>
      </w:tr>
      <w:tr w:rsidR="00026597" w:rsidRPr="00F216F8" w:rsidTr="001025BB">
        <w:trPr>
          <w:trHeight w:val="223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2.38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519981.06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1296846.77</w:t>
            </w:r>
          </w:p>
        </w:tc>
      </w:tr>
      <w:tr w:rsidR="00026597" w:rsidRPr="00F216F8" w:rsidTr="001025BB">
        <w:trPr>
          <w:trHeight w:val="21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2.39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519978.58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1296840.32</w:t>
            </w:r>
          </w:p>
        </w:tc>
      </w:tr>
      <w:tr w:rsidR="00026597" w:rsidRPr="00F216F8" w:rsidTr="001025BB">
        <w:trPr>
          <w:trHeight w:val="21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519928.66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1296773.19</w:t>
            </w:r>
          </w:p>
        </w:tc>
      </w:tr>
      <w:tr w:rsidR="00026597" w:rsidRPr="00F216F8" w:rsidTr="001025BB">
        <w:trPr>
          <w:trHeight w:val="20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2.41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519887.09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1296718.02</w:t>
            </w:r>
          </w:p>
        </w:tc>
      </w:tr>
      <w:tr w:rsidR="00026597" w:rsidRPr="00F216F8" w:rsidTr="001025BB">
        <w:trPr>
          <w:trHeight w:val="21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2.42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519844.50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1296663.13</w:t>
            </w:r>
          </w:p>
        </w:tc>
      </w:tr>
      <w:tr w:rsidR="00026597" w:rsidRPr="00F216F8" w:rsidTr="001025BB">
        <w:trPr>
          <w:trHeight w:val="20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lastRenderedPageBreak/>
              <w:t>2.43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519809.45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1296617.97</w:t>
            </w:r>
          </w:p>
        </w:tc>
      </w:tr>
      <w:tr w:rsidR="00026597" w:rsidRPr="00F216F8" w:rsidTr="001025BB">
        <w:trPr>
          <w:trHeight w:val="19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2.44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519795.15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1296599.54</w:t>
            </w:r>
          </w:p>
        </w:tc>
      </w:tr>
      <w:tr w:rsidR="00026597" w:rsidRPr="00F216F8" w:rsidTr="001025BB">
        <w:trPr>
          <w:trHeight w:val="19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2.45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519733.66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1296520.68</w:t>
            </w:r>
          </w:p>
        </w:tc>
      </w:tr>
      <w:tr w:rsidR="00026597" w:rsidRPr="00F216F8" w:rsidTr="001025BB">
        <w:trPr>
          <w:trHeight w:val="18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2.46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519672.32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1296442.21</w:t>
            </w:r>
          </w:p>
        </w:tc>
      </w:tr>
      <w:tr w:rsidR="00026597" w:rsidRPr="00F216F8" w:rsidTr="001025BB">
        <w:trPr>
          <w:trHeight w:val="19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2.47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519641.54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1296402.68</w:t>
            </w:r>
          </w:p>
        </w:tc>
      </w:tr>
      <w:tr w:rsidR="00026597" w:rsidRPr="00F216F8" w:rsidTr="001025BB">
        <w:trPr>
          <w:trHeight w:val="193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2.48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519610.64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1296364.70</w:t>
            </w:r>
          </w:p>
        </w:tc>
      </w:tr>
      <w:tr w:rsidR="00026597" w:rsidRPr="00F216F8" w:rsidTr="001025BB">
        <w:trPr>
          <w:trHeight w:val="12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2.49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519585.85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1296365.98</w:t>
            </w:r>
          </w:p>
        </w:tc>
      </w:tr>
      <w:tr w:rsidR="00026597" w:rsidRPr="00F216F8" w:rsidTr="001025BB">
        <w:trPr>
          <w:trHeight w:val="18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519601.89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1296385.67</w:t>
            </w:r>
          </w:p>
        </w:tc>
      </w:tr>
      <w:tr w:rsidR="00026597" w:rsidRPr="00F216F8" w:rsidTr="001025BB">
        <w:trPr>
          <w:trHeight w:val="17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2.51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519573.76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1296407.84</w:t>
            </w:r>
          </w:p>
        </w:tc>
      </w:tr>
      <w:tr w:rsidR="00026597" w:rsidRPr="00F216F8" w:rsidTr="001025BB">
        <w:trPr>
          <w:trHeight w:val="18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Контур 3</w:t>
            </w:r>
          </w:p>
        </w:tc>
      </w:tr>
      <w:tr w:rsidR="00026597" w:rsidRPr="00F216F8" w:rsidTr="001025BB">
        <w:trPr>
          <w:trHeight w:val="18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519188.08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1296657.41</w:t>
            </w:r>
          </w:p>
        </w:tc>
      </w:tr>
      <w:tr w:rsidR="00026597" w:rsidRPr="00F216F8" w:rsidTr="001025BB">
        <w:trPr>
          <w:trHeight w:val="17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519187.50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1296655.79</w:t>
            </w:r>
          </w:p>
        </w:tc>
      </w:tr>
      <w:tr w:rsidR="00026597" w:rsidRPr="00F216F8" w:rsidTr="001025BB">
        <w:trPr>
          <w:trHeight w:val="18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519183.86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1296646.30</w:t>
            </w:r>
          </w:p>
        </w:tc>
      </w:tr>
      <w:tr w:rsidR="00026597" w:rsidRPr="00F216F8" w:rsidTr="001025BB">
        <w:trPr>
          <w:trHeight w:val="12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519179.99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1296636.92</w:t>
            </w:r>
          </w:p>
        </w:tc>
      </w:tr>
      <w:tr w:rsidR="00026597" w:rsidRPr="00F216F8" w:rsidTr="001025BB">
        <w:trPr>
          <w:trHeight w:val="17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519175.86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1296627.63</w:t>
            </w:r>
          </w:p>
        </w:tc>
      </w:tr>
      <w:tr w:rsidR="00026597" w:rsidRPr="00F216F8" w:rsidTr="001025BB">
        <w:trPr>
          <w:trHeight w:val="30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519171.57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1296618.61</w:t>
            </w:r>
          </w:p>
        </w:tc>
      </w:tr>
      <w:tr w:rsidR="00026597" w:rsidRPr="00F216F8" w:rsidTr="001025BB">
        <w:trPr>
          <w:trHeight w:val="12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519166.34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1296606.74</w:t>
            </w:r>
          </w:p>
        </w:tc>
      </w:tr>
      <w:tr w:rsidR="00026597" w:rsidRPr="00F216F8" w:rsidTr="001025BB">
        <w:trPr>
          <w:trHeight w:val="129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519157.01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1296587.55</w:t>
            </w:r>
          </w:p>
        </w:tc>
      </w:tr>
      <w:tr w:rsidR="00026597" w:rsidRPr="00F216F8" w:rsidTr="001025BB">
        <w:trPr>
          <w:trHeight w:val="26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519146.33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1296567.94</w:t>
            </w:r>
          </w:p>
        </w:tc>
      </w:tr>
      <w:tr w:rsidR="00026597" w:rsidRPr="00F216F8" w:rsidTr="001025BB">
        <w:trPr>
          <w:trHeight w:val="123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519134.44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1296550.88</w:t>
            </w:r>
          </w:p>
        </w:tc>
      </w:tr>
      <w:tr w:rsidR="00026597" w:rsidRPr="00F216F8" w:rsidTr="001025BB">
        <w:trPr>
          <w:trHeight w:val="26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519121.49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1296533.84</w:t>
            </w:r>
          </w:p>
        </w:tc>
      </w:tr>
      <w:tr w:rsidR="00026597" w:rsidRPr="00F216F8" w:rsidTr="001025BB">
        <w:trPr>
          <w:trHeight w:val="27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519107.39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1296517.63</w:t>
            </w:r>
          </w:p>
        </w:tc>
      </w:tr>
      <w:tr w:rsidR="00026597" w:rsidRPr="00F216F8" w:rsidTr="001025BB">
        <w:trPr>
          <w:trHeight w:val="16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519092.25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1296502.40</w:t>
            </w:r>
          </w:p>
        </w:tc>
      </w:tr>
      <w:tr w:rsidR="00026597" w:rsidRPr="00F216F8" w:rsidTr="001025BB">
        <w:trPr>
          <w:trHeight w:val="26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519076.14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1296488.19</w:t>
            </w:r>
          </w:p>
        </w:tc>
      </w:tr>
      <w:tr w:rsidR="00026597" w:rsidRPr="00F216F8" w:rsidTr="001025BB">
        <w:trPr>
          <w:trHeight w:val="2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519059.14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1296475.07</w:t>
            </w:r>
          </w:p>
        </w:tc>
      </w:tr>
      <w:tr w:rsidR="00026597" w:rsidRPr="00F216F8" w:rsidTr="001025BB">
        <w:trPr>
          <w:trHeight w:val="11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519041.31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1296463.11</w:t>
            </w:r>
          </w:p>
        </w:tc>
      </w:tr>
      <w:tr w:rsidR="00026597" w:rsidRPr="00F216F8" w:rsidTr="001025BB">
        <w:trPr>
          <w:trHeight w:val="26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519022.72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1296452.34</w:t>
            </w:r>
          </w:p>
        </w:tc>
      </w:tr>
      <w:tr w:rsidR="00026597" w:rsidRPr="00F216F8" w:rsidTr="001025BB">
        <w:trPr>
          <w:trHeight w:val="25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519003.47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1296442.81</w:t>
            </w:r>
          </w:p>
        </w:tc>
      </w:tr>
      <w:tr w:rsidR="00026597" w:rsidRPr="00F216F8" w:rsidTr="001025BB">
        <w:trPr>
          <w:trHeight w:val="25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518983.73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1296434.62</w:t>
            </w:r>
          </w:p>
        </w:tc>
      </w:tr>
      <w:tr w:rsidR="00026597" w:rsidRPr="00F216F8" w:rsidTr="001025BB">
        <w:trPr>
          <w:trHeight w:val="24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518906.88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1296405.65</w:t>
            </w:r>
          </w:p>
        </w:tc>
      </w:tr>
      <w:tr w:rsidR="00026597" w:rsidRPr="00F216F8" w:rsidTr="001025BB">
        <w:trPr>
          <w:trHeight w:val="9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3.21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518718.34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1296334.58</w:t>
            </w:r>
          </w:p>
        </w:tc>
      </w:tr>
      <w:tr w:rsidR="00026597" w:rsidRPr="00F216F8" w:rsidTr="001025BB">
        <w:trPr>
          <w:trHeight w:val="24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3.22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518694.17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1296050.36</w:t>
            </w:r>
          </w:p>
        </w:tc>
      </w:tr>
      <w:tr w:rsidR="00026597" w:rsidRPr="00F216F8" w:rsidTr="001025BB">
        <w:trPr>
          <w:trHeight w:val="23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3.23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518703.08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1295995.54</w:t>
            </w:r>
          </w:p>
        </w:tc>
      </w:tr>
      <w:tr w:rsidR="00026597" w:rsidRPr="00F216F8" w:rsidTr="001025BB">
        <w:trPr>
          <w:trHeight w:val="23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3.24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518733.02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1295911.32</w:t>
            </w:r>
          </w:p>
        </w:tc>
      </w:tr>
      <w:tr w:rsidR="00026597" w:rsidRPr="00F216F8" w:rsidTr="001025BB">
        <w:trPr>
          <w:trHeight w:val="22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3.25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518792.80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1295820.67</w:t>
            </w:r>
          </w:p>
        </w:tc>
      </w:tr>
      <w:tr w:rsidR="00026597" w:rsidRPr="00F216F8" w:rsidTr="001025BB">
        <w:trPr>
          <w:trHeight w:val="143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3.26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518822.02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1295785.46</w:t>
            </w:r>
          </w:p>
        </w:tc>
      </w:tr>
      <w:tr w:rsidR="00026597" w:rsidRPr="00F216F8" w:rsidTr="001025BB">
        <w:trPr>
          <w:trHeight w:val="23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3.27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518844.90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1295766.15</w:t>
            </w:r>
          </w:p>
        </w:tc>
      </w:tr>
      <w:tr w:rsidR="00026597" w:rsidRPr="00F216F8" w:rsidTr="001025BB">
        <w:trPr>
          <w:trHeight w:val="22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3.28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518865.51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1295756.97</w:t>
            </w:r>
          </w:p>
        </w:tc>
      </w:tr>
      <w:tr w:rsidR="00026597" w:rsidRPr="00F216F8" w:rsidTr="001025BB">
        <w:trPr>
          <w:trHeight w:val="22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3.29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518988.17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1295766.41</w:t>
            </w:r>
          </w:p>
        </w:tc>
      </w:tr>
      <w:tr w:rsidR="00026597" w:rsidRPr="00F216F8" w:rsidTr="001025BB">
        <w:trPr>
          <w:trHeight w:val="21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518994.46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1295771.72</w:t>
            </w:r>
          </w:p>
        </w:tc>
      </w:tr>
      <w:tr w:rsidR="00026597" w:rsidRPr="00F216F8" w:rsidTr="001025BB">
        <w:trPr>
          <w:trHeight w:val="22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3.31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519022.87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1295787.09</w:t>
            </w:r>
          </w:p>
        </w:tc>
      </w:tr>
      <w:tr w:rsidR="00026597" w:rsidRPr="00F216F8" w:rsidTr="001025BB">
        <w:trPr>
          <w:trHeight w:val="8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3.32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519104.15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1295851.10</w:t>
            </w:r>
          </w:p>
        </w:tc>
      </w:tr>
      <w:tr w:rsidR="00026597" w:rsidRPr="00F216F8" w:rsidTr="001025BB">
        <w:trPr>
          <w:trHeight w:val="21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3.33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519116.45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1295864.09</w:t>
            </w:r>
          </w:p>
        </w:tc>
      </w:tr>
      <w:tr w:rsidR="00026597" w:rsidRPr="00F216F8" w:rsidTr="001025BB">
        <w:trPr>
          <w:trHeight w:val="21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3.34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519125.13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1295873.39</w:t>
            </w:r>
          </w:p>
        </w:tc>
      </w:tr>
      <w:tr w:rsidR="00026597" w:rsidRPr="00F216F8" w:rsidTr="001025BB">
        <w:trPr>
          <w:trHeight w:val="20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lastRenderedPageBreak/>
              <w:t>3.35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519142.66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1295884.94</w:t>
            </w:r>
          </w:p>
        </w:tc>
      </w:tr>
      <w:tr w:rsidR="00026597" w:rsidRPr="00F216F8" w:rsidTr="001025BB">
        <w:trPr>
          <w:trHeight w:val="21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3.36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519153.08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1295893.87</w:t>
            </w:r>
          </w:p>
        </w:tc>
      </w:tr>
      <w:tr w:rsidR="00026597" w:rsidRPr="00F216F8" w:rsidTr="001025BB">
        <w:trPr>
          <w:trHeight w:val="20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3.37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519166.62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1295904.15</w:t>
            </w:r>
          </w:p>
        </w:tc>
      </w:tr>
      <w:tr w:rsidR="00026597" w:rsidRPr="00F216F8" w:rsidTr="001025BB">
        <w:trPr>
          <w:trHeight w:val="19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3.38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519187.32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1295920.48</w:t>
            </w:r>
          </w:p>
        </w:tc>
      </w:tr>
      <w:tr w:rsidR="00026597" w:rsidRPr="00F216F8" w:rsidTr="001025BB">
        <w:trPr>
          <w:trHeight w:val="19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3.39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519189.30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1295922.06</w:t>
            </w:r>
          </w:p>
        </w:tc>
      </w:tr>
      <w:tr w:rsidR="00026597" w:rsidRPr="00F216F8" w:rsidTr="001025BB">
        <w:trPr>
          <w:trHeight w:val="18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519196.81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1295928.84</w:t>
            </w:r>
          </w:p>
        </w:tc>
      </w:tr>
      <w:tr w:rsidR="00026597" w:rsidRPr="00F216F8" w:rsidTr="001025BB">
        <w:trPr>
          <w:trHeight w:val="19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3.41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519230.50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1295959.35</w:t>
            </w:r>
          </w:p>
        </w:tc>
      </w:tr>
      <w:tr w:rsidR="00026597" w:rsidRPr="00F216F8" w:rsidTr="001025BB">
        <w:trPr>
          <w:trHeight w:val="19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3.42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519340.40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1296058.80</w:t>
            </w:r>
          </w:p>
        </w:tc>
      </w:tr>
      <w:tr w:rsidR="00026597" w:rsidRPr="00F216F8" w:rsidTr="001025BB">
        <w:trPr>
          <w:trHeight w:val="18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3.43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519428.12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1296139.47</w:t>
            </w:r>
          </w:p>
        </w:tc>
      </w:tr>
      <w:tr w:rsidR="00026597" w:rsidRPr="00F216F8" w:rsidTr="001025BB">
        <w:trPr>
          <w:trHeight w:val="18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3.44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519493.75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1296214.82</w:t>
            </w:r>
          </w:p>
        </w:tc>
      </w:tr>
      <w:tr w:rsidR="00026597" w:rsidRPr="00F216F8" w:rsidTr="001025BB">
        <w:trPr>
          <w:trHeight w:val="17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3.45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519462.54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1296260.87</w:t>
            </w:r>
          </w:p>
        </w:tc>
      </w:tr>
      <w:tr w:rsidR="00026597" w:rsidRPr="00F216F8" w:rsidTr="001025BB">
        <w:trPr>
          <w:trHeight w:val="18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3.46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519405.84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1296317.83</w:t>
            </w:r>
          </w:p>
        </w:tc>
      </w:tr>
      <w:tr w:rsidR="00026597" w:rsidRPr="00F216F8" w:rsidTr="001025BB">
        <w:trPr>
          <w:trHeight w:val="18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3.47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519334.57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1296488.46</w:t>
            </w:r>
          </w:p>
        </w:tc>
      </w:tr>
      <w:tr w:rsidR="00026597" w:rsidRPr="00F216F8" w:rsidTr="001025BB">
        <w:trPr>
          <w:trHeight w:val="17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3.48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519346.82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1296493.58</w:t>
            </w:r>
          </w:p>
        </w:tc>
      </w:tr>
      <w:tr w:rsidR="00026597" w:rsidRPr="00F216F8" w:rsidTr="001025BB">
        <w:trPr>
          <w:trHeight w:val="18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3.49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519285.63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1296649.22</w:t>
            </w:r>
          </w:p>
        </w:tc>
      </w:tr>
      <w:tr w:rsidR="00026597" w:rsidRPr="00F216F8" w:rsidTr="001025BB">
        <w:trPr>
          <w:trHeight w:val="169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519269.15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1296651.09</w:t>
            </w:r>
          </w:p>
        </w:tc>
      </w:tr>
      <w:tr w:rsidR="00026597" w:rsidRPr="00F216F8" w:rsidTr="001025BB">
        <w:trPr>
          <w:trHeight w:val="17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3.1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519188.08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1296657.41</w:t>
            </w:r>
          </w:p>
        </w:tc>
      </w:tr>
      <w:tr w:rsidR="00026597" w:rsidRPr="00F216F8" w:rsidTr="001025BB">
        <w:trPr>
          <w:trHeight w:val="30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Контур 4</w:t>
            </w:r>
          </w:p>
        </w:tc>
      </w:tr>
      <w:tr w:rsidR="00026597" w:rsidRPr="00F216F8" w:rsidTr="001025BB">
        <w:trPr>
          <w:trHeight w:val="26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518737.98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1296589.10</w:t>
            </w:r>
          </w:p>
        </w:tc>
      </w:tr>
      <w:tr w:rsidR="00026597" w:rsidRPr="00F216F8" w:rsidTr="001025BB">
        <w:trPr>
          <w:trHeight w:val="27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518724.62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1296410.59</w:t>
            </w:r>
          </w:p>
        </w:tc>
      </w:tr>
      <w:tr w:rsidR="00026597" w:rsidRPr="00F216F8" w:rsidTr="001025BB">
        <w:trPr>
          <w:trHeight w:val="12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518728.06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1296402.78</w:t>
            </w:r>
          </w:p>
        </w:tc>
      </w:tr>
      <w:tr w:rsidR="00026597" w:rsidRPr="00F216F8" w:rsidTr="001025BB">
        <w:trPr>
          <w:trHeight w:val="123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518926.09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1296470.58</w:t>
            </w:r>
          </w:p>
        </w:tc>
      </w:tr>
      <w:tr w:rsidR="00026597" w:rsidRPr="00F216F8" w:rsidTr="001025BB">
        <w:trPr>
          <w:trHeight w:val="26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518943.23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1296478.40</w:t>
            </w:r>
          </w:p>
        </w:tc>
      </w:tr>
      <w:tr w:rsidR="00026597" w:rsidRPr="00F216F8" w:rsidTr="001025BB">
        <w:trPr>
          <w:trHeight w:val="129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518953.00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1296483.45</w:t>
            </w:r>
          </w:p>
        </w:tc>
      </w:tr>
      <w:tr w:rsidR="00026597" w:rsidRPr="00F216F8" w:rsidTr="001025BB">
        <w:trPr>
          <w:trHeight w:val="11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518962.93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1296488.18</w:t>
            </w:r>
          </w:p>
        </w:tc>
      </w:tr>
      <w:tr w:rsidR="00026597" w:rsidRPr="00F216F8" w:rsidTr="001025BB">
        <w:trPr>
          <w:trHeight w:val="12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518973.99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1296494.10</w:t>
            </w:r>
          </w:p>
        </w:tc>
      </w:tr>
      <w:tr w:rsidR="00026597" w:rsidRPr="00F216F8" w:rsidTr="001025BB">
        <w:trPr>
          <w:trHeight w:val="11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518983.83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1296499.38</w:t>
            </w:r>
          </w:p>
        </w:tc>
      </w:tr>
      <w:tr w:rsidR="00026597" w:rsidRPr="00F216F8" w:rsidTr="001025BB">
        <w:trPr>
          <w:trHeight w:val="25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518994.11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1296505.41</w:t>
            </w:r>
          </w:p>
        </w:tc>
      </w:tr>
      <w:tr w:rsidR="00026597" w:rsidRPr="00F216F8" w:rsidTr="001025BB">
        <w:trPr>
          <w:trHeight w:val="12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4.11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519005.45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1296512.42</w:t>
            </w:r>
          </w:p>
        </w:tc>
      </w:tr>
      <w:tr w:rsidR="00026597" w:rsidRPr="00F216F8" w:rsidTr="001025BB">
        <w:trPr>
          <w:trHeight w:val="11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4.12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519017.08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1296520.02</w:t>
            </w:r>
          </w:p>
        </w:tc>
      </w:tr>
      <w:tr w:rsidR="00026597" w:rsidRPr="00F216F8" w:rsidTr="001025BB">
        <w:trPr>
          <w:trHeight w:val="25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4.13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519022.52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1296523.87</w:t>
            </w:r>
          </w:p>
        </w:tc>
      </w:tr>
      <w:tr w:rsidR="00026597" w:rsidRPr="00F216F8" w:rsidTr="001025BB">
        <w:trPr>
          <w:trHeight w:val="24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4.14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519028.64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1296528.20</w:t>
            </w:r>
          </w:p>
        </w:tc>
      </w:tr>
      <w:tr w:rsidR="00026597" w:rsidRPr="00F216F8" w:rsidTr="001025BB">
        <w:trPr>
          <w:trHeight w:val="23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4.15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519040.60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1296537.01</w:t>
            </w:r>
          </w:p>
        </w:tc>
      </w:tr>
      <w:tr w:rsidR="00026597" w:rsidRPr="00F216F8" w:rsidTr="001025BB">
        <w:trPr>
          <w:trHeight w:val="24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4.16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519051.54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1296545.94</w:t>
            </w:r>
          </w:p>
        </w:tc>
      </w:tr>
      <w:tr w:rsidR="00026597" w:rsidRPr="00F216F8" w:rsidTr="001025BB">
        <w:trPr>
          <w:trHeight w:val="23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4.17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519063.75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1296556.87</w:t>
            </w:r>
          </w:p>
        </w:tc>
      </w:tr>
      <w:tr w:rsidR="00026597" w:rsidRPr="00F216F8" w:rsidTr="001025BB">
        <w:trPr>
          <w:trHeight w:val="9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4.18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519072.09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1296564.21</w:t>
            </w:r>
          </w:p>
        </w:tc>
      </w:tr>
      <w:tr w:rsidR="00026597" w:rsidRPr="00F216F8" w:rsidTr="001025BB">
        <w:trPr>
          <w:trHeight w:val="22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4.19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519075.53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1296567.90</w:t>
            </w:r>
          </w:p>
        </w:tc>
      </w:tr>
      <w:tr w:rsidR="00026597" w:rsidRPr="00F216F8" w:rsidTr="001025BB">
        <w:trPr>
          <w:trHeight w:val="8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519086.76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1296581.30</w:t>
            </w:r>
          </w:p>
        </w:tc>
      </w:tr>
      <w:tr w:rsidR="00026597" w:rsidRPr="00F216F8" w:rsidTr="001025BB">
        <w:trPr>
          <w:trHeight w:val="23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4.21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519097.28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1296595.27</w:t>
            </w:r>
          </w:p>
        </w:tc>
      </w:tr>
      <w:tr w:rsidR="00026597" w:rsidRPr="00F216F8" w:rsidTr="001025BB">
        <w:trPr>
          <w:trHeight w:val="22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4.22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519107.05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1296609.77</w:t>
            </w:r>
          </w:p>
        </w:tc>
      </w:tr>
      <w:tr w:rsidR="00026597" w:rsidRPr="00F216F8" w:rsidTr="001025BB">
        <w:trPr>
          <w:trHeight w:val="22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4.23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519116.04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1296624.77</w:t>
            </w:r>
          </w:p>
        </w:tc>
      </w:tr>
      <w:tr w:rsidR="00026597" w:rsidRPr="00F216F8" w:rsidTr="001025BB">
        <w:trPr>
          <w:trHeight w:val="21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4.24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519124.24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1296640.21</w:t>
            </w:r>
          </w:p>
        </w:tc>
      </w:tr>
      <w:tr w:rsidR="00026597" w:rsidRPr="00F216F8" w:rsidTr="001025BB">
        <w:trPr>
          <w:trHeight w:val="22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4.25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519131.19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1296655.15</w:t>
            </w:r>
          </w:p>
        </w:tc>
      </w:tr>
      <w:tr w:rsidR="00026597" w:rsidRPr="00F216F8" w:rsidTr="001025BB">
        <w:trPr>
          <w:trHeight w:val="22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4.26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519078.74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1296659.61</w:t>
            </w:r>
          </w:p>
        </w:tc>
      </w:tr>
      <w:tr w:rsidR="00026597" w:rsidRPr="00F216F8" w:rsidTr="001025BB">
        <w:trPr>
          <w:trHeight w:val="21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lastRenderedPageBreak/>
              <w:t>4.27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518777.21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1296686.94</w:t>
            </w:r>
          </w:p>
        </w:tc>
      </w:tr>
      <w:tr w:rsidR="00026597" w:rsidRPr="00F216F8" w:rsidTr="001025BB">
        <w:trPr>
          <w:trHeight w:val="21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4.28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518758.43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1296688.04</w:t>
            </w:r>
          </w:p>
        </w:tc>
      </w:tr>
      <w:tr w:rsidR="00026597" w:rsidRPr="00F216F8" w:rsidTr="001025BB">
        <w:trPr>
          <w:trHeight w:val="20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4.29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518746.45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1296688.73</w:t>
            </w:r>
          </w:p>
        </w:tc>
      </w:tr>
      <w:tr w:rsidR="00026597" w:rsidRPr="00F216F8" w:rsidTr="001025BB">
        <w:trPr>
          <w:trHeight w:val="21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4.1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518737.98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1296589.10</w:t>
            </w:r>
          </w:p>
        </w:tc>
      </w:tr>
      <w:tr w:rsidR="00026597" w:rsidRPr="00F216F8" w:rsidTr="001025BB">
        <w:trPr>
          <w:trHeight w:val="20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Контур 5</w:t>
            </w:r>
          </w:p>
        </w:tc>
      </w:tr>
      <w:tr w:rsidR="00026597" w:rsidRPr="00F216F8" w:rsidTr="001025BB">
        <w:trPr>
          <w:trHeight w:val="19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519144.10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1296690.15</w:t>
            </w:r>
          </w:p>
        </w:tc>
      </w:tr>
      <w:tr w:rsidR="00026597" w:rsidRPr="00F216F8" w:rsidTr="001025BB">
        <w:trPr>
          <w:trHeight w:val="19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519145.19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1296695.83</w:t>
            </w:r>
          </w:p>
        </w:tc>
      </w:tr>
      <w:tr w:rsidR="00026597" w:rsidRPr="00F216F8" w:rsidTr="001025BB">
        <w:trPr>
          <w:trHeight w:val="18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519164.66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1296831.45</w:t>
            </w:r>
          </w:p>
        </w:tc>
      </w:tr>
      <w:tr w:rsidR="00026597" w:rsidRPr="00F216F8" w:rsidTr="001025BB">
        <w:trPr>
          <w:trHeight w:val="19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519165.82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1296844.17</w:t>
            </w:r>
          </w:p>
        </w:tc>
      </w:tr>
      <w:tr w:rsidR="00026597" w:rsidRPr="00F216F8" w:rsidTr="001025BB">
        <w:trPr>
          <w:trHeight w:val="193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519172.40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1296921.61</w:t>
            </w:r>
          </w:p>
        </w:tc>
      </w:tr>
      <w:tr w:rsidR="00026597" w:rsidRPr="00F216F8" w:rsidTr="001025BB">
        <w:trPr>
          <w:trHeight w:val="18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518768.16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1296956.00</w:t>
            </w:r>
          </w:p>
        </w:tc>
      </w:tr>
      <w:tr w:rsidR="00026597" w:rsidRPr="00F216F8" w:rsidTr="001025BB">
        <w:trPr>
          <w:trHeight w:val="187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518748.44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1296723.87</w:t>
            </w:r>
          </w:p>
        </w:tc>
      </w:tr>
      <w:tr w:rsidR="00026597" w:rsidRPr="00F216F8" w:rsidTr="001025BB">
        <w:trPr>
          <w:trHeight w:val="178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518872.80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1296713.98</w:t>
            </w:r>
          </w:p>
        </w:tc>
      </w:tr>
      <w:tr w:rsidR="00026597" w:rsidRPr="00F216F8" w:rsidTr="001025BB">
        <w:trPr>
          <w:trHeight w:val="18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518896.05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1296712.01</w:t>
            </w:r>
          </w:p>
        </w:tc>
      </w:tr>
      <w:tr w:rsidR="00026597" w:rsidRPr="00F216F8" w:rsidTr="001025BB">
        <w:trPr>
          <w:trHeight w:val="186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518916.46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1296709.51</w:t>
            </w:r>
          </w:p>
        </w:tc>
      </w:tr>
      <w:tr w:rsidR="00026597" w:rsidRPr="00F216F8" w:rsidTr="001025BB">
        <w:trPr>
          <w:trHeight w:val="17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5.11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518935.02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1296707.97</w:t>
            </w:r>
          </w:p>
        </w:tc>
      </w:tr>
      <w:tr w:rsidR="00026597" w:rsidRPr="00F216F8" w:rsidTr="001025BB">
        <w:trPr>
          <w:trHeight w:val="18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5.12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518944.71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1296707.14</w:t>
            </w:r>
          </w:p>
        </w:tc>
      </w:tr>
      <w:tr w:rsidR="00026597" w:rsidRPr="00F216F8" w:rsidTr="001025BB">
        <w:trPr>
          <w:trHeight w:val="17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5.13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519010.54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1296701.54</w:t>
            </w:r>
          </w:p>
        </w:tc>
      </w:tr>
      <w:tr w:rsidR="00026597" w:rsidRPr="00F216F8" w:rsidTr="001025BB">
        <w:trPr>
          <w:trHeight w:val="17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5.14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519113.21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1296692.79</w:t>
            </w:r>
          </w:p>
        </w:tc>
      </w:tr>
      <w:tr w:rsidR="00026597" w:rsidRPr="00F216F8" w:rsidTr="001025BB">
        <w:trPr>
          <w:trHeight w:val="16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5.15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519143.80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1296690.18</w:t>
            </w:r>
          </w:p>
        </w:tc>
      </w:tr>
      <w:tr w:rsidR="00026597" w:rsidRPr="00F216F8" w:rsidTr="001025BB">
        <w:trPr>
          <w:trHeight w:val="37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5.1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519144.10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597" w:rsidRPr="00F216F8" w:rsidRDefault="00026597" w:rsidP="00ED26E6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216F8">
              <w:rPr>
                <w:kern w:val="0"/>
                <w:sz w:val="24"/>
                <w:szCs w:val="24"/>
              </w:rPr>
              <w:t>1296690.15</w:t>
            </w:r>
          </w:p>
        </w:tc>
      </w:tr>
    </w:tbl>
    <w:p w:rsidR="008E481B" w:rsidRPr="00EC0023" w:rsidRDefault="008E481B" w:rsidP="00F216F8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</w:rPr>
      </w:pP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В рамках настоящего проекта межевания территории предлагается установить </w:t>
      </w:r>
      <w:r w:rsidR="001025BB">
        <w:rPr>
          <w:rFonts w:eastAsia="Times New Roman" w:cs="Times New Roman"/>
          <w:sz w:val="28"/>
          <w:szCs w:val="28"/>
        </w:rPr>
        <w:t xml:space="preserve">18 </w:t>
      </w:r>
      <w:r w:rsidRPr="00EC0023">
        <w:rPr>
          <w:rFonts w:eastAsia="Times New Roman" w:cs="Times New Roman"/>
          <w:sz w:val="28"/>
          <w:szCs w:val="28"/>
        </w:rPr>
        <w:t>сервитут</w:t>
      </w:r>
      <w:r w:rsidR="001025BB">
        <w:rPr>
          <w:rFonts w:eastAsia="Times New Roman" w:cs="Times New Roman"/>
          <w:sz w:val="28"/>
          <w:szCs w:val="28"/>
        </w:rPr>
        <w:t>ов</w:t>
      </w:r>
      <w:r w:rsidRPr="00EC0023">
        <w:rPr>
          <w:rFonts w:eastAsia="Times New Roman" w:cs="Times New Roman"/>
          <w:sz w:val="28"/>
          <w:szCs w:val="28"/>
        </w:rPr>
        <w:t xml:space="preserve"> с целью прохода или проезда</w:t>
      </w:r>
      <w:r w:rsidR="00F216F8">
        <w:rPr>
          <w:rFonts w:eastAsia="Times New Roman" w:cs="Times New Roman"/>
          <w:sz w:val="28"/>
          <w:szCs w:val="28"/>
        </w:rPr>
        <w:t>:</w:t>
      </w:r>
    </w:p>
    <w:p w:rsidR="00026597" w:rsidRPr="00EC0023" w:rsidRDefault="00026597" w:rsidP="00EC0023">
      <w:pPr>
        <w:pStyle w:val="1f3"/>
        <w:tabs>
          <w:tab w:val="left" w:pos="1418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:ЧЗУ1 – части земельного уча</w:t>
      </w:r>
      <w:r w:rsidR="001025BB">
        <w:rPr>
          <w:rFonts w:eastAsia="Times New Roman" w:cs="Times New Roman"/>
          <w:sz w:val="28"/>
          <w:szCs w:val="28"/>
        </w:rPr>
        <w:t xml:space="preserve">стка </w:t>
      </w:r>
      <w:proofErr w:type="gramStart"/>
      <w:r w:rsidR="001025BB">
        <w:rPr>
          <w:rFonts w:eastAsia="Times New Roman" w:cs="Times New Roman"/>
          <w:sz w:val="28"/>
          <w:szCs w:val="28"/>
        </w:rPr>
        <w:t>:З</w:t>
      </w:r>
      <w:proofErr w:type="gramEnd"/>
      <w:r w:rsidR="001025BB">
        <w:rPr>
          <w:rFonts w:eastAsia="Times New Roman" w:cs="Times New Roman"/>
          <w:sz w:val="28"/>
          <w:szCs w:val="28"/>
        </w:rPr>
        <w:t>У1(3) площадью 991 кв. м;</w:t>
      </w:r>
    </w:p>
    <w:p w:rsidR="00026597" w:rsidRPr="00EC0023" w:rsidRDefault="00026597" w:rsidP="00EC0023">
      <w:pPr>
        <w:pStyle w:val="1f3"/>
        <w:tabs>
          <w:tab w:val="left" w:pos="426"/>
          <w:tab w:val="left" w:pos="156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:ЧЗУ2 – части земельного </w:t>
      </w:r>
      <w:r w:rsidR="001025BB">
        <w:rPr>
          <w:rFonts w:eastAsia="Times New Roman" w:cs="Times New Roman"/>
          <w:sz w:val="28"/>
          <w:szCs w:val="28"/>
        </w:rPr>
        <w:t xml:space="preserve">участка </w:t>
      </w:r>
      <w:proofErr w:type="gramStart"/>
      <w:r w:rsidR="001025BB">
        <w:rPr>
          <w:rFonts w:eastAsia="Times New Roman" w:cs="Times New Roman"/>
          <w:sz w:val="28"/>
          <w:szCs w:val="28"/>
        </w:rPr>
        <w:t>:З</w:t>
      </w:r>
      <w:proofErr w:type="gramEnd"/>
      <w:r w:rsidR="001025BB">
        <w:rPr>
          <w:rFonts w:eastAsia="Times New Roman" w:cs="Times New Roman"/>
          <w:sz w:val="28"/>
          <w:szCs w:val="28"/>
        </w:rPr>
        <w:t>У2 площадью 357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:ЧЗУ3 – части земельного </w:t>
      </w:r>
      <w:r w:rsidR="001025BB">
        <w:rPr>
          <w:rFonts w:eastAsia="Times New Roman" w:cs="Times New Roman"/>
          <w:sz w:val="28"/>
          <w:szCs w:val="28"/>
        </w:rPr>
        <w:t xml:space="preserve">участка </w:t>
      </w:r>
      <w:proofErr w:type="gramStart"/>
      <w:r w:rsidR="001025BB">
        <w:rPr>
          <w:rFonts w:eastAsia="Times New Roman" w:cs="Times New Roman"/>
          <w:sz w:val="28"/>
          <w:szCs w:val="28"/>
        </w:rPr>
        <w:t>:З</w:t>
      </w:r>
      <w:proofErr w:type="gramEnd"/>
      <w:r w:rsidR="001025BB">
        <w:rPr>
          <w:rFonts w:eastAsia="Times New Roman" w:cs="Times New Roman"/>
          <w:sz w:val="28"/>
          <w:szCs w:val="28"/>
        </w:rPr>
        <w:t>У3 площадью 624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:ЧЗУ</w:t>
      </w:r>
      <w:proofErr w:type="gramStart"/>
      <w:r w:rsidRPr="00EC0023">
        <w:rPr>
          <w:rFonts w:eastAsia="Times New Roman" w:cs="Times New Roman"/>
          <w:sz w:val="28"/>
          <w:szCs w:val="28"/>
        </w:rPr>
        <w:t>4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– части земельного участка с кадастровым номером 36:3</w:t>
      </w:r>
      <w:r w:rsidR="001025BB">
        <w:rPr>
          <w:rFonts w:eastAsia="Times New Roman" w:cs="Times New Roman"/>
          <w:sz w:val="28"/>
          <w:szCs w:val="28"/>
        </w:rPr>
        <w:t>4:0203009:43 площадью 257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:ЧЗУ5 – части земельного участка </w:t>
      </w:r>
      <w:proofErr w:type="gramStart"/>
      <w:r w:rsidRPr="00EC0023">
        <w:rPr>
          <w:rFonts w:eastAsia="Times New Roman" w:cs="Times New Roman"/>
          <w:sz w:val="28"/>
          <w:szCs w:val="28"/>
        </w:rPr>
        <w:t>:З</w:t>
      </w:r>
      <w:proofErr w:type="gramEnd"/>
      <w:r w:rsidRPr="00EC0023">
        <w:rPr>
          <w:rFonts w:eastAsia="Times New Roman" w:cs="Times New Roman"/>
          <w:sz w:val="28"/>
          <w:szCs w:val="28"/>
        </w:rPr>
        <w:t>У11 площадью 308 кв. м</w:t>
      </w:r>
      <w:r w:rsidR="001025BB">
        <w:rPr>
          <w:rFonts w:eastAsia="Times New Roman" w:cs="Times New Roman"/>
          <w:sz w:val="28"/>
          <w:szCs w:val="28"/>
        </w:rPr>
        <w:t>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:ЧЗУ6 – части земельного </w:t>
      </w:r>
      <w:r w:rsidR="001025BB">
        <w:rPr>
          <w:rFonts w:eastAsia="Times New Roman" w:cs="Times New Roman"/>
          <w:sz w:val="28"/>
          <w:szCs w:val="28"/>
        </w:rPr>
        <w:t xml:space="preserve">участка </w:t>
      </w:r>
      <w:proofErr w:type="gramStart"/>
      <w:r w:rsidR="001025BB">
        <w:rPr>
          <w:rFonts w:eastAsia="Times New Roman" w:cs="Times New Roman"/>
          <w:sz w:val="28"/>
          <w:szCs w:val="28"/>
        </w:rPr>
        <w:t>:З</w:t>
      </w:r>
      <w:proofErr w:type="gramEnd"/>
      <w:r w:rsidR="001025BB">
        <w:rPr>
          <w:rFonts w:eastAsia="Times New Roman" w:cs="Times New Roman"/>
          <w:sz w:val="28"/>
          <w:szCs w:val="28"/>
        </w:rPr>
        <w:t>У6 площадью 135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:ЧЗУ</w:t>
      </w:r>
      <w:proofErr w:type="gramStart"/>
      <w:r w:rsidRPr="00EC0023">
        <w:rPr>
          <w:rFonts w:eastAsia="Times New Roman" w:cs="Times New Roman"/>
          <w:sz w:val="28"/>
          <w:szCs w:val="28"/>
        </w:rPr>
        <w:t>7</w:t>
      </w:r>
      <w:proofErr w:type="gramEnd"/>
      <w:r w:rsidRPr="00EC0023">
        <w:rPr>
          <w:rFonts w:eastAsia="Times New Roman" w:cs="Times New Roman"/>
          <w:sz w:val="28"/>
          <w:szCs w:val="28"/>
        </w:rPr>
        <w:t xml:space="preserve"> – части земельного участка с кадастровым номером 36:34:</w:t>
      </w:r>
      <w:r w:rsidR="001025BB">
        <w:rPr>
          <w:rFonts w:eastAsia="Times New Roman" w:cs="Times New Roman"/>
          <w:sz w:val="28"/>
          <w:szCs w:val="28"/>
        </w:rPr>
        <w:t>0203009:1686 площадью 226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:ЧЗУ8 – части земельного участка с кадастровым номером 36:34:</w:t>
      </w:r>
      <w:r w:rsidR="001025BB">
        <w:rPr>
          <w:rFonts w:eastAsia="Times New Roman" w:cs="Times New Roman"/>
          <w:sz w:val="28"/>
          <w:szCs w:val="28"/>
        </w:rPr>
        <w:t>0203009:1686 площадью 256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:ЧЗУ9 – части земельного уча</w:t>
      </w:r>
      <w:r w:rsidR="001025BB">
        <w:rPr>
          <w:rFonts w:eastAsia="Times New Roman" w:cs="Times New Roman"/>
          <w:sz w:val="28"/>
          <w:szCs w:val="28"/>
        </w:rPr>
        <w:t xml:space="preserve">стка </w:t>
      </w:r>
      <w:proofErr w:type="gramStart"/>
      <w:r w:rsidR="001025BB">
        <w:rPr>
          <w:rFonts w:eastAsia="Times New Roman" w:cs="Times New Roman"/>
          <w:sz w:val="28"/>
          <w:szCs w:val="28"/>
        </w:rPr>
        <w:t>:З</w:t>
      </w:r>
      <w:proofErr w:type="gramEnd"/>
      <w:r w:rsidR="001025BB">
        <w:rPr>
          <w:rFonts w:eastAsia="Times New Roman" w:cs="Times New Roman"/>
          <w:sz w:val="28"/>
          <w:szCs w:val="28"/>
        </w:rPr>
        <w:t>У9(1) площадью 382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lastRenderedPageBreak/>
        <w:t>:ЧЗУ10 – части земельного у</w:t>
      </w:r>
      <w:r w:rsidR="001025BB">
        <w:rPr>
          <w:rFonts w:eastAsia="Times New Roman" w:cs="Times New Roman"/>
          <w:sz w:val="28"/>
          <w:szCs w:val="28"/>
        </w:rPr>
        <w:t xml:space="preserve">частка </w:t>
      </w:r>
      <w:proofErr w:type="gramStart"/>
      <w:r w:rsidR="001025BB">
        <w:rPr>
          <w:rFonts w:eastAsia="Times New Roman" w:cs="Times New Roman"/>
          <w:sz w:val="28"/>
          <w:szCs w:val="28"/>
        </w:rPr>
        <w:t>:З</w:t>
      </w:r>
      <w:proofErr w:type="gramEnd"/>
      <w:r w:rsidR="001025BB">
        <w:rPr>
          <w:rFonts w:eastAsia="Times New Roman" w:cs="Times New Roman"/>
          <w:sz w:val="28"/>
          <w:szCs w:val="28"/>
        </w:rPr>
        <w:t>У10 площадью 383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:ЧЗУ11 – части земельного участка с кадастровым номером 36:34:0</w:t>
      </w:r>
      <w:r w:rsidR="001025BB">
        <w:rPr>
          <w:rFonts w:eastAsia="Times New Roman" w:cs="Times New Roman"/>
          <w:sz w:val="28"/>
          <w:szCs w:val="28"/>
        </w:rPr>
        <w:t>203009:6203 площадью 1556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:ЧЗУ12 – части земельного участка с кадастровым номером 36:34:</w:t>
      </w:r>
      <w:r w:rsidR="001025BB">
        <w:rPr>
          <w:rFonts w:eastAsia="Times New Roman" w:cs="Times New Roman"/>
          <w:sz w:val="28"/>
          <w:szCs w:val="28"/>
        </w:rPr>
        <w:t>0203009:6203 площадью 602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:ЧЗУ13 – части земельного участка с кадастровым номером 36:34:</w:t>
      </w:r>
      <w:r w:rsidR="001025BB">
        <w:rPr>
          <w:rFonts w:eastAsia="Times New Roman" w:cs="Times New Roman"/>
          <w:sz w:val="28"/>
          <w:szCs w:val="28"/>
        </w:rPr>
        <w:t>0203009:6204 площадью 155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:ЧЗУ14 – части земельного участка с кадастровым номером 36:34:</w:t>
      </w:r>
      <w:r w:rsidR="001025BB">
        <w:rPr>
          <w:rFonts w:eastAsia="Times New Roman" w:cs="Times New Roman"/>
          <w:sz w:val="28"/>
          <w:szCs w:val="28"/>
        </w:rPr>
        <w:t>0203009:6204 площадью 169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:ЧЗУ15 – части земельного участка с кадастровым номером 36:34:</w:t>
      </w:r>
      <w:r w:rsidR="001025BB">
        <w:rPr>
          <w:rFonts w:eastAsia="Times New Roman" w:cs="Times New Roman"/>
          <w:sz w:val="28"/>
          <w:szCs w:val="28"/>
        </w:rPr>
        <w:t>0203009:6079 площадью 517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:ЧЗУ16 – части земельного уч</w:t>
      </w:r>
      <w:r w:rsidR="001025BB">
        <w:rPr>
          <w:rFonts w:eastAsia="Times New Roman" w:cs="Times New Roman"/>
          <w:sz w:val="28"/>
          <w:szCs w:val="28"/>
        </w:rPr>
        <w:t xml:space="preserve">астка </w:t>
      </w:r>
      <w:proofErr w:type="gramStart"/>
      <w:r w:rsidR="001025BB">
        <w:rPr>
          <w:rFonts w:eastAsia="Times New Roman" w:cs="Times New Roman"/>
          <w:sz w:val="28"/>
          <w:szCs w:val="28"/>
        </w:rPr>
        <w:t>:З</w:t>
      </w:r>
      <w:proofErr w:type="gramEnd"/>
      <w:r w:rsidR="001025BB">
        <w:rPr>
          <w:rFonts w:eastAsia="Times New Roman" w:cs="Times New Roman"/>
          <w:sz w:val="28"/>
          <w:szCs w:val="28"/>
        </w:rPr>
        <w:t>У56 площадью 1156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 xml:space="preserve">:ЧЗУ17 – части земельного </w:t>
      </w:r>
      <w:r w:rsidR="001025BB">
        <w:rPr>
          <w:rFonts w:eastAsia="Times New Roman" w:cs="Times New Roman"/>
          <w:sz w:val="28"/>
          <w:szCs w:val="28"/>
        </w:rPr>
        <w:t xml:space="preserve">участка </w:t>
      </w:r>
      <w:proofErr w:type="gramStart"/>
      <w:r w:rsidR="001025BB">
        <w:rPr>
          <w:rFonts w:eastAsia="Times New Roman" w:cs="Times New Roman"/>
          <w:sz w:val="28"/>
          <w:szCs w:val="28"/>
        </w:rPr>
        <w:t>:З</w:t>
      </w:r>
      <w:proofErr w:type="gramEnd"/>
      <w:r w:rsidR="001025BB">
        <w:rPr>
          <w:rFonts w:eastAsia="Times New Roman" w:cs="Times New Roman"/>
          <w:sz w:val="28"/>
          <w:szCs w:val="28"/>
        </w:rPr>
        <w:t>У54 площадью 92 кв. м;</w:t>
      </w:r>
    </w:p>
    <w:p w:rsidR="00026597" w:rsidRPr="00EC0023" w:rsidRDefault="00026597" w:rsidP="00EC0023">
      <w:pPr>
        <w:pStyle w:val="1f3"/>
        <w:tabs>
          <w:tab w:val="left" w:pos="426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C0023">
        <w:rPr>
          <w:rFonts w:eastAsia="Times New Roman" w:cs="Times New Roman"/>
          <w:sz w:val="28"/>
          <w:szCs w:val="28"/>
        </w:rPr>
        <w:t>:ЧЗУ18 – части земельного участка с кадастровым номером 36:34:0203009:104 площадью 304 кв. м.</w:t>
      </w:r>
    </w:p>
    <w:p w:rsidR="007C7D71" w:rsidRPr="00EC0023" w:rsidRDefault="003B6005" w:rsidP="00EC002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Сведения о границах территори</w:t>
      </w:r>
      <w:r w:rsidR="001025BB">
        <w:rPr>
          <w:kern w:val="0"/>
          <w:sz w:val="28"/>
          <w:szCs w:val="28"/>
        </w:rPr>
        <w:t>й</w:t>
      </w:r>
      <w:r w:rsidRPr="00EC0023">
        <w:rPr>
          <w:kern w:val="0"/>
          <w:sz w:val="28"/>
          <w:szCs w:val="28"/>
        </w:rPr>
        <w:t>, в отношении котор</w:t>
      </w:r>
      <w:r w:rsidR="001025BB">
        <w:rPr>
          <w:kern w:val="0"/>
          <w:sz w:val="28"/>
          <w:szCs w:val="28"/>
        </w:rPr>
        <w:t>ых</w:t>
      </w:r>
      <w:r w:rsidRPr="00EC0023">
        <w:rPr>
          <w:kern w:val="0"/>
          <w:sz w:val="28"/>
          <w:szCs w:val="28"/>
        </w:rPr>
        <w:t xml:space="preserve"> предполагается установление сервитут</w:t>
      </w:r>
      <w:r w:rsidR="001025BB">
        <w:rPr>
          <w:kern w:val="0"/>
          <w:sz w:val="28"/>
          <w:szCs w:val="28"/>
        </w:rPr>
        <w:t>ов</w:t>
      </w:r>
      <w:r w:rsidRPr="00EC0023">
        <w:rPr>
          <w:kern w:val="0"/>
          <w:sz w:val="28"/>
          <w:szCs w:val="28"/>
        </w:rPr>
        <w:t xml:space="preserve">, приведены в таблице № </w:t>
      </w:r>
      <w:r w:rsidR="00026597" w:rsidRPr="00EC0023">
        <w:rPr>
          <w:kern w:val="0"/>
          <w:sz w:val="28"/>
          <w:szCs w:val="28"/>
        </w:rPr>
        <w:t>7.</w:t>
      </w:r>
    </w:p>
    <w:p w:rsidR="003B6005" w:rsidRPr="00EC0023" w:rsidRDefault="003B6005" w:rsidP="00F216F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Таблица № 7</w:t>
      </w:r>
    </w:p>
    <w:tbl>
      <w:tblPr>
        <w:tblStyle w:val="350"/>
        <w:tblW w:w="5000" w:type="pct"/>
        <w:tblLook w:val="04A0" w:firstRow="1" w:lastRow="0" w:firstColumn="1" w:lastColumn="0" w:noHBand="0" w:noVBand="1"/>
      </w:tblPr>
      <w:tblGrid>
        <w:gridCol w:w="501"/>
        <w:gridCol w:w="1639"/>
        <w:gridCol w:w="2023"/>
        <w:gridCol w:w="1340"/>
        <w:gridCol w:w="1344"/>
        <w:gridCol w:w="1379"/>
        <w:gridCol w:w="1343"/>
      </w:tblGrid>
      <w:tr w:rsidR="00026597" w:rsidRPr="00F216F8" w:rsidTr="00F216F8">
        <w:trPr>
          <w:trHeight w:val="215"/>
          <w:tblHeader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bCs/>
                <w:spacing w:val="-4"/>
                <w:kern w:val="0"/>
                <w:sz w:val="22"/>
                <w:szCs w:val="22"/>
              </w:rPr>
              <w:t xml:space="preserve">№ </w:t>
            </w:r>
            <w:proofErr w:type="gramStart"/>
            <w:r w:rsidRPr="00F216F8">
              <w:rPr>
                <w:bCs/>
                <w:spacing w:val="-4"/>
                <w:kern w:val="0"/>
                <w:sz w:val="22"/>
                <w:szCs w:val="22"/>
              </w:rPr>
              <w:t>п</w:t>
            </w:r>
            <w:proofErr w:type="gramEnd"/>
            <w:r w:rsidRPr="00F216F8">
              <w:rPr>
                <w:bCs/>
                <w:spacing w:val="-4"/>
                <w:kern w:val="0"/>
                <w:sz w:val="22"/>
                <w:szCs w:val="22"/>
              </w:rPr>
              <w:t>/п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spacing w:val="-4"/>
                <w:kern w:val="0"/>
                <w:sz w:val="22"/>
                <w:szCs w:val="22"/>
              </w:rPr>
              <w:t>Условный номер предлагаемого публичного сервитута</w:t>
            </w:r>
          </w:p>
        </w:tc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97" w:rsidRPr="00F216F8" w:rsidRDefault="00026597" w:rsidP="00ED26E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216F8">
              <w:rPr>
                <w:spacing w:val="-4"/>
                <w:kern w:val="0"/>
                <w:sz w:val="22"/>
                <w:szCs w:val="22"/>
              </w:rPr>
              <w:t>Кадастровы</w:t>
            </w:r>
            <w:r w:rsidR="00F216F8">
              <w:rPr>
                <w:spacing w:val="-4"/>
                <w:kern w:val="0"/>
                <w:sz w:val="22"/>
                <w:szCs w:val="22"/>
              </w:rPr>
              <w:t>й</w:t>
            </w:r>
            <w:r w:rsidRPr="00F216F8">
              <w:rPr>
                <w:spacing w:val="-4"/>
                <w:kern w:val="0"/>
                <w:sz w:val="22"/>
                <w:szCs w:val="22"/>
              </w:rPr>
              <w:t xml:space="preserve"> номер</w:t>
            </w:r>
            <w:r w:rsidR="00F216F8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216F8">
              <w:rPr>
                <w:spacing w:val="-4"/>
                <w:kern w:val="0"/>
                <w:sz w:val="22"/>
                <w:szCs w:val="22"/>
              </w:rPr>
              <w:t>существующ</w:t>
            </w:r>
            <w:r w:rsidR="00F216F8">
              <w:rPr>
                <w:spacing w:val="-4"/>
                <w:kern w:val="0"/>
                <w:sz w:val="22"/>
                <w:szCs w:val="22"/>
              </w:rPr>
              <w:t>его</w:t>
            </w:r>
            <w:r w:rsidRPr="00F216F8">
              <w:rPr>
                <w:spacing w:val="-4"/>
                <w:kern w:val="0"/>
                <w:sz w:val="22"/>
                <w:szCs w:val="22"/>
              </w:rPr>
              <w:t xml:space="preserve"> земельн</w:t>
            </w:r>
            <w:r w:rsidR="00F216F8">
              <w:rPr>
                <w:spacing w:val="-4"/>
                <w:kern w:val="0"/>
                <w:sz w:val="22"/>
                <w:szCs w:val="22"/>
              </w:rPr>
              <w:t xml:space="preserve">ого </w:t>
            </w:r>
            <w:r w:rsidRPr="00F216F8">
              <w:rPr>
                <w:spacing w:val="-4"/>
                <w:kern w:val="0"/>
                <w:sz w:val="22"/>
                <w:szCs w:val="22"/>
              </w:rPr>
              <w:t>участк</w:t>
            </w:r>
            <w:r w:rsidR="00F216F8">
              <w:rPr>
                <w:spacing w:val="-4"/>
                <w:kern w:val="0"/>
                <w:sz w:val="22"/>
                <w:szCs w:val="22"/>
              </w:rPr>
              <w:t>а</w:t>
            </w:r>
            <w:r w:rsidRPr="00F216F8">
              <w:rPr>
                <w:spacing w:val="-4"/>
                <w:kern w:val="0"/>
                <w:sz w:val="22"/>
                <w:szCs w:val="22"/>
              </w:rPr>
              <w:t>,</w:t>
            </w:r>
          </w:p>
          <w:p w:rsidR="00026597" w:rsidRPr="00F216F8" w:rsidRDefault="00F216F8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spacing w:val="-4"/>
                <w:kern w:val="0"/>
                <w:sz w:val="22"/>
                <w:szCs w:val="22"/>
              </w:rPr>
              <w:t>у</w:t>
            </w:r>
            <w:r w:rsidR="00026597" w:rsidRPr="00F216F8">
              <w:rPr>
                <w:spacing w:val="-4"/>
                <w:kern w:val="0"/>
                <w:sz w:val="22"/>
                <w:szCs w:val="22"/>
              </w:rPr>
              <w:t>словны</w:t>
            </w:r>
            <w:r>
              <w:rPr>
                <w:spacing w:val="-4"/>
                <w:kern w:val="0"/>
                <w:sz w:val="22"/>
                <w:szCs w:val="22"/>
              </w:rPr>
              <w:t>й</w:t>
            </w:r>
            <w:r w:rsidR="00026597" w:rsidRPr="00F216F8">
              <w:rPr>
                <w:spacing w:val="-4"/>
                <w:kern w:val="0"/>
                <w:sz w:val="22"/>
                <w:szCs w:val="22"/>
              </w:rPr>
              <w:t xml:space="preserve"> номер образуем</w:t>
            </w:r>
            <w:r>
              <w:rPr>
                <w:spacing w:val="-4"/>
                <w:kern w:val="0"/>
                <w:sz w:val="22"/>
                <w:szCs w:val="22"/>
              </w:rPr>
              <w:t>ого</w:t>
            </w:r>
            <w:r w:rsidR="00026597" w:rsidRPr="00F216F8">
              <w:rPr>
                <w:spacing w:val="-4"/>
                <w:kern w:val="0"/>
                <w:sz w:val="22"/>
                <w:szCs w:val="22"/>
              </w:rPr>
              <w:t xml:space="preserve"> земельн</w:t>
            </w:r>
            <w:r>
              <w:rPr>
                <w:spacing w:val="-4"/>
                <w:kern w:val="0"/>
                <w:sz w:val="22"/>
                <w:szCs w:val="22"/>
              </w:rPr>
              <w:t>ого</w:t>
            </w:r>
            <w:r w:rsidR="00026597" w:rsidRPr="00F216F8">
              <w:rPr>
                <w:spacing w:val="-4"/>
                <w:kern w:val="0"/>
                <w:sz w:val="22"/>
                <w:szCs w:val="22"/>
              </w:rPr>
              <w:t xml:space="preserve"> участк</w:t>
            </w:r>
            <w:r>
              <w:rPr>
                <w:spacing w:val="-4"/>
                <w:kern w:val="0"/>
                <w:sz w:val="22"/>
                <w:szCs w:val="22"/>
              </w:rPr>
              <w:t>а</w:t>
            </w:r>
            <w:r w:rsidR="00026597" w:rsidRPr="00F216F8">
              <w:rPr>
                <w:spacing w:val="-4"/>
                <w:kern w:val="0"/>
                <w:sz w:val="22"/>
                <w:szCs w:val="22"/>
              </w:rPr>
              <w:t>, по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="00026597" w:rsidRPr="00F216F8">
              <w:rPr>
                <w:spacing w:val="-4"/>
                <w:kern w:val="0"/>
                <w:sz w:val="22"/>
                <w:szCs w:val="22"/>
              </w:rPr>
              <w:t>которым проходит предлагаемый публичный сервитут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97" w:rsidRPr="00F216F8" w:rsidRDefault="00026597" w:rsidP="00ED26E6">
            <w:pPr>
              <w:widowControl/>
              <w:spacing w:line="247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F216F8">
              <w:rPr>
                <w:bCs/>
                <w:spacing w:val="-4"/>
                <w:kern w:val="0"/>
                <w:sz w:val="22"/>
                <w:szCs w:val="22"/>
              </w:rPr>
              <w:t>Площадь публичного сервитута,</w:t>
            </w:r>
          </w:p>
          <w:p w:rsidR="00026597" w:rsidRPr="00F216F8" w:rsidRDefault="00026597" w:rsidP="00C60527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bCs/>
                <w:spacing w:val="-4"/>
                <w:kern w:val="0"/>
                <w:sz w:val="22"/>
                <w:szCs w:val="22"/>
              </w:rPr>
              <w:t>кв. м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97" w:rsidRPr="00F216F8" w:rsidRDefault="00026597" w:rsidP="00ED26E6">
            <w:pPr>
              <w:widowControl/>
              <w:spacing w:line="247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F216F8">
              <w:rPr>
                <w:bCs/>
                <w:spacing w:val="-4"/>
                <w:kern w:val="0"/>
                <w:sz w:val="22"/>
                <w:szCs w:val="22"/>
              </w:rPr>
              <w:t>Номер</w:t>
            </w:r>
          </w:p>
          <w:p w:rsidR="00026597" w:rsidRPr="00F216F8" w:rsidRDefault="00026597" w:rsidP="00ED26E6">
            <w:pPr>
              <w:widowControl/>
              <w:spacing w:line="247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F216F8">
              <w:rPr>
                <w:bCs/>
                <w:spacing w:val="-4"/>
                <w:kern w:val="0"/>
                <w:sz w:val="22"/>
                <w:szCs w:val="22"/>
              </w:rPr>
              <w:t>характерной</w:t>
            </w:r>
          </w:p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bCs/>
                <w:spacing w:val="-4"/>
                <w:kern w:val="0"/>
                <w:sz w:val="22"/>
                <w:szCs w:val="22"/>
              </w:rPr>
              <w:t>точки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Координаты</w:t>
            </w:r>
          </w:p>
        </w:tc>
      </w:tr>
      <w:tr w:rsidR="00026597" w:rsidRPr="00F216F8" w:rsidTr="00F216F8">
        <w:trPr>
          <w:trHeight w:val="3090"/>
          <w:tblHeader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97" w:rsidRPr="00F216F8" w:rsidRDefault="00026597" w:rsidP="00ED26E6">
            <w:pPr>
              <w:widowControl/>
              <w:spacing w:line="247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97" w:rsidRPr="00F216F8" w:rsidRDefault="00026597" w:rsidP="00ED26E6">
            <w:pPr>
              <w:widowControl/>
              <w:spacing w:line="247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97" w:rsidRPr="00F216F8" w:rsidRDefault="00026597" w:rsidP="00ED26E6">
            <w:pPr>
              <w:widowControl/>
              <w:spacing w:line="247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spacing w:line="247" w:lineRule="auto"/>
              <w:ind w:firstLine="0"/>
              <w:jc w:val="center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spacing w:line="247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F216F8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Y</w:t>
            </w:r>
          </w:p>
        </w:tc>
      </w:tr>
      <w:tr w:rsidR="00026597" w:rsidRPr="00F216F8" w:rsidTr="00F216F8">
        <w:trPr>
          <w:trHeight w:val="29"/>
        </w:trPr>
        <w:tc>
          <w:tcPr>
            <w:tcW w:w="279" w:type="pct"/>
            <w:vMerge w:val="restart"/>
            <w:tcBorders>
              <w:top w:val="single" w:sz="4" w:space="0" w:color="auto"/>
            </w:tcBorders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</w:tcBorders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</w:t>
            </w:r>
            <w:proofErr w:type="gramStart"/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077" w:type="pct"/>
            <w:vMerge w:val="restart"/>
            <w:tcBorders>
              <w:top w:val="single" w:sz="4" w:space="0" w:color="auto"/>
            </w:tcBorders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  <w:proofErr w:type="gramEnd"/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</w:tcBorders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991</w:t>
            </w:r>
          </w:p>
        </w:tc>
        <w:tc>
          <w:tcPr>
            <w:tcW w:w="584" w:type="pct"/>
            <w:tcBorders>
              <w:top w:val="single" w:sz="4" w:space="0" w:color="auto"/>
            </w:tcBorders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</w:tcBorders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519128.11</w:t>
            </w:r>
          </w:p>
        </w:tc>
        <w:tc>
          <w:tcPr>
            <w:tcW w:w="721" w:type="pct"/>
            <w:tcBorders>
              <w:top w:val="single" w:sz="4" w:space="0" w:color="auto"/>
            </w:tcBorders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1296931.40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519125.31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1296895.53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519118.63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1296896.04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519118.06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1296890.08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519114.55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1296853.44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519123.66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1296852.56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519122.09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1296859.24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519124.06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1296888.43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519129.24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1296891.48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519131.05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1296910.41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519133.15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1296914.07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519136.60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1296915.42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519156.59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1296913.66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519177.37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1296909.16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519178.06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1296917.35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519157.83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1296919.21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519154.11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1296923.29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519154.36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1296929.17</w:t>
            </w:r>
          </w:p>
        </w:tc>
      </w:tr>
      <w:tr w:rsidR="00026597" w:rsidRPr="00F216F8" w:rsidTr="00F216F8">
        <w:trPr>
          <w:trHeight w:val="20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519128.11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1296931.40</w:t>
            </w:r>
          </w:p>
        </w:tc>
      </w:tr>
      <w:tr w:rsidR="00026597" w:rsidRPr="00F216F8" w:rsidTr="00F216F8">
        <w:trPr>
          <w:trHeight w:val="95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</w:t>
            </w:r>
            <w:proofErr w:type="gramStart"/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357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519127.92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1296847.38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519158.28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1296844.20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519162.42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1296847.98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519167.83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1296847.98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519172.25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1296848.98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519173.10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1296858.96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519158.45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1296860.22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519157.52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1296849.28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519123.66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1296852.56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519122.91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1296842.66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519127.92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1296847.38</w:t>
            </w:r>
          </w:p>
        </w:tc>
      </w:tr>
      <w:tr w:rsidR="00026597" w:rsidRPr="00F216F8" w:rsidTr="00F216F8">
        <w:trPr>
          <w:trHeight w:val="98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:ЧЗУ3</w:t>
            </w:r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:ЗУ3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624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519153.54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1296699.87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519150.51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1296700.38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519149.56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1296702.15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519151.43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1296723.74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519148.23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1296736.74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519151.84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1296782.44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519118.46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1296785.47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519117.77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1296777.34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519123.49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1296780.61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519140.73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1296779.01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519145.87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1296772.48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519142.67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1296736.96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519145.83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1296723.94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519145.78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1296723.47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519146.81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1296723.37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519144.50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1296696.17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519144.40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1296695.27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519151.94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1296694.15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519152.55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1296696.14</w:t>
            </w:r>
          </w:p>
        </w:tc>
      </w:tr>
      <w:tr w:rsidR="00026597" w:rsidRPr="00F216F8" w:rsidTr="00F216F8">
        <w:trPr>
          <w:trHeight w:val="92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519153.54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1296699.87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</w:t>
            </w:r>
            <w:proofErr w:type="gramStart"/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4</w:t>
            </w:r>
            <w:proofErr w:type="gramEnd"/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0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36:34:0203009:43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518973.54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1296989.66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518966.89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1296990.23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518963.94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1296952.39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518965.56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1296952.25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518970.79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1296951.81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518973.54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1296989.66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:ЧЗУ5</w:t>
            </w:r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:ЗУ11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519108.92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1296690.14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519113.52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1296741.22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519107.55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1296741.77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519102.94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1296690.65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519108.92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1296690.14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</w:t>
            </w:r>
            <w:proofErr w:type="gramStart"/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6</w:t>
            </w:r>
            <w:proofErr w:type="gramEnd"/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  <w:proofErr w:type="gramEnd"/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519113.52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1296741.22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519116.03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1296763.64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519110.05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1296764.18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519107.54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1296741.77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519113.52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1296741.22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</w:t>
            </w:r>
            <w:proofErr w:type="gramStart"/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7</w:t>
            </w:r>
            <w:proofErr w:type="gramEnd"/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36:34:0203009:1686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519116.03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1296763.64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519117.77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1296777.34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519119.30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1296795.42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519111.50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1296796.12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519110.05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1296764.18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519116.03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1296763.64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:ЧЗУ8</w:t>
            </w:r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36:34:0203009:1686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518998.88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1296774.21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518991.41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1296774.88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518993.34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1296800.35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518987.86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1296806.11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518987.95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1296807.25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519000.32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1296806.14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518999.08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1296804.36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518997.57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1296784.48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519008.62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1296773.33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518998.88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1296774.21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</w:t>
            </w:r>
            <w:proofErr w:type="gramStart"/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9</w:t>
            </w:r>
            <w:proofErr w:type="gramEnd"/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  <w:proofErr w:type="gramEnd"/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519025.99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1296866.37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519028.40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1296897.73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519028.86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1296903.71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519022.17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1296904.28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519025.33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1296940.15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519021.74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1296940.45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519018.34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1296901.76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519022.36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1296896.17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519019.65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1296866.92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519025.99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1296866.37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:ЧЗУ10</w:t>
            </w:r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:ЗУ10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383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519012.82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1296698.34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519013.67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1296707.29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519017.35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1296746.04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518996.44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1296747.20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518989.68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1296747.58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518989.60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1296745.55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519005.59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1296741.91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519010.36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1296735.87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519006.84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1296698.84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519010.29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1296698.55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519012.82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1296698.34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:ЧЗУ11</w:t>
            </w:r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36:34:0203009:6203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1556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519000.32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1296806.14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519000.85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1296807.88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519005.27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1296808.75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519107.68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1296799.84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519111.50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1296796.12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519119.30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1296795.42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519119.87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1296802.20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519120.02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1296804.16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519009.77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1296813.46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519003.52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1296818.32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519006.41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1296850.59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519010.80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1296854.53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519015.96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1296854.02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519016.95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1296863.70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519014.13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1296860.33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518989.15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1296862.25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518986.47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1296864.18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518964.26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1296866.19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518958.35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1296866.77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518957.82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1296860.48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518996.99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1296855.90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519000.36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1296849.52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518997.48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1296816.86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518993.33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1296810.64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518953.80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1296813.93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518953.37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1296808.93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518987.86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1296806.11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518987.95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1296807.25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519000.32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1296806.14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:ЧЗУ12</w:t>
            </w:r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36:34:0203009:6203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519018.21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1296845.10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519017.65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1296838.18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519121.86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1296828.70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519122.37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1296835.46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519111.42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1296836.47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519107.39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1296835.53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519029.41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1296842.59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519023.97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1296844.57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519018.21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1296845.10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:ЧЗУ13</w:t>
            </w:r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36:34:0203009:6204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519111.42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1296836.47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519114.50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1296841.66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519114.54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1296853.44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519123.66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1296852.56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519122.37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1296835.46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519111.42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1296836.47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:ЧЗУ14</w:t>
            </w:r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36:34:0203009:6204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519023.97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1296844.57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519025.99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1296866.37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519019.65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1296866.92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519016.95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1296863.70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519015.96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1296854.02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519018.55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1296849.21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519018.21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1296845.10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519023.97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1296844.57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:ЧЗУ15</w:t>
            </w:r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36:34:0203009:6079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517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519116.28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1296871.56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519026.92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1296878.44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519027.34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1296883.95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519116.85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1296877.53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519116.28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1296871.56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:ЧЗУ16</w:t>
            </w:r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:ЗУ56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1156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518920.96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1296545.57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518913.72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1296546.19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518913.32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1296539.83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518904.31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1296540.56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518894.52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1296541.49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518890.84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1296540.98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518885.86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1296538.47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518882.39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1296534.40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518878.37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1296500.78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518874.43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1296497.21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518858.66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1296497.78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518856.18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1296440.82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518875.05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1296447.15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518860.14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1296463.90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518860.70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1296477.03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518869.53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1296482.70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518884.81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1296498.93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518887.96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1296529.83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518893.54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1296535.23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518922.33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1296533.08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518930.06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1296525.40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518923.80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1296539.29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518920.96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1296545.57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:ЧЗУ17</w:t>
            </w:r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:ЗУ54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518935.23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1296520.75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518941.07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1296523.59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518923.80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1296539.29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518930.06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1296525.40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518935.23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1296520.75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79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:ЧЗУ18</w:t>
            </w:r>
          </w:p>
        </w:tc>
        <w:tc>
          <w:tcPr>
            <w:tcW w:w="1077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36:34:0203009:104</w:t>
            </w:r>
          </w:p>
        </w:tc>
        <w:tc>
          <w:tcPr>
            <w:tcW w:w="720" w:type="pct"/>
            <w:vMerge w:val="restar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518948.11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1296474.17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518946.70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1296478.72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518946.70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1296509.35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518948.20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1296511.05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518941.07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1296523.59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518935.23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1296520.75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518942.14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1296514.09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518939.85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1296474.29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518938.15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1296469.50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518945.85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1296473.00</w:t>
            </w:r>
          </w:p>
        </w:tc>
      </w:tr>
      <w:tr w:rsidR="00026597" w:rsidRPr="00F216F8" w:rsidTr="00F216F8">
        <w:trPr>
          <w:trHeight w:val="154"/>
        </w:trPr>
        <w:tc>
          <w:tcPr>
            <w:tcW w:w="2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426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vMerge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84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518948.11</w:t>
            </w:r>
          </w:p>
        </w:tc>
        <w:tc>
          <w:tcPr>
            <w:tcW w:w="721" w:type="pct"/>
          </w:tcPr>
          <w:p w:rsidR="00026597" w:rsidRPr="00F216F8" w:rsidRDefault="00026597" w:rsidP="00ED26E6">
            <w:pPr>
              <w:widowControl/>
              <w:tabs>
                <w:tab w:val="left" w:pos="284"/>
              </w:tabs>
              <w:autoSpaceDN/>
              <w:spacing w:line="247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F216F8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1296474.17</w:t>
            </w:r>
          </w:p>
        </w:tc>
      </w:tr>
    </w:tbl>
    <w:p w:rsidR="00EC4CD8" w:rsidRPr="00EC0023" w:rsidRDefault="00EC4CD8" w:rsidP="00EC0023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</w:p>
    <w:p w:rsidR="00A16CA9" w:rsidRPr="00EC0023" w:rsidRDefault="00A16CA9" w:rsidP="00EC0023">
      <w:pPr>
        <w:pStyle w:val="23"/>
        <w:widowControl/>
        <w:spacing w:after="0" w:line="360" w:lineRule="auto"/>
        <w:ind w:left="0" w:firstLine="709"/>
        <w:rPr>
          <w:rFonts w:eastAsia="Lucida Sans Unicode"/>
          <w:kern w:val="0"/>
          <w:sz w:val="28"/>
          <w:szCs w:val="28"/>
          <w:lang w:bidi="ru-RU"/>
        </w:rPr>
      </w:pPr>
      <w:r w:rsidRPr="00EC0023">
        <w:rPr>
          <w:rFonts w:eastAsia="Lucida Sans Unicode"/>
          <w:kern w:val="0"/>
          <w:sz w:val="28"/>
          <w:szCs w:val="28"/>
          <w:lang w:bidi="ru-RU"/>
        </w:rPr>
        <w:lastRenderedPageBreak/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EC0023" w:rsidRDefault="00A16CA9" w:rsidP="00EC0023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EC0023">
        <w:rPr>
          <w:rFonts w:eastAsia="Lucida Sans Unicode"/>
          <w:kern w:val="0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EC0023">
        <w:rPr>
          <w:rFonts w:eastAsia="Lucida Sans Unicode"/>
          <w:kern w:val="0"/>
          <w:sz w:val="28"/>
          <w:szCs w:val="28"/>
          <w:lang w:bidi="ru-RU"/>
        </w:rPr>
        <w:t xml:space="preserve"> том числе ограждения земельных участков</w:t>
      </w:r>
      <w:r w:rsidRPr="00EC0023">
        <w:rPr>
          <w:rFonts w:eastAsia="Lucida Sans Unicode"/>
          <w:kern w:val="0"/>
          <w:sz w:val="28"/>
          <w:szCs w:val="28"/>
          <w:lang w:bidi="ru-RU"/>
        </w:rPr>
        <w:t>, а также для ведения хозя</w:t>
      </w:r>
      <w:r w:rsidR="00352669" w:rsidRPr="00EC0023">
        <w:rPr>
          <w:rFonts w:eastAsia="Lucida Sans Unicode"/>
          <w:kern w:val="0"/>
          <w:sz w:val="28"/>
          <w:szCs w:val="28"/>
          <w:lang w:bidi="ru-RU"/>
        </w:rPr>
        <w:t xml:space="preserve">йственной деятельности. Площади </w:t>
      </w:r>
      <w:r w:rsidRPr="00EC0023">
        <w:rPr>
          <w:rFonts w:eastAsia="Lucida Sans Unicode"/>
          <w:kern w:val="0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EC0023" w:rsidRDefault="00C03882" w:rsidP="00EC0023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EC0023">
        <w:rPr>
          <w:kern w:val="0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EC0023">
        <w:rPr>
          <w:kern w:val="0"/>
          <w:sz w:val="28"/>
          <w:szCs w:val="28"/>
        </w:rPr>
        <w:t>я в соответствии с положениями Г</w:t>
      </w:r>
      <w:r w:rsidR="00B32C91" w:rsidRPr="00EC0023">
        <w:rPr>
          <w:kern w:val="0"/>
          <w:sz w:val="28"/>
          <w:szCs w:val="28"/>
        </w:rPr>
        <w:t>енерального плана</w:t>
      </w:r>
      <w:r w:rsidRPr="00EC0023">
        <w:rPr>
          <w:kern w:val="0"/>
          <w:sz w:val="28"/>
          <w:szCs w:val="28"/>
        </w:rPr>
        <w:t>.</w:t>
      </w:r>
    </w:p>
    <w:p w:rsidR="004050E4" w:rsidRPr="00EC0023" w:rsidRDefault="004050E4" w:rsidP="00F216F8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4050E4" w:rsidRPr="00EC0023" w:rsidRDefault="004050E4" w:rsidP="00F216F8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8A1E3C" w:rsidRPr="00EC0023" w:rsidRDefault="008A1E3C" w:rsidP="00F216F8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EC0023" w:rsidTr="008A1E3C">
        <w:tc>
          <w:tcPr>
            <w:tcW w:w="4784" w:type="dxa"/>
          </w:tcPr>
          <w:p w:rsidR="008A1E3C" w:rsidRPr="00EC0023" w:rsidRDefault="00366ED2" w:rsidP="00F216F8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C0023">
              <w:rPr>
                <w:rFonts w:ascii="Times New Roman" w:hAnsi="Times New Roman"/>
                <w:kern w:val="0"/>
                <w:sz w:val="28"/>
                <w:szCs w:val="28"/>
              </w:rPr>
              <w:t>Руководитель</w:t>
            </w:r>
            <w:r w:rsidR="008A1E3C" w:rsidRPr="00EC0023">
              <w:rPr>
                <w:rFonts w:ascii="Times New Roman" w:hAnsi="Times New Roman"/>
                <w:kern w:val="0"/>
                <w:sz w:val="28"/>
                <w:szCs w:val="28"/>
              </w:rPr>
              <w:t xml:space="preserve"> управления </w:t>
            </w:r>
          </w:p>
          <w:p w:rsidR="008A1E3C" w:rsidRPr="00EC0023" w:rsidRDefault="008A1E3C" w:rsidP="00F216F8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C0023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A1E3C" w:rsidRPr="00EC0023" w:rsidRDefault="008A1E3C" w:rsidP="00F216F8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8A1E3C" w:rsidRPr="00EC0023" w:rsidRDefault="00366ED2" w:rsidP="00F216F8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C0023">
              <w:rPr>
                <w:rFonts w:ascii="Times New Roman" w:hAnsi="Times New Roman"/>
                <w:kern w:val="0"/>
                <w:sz w:val="28"/>
                <w:szCs w:val="28"/>
              </w:rPr>
              <w:t>Г.Ю. Чурсанов</w:t>
            </w:r>
            <w:r w:rsidR="00314FFA" w:rsidRPr="00EC0023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="00923E26" w:rsidRPr="00EC0023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642880" w:rsidRPr="00EC0023" w:rsidRDefault="00642880" w:rsidP="00F216F8">
      <w:pPr>
        <w:widowControl/>
        <w:spacing w:line="240" w:lineRule="auto"/>
        <w:ind w:firstLine="0"/>
        <w:rPr>
          <w:kern w:val="0"/>
          <w:sz w:val="28"/>
          <w:szCs w:val="28"/>
          <w:lang w:eastAsia="en-US"/>
        </w:rPr>
      </w:pPr>
    </w:p>
    <w:sectPr w:rsidR="00642880" w:rsidRPr="00EC0023" w:rsidSect="00E6406F">
      <w:headerReference w:type="default" r:id="rId10"/>
      <w:headerReference w:type="first" r:id="rId11"/>
      <w:pgSz w:w="11905" w:h="16837"/>
      <w:pgMar w:top="1134" w:right="567" w:bottom="1701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16" w:rsidRDefault="00092A16" w:rsidP="00466849">
      <w:pPr>
        <w:spacing w:line="240" w:lineRule="auto"/>
      </w:pPr>
      <w:r>
        <w:separator/>
      </w:r>
    </w:p>
  </w:endnote>
  <w:endnote w:type="continuationSeparator" w:id="0">
    <w:p w:rsidR="00092A16" w:rsidRDefault="00092A16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16" w:rsidRDefault="00092A16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092A16" w:rsidRDefault="00092A16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6B" w:rsidRPr="008C2E5A" w:rsidRDefault="001F5D6B" w:rsidP="008C2E5A">
    <w:pPr>
      <w:pStyle w:val="aa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C60527">
      <w:rPr>
        <w:noProof/>
        <w:sz w:val="24"/>
        <w:szCs w:val="24"/>
      </w:rPr>
      <w:t>46</w:t>
    </w:r>
    <w:r w:rsidRPr="00D5757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6B" w:rsidRDefault="001F5D6B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5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7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8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8880051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4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CAD4A1C"/>
    <w:multiLevelType w:val="hybridMultilevel"/>
    <w:tmpl w:val="CCC2E1D4"/>
    <w:lvl w:ilvl="0" w:tplc="561851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8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5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9F50DA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982122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36"/>
  </w:num>
  <w:num w:numId="6">
    <w:abstractNumId w:val="30"/>
  </w:num>
  <w:num w:numId="7">
    <w:abstractNumId w:val="31"/>
  </w:num>
  <w:num w:numId="8">
    <w:abstractNumId w:val="28"/>
  </w:num>
  <w:num w:numId="9">
    <w:abstractNumId w:val="14"/>
  </w:num>
  <w:num w:numId="10">
    <w:abstractNumId w:val="26"/>
  </w:num>
  <w:num w:numId="11">
    <w:abstractNumId w:val="24"/>
  </w:num>
  <w:num w:numId="12">
    <w:abstractNumId w:val="37"/>
  </w:num>
  <w:num w:numId="13">
    <w:abstractNumId w:val="38"/>
  </w:num>
  <w:num w:numId="14">
    <w:abstractNumId w:val="17"/>
  </w:num>
  <w:num w:numId="15">
    <w:abstractNumId w:val="33"/>
  </w:num>
  <w:num w:numId="16">
    <w:abstractNumId w:val="15"/>
  </w:num>
  <w:num w:numId="17">
    <w:abstractNumId w:val="25"/>
  </w:num>
  <w:num w:numId="18">
    <w:abstractNumId w:val="35"/>
  </w:num>
  <w:num w:numId="19">
    <w:abstractNumId w:val="8"/>
  </w:num>
  <w:num w:numId="20">
    <w:abstractNumId w:val="23"/>
  </w:num>
  <w:num w:numId="21">
    <w:abstractNumId w:val="22"/>
  </w:num>
  <w:num w:numId="22">
    <w:abstractNumId w:val="7"/>
  </w:num>
  <w:num w:numId="23">
    <w:abstractNumId w:val="6"/>
  </w:num>
  <w:num w:numId="24">
    <w:abstractNumId w:val="13"/>
  </w:num>
  <w:num w:numId="25">
    <w:abstractNumId w:val="18"/>
  </w:num>
  <w:num w:numId="26">
    <w:abstractNumId w:val="20"/>
  </w:num>
  <w:num w:numId="27">
    <w:abstractNumId w:val="9"/>
  </w:num>
  <w:num w:numId="28">
    <w:abstractNumId w:val="21"/>
  </w:num>
  <w:num w:numId="29">
    <w:abstractNumId w:val="32"/>
  </w:num>
  <w:num w:numId="30">
    <w:abstractNumId w:val="19"/>
  </w:num>
  <w:num w:numId="31">
    <w:abstractNumId w:val="39"/>
  </w:num>
  <w:num w:numId="32">
    <w:abstractNumId w:val="34"/>
  </w:num>
  <w:num w:numId="33">
    <w:abstractNumId w:val="10"/>
  </w:num>
  <w:num w:numId="3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27"/>
  </w:num>
  <w:num w:numId="37">
    <w:abstractNumId w:val="29"/>
  </w:num>
  <w:num w:numId="3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621"/>
    <w:rsid w:val="0000221C"/>
    <w:rsid w:val="000032A9"/>
    <w:rsid w:val="000036BE"/>
    <w:rsid w:val="000056F0"/>
    <w:rsid w:val="000074ED"/>
    <w:rsid w:val="000136FB"/>
    <w:rsid w:val="00016666"/>
    <w:rsid w:val="00017E48"/>
    <w:rsid w:val="00017F37"/>
    <w:rsid w:val="00020197"/>
    <w:rsid w:val="00020813"/>
    <w:rsid w:val="00020910"/>
    <w:rsid w:val="000209F1"/>
    <w:rsid w:val="0002400F"/>
    <w:rsid w:val="00026597"/>
    <w:rsid w:val="0002753F"/>
    <w:rsid w:val="00036B16"/>
    <w:rsid w:val="000373A0"/>
    <w:rsid w:val="00037CA6"/>
    <w:rsid w:val="00041CA4"/>
    <w:rsid w:val="00042792"/>
    <w:rsid w:val="00043575"/>
    <w:rsid w:val="00043AED"/>
    <w:rsid w:val="00044C45"/>
    <w:rsid w:val="00045FEB"/>
    <w:rsid w:val="00047172"/>
    <w:rsid w:val="00047444"/>
    <w:rsid w:val="00047647"/>
    <w:rsid w:val="00052741"/>
    <w:rsid w:val="000548A1"/>
    <w:rsid w:val="000567F9"/>
    <w:rsid w:val="00060871"/>
    <w:rsid w:val="00067B7B"/>
    <w:rsid w:val="00070A70"/>
    <w:rsid w:val="00070B42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8CB"/>
    <w:rsid w:val="00092A16"/>
    <w:rsid w:val="000930EF"/>
    <w:rsid w:val="000934C9"/>
    <w:rsid w:val="00094E38"/>
    <w:rsid w:val="000961B1"/>
    <w:rsid w:val="00097E92"/>
    <w:rsid w:val="000A035D"/>
    <w:rsid w:val="000A21F6"/>
    <w:rsid w:val="000A728D"/>
    <w:rsid w:val="000B2B63"/>
    <w:rsid w:val="000B3CE8"/>
    <w:rsid w:val="000B5DB8"/>
    <w:rsid w:val="000B7232"/>
    <w:rsid w:val="000C09B8"/>
    <w:rsid w:val="000C1170"/>
    <w:rsid w:val="000C16BC"/>
    <w:rsid w:val="000C1D22"/>
    <w:rsid w:val="000C2105"/>
    <w:rsid w:val="000C26F7"/>
    <w:rsid w:val="000C3587"/>
    <w:rsid w:val="000C3921"/>
    <w:rsid w:val="000C4EB9"/>
    <w:rsid w:val="000C70FE"/>
    <w:rsid w:val="000C78A1"/>
    <w:rsid w:val="000D01CF"/>
    <w:rsid w:val="000D14C6"/>
    <w:rsid w:val="000D1BED"/>
    <w:rsid w:val="000D26D8"/>
    <w:rsid w:val="000D2E4B"/>
    <w:rsid w:val="000D341A"/>
    <w:rsid w:val="000D3D8D"/>
    <w:rsid w:val="000D3FF8"/>
    <w:rsid w:val="000D5EE8"/>
    <w:rsid w:val="000E0CA2"/>
    <w:rsid w:val="000E26A7"/>
    <w:rsid w:val="000F6CD9"/>
    <w:rsid w:val="001025BB"/>
    <w:rsid w:val="001053A8"/>
    <w:rsid w:val="001069E5"/>
    <w:rsid w:val="001104F3"/>
    <w:rsid w:val="001113D5"/>
    <w:rsid w:val="00111565"/>
    <w:rsid w:val="00111FD7"/>
    <w:rsid w:val="00113A0E"/>
    <w:rsid w:val="00121A83"/>
    <w:rsid w:val="00124F93"/>
    <w:rsid w:val="00125F1A"/>
    <w:rsid w:val="00127856"/>
    <w:rsid w:val="0013102D"/>
    <w:rsid w:val="00131082"/>
    <w:rsid w:val="00137748"/>
    <w:rsid w:val="00143356"/>
    <w:rsid w:val="00144C41"/>
    <w:rsid w:val="00146538"/>
    <w:rsid w:val="00146791"/>
    <w:rsid w:val="00146828"/>
    <w:rsid w:val="00146AA6"/>
    <w:rsid w:val="0014709A"/>
    <w:rsid w:val="0015100F"/>
    <w:rsid w:val="0015156F"/>
    <w:rsid w:val="00160914"/>
    <w:rsid w:val="00160F6E"/>
    <w:rsid w:val="00161FB5"/>
    <w:rsid w:val="00162A70"/>
    <w:rsid w:val="00170C95"/>
    <w:rsid w:val="00170EA1"/>
    <w:rsid w:val="00172694"/>
    <w:rsid w:val="00176232"/>
    <w:rsid w:val="00177CC8"/>
    <w:rsid w:val="00185B8D"/>
    <w:rsid w:val="00194780"/>
    <w:rsid w:val="001A0CFE"/>
    <w:rsid w:val="001A302D"/>
    <w:rsid w:val="001A3C2A"/>
    <w:rsid w:val="001A4287"/>
    <w:rsid w:val="001A5D90"/>
    <w:rsid w:val="001A7506"/>
    <w:rsid w:val="001B19C0"/>
    <w:rsid w:val="001C0213"/>
    <w:rsid w:val="001C772C"/>
    <w:rsid w:val="001D2CBD"/>
    <w:rsid w:val="001D325E"/>
    <w:rsid w:val="001E17BD"/>
    <w:rsid w:val="001E2496"/>
    <w:rsid w:val="001E47A1"/>
    <w:rsid w:val="001E4DE9"/>
    <w:rsid w:val="001F0972"/>
    <w:rsid w:val="001F296B"/>
    <w:rsid w:val="001F415D"/>
    <w:rsid w:val="001F5D6B"/>
    <w:rsid w:val="001F5FDD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3FBF"/>
    <w:rsid w:val="0022688B"/>
    <w:rsid w:val="002321C0"/>
    <w:rsid w:val="002322F5"/>
    <w:rsid w:val="00234838"/>
    <w:rsid w:val="00234FEA"/>
    <w:rsid w:val="002360EE"/>
    <w:rsid w:val="00240475"/>
    <w:rsid w:val="00241847"/>
    <w:rsid w:val="00241E83"/>
    <w:rsid w:val="00245B38"/>
    <w:rsid w:val="00247535"/>
    <w:rsid w:val="00247D67"/>
    <w:rsid w:val="00253C08"/>
    <w:rsid w:val="00253EEF"/>
    <w:rsid w:val="00255ABB"/>
    <w:rsid w:val="0026063A"/>
    <w:rsid w:val="00260E4B"/>
    <w:rsid w:val="00263870"/>
    <w:rsid w:val="00264B98"/>
    <w:rsid w:val="002652EF"/>
    <w:rsid w:val="0027096C"/>
    <w:rsid w:val="00277A18"/>
    <w:rsid w:val="002836F3"/>
    <w:rsid w:val="002853D2"/>
    <w:rsid w:val="00290C68"/>
    <w:rsid w:val="00292300"/>
    <w:rsid w:val="00294C4A"/>
    <w:rsid w:val="00294E64"/>
    <w:rsid w:val="00296271"/>
    <w:rsid w:val="00297BB8"/>
    <w:rsid w:val="002A3283"/>
    <w:rsid w:val="002A4C7F"/>
    <w:rsid w:val="002A78EC"/>
    <w:rsid w:val="002B175F"/>
    <w:rsid w:val="002B53BB"/>
    <w:rsid w:val="002B7E69"/>
    <w:rsid w:val="002C2420"/>
    <w:rsid w:val="002C7244"/>
    <w:rsid w:val="002C797C"/>
    <w:rsid w:val="002D3940"/>
    <w:rsid w:val="002D3E4F"/>
    <w:rsid w:val="002D3EB0"/>
    <w:rsid w:val="002D71D0"/>
    <w:rsid w:val="002E1468"/>
    <w:rsid w:val="002E4482"/>
    <w:rsid w:val="002E77FC"/>
    <w:rsid w:val="002F3724"/>
    <w:rsid w:val="002F387C"/>
    <w:rsid w:val="002F5B35"/>
    <w:rsid w:val="002F7BBB"/>
    <w:rsid w:val="003030C3"/>
    <w:rsid w:val="003055EC"/>
    <w:rsid w:val="00306B7E"/>
    <w:rsid w:val="003116F7"/>
    <w:rsid w:val="00312CE5"/>
    <w:rsid w:val="0031354E"/>
    <w:rsid w:val="00314CD6"/>
    <w:rsid w:val="00314F6A"/>
    <w:rsid w:val="00314FFA"/>
    <w:rsid w:val="00322C78"/>
    <w:rsid w:val="00322FCB"/>
    <w:rsid w:val="003377B3"/>
    <w:rsid w:val="003430D6"/>
    <w:rsid w:val="0034372F"/>
    <w:rsid w:val="003444B6"/>
    <w:rsid w:val="00344EAA"/>
    <w:rsid w:val="00350069"/>
    <w:rsid w:val="00352669"/>
    <w:rsid w:val="003555CA"/>
    <w:rsid w:val="0035793B"/>
    <w:rsid w:val="003615C0"/>
    <w:rsid w:val="00362CDB"/>
    <w:rsid w:val="00366316"/>
    <w:rsid w:val="00366C11"/>
    <w:rsid w:val="00366ED2"/>
    <w:rsid w:val="0036793E"/>
    <w:rsid w:val="00371317"/>
    <w:rsid w:val="00371680"/>
    <w:rsid w:val="00373541"/>
    <w:rsid w:val="003805B2"/>
    <w:rsid w:val="003812E9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7D2A"/>
    <w:rsid w:val="003A3410"/>
    <w:rsid w:val="003A3786"/>
    <w:rsid w:val="003B25E5"/>
    <w:rsid w:val="003B5001"/>
    <w:rsid w:val="003B6005"/>
    <w:rsid w:val="003B62AD"/>
    <w:rsid w:val="003B6403"/>
    <w:rsid w:val="003C0E8D"/>
    <w:rsid w:val="003C1912"/>
    <w:rsid w:val="003C289E"/>
    <w:rsid w:val="003C6737"/>
    <w:rsid w:val="003C69D2"/>
    <w:rsid w:val="003E05D8"/>
    <w:rsid w:val="003E077E"/>
    <w:rsid w:val="003E4B3C"/>
    <w:rsid w:val="003F04FD"/>
    <w:rsid w:val="003F0867"/>
    <w:rsid w:val="003F1E7E"/>
    <w:rsid w:val="003F2EA2"/>
    <w:rsid w:val="00401D66"/>
    <w:rsid w:val="00404699"/>
    <w:rsid w:val="00404DD7"/>
    <w:rsid w:val="004050E4"/>
    <w:rsid w:val="00405765"/>
    <w:rsid w:val="004143DA"/>
    <w:rsid w:val="00416290"/>
    <w:rsid w:val="004273F0"/>
    <w:rsid w:val="004301DC"/>
    <w:rsid w:val="00433A2D"/>
    <w:rsid w:val="00434FC1"/>
    <w:rsid w:val="004404DA"/>
    <w:rsid w:val="00442AB0"/>
    <w:rsid w:val="00444484"/>
    <w:rsid w:val="004449DE"/>
    <w:rsid w:val="0044669A"/>
    <w:rsid w:val="00452234"/>
    <w:rsid w:val="00463187"/>
    <w:rsid w:val="00463BDF"/>
    <w:rsid w:val="00466849"/>
    <w:rsid w:val="004668BB"/>
    <w:rsid w:val="00467218"/>
    <w:rsid w:val="0047179E"/>
    <w:rsid w:val="00473368"/>
    <w:rsid w:val="00473D5F"/>
    <w:rsid w:val="00477ECD"/>
    <w:rsid w:val="00481358"/>
    <w:rsid w:val="0048276F"/>
    <w:rsid w:val="00485B1F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C3E9A"/>
    <w:rsid w:val="004C63B8"/>
    <w:rsid w:val="004D1D1D"/>
    <w:rsid w:val="004D3383"/>
    <w:rsid w:val="004D5F3D"/>
    <w:rsid w:val="004D60A7"/>
    <w:rsid w:val="004D73EC"/>
    <w:rsid w:val="004D79C5"/>
    <w:rsid w:val="004E10E3"/>
    <w:rsid w:val="004E1A8B"/>
    <w:rsid w:val="004E27FE"/>
    <w:rsid w:val="004E5438"/>
    <w:rsid w:val="004E65B1"/>
    <w:rsid w:val="004E6D53"/>
    <w:rsid w:val="004F0F6C"/>
    <w:rsid w:val="004F29B0"/>
    <w:rsid w:val="004F4DD9"/>
    <w:rsid w:val="004F7537"/>
    <w:rsid w:val="00503CB8"/>
    <w:rsid w:val="00507708"/>
    <w:rsid w:val="005113E2"/>
    <w:rsid w:val="00513A4A"/>
    <w:rsid w:val="00515093"/>
    <w:rsid w:val="0051552B"/>
    <w:rsid w:val="00515B96"/>
    <w:rsid w:val="00515F98"/>
    <w:rsid w:val="00520AA2"/>
    <w:rsid w:val="00522860"/>
    <w:rsid w:val="00523879"/>
    <w:rsid w:val="00524177"/>
    <w:rsid w:val="00524C64"/>
    <w:rsid w:val="00545C45"/>
    <w:rsid w:val="005470C1"/>
    <w:rsid w:val="00550003"/>
    <w:rsid w:val="00551CEF"/>
    <w:rsid w:val="00555E31"/>
    <w:rsid w:val="00556246"/>
    <w:rsid w:val="00562F9F"/>
    <w:rsid w:val="00565004"/>
    <w:rsid w:val="005711A0"/>
    <w:rsid w:val="005748EC"/>
    <w:rsid w:val="005751A7"/>
    <w:rsid w:val="0058038B"/>
    <w:rsid w:val="005814EF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CBF"/>
    <w:rsid w:val="005B4F4A"/>
    <w:rsid w:val="005C4396"/>
    <w:rsid w:val="005D2591"/>
    <w:rsid w:val="005D4EA9"/>
    <w:rsid w:val="005D7BE2"/>
    <w:rsid w:val="005E0452"/>
    <w:rsid w:val="005E4D31"/>
    <w:rsid w:val="005F1C4B"/>
    <w:rsid w:val="005F3B18"/>
    <w:rsid w:val="005F6387"/>
    <w:rsid w:val="006137F8"/>
    <w:rsid w:val="006148DA"/>
    <w:rsid w:val="00614EEE"/>
    <w:rsid w:val="00617941"/>
    <w:rsid w:val="00622172"/>
    <w:rsid w:val="00623B25"/>
    <w:rsid w:val="006268DA"/>
    <w:rsid w:val="00627301"/>
    <w:rsid w:val="00627FD0"/>
    <w:rsid w:val="006305D8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A51"/>
    <w:rsid w:val="00650F98"/>
    <w:rsid w:val="00651DE7"/>
    <w:rsid w:val="006535F9"/>
    <w:rsid w:val="0065395A"/>
    <w:rsid w:val="00655A7F"/>
    <w:rsid w:val="006607BA"/>
    <w:rsid w:val="0066191C"/>
    <w:rsid w:val="0067023E"/>
    <w:rsid w:val="0067057D"/>
    <w:rsid w:val="006764D1"/>
    <w:rsid w:val="00676CC4"/>
    <w:rsid w:val="00677684"/>
    <w:rsid w:val="0067777A"/>
    <w:rsid w:val="00680616"/>
    <w:rsid w:val="00680B80"/>
    <w:rsid w:val="0069195D"/>
    <w:rsid w:val="00692B29"/>
    <w:rsid w:val="0069338C"/>
    <w:rsid w:val="00693536"/>
    <w:rsid w:val="006A151E"/>
    <w:rsid w:val="006A40D5"/>
    <w:rsid w:val="006A5536"/>
    <w:rsid w:val="006B1124"/>
    <w:rsid w:val="006B2B5C"/>
    <w:rsid w:val="006B2D8B"/>
    <w:rsid w:val="006B324E"/>
    <w:rsid w:val="006B52FE"/>
    <w:rsid w:val="006C38A6"/>
    <w:rsid w:val="006C3E0B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3161"/>
    <w:rsid w:val="006F47C3"/>
    <w:rsid w:val="00706597"/>
    <w:rsid w:val="00715F39"/>
    <w:rsid w:val="00717C38"/>
    <w:rsid w:val="00721A80"/>
    <w:rsid w:val="00725CC9"/>
    <w:rsid w:val="007265D3"/>
    <w:rsid w:val="007266C9"/>
    <w:rsid w:val="007279B8"/>
    <w:rsid w:val="0073033E"/>
    <w:rsid w:val="00730599"/>
    <w:rsid w:val="007317B6"/>
    <w:rsid w:val="007318D1"/>
    <w:rsid w:val="007318DF"/>
    <w:rsid w:val="007364F7"/>
    <w:rsid w:val="00737337"/>
    <w:rsid w:val="0074097B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4B44"/>
    <w:rsid w:val="00785BE3"/>
    <w:rsid w:val="0078684C"/>
    <w:rsid w:val="00787434"/>
    <w:rsid w:val="007911F5"/>
    <w:rsid w:val="00794261"/>
    <w:rsid w:val="00794674"/>
    <w:rsid w:val="007961AA"/>
    <w:rsid w:val="007969AE"/>
    <w:rsid w:val="007969CB"/>
    <w:rsid w:val="00796AAF"/>
    <w:rsid w:val="007A0031"/>
    <w:rsid w:val="007A3011"/>
    <w:rsid w:val="007A4013"/>
    <w:rsid w:val="007A4324"/>
    <w:rsid w:val="007A4EF4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B16"/>
    <w:rsid w:val="007C6CCA"/>
    <w:rsid w:val="007C7D71"/>
    <w:rsid w:val="007D107E"/>
    <w:rsid w:val="007D3CA2"/>
    <w:rsid w:val="007D43D8"/>
    <w:rsid w:val="007D7F45"/>
    <w:rsid w:val="007E0BCD"/>
    <w:rsid w:val="007E20A0"/>
    <w:rsid w:val="007E2422"/>
    <w:rsid w:val="007E395B"/>
    <w:rsid w:val="007E5A31"/>
    <w:rsid w:val="007E75D3"/>
    <w:rsid w:val="007E77A3"/>
    <w:rsid w:val="007F1ED4"/>
    <w:rsid w:val="007F3C3E"/>
    <w:rsid w:val="007F4ABC"/>
    <w:rsid w:val="00805D8B"/>
    <w:rsid w:val="00807E78"/>
    <w:rsid w:val="00820676"/>
    <w:rsid w:val="00821535"/>
    <w:rsid w:val="00824618"/>
    <w:rsid w:val="00832D0D"/>
    <w:rsid w:val="008338CE"/>
    <w:rsid w:val="00833E2D"/>
    <w:rsid w:val="00834099"/>
    <w:rsid w:val="00834FF4"/>
    <w:rsid w:val="0083773A"/>
    <w:rsid w:val="00840FFC"/>
    <w:rsid w:val="00842DD2"/>
    <w:rsid w:val="008433F1"/>
    <w:rsid w:val="00845B36"/>
    <w:rsid w:val="008479DD"/>
    <w:rsid w:val="00852CF2"/>
    <w:rsid w:val="0085495B"/>
    <w:rsid w:val="0085538C"/>
    <w:rsid w:val="00857C62"/>
    <w:rsid w:val="008609A5"/>
    <w:rsid w:val="008620C2"/>
    <w:rsid w:val="00864CCC"/>
    <w:rsid w:val="0086627A"/>
    <w:rsid w:val="00876AC8"/>
    <w:rsid w:val="008800E7"/>
    <w:rsid w:val="00880576"/>
    <w:rsid w:val="00881C32"/>
    <w:rsid w:val="00881D1F"/>
    <w:rsid w:val="008874DF"/>
    <w:rsid w:val="0088784D"/>
    <w:rsid w:val="00892A86"/>
    <w:rsid w:val="00892E20"/>
    <w:rsid w:val="0089306C"/>
    <w:rsid w:val="008A031E"/>
    <w:rsid w:val="008A0E5B"/>
    <w:rsid w:val="008A1E3C"/>
    <w:rsid w:val="008B1A2A"/>
    <w:rsid w:val="008B2B06"/>
    <w:rsid w:val="008B4B54"/>
    <w:rsid w:val="008B5C6D"/>
    <w:rsid w:val="008B7764"/>
    <w:rsid w:val="008C2135"/>
    <w:rsid w:val="008C2E5A"/>
    <w:rsid w:val="008C313D"/>
    <w:rsid w:val="008C43C0"/>
    <w:rsid w:val="008C6F3B"/>
    <w:rsid w:val="008C6FEA"/>
    <w:rsid w:val="008D1E65"/>
    <w:rsid w:val="008D4DC3"/>
    <w:rsid w:val="008E2634"/>
    <w:rsid w:val="008E3208"/>
    <w:rsid w:val="008E36F2"/>
    <w:rsid w:val="008E3D14"/>
    <w:rsid w:val="008E4707"/>
    <w:rsid w:val="008E481B"/>
    <w:rsid w:val="008E5945"/>
    <w:rsid w:val="008E7452"/>
    <w:rsid w:val="008E7D23"/>
    <w:rsid w:val="008F1C4F"/>
    <w:rsid w:val="008F2621"/>
    <w:rsid w:val="008F4AC1"/>
    <w:rsid w:val="008F75FC"/>
    <w:rsid w:val="008F79F1"/>
    <w:rsid w:val="009007F9"/>
    <w:rsid w:val="00901484"/>
    <w:rsid w:val="00903263"/>
    <w:rsid w:val="00905F43"/>
    <w:rsid w:val="00906EBA"/>
    <w:rsid w:val="00907139"/>
    <w:rsid w:val="009122FD"/>
    <w:rsid w:val="009154E5"/>
    <w:rsid w:val="00916CB1"/>
    <w:rsid w:val="00917C88"/>
    <w:rsid w:val="00921760"/>
    <w:rsid w:val="009231C9"/>
    <w:rsid w:val="009235F9"/>
    <w:rsid w:val="00923E26"/>
    <w:rsid w:val="00924A91"/>
    <w:rsid w:val="00926610"/>
    <w:rsid w:val="00927C6E"/>
    <w:rsid w:val="00931FF9"/>
    <w:rsid w:val="009366F6"/>
    <w:rsid w:val="00936919"/>
    <w:rsid w:val="00937F70"/>
    <w:rsid w:val="00942650"/>
    <w:rsid w:val="0094310A"/>
    <w:rsid w:val="0094382C"/>
    <w:rsid w:val="009470B8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45B"/>
    <w:rsid w:val="00995260"/>
    <w:rsid w:val="00996012"/>
    <w:rsid w:val="009A0772"/>
    <w:rsid w:val="009A3D2E"/>
    <w:rsid w:val="009A5DE2"/>
    <w:rsid w:val="009A6CA1"/>
    <w:rsid w:val="009B145A"/>
    <w:rsid w:val="009B7118"/>
    <w:rsid w:val="009C3167"/>
    <w:rsid w:val="009C3342"/>
    <w:rsid w:val="009C4351"/>
    <w:rsid w:val="009C5406"/>
    <w:rsid w:val="009C6826"/>
    <w:rsid w:val="009C7409"/>
    <w:rsid w:val="009C7D35"/>
    <w:rsid w:val="009D0FEE"/>
    <w:rsid w:val="009D4A1E"/>
    <w:rsid w:val="009D697B"/>
    <w:rsid w:val="009D7C48"/>
    <w:rsid w:val="009D7FBA"/>
    <w:rsid w:val="009E0028"/>
    <w:rsid w:val="009E1C20"/>
    <w:rsid w:val="009E620B"/>
    <w:rsid w:val="009E7843"/>
    <w:rsid w:val="009E78B6"/>
    <w:rsid w:val="009E79A3"/>
    <w:rsid w:val="009E7DB7"/>
    <w:rsid w:val="009F1595"/>
    <w:rsid w:val="009F448E"/>
    <w:rsid w:val="009F62F9"/>
    <w:rsid w:val="009F7FED"/>
    <w:rsid w:val="00A01A5B"/>
    <w:rsid w:val="00A07CE3"/>
    <w:rsid w:val="00A140A7"/>
    <w:rsid w:val="00A14498"/>
    <w:rsid w:val="00A16CA9"/>
    <w:rsid w:val="00A213A4"/>
    <w:rsid w:val="00A248C6"/>
    <w:rsid w:val="00A24ACC"/>
    <w:rsid w:val="00A25FF7"/>
    <w:rsid w:val="00A301D5"/>
    <w:rsid w:val="00A3433E"/>
    <w:rsid w:val="00A35072"/>
    <w:rsid w:val="00A416F5"/>
    <w:rsid w:val="00A4594A"/>
    <w:rsid w:val="00A466E0"/>
    <w:rsid w:val="00A46FE8"/>
    <w:rsid w:val="00A511DA"/>
    <w:rsid w:val="00A513A8"/>
    <w:rsid w:val="00A53AB4"/>
    <w:rsid w:val="00A56BAD"/>
    <w:rsid w:val="00A57823"/>
    <w:rsid w:val="00A60467"/>
    <w:rsid w:val="00A62F78"/>
    <w:rsid w:val="00A6468D"/>
    <w:rsid w:val="00A66BFB"/>
    <w:rsid w:val="00A70444"/>
    <w:rsid w:val="00A711E9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2DD2"/>
    <w:rsid w:val="00AA408B"/>
    <w:rsid w:val="00AA6AC2"/>
    <w:rsid w:val="00AB382B"/>
    <w:rsid w:val="00AB4426"/>
    <w:rsid w:val="00AB6D09"/>
    <w:rsid w:val="00AC11B4"/>
    <w:rsid w:val="00AC2F56"/>
    <w:rsid w:val="00AC43F0"/>
    <w:rsid w:val="00AD0581"/>
    <w:rsid w:val="00AD1B5B"/>
    <w:rsid w:val="00AD396E"/>
    <w:rsid w:val="00AD52FF"/>
    <w:rsid w:val="00AD62F1"/>
    <w:rsid w:val="00AE3075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07114"/>
    <w:rsid w:val="00B11A29"/>
    <w:rsid w:val="00B11E16"/>
    <w:rsid w:val="00B1241A"/>
    <w:rsid w:val="00B127F1"/>
    <w:rsid w:val="00B20295"/>
    <w:rsid w:val="00B217DC"/>
    <w:rsid w:val="00B220D5"/>
    <w:rsid w:val="00B259AF"/>
    <w:rsid w:val="00B26174"/>
    <w:rsid w:val="00B32C91"/>
    <w:rsid w:val="00B35A22"/>
    <w:rsid w:val="00B35FCF"/>
    <w:rsid w:val="00B375B1"/>
    <w:rsid w:val="00B40408"/>
    <w:rsid w:val="00B41127"/>
    <w:rsid w:val="00B43A89"/>
    <w:rsid w:val="00B51957"/>
    <w:rsid w:val="00B51F53"/>
    <w:rsid w:val="00B53E50"/>
    <w:rsid w:val="00B55237"/>
    <w:rsid w:val="00B56132"/>
    <w:rsid w:val="00B56FFA"/>
    <w:rsid w:val="00B5700D"/>
    <w:rsid w:val="00B62128"/>
    <w:rsid w:val="00B62C30"/>
    <w:rsid w:val="00B63F57"/>
    <w:rsid w:val="00B655DE"/>
    <w:rsid w:val="00B70EF2"/>
    <w:rsid w:val="00B75879"/>
    <w:rsid w:val="00B761CF"/>
    <w:rsid w:val="00B90667"/>
    <w:rsid w:val="00B919BF"/>
    <w:rsid w:val="00B94538"/>
    <w:rsid w:val="00BA1DBF"/>
    <w:rsid w:val="00BA21D1"/>
    <w:rsid w:val="00BA23B3"/>
    <w:rsid w:val="00BA515F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0278"/>
    <w:rsid w:val="00BE6C45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7512"/>
    <w:rsid w:val="00C4439F"/>
    <w:rsid w:val="00C50C40"/>
    <w:rsid w:val="00C514DA"/>
    <w:rsid w:val="00C529BF"/>
    <w:rsid w:val="00C52F43"/>
    <w:rsid w:val="00C532C9"/>
    <w:rsid w:val="00C56D51"/>
    <w:rsid w:val="00C60527"/>
    <w:rsid w:val="00C620D3"/>
    <w:rsid w:val="00C65FA5"/>
    <w:rsid w:val="00C6667E"/>
    <w:rsid w:val="00C67968"/>
    <w:rsid w:val="00C71E98"/>
    <w:rsid w:val="00C73CEE"/>
    <w:rsid w:val="00C7431E"/>
    <w:rsid w:val="00C76866"/>
    <w:rsid w:val="00C77D86"/>
    <w:rsid w:val="00C84233"/>
    <w:rsid w:val="00C86EEB"/>
    <w:rsid w:val="00C87AE3"/>
    <w:rsid w:val="00C909AA"/>
    <w:rsid w:val="00C92FBE"/>
    <w:rsid w:val="00CA194C"/>
    <w:rsid w:val="00CA48FD"/>
    <w:rsid w:val="00CA5D54"/>
    <w:rsid w:val="00CB3F0F"/>
    <w:rsid w:val="00CB791B"/>
    <w:rsid w:val="00CB797D"/>
    <w:rsid w:val="00CC1D12"/>
    <w:rsid w:val="00CC2B1B"/>
    <w:rsid w:val="00CD22D9"/>
    <w:rsid w:val="00CD3E8C"/>
    <w:rsid w:val="00CD40CF"/>
    <w:rsid w:val="00CD4BFB"/>
    <w:rsid w:val="00CD55D7"/>
    <w:rsid w:val="00CD7D7A"/>
    <w:rsid w:val="00CE2068"/>
    <w:rsid w:val="00CE261D"/>
    <w:rsid w:val="00CE3589"/>
    <w:rsid w:val="00CE40A0"/>
    <w:rsid w:val="00CE6D73"/>
    <w:rsid w:val="00CE7C12"/>
    <w:rsid w:val="00CF49F1"/>
    <w:rsid w:val="00CF546E"/>
    <w:rsid w:val="00CF6712"/>
    <w:rsid w:val="00D00127"/>
    <w:rsid w:val="00D05BF2"/>
    <w:rsid w:val="00D05C0A"/>
    <w:rsid w:val="00D05FEE"/>
    <w:rsid w:val="00D125E1"/>
    <w:rsid w:val="00D15717"/>
    <w:rsid w:val="00D15BE9"/>
    <w:rsid w:val="00D15D17"/>
    <w:rsid w:val="00D20199"/>
    <w:rsid w:val="00D229D7"/>
    <w:rsid w:val="00D2531F"/>
    <w:rsid w:val="00D257D1"/>
    <w:rsid w:val="00D2582A"/>
    <w:rsid w:val="00D26288"/>
    <w:rsid w:val="00D37CE9"/>
    <w:rsid w:val="00D40279"/>
    <w:rsid w:val="00D43A31"/>
    <w:rsid w:val="00D43CBE"/>
    <w:rsid w:val="00D43D39"/>
    <w:rsid w:val="00D43FD4"/>
    <w:rsid w:val="00D44C0D"/>
    <w:rsid w:val="00D50DBC"/>
    <w:rsid w:val="00D541FF"/>
    <w:rsid w:val="00D547B2"/>
    <w:rsid w:val="00D54BD6"/>
    <w:rsid w:val="00D54DB1"/>
    <w:rsid w:val="00D57574"/>
    <w:rsid w:val="00D60179"/>
    <w:rsid w:val="00D60E1E"/>
    <w:rsid w:val="00D61A0F"/>
    <w:rsid w:val="00D61BD6"/>
    <w:rsid w:val="00D62821"/>
    <w:rsid w:val="00D64559"/>
    <w:rsid w:val="00D657E6"/>
    <w:rsid w:val="00D66339"/>
    <w:rsid w:val="00D709D0"/>
    <w:rsid w:val="00D714EB"/>
    <w:rsid w:val="00D71CC9"/>
    <w:rsid w:val="00D7382D"/>
    <w:rsid w:val="00D75198"/>
    <w:rsid w:val="00D80D08"/>
    <w:rsid w:val="00D8166A"/>
    <w:rsid w:val="00D83EB6"/>
    <w:rsid w:val="00D91C1C"/>
    <w:rsid w:val="00D97197"/>
    <w:rsid w:val="00D97AF4"/>
    <w:rsid w:val="00DA1BEB"/>
    <w:rsid w:val="00DB1990"/>
    <w:rsid w:val="00DB2AF3"/>
    <w:rsid w:val="00DB52C8"/>
    <w:rsid w:val="00DB55BA"/>
    <w:rsid w:val="00DB7054"/>
    <w:rsid w:val="00DC0389"/>
    <w:rsid w:val="00DC0FB5"/>
    <w:rsid w:val="00DC2137"/>
    <w:rsid w:val="00DC2D5F"/>
    <w:rsid w:val="00DC6586"/>
    <w:rsid w:val="00DD479F"/>
    <w:rsid w:val="00DD7232"/>
    <w:rsid w:val="00DD7C07"/>
    <w:rsid w:val="00DD7C68"/>
    <w:rsid w:val="00DE11D2"/>
    <w:rsid w:val="00DE3AAB"/>
    <w:rsid w:val="00DF10FF"/>
    <w:rsid w:val="00DF185A"/>
    <w:rsid w:val="00DF221D"/>
    <w:rsid w:val="00DF4A5C"/>
    <w:rsid w:val="00DF648D"/>
    <w:rsid w:val="00DF6894"/>
    <w:rsid w:val="00E00DD6"/>
    <w:rsid w:val="00E00E4D"/>
    <w:rsid w:val="00E04900"/>
    <w:rsid w:val="00E06A04"/>
    <w:rsid w:val="00E0756A"/>
    <w:rsid w:val="00E119EB"/>
    <w:rsid w:val="00E1379A"/>
    <w:rsid w:val="00E14ED8"/>
    <w:rsid w:val="00E216C4"/>
    <w:rsid w:val="00E2324A"/>
    <w:rsid w:val="00E2745B"/>
    <w:rsid w:val="00E27DC8"/>
    <w:rsid w:val="00E31CE1"/>
    <w:rsid w:val="00E32037"/>
    <w:rsid w:val="00E4121A"/>
    <w:rsid w:val="00E45191"/>
    <w:rsid w:val="00E46365"/>
    <w:rsid w:val="00E46CC8"/>
    <w:rsid w:val="00E47E50"/>
    <w:rsid w:val="00E51458"/>
    <w:rsid w:val="00E563CE"/>
    <w:rsid w:val="00E56A9C"/>
    <w:rsid w:val="00E56F5B"/>
    <w:rsid w:val="00E57A22"/>
    <w:rsid w:val="00E57C5B"/>
    <w:rsid w:val="00E62284"/>
    <w:rsid w:val="00E62E8E"/>
    <w:rsid w:val="00E6406F"/>
    <w:rsid w:val="00E657CD"/>
    <w:rsid w:val="00E66417"/>
    <w:rsid w:val="00E665DF"/>
    <w:rsid w:val="00E672D6"/>
    <w:rsid w:val="00E67F3A"/>
    <w:rsid w:val="00E72D03"/>
    <w:rsid w:val="00E7313E"/>
    <w:rsid w:val="00E734D3"/>
    <w:rsid w:val="00E73F52"/>
    <w:rsid w:val="00E857DA"/>
    <w:rsid w:val="00E920C6"/>
    <w:rsid w:val="00E958A0"/>
    <w:rsid w:val="00EA2AD0"/>
    <w:rsid w:val="00EA72B9"/>
    <w:rsid w:val="00EA767B"/>
    <w:rsid w:val="00EA7C77"/>
    <w:rsid w:val="00EB3D1F"/>
    <w:rsid w:val="00EB3ECE"/>
    <w:rsid w:val="00EB43CE"/>
    <w:rsid w:val="00EB644E"/>
    <w:rsid w:val="00EB7D00"/>
    <w:rsid w:val="00EB7E8F"/>
    <w:rsid w:val="00EC0023"/>
    <w:rsid w:val="00EC4CD8"/>
    <w:rsid w:val="00ED0946"/>
    <w:rsid w:val="00ED238A"/>
    <w:rsid w:val="00ED26E6"/>
    <w:rsid w:val="00ED365D"/>
    <w:rsid w:val="00ED430E"/>
    <w:rsid w:val="00ED5423"/>
    <w:rsid w:val="00ED553D"/>
    <w:rsid w:val="00ED6582"/>
    <w:rsid w:val="00ED6865"/>
    <w:rsid w:val="00ED6B41"/>
    <w:rsid w:val="00ED7B22"/>
    <w:rsid w:val="00EE3C04"/>
    <w:rsid w:val="00EE5660"/>
    <w:rsid w:val="00EE782E"/>
    <w:rsid w:val="00EF05E8"/>
    <w:rsid w:val="00EF0ABC"/>
    <w:rsid w:val="00EF2104"/>
    <w:rsid w:val="00EF488F"/>
    <w:rsid w:val="00EF50B1"/>
    <w:rsid w:val="00EF53B7"/>
    <w:rsid w:val="00EF69DB"/>
    <w:rsid w:val="00EF7346"/>
    <w:rsid w:val="00F01E57"/>
    <w:rsid w:val="00F0320E"/>
    <w:rsid w:val="00F03F5A"/>
    <w:rsid w:val="00F040F3"/>
    <w:rsid w:val="00F05877"/>
    <w:rsid w:val="00F079D0"/>
    <w:rsid w:val="00F104AB"/>
    <w:rsid w:val="00F11A8F"/>
    <w:rsid w:val="00F11E44"/>
    <w:rsid w:val="00F13C81"/>
    <w:rsid w:val="00F16707"/>
    <w:rsid w:val="00F1746A"/>
    <w:rsid w:val="00F17B5D"/>
    <w:rsid w:val="00F216F8"/>
    <w:rsid w:val="00F21E1F"/>
    <w:rsid w:val="00F227FD"/>
    <w:rsid w:val="00F23472"/>
    <w:rsid w:val="00F268C3"/>
    <w:rsid w:val="00F278A7"/>
    <w:rsid w:val="00F319AD"/>
    <w:rsid w:val="00F36C14"/>
    <w:rsid w:val="00F415EA"/>
    <w:rsid w:val="00F41949"/>
    <w:rsid w:val="00F4220E"/>
    <w:rsid w:val="00F444AC"/>
    <w:rsid w:val="00F4570C"/>
    <w:rsid w:val="00F47D6C"/>
    <w:rsid w:val="00F54615"/>
    <w:rsid w:val="00F55ABF"/>
    <w:rsid w:val="00F6319C"/>
    <w:rsid w:val="00F63E64"/>
    <w:rsid w:val="00F654E8"/>
    <w:rsid w:val="00F705F7"/>
    <w:rsid w:val="00F70FA7"/>
    <w:rsid w:val="00F75D3A"/>
    <w:rsid w:val="00F77C12"/>
    <w:rsid w:val="00F81403"/>
    <w:rsid w:val="00F8177B"/>
    <w:rsid w:val="00F82CF8"/>
    <w:rsid w:val="00F85326"/>
    <w:rsid w:val="00F87EB9"/>
    <w:rsid w:val="00F90127"/>
    <w:rsid w:val="00F91EF5"/>
    <w:rsid w:val="00F927A6"/>
    <w:rsid w:val="00F95071"/>
    <w:rsid w:val="00FA03B0"/>
    <w:rsid w:val="00FA2FC3"/>
    <w:rsid w:val="00FA6E2D"/>
    <w:rsid w:val="00FB0951"/>
    <w:rsid w:val="00FB1CAA"/>
    <w:rsid w:val="00FB78C8"/>
    <w:rsid w:val="00FC569F"/>
    <w:rsid w:val="00FC79B0"/>
    <w:rsid w:val="00FD37DB"/>
    <w:rsid w:val="00FD3FBD"/>
    <w:rsid w:val="00FD52BF"/>
    <w:rsid w:val="00FE1B4C"/>
    <w:rsid w:val="00FE6946"/>
    <w:rsid w:val="00FE72B1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Web 3" w:uiPriority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,Обычный (веб)1"/>
    <w:basedOn w:val="a0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7">
    <w:name w:val="Основной текст Знак"/>
    <w:link w:val="af6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9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0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b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rsid w:val="00D7382D"/>
    <w:rPr>
      <w:color w:val="008000"/>
    </w:rPr>
  </w:style>
  <w:style w:type="character" w:customStyle="1" w:styleId="affe">
    <w:name w:val="Обычный (веб) Знак"/>
    <w:aliases w:val="Обычный (веб)1 Знак"/>
    <w:uiPriority w:val="99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0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0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0"/>
    <w:link w:val="affff5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0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0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5">
    <w:name w:val="footnote text"/>
    <w:basedOn w:val="a0"/>
    <w:link w:val="afffff6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0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0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next w:val="af5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2853D2"/>
  </w:style>
  <w:style w:type="paragraph" w:customStyle="1" w:styleId="1ff1">
    <w:name w:val="Знак Знак Знак1"/>
    <w:basedOn w:val="a0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d">
    <w:name w:val="line number"/>
    <w:unhideWhenUsed/>
    <w:rsid w:val="002853D2"/>
  </w:style>
  <w:style w:type="table" w:styleId="-3">
    <w:name w:val="Table Web 3"/>
    <w:basedOn w:val="a2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e">
    <w:name w:val="endnote text"/>
    <w:basedOn w:val="a0"/>
    <w:link w:val="affffff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">
    <w:name w:val="Текст концевой сноски Знак"/>
    <w:basedOn w:val="a1"/>
    <w:link w:val="afffffe"/>
    <w:uiPriority w:val="99"/>
    <w:semiHidden/>
    <w:rsid w:val="002853D2"/>
    <w:rPr>
      <w:rFonts w:eastAsia="Times New Roman" w:cs="Times New Roman"/>
    </w:rPr>
  </w:style>
  <w:style w:type="character" w:styleId="affffff0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1">
    <w:name w:val="оглавление"/>
    <w:basedOn w:val="1f2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2">
    <w:name w:val="Абзац"/>
    <w:basedOn w:val="a0"/>
    <w:link w:val="affffff3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3">
    <w:name w:val="Абзац Знак"/>
    <w:basedOn w:val="a1"/>
    <w:link w:val="affffff2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1"/>
    <w:link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4">
    <w:name w:val="М1Стиль"/>
    <w:basedOn w:val="a0"/>
    <w:link w:val="1ff5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5">
    <w:name w:val="М1Стиль Знак"/>
    <w:basedOn w:val="a1"/>
    <w:link w:val="1ff4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1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4">
    <w:name w:val="ТАБЛИЦА_ЦЕНТР"/>
    <w:basedOn w:val="a0"/>
    <w:link w:val="affffff5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5">
    <w:name w:val="ТАБЛИЦА_ЦЕНТР Знак"/>
    <w:basedOn w:val="a1"/>
    <w:link w:val="affffff4"/>
    <w:rsid w:val="002853D2"/>
    <w:rPr>
      <w:rFonts w:eastAsia="Times New Roman" w:cs="Times New Roman"/>
      <w:noProof/>
      <w:sz w:val="24"/>
    </w:rPr>
  </w:style>
  <w:style w:type="paragraph" w:customStyle="1" w:styleId="affffff6">
    <w:name w:val="ТАБЛ ТЕКСТ БЕЗ ОТСТУПА"/>
    <w:basedOn w:val="a0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Знак Знак1"/>
    <w:locked/>
    <w:rsid w:val="002853D2"/>
    <w:rPr>
      <w:sz w:val="28"/>
      <w:szCs w:val="28"/>
    </w:rPr>
  </w:style>
  <w:style w:type="character" w:customStyle="1" w:styleId="1ff8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2853D2"/>
  </w:style>
  <w:style w:type="numbering" w:customStyle="1" w:styleId="231">
    <w:name w:val="Нет списка23"/>
    <w:next w:val="a3"/>
    <w:uiPriority w:val="99"/>
    <w:semiHidden/>
    <w:unhideWhenUsed/>
    <w:rsid w:val="002853D2"/>
  </w:style>
  <w:style w:type="paragraph" w:styleId="affffff7">
    <w:name w:val="List Number"/>
    <w:basedOn w:val="a0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9">
    <w:name w:val="Сетка таблицы светлая1"/>
    <w:basedOn w:val="a2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8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9">
    <w:name w:val="Основной(РПЗ)"/>
    <w:basedOn w:val="a0"/>
    <w:link w:val="1ffa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a">
    <w:name w:val="Основной(РПЗ) Знак1"/>
    <w:link w:val="affffff9"/>
    <w:locked/>
    <w:rsid w:val="002853D2"/>
    <w:rPr>
      <w:rFonts w:eastAsia="Times New Roman" w:cs="Times New Roman"/>
      <w:sz w:val="26"/>
      <w:szCs w:val="26"/>
    </w:rPr>
  </w:style>
  <w:style w:type="paragraph" w:customStyle="1" w:styleId="1ffb">
    <w:name w:val="Знак1 Знак Знак Знак Знак Знак"/>
    <w:basedOn w:val="a0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c">
    <w:name w:val="Заголовок таблицы ссылок1"/>
    <w:basedOn w:val="a0"/>
    <w:next w:val="a0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a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a">
    <w:name w:val="Мой стиль Знак"/>
    <w:basedOn w:val="af1"/>
    <w:link w:val="a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b">
    <w:name w:val="Проект межевания"/>
    <w:basedOn w:val="a"/>
    <w:link w:val="affffffc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c">
    <w:name w:val="Проект межевания Знак"/>
    <w:basedOn w:val="affffffa"/>
    <w:link w:val="affffffb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1ffd">
    <w:name w:val="Неразрешенное упоминание1"/>
    <w:basedOn w:val="a1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2"/>
    <w:next w:val="af5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3"/>
    <w:uiPriority w:val="99"/>
    <w:semiHidden/>
    <w:unhideWhenUsed/>
    <w:rsid w:val="0094382C"/>
  </w:style>
  <w:style w:type="table" w:customStyle="1" w:styleId="190">
    <w:name w:val="Сетка таблицы19"/>
    <w:basedOn w:val="a2"/>
    <w:next w:val="af5"/>
    <w:uiPriority w:val="9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3"/>
    <w:uiPriority w:val="99"/>
    <w:semiHidden/>
    <w:unhideWhenUsed/>
    <w:rsid w:val="0094382C"/>
  </w:style>
  <w:style w:type="table" w:customStyle="1" w:styleId="1100">
    <w:name w:val="Сетка таблицы110"/>
    <w:basedOn w:val="a2"/>
    <w:next w:val="af5"/>
    <w:uiPriority w:val="59"/>
    <w:rsid w:val="009438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2"/>
    <w:next w:val="af5"/>
    <w:uiPriority w:val="5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Нет списка24"/>
    <w:next w:val="a3"/>
    <w:semiHidden/>
    <w:rsid w:val="0094382C"/>
  </w:style>
  <w:style w:type="table" w:customStyle="1" w:styleId="241">
    <w:name w:val="Сетка таблицы24"/>
    <w:basedOn w:val="a2"/>
    <w:next w:val="af5"/>
    <w:rsid w:val="0094382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5">
    <w:name w:val="Заголовок 3 Знак1"/>
    <w:basedOn w:val="a1"/>
    <w:uiPriority w:val="99"/>
    <w:rsid w:val="0094382C"/>
    <w:rPr>
      <w:rFonts w:ascii="ISOCPEUR" w:eastAsia="ISOCPEUR" w:hAnsi="ISOCPEUR" w:cs="ISOCPEUR"/>
      <w:color w:val="000000"/>
      <w:sz w:val="36"/>
      <w:szCs w:val="36"/>
    </w:rPr>
  </w:style>
  <w:style w:type="table" w:customStyle="1" w:styleId="200">
    <w:name w:val="Сетка таблицы20"/>
    <w:basedOn w:val="a2"/>
    <w:next w:val="af5"/>
    <w:uiPriority w:val="9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3"/>
    <w:uiPriority w:val="99"/>
    <w:semiHidden/>
    <w:unhideWhenUsed/>
    <w:rsid w:val="00EC4CD8"/>
  </w:style>
  <w:style w:type="table" w:customStyle="1" w:styleId="250">
    <w:name w:val="Сетка таблицы25"/>
    <w:basedOn w:val="a2"/>
    <w:next w:val="af5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EC4CD8"/>
  </w:style>
  <w:style w:type="table" w:customStyle="1" w:styleId="1160">
    <w:name w:val="Сетка таблицы116"/>
    <w:basedOn w:val="a2"/>
    <w:next w:val="af5"/>
    <w:uiPriority w:val="59"/>
    <w:rsid w:val="00EC4C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2"/>
    <w:next w:val="af5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nhideWhenUsed/>
    <w:qFormat/>
    <w:rsid w:val="00EC4C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EC4CD8"/>
  </w:style>
  <w:style w:type="table" w:customStyle="1" w:styleId="260">
    <w:name w:val="Сетка таблицы26"/>
    <w:basedOn w:val="a2"/>
    <w:next w:val="af5"/>
    <w:rsid w:val="00EC4CD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EC4CD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12"/>
    <w:basedOn w:val="TableNormal"/>
    <w:rsid w:val="00EC4CD8"/>
    <w:pPr>
      <w:autoSpaceDE/>
      <w:autoSpaceDN/>
    </w:pPr>
    <w:rPr>
      <w:rFonts w:cs="Calibri"/>
      <w:lang w:val="ru-RU" w:eastAsia="ru-RU"/>
    </w:rPr>
    <w:tblPr>
      <w:tblStyleRowBandSize w:val="1"/>
      <w:tblStyleColBandSize w:val="1"/>
    </w:tblPr>
  </w:style>
  <w:style w:type="table" w:customStyle="1" w:styleId="11a">
    <w:name w:val="1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2">
    <w:name w:val="10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3">
    <w:name w:val="9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f">
    <w:name w:val="3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fc">
    <w:name w:val="2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ffe">
    <w:name w:val="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0">
    <w:name w:val="Сетка таблицы27"/>
    <w:basedOn w:val="a2"/>
    <w:next w:val="af5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C86EEB"/>
  </w:style>
  <w:style w:type="table" w:customStyle="1" w:styleId="280">
    <w:name w:val="Сетка таблицы28"/>
    <w:basedOn w:val="a2"/>
    <w:next w:val="af5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C86EEB"/>
  </w:style>
  <w:style w:type="table" w:customStyle="1" w:styleId="1180">
    <w:name w:val="Сетка таблицы118"/>
    <w:basedOn w:val="a2"/>
    <w:next w:val="af5"/>
    <w:uiPriority w:val="59"/>
    <w:rsid w:val="00C86E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2"/>
    <w:next w:val="af5"/>
    <w:uiPriority w:val="5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C86EEB"/>
  </w:style>
  <w:style w:type="table" w:customStyle="1" w:styleId="290">
    <w:name w:val="Сетка таблицы29"/>
    <w:basedOn w:val="a2"/>
    <w:next w:val="af5"/>
    <w:rsid w:val="00C86EE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0">
    <w:name w:val="Сетка таблицы30"/>
    <w:basedOn w:val="a2"/>
    <w:next w:val="af5"/>
    <w:uiPriority w:val="99"/>
    <w:rsid w:val="003F1E7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Нет списка9"/>
    <w:next w:val="a3"/>
    <w:uiPriority w:val="99"/>
    <w:semiHidden/>
    <w:unhideWhenUsed/>
    <w:rsid w:val="003F1E7E"/>
  </w:style>
  <w:style w:type="table" w:customStyle="1" w:styleId="320">
    <w:name w:val="Сетка таблицы32"/>
    <w:basedOn w:val="a2"/>
    <w:next w:val="af5"/>
    <w:uiPriority w:val="99"/>
    <w:rsid w:val="003F1E7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"/>
    <w:next w:val="a3"/>
    <w:uiPriority w:val="99"/>
    <w:semiHidden/>
    <w:unhideWhenUsed/>
    <w:rsid w:val="003F1E7E"/>
  </w:style>
  <w:style w:type="table" w:customStyle="1" w:styleId="1200">
    <w:name w:val="Сетка таблицы120"/>
    <w:basedOn w:val="a2"/>
    <w:next w:val="af5"/>
    <w:uiPriority w:val="59"/>
    <w:rsid w:val="003F1E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2"/>
    <w:next w:val="af5"/>
    <w:uiPriority w:val="59"/>
    <w:rsid w:val="003F1E7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3F1E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71">
    <w:name w:val="Нет списка27"/>
    <w:next w:val="a3"/>
    <w:semiHidden/>
    <w:rsid w:val="003F1E7E"/>
  </w:style>
  <w:style w:type="table" w:customStyle="1" w:styleId="2100">
    <w:name w:val="Сетка таблицы210"/>
    <w:basedOn w:val="a2"/>
    <w:next w:val="af5"/>
    <w:rsid w:val="003F1E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3F1E7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Сетка таблицы33"/>
    <w:basedOn w:val="a2"/>
    <w:next w:val="af5"/>
    <w:uiPriority w:val="99"/>
    <w:rsid w:val="0085495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2"/>
    <w:next w:val="af5"/>
    <w:uiPriority w:val="99"/>
    <w:rsid w:val="0085495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">
    <w:name w:val="Нет списка10"/>
    <w:next w:val="a3"/>
    <w:uiPriority w:val="99"/>
    <w:semiHidden/>
    <w:unhideWhenUsed/>
    <w:rsid w:val="00026597"/>
  </w:style>
  <w:style w:type="table" w:customStyle="1" w:styleId="350">
    <w:name w:val="Сетка таблицы35"/>
    <w:basedOn w:val="a2"/>
    <w:next w:val="af5"/>
    <w:uiPriority w:val="99"/>
    <w:rsid w:val="0002659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uiPriority w:val="99"/>
    <w:semiHidden/>
    <w:unhideWhenUsed/>
    <w:rsid w:val="00026597"/>
  </w:style>
  <w:style w:type="table" w:customStyle="1" w:styleId="1210">
    <w:name w:val="Сетка таблицы121"/>
    <w:basedOn w:val="a2"/>
    <w:next w:val="af5"/>
    <w:uiPriority w:val="59"/>
    <w:rsid w:val="000265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next w:val="af5"/>
    <w:uiPriority w:val="59"/>
    <w:rsid w:val="0002659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0265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">
    <w:name w:val="Нет списка28"/>
    <w:next w:val="a3"/>
    <w:semiHidden/>
    <w:rsid w:val="00026597"/>
  </w:style>
  <w:style w:type="table" w:customStyle="1" w:styleId="2130">
    <w:name w:val="Сетка таблицы213"/>
    <w:basedOn w:val="a2"/>
    <w:next w:val="af5"/>
    <w:rsid w:val="0002659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8">
    <w:name w:val="Table Normal18"/>
    <w:uiPriority w:val="2"/>
    <w:semiHidden/>
    <w:unhideWhenUsed/>
    <w:qFormat/>
    <w:rsid w:val="0002659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6539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Web 3" w:uiPriority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,Обычный (веб)1"/>
    <w:basedOn w:val="a0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7">
    <w:name w:val="Основной текст Знак"/>
    <w:link w:val="af6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9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0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b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rsid w:val="00D7382D"/>
    <w:rPr>
      <w:color w:val="008000"/>
    </w:rPr>
  </w:style>
  <w:style w:type="character" w:customStyle="1" w:styleId="affe">
    <w:name w:val="Обычный (веб) Знак"/>
    <w:aliases w:val="Обычный (веб)1 Знак"/>
    <w:uiPriority w:val="99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0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0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0"/>
    <w:link w:val="affff5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0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0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5">
    <w:name w:val="footnote text"/>
    <w:basedOn w:val="a0"/>
    <w:link w:val="afffff6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0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0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next w:val="af5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2853D2"/>
  </w:style>
  <w:style w:type="paragraph" w:customStyle="1" w:styleId="1ff1">
    <w:name w:val="Знак Знак Знак1"/>
    <w:basedOn w:val="a0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d">
    <w:name w:val="line number"/>
    <w:unhideWhenUsed/>
    <w:rsid w:val="002853D2"/>
  </w:style>
  <w:style w:type="table" w:styleId="-3">
    <w:name w:val="Table Web 3"/>
    <w:basedOn w:val="a2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e">
    <w:name w:val="endnote text"/>
    <w:basedOn w:val="a0"/>
    <w:link w:val="affffff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">
    <w:name w:val="Текст концевой сноски Знак"/>
    <w:basedOn w:val="a1"/>
    <w:link w:val="afffffe"/>
    <w:uiPriority w:val="99"/>
    <w:semiHidden/>
    <w:rsid w:val="002853D2"/>
    <w:rPr>
      <w:rFonts w:eastAsia="Times New Roman" w:cs="Times New Roman"/>
    </w:rPr>
  </w:style>
  <w:style w:type="character" w:styleId="affffff0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1">
    <w:name w:val="оглавление"/>
    <w:basedOn w:val="1f2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2">
    <w:name w:val="Абзац"/>
    <w:basedOn w:val="a0"/>
    <w:link w:val="affffff3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3">
    <w:name w:val="Абзац Знак"/>
    <w:basedOn w:val="a1"/>
    <w:link w:val="affffff2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1"/>
    <w:link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4">
    <w:name w:val="М1Стиль"/>
    <w:basedOn w:val="a0"/>
    <w:link w:val="1ff5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5">
    <w:name w:val="М1Стиль Знак"/>
    <w:basedOn w:val="a1"/>
    <w:link w:val="1ff4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1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4">
    <w:name w:val="ТАБЛИЦА_ЦЕНТР"/>
    <w:basedOn w:val="a0"/>
    <w:link w:val="affffff5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5">
    <w:name w:val="ТАБЛИЦА_ЦЕНТР Знак"/>
    <w:basedOn w:val="a1"/>
    <w:link w:val="affffff4"/>
    <w:rsid w:val="002853D2"/>
    <w:rPr>
      <w:rFonts w:eastAsia="Times New Roman" w:cs="Times New Roman"/>
      <w:noProof/>
      <w:sz w:val="24"/>
    </w:rPr>
  </w:style>
  <w:style w:type="paragraph" w:customStyle="1" w:styleId="affffff6">
    <w:name w:val="ТАБЛ ТЕКСТ БЕЗ ОТСТУПА"/>
    <w:basedOn w:val="a0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Знак Знак1"/>
    <w:locked/>
    <w:rsid w:val="002853D2"/>
    <w:rPr>
      <w:sz w:val="28"/>
      <w:szCs w:val="28"/>
    </w:rPr>
  </w:style>
  <w:style w:type="character" w:customStyle="1" w:styleId="1ff8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2853D2"/>
  </w:style>
  <w:style w:type="numbering" w:customStyle="1" w:styleId="231">
    <w:name w:val="Нет списка23"/>
    <w:next w:val="a3"/>
    <w:uiPriority w:val="99"/>
    <w:semiHidden/>
    <w:unhideWhenUsed/>
    <w:rsid w:val="002853D2"/>
  </w:style>
  <w:style w:type="paragraph" w:styleId="affffff7">
    <w:name w:val="List Number"/>
    <w:basedOn w:val="a0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9">
    <w:name w:val="Сетка таблицы светлая1"/>
    <w:basedOn w:val="a2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8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9">
    <w:name w:val="Основной(РПЗ)"/>
    <w:basedOn w:val="a0"/>
    <w:link w:val="1ffa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a">
    <w:name w:val="Основной(РПЗ) Знак1"/>
    <w:link w:val="affffff9"/>
    <w:locked/>
    <w:rsid w:val="002853D2"/>
    <w:rPr>
      <w:rFonts w:eastAsia="Times New Roman" w:cs="Times New Roman"/>
      <w:sz w:val="26"/>
      <w:szCs w:val="26"/>
    </w:rPr>
  </w:style>
  <w:style w:type="paragraph" w:customStyle="1" w:styleId="1ffb">
    <w:name w:val="Знак1 Знак Знак Знак Знак Знак"/>
    <w:basedOn w:val="a0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c">
    <w:name w:val="Заголовок таблицы ссылок1"/>
    <w:basedOn w:val="a0"/>
    <w:next w:val="a0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a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a">
    <w:name w:val="Мой стиль Знак"/>
    <w:basedOn w:val="af1"/>
    <w:link w:val="a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b">
    <w:name w:val="Проект межевания"/>
    <w:basedOn w:val="a"/>
    <w:link w:val="affffffc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c">
    <w:name w:val="Проект межевания Знак"/>
    <w:basedOn w:val="affffffa"/>
    <w:link w:val="affffffb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1ffd">
    <w:name w:val="Неразрешенное упоминание1"/>
    <w:basedOn w:val="a1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2"/>
    <w:next w:val="af5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3"/>
    <w:uiPriority w:val="99"/>
    <w:semiHidden/>
    <w:unhideWhenUsed/>
    <w:rsid w:val="0094382C"/>
  </w:style>
  <w:style w:type="table" w:customStyle="1" w:styleId="190">
    <w:name w:val="Сетка таблицы19"/>
    <w:basedOn w:val="a2"/>
    <w:next w:val="af5"/>
    <w:uiPriority w:val="9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3"/>
    <w:uiPriority w:val="99"/>
    <w:semiHidden/>
    <w:unhideWhenUsed/>
    <w:rsid w:val="0094382C"/>
  </w:style>
  <w:style w:type="table" w:customStyle="1" w:styleId="1100">
    <w:name w:val="Сетка таблицы110"/>
    <w:basedOn w:val="a2"/>
    <w:next w:val="af5"/>
    <w:uiPriority w:val="59"/>
    <w:rsid w:val="009438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2"/>
    <w:next w:val="af5"/>
    <w:uiPriority w:val="5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Нет списка24"/>
    <w:next w:val="a3"/>
    <w:semiHidden/>
    <w:rsid w:val="0094382C"/>
  </w:style>
  <w:style w:type="table" w:customStyle="1" w:styleId="241">
    <w:name w:val="Сетка таблицы24"/>
    <w:basedOn w:val="a2"/>
    <w:next w:val="af5"/>
    <w:rsid w:val="0094382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5">
    <w:name w:val="Заголовок 3 Знак1"/>
    <w:basedOn w:val="a1"/>
    <w:uiPriority w:val="99"/>
    <w:rsid w:val="0094382C"/>
    <w:rPr>
      <w:rFonts w:ascii="ISOCPEUR" w:eastAsia="ISOCPEUR" w:hAnsi="ISOCPEUR" w:cs="ISOCPEUR"/>
      <w:color w:val="000000"/>
      <w:sz w:val="36"/>
      <w:szCs w:val="36"/>
    </w:rPr>
  </w:style>
  <w:style w:type="table" w:customStyle="1" w:styleId="200">
    <w:name w:val="Сетка таблицы20"/>
    <w:basedOn w:val="a2"/>
    <w:next w:val="af5"/>
    <w:uiPriority w:val="9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3"/>
    <w:uiPriority w:val="99"/>
    <w:semiHidden/>
    <w:unhideWhenUsed/>
    <w:rsid w:val="00EC4CD8"/>
  </w:style>
  <w:style w:type="table" w:customStyle="1" w:styleId="250">
    <w:name w:val="Сетка таблицы25"/>
    <w:basedOn w:val="a2"/>
    <w:next w:val="af5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EC4CD8"/>
  </w:style>
  <w:style w:type="table" w:customStyle="1" w:styleId="1160">
    <w:name w:val="Сетка таблицы116"/>
    <w:basedOn w:val="a2"/>
    <w:next w:val="af5"/>
    <w:uiPriority w:val="59"/>
    <w:rsid w:val="00EC4C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2"/>
    <w:next w:val="af5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nhideWhenUsed/>
    <w:qFormat/>
    <w:rsid w:val="00EC4C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EC4CD8"/>
  </w:style>
  <w:style w:type="table" w:customStyle="1" w:styleId="260">
    <w:name w:val="Сетка таблицы26"/>
    <w:basedOn w:val="a2"/>
    <w:next w:val="af5"/>
    <w:rsid w:val="00EC4CD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EC4CD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12"/>
    <w:basedOn w:val="TableNormal"/>
    <w:rsid w:val="00EC4CD8"/>
    <w:pPr>
      <w:autoSpaceDE/>
      <w:autoSpaceDN/>
    </w:pPr>
    <w:rPr>
      <w:rFonts w:cs="Calibri"/>
      <w:lang w:val="ru-RU" w:eastAsia="ru-RU"/>
    </w:rPr>
    <w:tblPr>
      <w:tblStyleRowBandSize w:val="1"/>
      <w:tblStyleColBandSize w:val="1"/>
    </w:tblPr>
  </w:style>
  <w:style w:type="table" w:customStyle="1" w:styleId="11a">
    <w:name w:val="1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2">
    <w:name w:val="10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3">
    <w:name w:val="9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f">
    <w:name w:val="3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fc">
    <w:name w:val="2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ffe">
    <w:name w:val="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0">
    <w:name w:val="Сетка таблицы27"/>
    <w:basedOn w:val="a2"/>
    <w:next w:val="af5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C86EEB"/>
  </w:style>
  <w:style w:type="table" w:customStyle="1" w:styleId="280">
    <w:name w:val="Сетка таблицы28"/>
    <w:basedOn w:val="a2"/>
    <w:next w:val="af5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C86EEB"/>
  </w:style>
  <w:style w:type="table" w:customStyle="1" w:styleId="1180">
    <w:name w:val="Сетка таблицы118"/>
    <w:basedOn w:val="a2"/>
    <w:next w:val="af5"/>
    <w:uiPriority w:val="59"/>
    <w:rsid w:val="00C86E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2"/>
    <w:next w:val="af5"/>
    <w:uiPriority w:val="5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C86EEB"/>
  </w:style>
  <w:style w:type="table" w:customStyle="1" w:styleId="290">
    <w:name w:val="Сетка таблицы29"/>
    <w:basedOn w:val="a2"/>
    <w:next w:val="af5"/>
    <w:rsid w:val="00C86EE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0">
    <w:name w:val="Сетка таблицы30"/>
    <w:basedOn w:val="a2"/>
    <w:next w:val="af5"/>
    <w:uiPriority w:val="99"/>
    <w:rsid w:val="003F1E7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Нет списка9"/>
    <w:next w:val="a3"/>
    <w:uiPriority w:val="99"/>
    <w:semiHidden/>
    <w:unhideWhenUsed/>
    <w:rsid w:val="003F1E7E"/>
  </w:style>
  <w:style w:type="table" w:customStyle="1" w:styleId="320">
    <w:name w:val="Сетка таблицы32"/>
    <w:basedOn w:val="a2"/>
    <w:next w:val="af5"/>
    <w:uiPriority w:val="99"/>
    <w:rsid w:val="003F1E7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"/>
    <w:next w:val="a3"/>
    <w:uiPriority w:val="99"/>
    <w:semiHidden/>
    <w:unhideWhenUsed/>
    <w:rsid w:val="003F1E7E"/>
  </w:style>
  <w:style w:type="table" w:customStyle="1" w:styleId="1200">
    <w:name w:val="Сетка таблицы120"/>
    <w:basedOn w:val="a2"/>
    <w:next w:val="af5"/>
    <w:uiPriority w:val="59"/>
    <w:rsid w:val="003F1E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2"/>
    <w:next w:val="af5"/>
    <w:uiPriority w:val="59"/>
    <w:rsid w:val="003F1E7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3F1E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71">
    <w:name w:val="Нет списка27"/>
    <w:next w:val="a3"/>
    <w:semiHidden/>
    <w:rsid w:val="003F1E7E"/>
  </w:style>
  <w:style w:type="table" w:customStyle="1" w:styleId="2100">
    <w:name w:val="Сетка таблицы210"/>
    <w:basedOn w:val="a2"/>
    <w:next w:val="af5"/>
    <w:rsid w:val="003F1E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3F1E7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Сетка таблицы33"/>
    <w:basedOn w:val="a2"/>
    <w:next w:val="af5"/>
    <w:uiPriority w:val="99"/>
    <w:rsid w:val="0085495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2"/>
    <w:next w:val="af5"/>
    <w:uiPriority w:val="99"/>
    <w:rsid w:val="0085495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">
    <w:name w:val="Нет списка10"/>
    <w:next w:val="a3"/>
    <w:uiPriority w:val="99"/>
    <w:semiHidden/>
    <w:unhideWhenUsed/>
    <w:rsid w:val="00026597"/>
  </w:style>
  <w:style w:type="table" w:customStyle="1" w:styleId="350">
    <w:name w:val="Сетка таблицы35"/>
    <w:basedOn w:val="a2"/>
    <w:next w:val="af5"/>
    <w:uiPriority w:val="99"/>
    <w:rsid w:val="0002659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uiPriority w:val="99"/>
    <w:semiHidden/>
    <w:unhideWhenUsed/>
    <w:rsid w:val="00026597"/>
  </w:style>
  <w:style w:type="table" w:customStyle="1" w:styleId="1210">
    <w:name w:val="Сетка таблицы121"/>
    <w:basedOn w:val="a2"/>
    <w:next w:val="af5"/>
    <w:uiPriority w:val="59"/>
    <w:rsid w:val="000265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next w:val="af5"/>
    <w:uiPriority w:val="59"/>
    <w:rsid w:val="0002659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0265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">
    <w:name w:val="Нет списка28"/>
    <w:next w:val="a3"/>
    <w:semiHidden/>
    <w:rsid w:val="00026597"/>
  </w:style>
  <w:style w:type="table" w:customStyle="1" w:styleId="2130">
    <w:name w:val="Сетка таблицы213"/>
    <w:basedOn w:val="a2"/>
    <w:next w:val="af5"/>
    <w:rsid w:val="0002659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8">
    <w:name w:val="Table Normal18"/>
    <w:uiPriority w:val="2"/>
    <w:semiHidden/>
    <w:unhideWhenUsed/>
    <w:qFormat/>
    <w:rsid w:val="0002659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653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demo=2&amp;base=LAW&amp;n=423603&amp;dst=100010&amp;field=134&amp;date=15.1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21312-18FE-426C-9A94-31857976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90</Pages>
  <Words>19886</Words>
  <Characters>113351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26</cp:revision>
  <cp:lastPrinted>2024-02-22T09:27:00Z</cp:lastPrinted>
  <dcterms:created xsi:type="dcterms:W3CDTF">2024-02-22T07:39:00Z</dcterms:created>
  <dcterms:modified xsi:type="dcterms:W3CDTF">2024-02-22T09:37:00Z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