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4D4A80" w:rsidRDefault="003555CA" w:rsidP="00C03179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4D4A80">
        <w:rPr>
          <w:rFonts w:eastAsia="Calibri"/>
          <w:kern w:val="0"/>
          <w:sz w:val="28"/>
          <w:szCs w:val="28"/>
        </w:rPr>
        <w:t>Приложение № 1</w:t>
      </w:r>
    </w:p>
    <w:p w:rsidR="0069338C" w:rsidRPr="004D4A80" w:rsidRDefault="003555CA" w:rsidP="00C03179">
      <w:pPr>
        <w:widowControl/>
        <w:spacing w:line="240" w:lineRule="auto"/>
        <w:ind w:left="4678" w:firstLine="0"/>
        <w:jc w:val="center"/>
        <w:rPr>
          <w:kern w:val="0"/>
          <w:sz w:val="28"/>
          <w:szCs w:val="28"/>
          <w:lang w:eastAsia="en-US"/>
        </w:rPr>
      </w:pPr>
      <w:r w:rsidRPr="004D4A80">
        <w:rPr>
          <w:rFonts w:eastAsia="Calibri"/>
          <w:kern w:val="0"/>
          <w:sz w:val="28"/>
          <w:szCs w:val="28"/>
        </w:rPr>
        <w:t>к проекту межевания территории</w:t>
      </w:r>
    </w:p>
    <w:p w:rsidR="00C03179" w:rsidRDefault="00C03179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>в районе земельных участков</w:t>
      </w:r>
    </w:p>
    <w:p w:rsidR="00D65625" w:rsidRPr="004D4A80" w:rsidRDefault="00D65625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>с кадастровыми номерами</w:t>
      </w:r>
    </w:p>
    <w:p w:rsidR="00C03179" w:rsidRDefault="00D65625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>36:34:</w:t>
      </w:r>
      <w:r w:rsidR="00C03179">
        <w:rPr>
          <w:rFonts w:eastAsia="Calibri"/>
          <w:kern w:val="0"/>
          <w:sz w:val="28"/>
          <w:szCs w:val="28"/>
        </w:rPr>
        <w:t>0602012:300, 36:34:0602012:299,</w:t>
      </w:r>
    </w:p>
    <w:p w:rsidR="00C03179" w:rsidRDefault="00D65625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 xml:space="preserve">36:34:0602012:298 </w:t>
      </w:r>
      <w:r w:rsidR="00F81403" w:rsidRPr="004D4A80">
        <w:rPr>
          <w:rFonts w:eastAsia="Calibri"/>
          <w:kern w:val="0"/>
          <w:sz w:val="28"/>
          <w:szCs w:val="28"/>
        </w:rPr>
        <w:t>в городском округе</w:t>
      </w:r>
    </w:p>
    <w:p w:rsidR="00677684" w:rsidRPr="004D4A80" w:rsidRDefault="00F81403" w:rsidP="00C03179">
      <w:pPr>
        <w:widowControl/>
        <w:spacing w:line="240" w:lineRule="auto"/>
        <w:ind w:left="4678" w:firstLine="0"/>
        <w:jc w:val="center"/>
        <w:rPr>
          <w:rFonts w:eastAsia="Calibri"/>
          <w:kern w:val="0"/>
          <w:sz w:val="28"/>
          <w:szCs w:val="28"/>
        </w:rPr>
      </w:pPr>
      <w:r w:rsidRPr="004D4A80">
        <w:rPr>
          <w:rFonts w:eastAsia="Calibri"/>
          <w:kern w:val="0"/>
          <w:sz w:val="28"/>
          <w:szCs w:val="28"/>
        </w:rPr>
        <w:t>город Воронеж</w:t>
      </w:r>
    </w:p>
    <w:p w:rsidR="0069338C" w:rsidRPr="004D4A80" w:rsidRDefault="0069338C" w:rsidP="00C03179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3555CA" w:rsidRPr="004D4A80" w:rsidRDefault="003555CA" w:rsidP="00C03179">
      <w:pPr>
        <w:widowControl/>
        <w:spacing w:line="240" w:lineRule="auto"/>
        <w:ind w:firstLine="0"/>
        <w:jc w:val="center"/>
        <w:rPr>
          <w:kern w:val="0"/>
          <w:sz w:val="28"/>
          <w:szCs w:val="28"/>
          <w:lang w:eastAsia="en-US"/>
        </w:rPr>
      </w:pPr>
    </w:p>
    <w:p w:rsidR="00B259AF" w:rsidRPr="004D4A80" w:rsidRDefault="00B259AF" w:rsidP="00C03179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4D4A80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3555CA" w:rsidRPr="004D4A80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4D4A80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077207" w:rsidRDefault="0077715F" w:rsidP="00C03179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>
        <w:rPr>
          <w:rFonts w:eastAsia="Arial CYR"/>
          <w:b/>
          <w:kern w:val="0"/>
          <w:sz w:val="28"/>
          <w:szCs w:val="28"/>
        </w:rPr>
        <w:t xml:space="preserve">ПРОЕКТА  МЕЖЕВАНИЯ </w:t>
      </w:r>
      <w:r w:rsidR="00B259AF" w:rsidRPr="004D4A80">
        <w:rPr>
          <w:rFonts w:eastAsia="Arial CYR"/>
          <w:b/>
          <w:kern w:val="0"/>
          <w:sz w:val="28"/>
          <w:szCs w:val="28"/>
        </w:rPr>
        <w:t xml:space="preserve"> </w:t>
      </w:r>
      <w:r w:rsidR="00EE6F4A">
        <w:rPr>
          <w:b/>
          <w:kern w:val="0"/>
          <w:sz w:val="28"/>
          <w:szCs w:val="28"/>
        </w:rPr>
        <w:t>ТЕРРИТОРИ</w:t>
      </w:r>
      <w:r>
        <w:rPr>
          <w:b/>
          <w:kern w:val="0"/>
          <w:sz w:val="28"/>
          <w:szCs w:val="28"/>
        </w:rPr>
        <w:t xml:space="preserve">И  В </w:t>
      </w:r>
      <w:r w:rsidR="00077207">
        <w:rPr>
          <w:b/>
          <w:kern w:val="0"/>
          <w:sz w:val="28"/>
          <w:szCs w:val="28"/>
        </w:rPr>
        <w:t xml:space="preserve"> </w:t>
      </w:r>
      <w:r>
        <w:rPr>
          <w:b/>
          <w:kern w:val="0"/>
          <w:sz w:val="28"/>
          <w:szCs w:val="28"/>
        </w:rPr>
        <w:t>РАЙОНЕ</w:t>
      </w:r>
    </w:p>
    <w:p w:rsidR="00C03179" w:rsidRDefault="0077715F" w:rsidP="00C03179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ЗЕМЕЛЬНЫХ </w:t>
      </w:r>
      <w:r w:rsidR="00077207">
        <w:rPr>
          <w:b/>
          <w:kern w:val="0"/>
          <w:sz w:val="28"/>
          <w:szCs w:val="28"/>
        </w:rPr>
        <w:t xml:space="preserve"> </w:t>
      </w:r>
      <w:r>
        <w:rPr>
          <w:b/>
          <w:kern w:val="0"/>
          <w:sz w:val="28"/>
          <w:szCs w:val="28"/>
        </w:rPr>
        <w:t>УЧАСТКОВ  С</w:t>
      </w:r>
      <w:r w:rsidR="00077207">
        <w:rPr>
          <w:b/>
          <w:kern w:val="0"/>
          <w:sz w:val="28"/>
          <w:szCs w:val="28"/>
        </w:rPr>
        <w:t xml:space="preserve"> </w:t>
      </w:r>
      <w:r>
        <w:rPr>
          <w:b/>
          <w:kern w:val="0"/>
          <w:sz w:val="28"/>
          <w:szCs w:val="28"/>
        </w:rPr>
        <w:t xml:space="preserve"> КАДАСТРОВЫМИ  НОМЕРАМИ</w:t>
      </w:r>
    </w:p>
    <w:p w:rsidR="00077207" w:rsidRDefault="00D65625" w:rsidP="00C03179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4D4A80">
        <w:rPr>
          <w:b/>
          <w:kern w:val="0"/>
          <w:sz w:val="28"/>
          <w:szCs w:val="28"/>
        </w:rPr>
        <w:t xml:space="preserve">36:34:0602012:300, </w:t>
      </w:r>
      <w:r w:rsidR="00077207">
        <w:rPr>
          <w:b/>
          <w:kern w:val="0"/>
          <w:sz w:val="28"/>
          <w:szCs w:val="28"/>
        </w:rPr>
        <w:t xml:space="preserve"> </w:t>
      </w:r>
      <w:r w:rsidRPr="004D4A80">
        <w:rPr>
          <w:b/>
          <w:kern w:val="0"/>
          <w:sz w:val="28"/>
          <w:szCs w:val="28"/>
        </w:rPr>
        <w:t xml:space="preserve">36:34:0602012:299, </w:t>
      </w:r>
      <w:r w:rsidR="00077207">
        <w:rPr>
          <w:b/>
          <w:kern w:val="0"/>
          <w:sz w:val="28"/>
          <w:szCs w:val="28"/>
        </w:rPr>
        <w:t xml:space="preserve"> </w:t>
      </w:r>
      <w:r w:rsidRPr="004D4A80">
        <w:rPr>
          <w:b/>
          <w:kern w:val="0"/>
          <w:sz w:val="28"/>
          <w:szCs w:val="28"/>
        </w:rPr>
        <w:t>36:34:0602012:298</w:t>
      </w:r>
    </w:p>
    <w:p w:rsidR="00F81403" w:rsidRPr="004D4A80" w:rsidRDefault="0077715F" w:rsidP="00C03179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В </w:t>
      </w:r>
      <w:r w:rsidR="00D65625" w:rsidRPr="004D4A80">
        <w:rPr>
          <w:b/>
          <w:kern w:val="0"/>
          <w:sz w:val="28"/>
          <w:szCs w:val="28"/>
        </w:rPr>
        <w:t xml:space="preserve"> </w:t>
      </w:r>
      <w:r>
        <w:rPr>
          <w:b/>
          <w:kern w:val="0"/>
          <w:sz w:val="28"/>
          <w:szCs w:val="28"/>
        </w:rPr>
        <w:t>ГОРОДСКОМ  ОКРУГЕ  ГОРОД  ВОРОНЕЖ</w:t>
      </w:r>
    </w:p>
    <w:p w:rsidR="00D65625" w:rsidRPr="004D4A80" w:rsidRDefault="00D65625" w:rsidP="00C03179">
      <w:pPr>
        <w:pStyle w:val="Standard"/>
        <w:jc w:val="both"/>
        <w:rPr>
          <w:kern w:val="0"/>
          <w:shd w:val="clear" w:color="auto" w:fill="FFFFFF"/>
        </w:rPr>
      </w:pPr>
    </w:p>
    <w:p w:rsidR="00F81403" w:rsidRPr="004D4A80" w:rsidRDefault="001A302D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D4A80">
        <w:rPr>
          <w:kern w:val="0"/>
          <w:shd w:val="clear" w:color="auto" w:fill="FFFFFF"/>
        </w:rPr>
        <w:t>Проект межевания территории</w:t>
      </w:r>
      <w:r w:rsidR="00D65625" w:rsidRPr="004D4A80">
        <w:rPr>
          <w:kern w:val="0"/>
          <w:shd w:val="clear" w:color="auto" w:fill="FFFFFF"/>
        </w:rPr>
        <w:t xml:space="preserve"> в районе земельных участков с</w:t>
      </w:r>
      <w:r w:rsidR="00C03179">
        <w:rPr>
          <w:kern w:val="0"/>
          <w:shd w:val="clear" w:color="auto" w:fill="FFFFFF"/>
        </w:rPr>
        <w:t> </w:t>
      </w:r>
      <w:r w:rsidR="00D65625" w:rsidRPr="004D4A80">
        <w:rPr>
          <w:kern w:val="0"/>
          <w:shd w:val="clear" w:color="auto" w:fill="FFFFFF"/>
        </w:rPr>
        <w:t>кадастровыми номерами 36:34:0602012:300, 36:34:0602012:</w:t>
      </w:r>
      <w:r w:rsidR="0077715F">
        <w:rPr>
          <w:kern w:val="0"/>
          <w:shd w:val="clear" w:color="auto" w:fill="FFFFFF"/>
        </w:rPr>
        <w:t xml:space="preserve">299, 36:34:0602012:298 </w:t>
      </w:r>
      <w:r w:rsidR="00D65625" w:rsidRPr="004D4A80">
        <w:rPr>
          <w:kern w:val="0"/>
          <w:shd w:val="clear" w:color="auto" w:fill="FFFFFF"/>
        </w:rPr>
        <w:t>в городском округе город Воронеж</w:t>
      </w:r>
      <w:r w:rsidRPr="004D4A80">
        <w:rPr>
          <w:kern w:val="0"/>
          <w:shd w:val="clear" w:color="auto" w:fill="FFFFFF"/>
        </w:rPr>
        <w:t xml:space="preserve"> </w:t>
      </w:r>
      <w:r w:rsidR="00F81403" w:rsidRPr="004D4A80">
        <w:rPr>
          <w:kern w:val="0"/>
          <w:shd w:val="clear" w:color="auto" w:fill="FFFFFF"/>
        </w:rPr>
        <w:t>разработан на</w:t>
      </w:r>
      <w:r w:rsidR="00C03179">
        <w:rPr>
          <w:kern w:val="0"/>
          <w:shd w:val="clear" w:color="auto" w:fill="FFFFFF"/>
        </w:rPr>
        <w:t> </w:t>
      </w:r>
      <w:r w:rsidR="00F81403" w:rsidRPr="004D4A80">
        <w:rPr>
          <w:kern w:val="0"/>
          <w:shd w:val="clear" w:color="auto" w:fill="FFFFFF"/>
        </w:rPr>
        <w:t xml:space="preserve">основании </w:t>
      </w:r>
      <w:r w:rsidR="00D65625" w:rsidRPr="004D4A80">
        <w:rPr>
          <w:kern w:val="0"/>
          <w:shd w:val="clear" w:color="auto" w:fill="FFFFFF"/>
        </w:rPr>
        <w:t>Генерального плана городского округа город Воронеж на</w:t>
      </w:r>
      <w:r w:rsidR="00C03179">
        <w:rPr>
          <w:kern w:val="0"/>
          <w:shd w:val="clear" w:color="auto" w:fill="FFFFFF"/>
        </w:rPr>
        <w:t> </w:t>
      </w:r>
      <w:r w:rsidR="00D65625" w:rsidRPr="004D4A80">
        <w:rPr>
          <w:kern w:val="0"/>
          <w:shd w:val="clear" w:color="auto" w:fill="FFFFFF"/>
        </w:rPr>
        <w:t>2021−2041 годы, утвержденного решением Воронежской городской Думы от 25.12.2020 № 137-</w:t>
      </w:r>
      <w:r w:rsidR="00D65625" w:rsidRPr="004D4A80">
        <w:rPr>
          <w:kern w:val="0"/>
          <w:shd w:val="clear" w:color="auto" w:fill="FFFFFF"/>
          <w:lang w:val="en-US"/>
        </w:rPr>
        <w:t>V</w:t>
      </w:r>
      <w:r w:rsidR="00D65625" w:rsidRPr="004D4A80">
        <w:rPr>
          <w:kern w:val="0"/>
          <w:shd w:val="clear" w:color="auto" w:fill="FFFFFF"/>
        </w:rPr>
        <w:t xml:space="preserve"> (далее – Генеральный план), Правил землепользования и застройки городского округа город Воронеж, утвержденных</w:t>
      </w:r>
      <w:proofErr w:type="gramEnd"/>
      <w:r w:rsidR="00D65625" w:rsidRPr="004D4A80">
        <w:rPr>
          <w:kern w:val="0"/>
          <w:shd w:val="clear" w:color="auto" w:fill="FFFFFF"/>
        </w:rPr>
        <w:t xml:space="preserve"> решением Воронежской городской Думы от </w:t>
      </w:r>
      <w:r w:rsidR="00D65625" w:rsidRPr="004D4A80">
        <w:rPr>
          <w:kern w:val="0"/>
        </w:rPr>
        <w:t>20.04.2022 № 466-</w:t>
      </w:r>
      <w:r w:rsidR="00D65625" w:rsidRPr="004D4A80">
        <w:rPr>
          <w:kern w:val="0"/>
          <w:lang w:val="en-US"/>
        </w:rPr>
        <w:t>V</w:t>
      </w:r>
      <w:r w:rsidR="00D65625" w:rsidRPr="004D4A80">
        <w:rPr>
          <w:kern w:val="0"/>
          <w:shd w:val="clear" w:color="auto" w:fill="FFFFFF"/>
        </w:rPr>
        <w:t xml:space="preserve"> (далее – Правила землепользования и застройки), постановления Правительства Р</w:t>
      </w:r>
      <w:r w:rsidR="00DF1DF9" w:rsidRPr="004D4A80">
        <w:rPr>
          <w:kern w:val="0"/>
          <w:shd w:val="clear" w:color="auto" w:fill="FFFFFF"/>
        </w:rPr>
        <w:t xml:space="preserve">оссийской Федерации </w:t>
      </w:r>
      <w:r w:rsidR="00F15BAD">
        <w:rPr>
          <w:kern w:val="0"/>
          <w:shd w:val="clear" w:color="auto" w:fill="FFFFFF"/>
        </w:rPr>
        <w:t>от</w:t>
      </w:r>
      <w:r w:rsidR="00D65625" w:rsidRPr="004D4A80">
        <w:rPr>
          <w:kern w:val="0"/>
          <w:shd w:val="clear" w:color="auto" w:fill="FFFFFF"/>
        </w:rPr>
        <w:t xml:space="preserve"> 29.12.2022 № 2500 «О внесении изменений в некоторые акты Правительства </w:t>
      </w:r>
      <w:r w:rsidR="003967B3" w:rsidRPr="004D4A80">
        <w:rPr>
          <w:kern w:val="0"/>
          <w:shd w:val="clear" w:color="auto" w:fill="FFFFFF"/>
        </w:rPr>
        <w:t>Российской Федерации</w:t>
      </w:r>
      <w:r w:rsidR="00D65625" w:rsidRPr="004D4A80">
        <w:rPr>
          <w:kern w:val="0"/>
          <w:shd w:val="clear" w:color="auto" w:fill="FFFFFF"/>
        </w:rPr>
        <w:t xml:space="preserve">», постановления </w:t>
      </w:r>
      <w:r w:rsidR="00DF1DF9" w:rsidRPr="004D4A80">
        <w:rPr>
          <w:kern w:val="0"/>
          <w:shd w:val="clear" w:color="auto" w:fill="FFFFFF"/>
        </w:rPr>
        <w:t>П</w:t>
      </w:r>
      <w:r w:rsidR="00D65625" w:rsidRPr="004D4A80">
        <w:rPr>
          <w:kern w:val="0"/>
          <w:shd w:val="clear" w:color="auto" w:fill="FFFFFF"/>
        </w:rPr>
        <w:t>равительства Р</w:t>
      </w:r>
      <w:r w:rsidR="00DF1DF9" w:rsidRPr="004D4A80">
        <w:rPr>
          <w:kern w:val="0"/>
          <w:shd w:val="clear" w:color="auto" w:fill="FFFFFF"/>
        </w:rPr>
        <w:t xml:space="preserve">оссийской </w:t>
      </w:r>
      <w:r w:rsidR="00D65625" w:rsidRPr="004D4A80">
        <w:rPr>
          <w:kern w:val="0"/>
          <w:shd w:val="clear" w:color="auto" w:fill="FFFFFF"/>
        </w:rPr>
        <w:t>Ф</w:t>
      </w:r>
      <w:r w:rsidR="00DF1DF9" w:rsidRPr="004D4A80">
        <w:rPr>
          <w:kern w:val="0"/>
          <w:shd w:val="clear" w:color="auto" w:fill="FFFFFF"/>
        </w:rPr>
        <w:t>едерации</w:t>
      </w:r>
      <w:r w:rsidR="00D65625" w:rsidRPr="004D4A80">
        <w:rPr>
          <w:kern w:val="0"/>
          <w:shd w:val="clear" w:color="auto" w:fill="FFFFFF"/>
        </w:rPr>
        <w:t xml:space="preserve"> от 02.04.2022 № 575 «Об</w:t>
      </w:r>
      <w:r w:rsidR="00C03179">
        <w:rPr>
          <w:kern w:val="0"/>
          <w:shd w:val="clear" w:color="auto" w:fill="FFFFFF"/>
        </w:rPr>
        <w:t> </w:t>
      </w:r>
      <w:r w:rsidR="00D65625" w:rsidRPr="004D4A80">
        <w:rPr>
          <w:kern w:val="0"/>
          <w:shd w:val="clear" w:color="auto" w:fill="FFFFFF"/>
        </w:rPr>
        <w:t xml:space="preserve">особенностях подготовки, согласования, утверждения, продления сроков </w:t>
      </w:r>
      <w:proofErr w:type="gramStart"/>
      <w:r w:rsidR="00D65625" w:rsidRPr="004D4A80">
        <w:rPr>
          <w:kern w:val="0"/>
          <w:shd w:val="clear" w:color="auto" w:fill="FFFFFF"/>
        </w:rPr>
        <w:t>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</w:t>
      </w:r>
      <w:r w:rsidR="008F79F1" w:rsidRPr="004D4A80">
        <w:rPr>
          <w:kern w:val="0"/>
          <w:shd w:val="clear" w:color="auto" w:fill="FFFFFF"/>
        </w:rPr>
        <w:t xml:space="preserve"> </w:t>
      </w:r>
      <w:r w:rsidR="00AD52FF" w:rsidRPr="004D4A80">
        <w:rPr>
          <w:kern w:val="0"/>
          <w:shd w:val="clear" w:color="auto" w:fill="FFFFFF"/>
        </w:rPr>
        <w:t>в</w:t>
      </w:r>
      <w:r w:rsidR="00C03179">
        <w:rPr>
          <w:kern w:val="0"/>
          <w:shd w:val="clear" w:color="auto" w:fill="FFFFFF"/>
        </w:rPr>
        <w:t> </w:t>
      </w:r>
      <w:r w:rsidR="00AD52FF" w:rsidRPr="004D4A80">
        <w:rPr>
          <w:kern w:val="0"/>
          <w:shd w:val="clear" w:color="auto" w:fill="FFFFFF"/>
        </w:rPr>
        <w:t>соответствии с требованиями Градостроительного кодекса Российской Федерации</w:t>
      </w:r>
      <w:r w:rsidR="008E3D14" w:rsidRPr="004D4A80">
        <w:rPr>
          <w:kern w:val="0"/>
          <w:shd w:val="clear" w:color="auto" w:fill="FFFFFF"/>
        </w:rPr>
        <w:t xml:space="preserve"> (далее – </w:t>
      </w:r>
      <w:proofErr w:type="spellStart"/>
      <w:r w:rsidR="008E3D14" w:rsidRPr="004D4A80">
        <w:rPr>
          <w:kern w:val="0"/>
          <w:shd w:val="clear" w:color="auto" w:fill="FFFFFF"/>
        </w:rPr>
        <w:t>ГрК</w:t>
      </w:r>
      <w:proofErr w:type="spellEnd"/>
      <w:r w:rsidR="008E3D14" w:rsidRPr="004D4A80">
        <w:rPr>
          <w:kern w:val="0"/>
          <w:shd w:val="clear" w:color="auto" w:fill="FFFFFF"/>
        </w:rPr>
        <w:t xml:space="preserve"> РФ)</w:t>
      </w:r>
      <w:r w:rsidR="00AD52FF" w:rsidRPr="004D4A80">
        <w:rPr>
          <w:kern w:val="0"/>
          <w:shd w:val="clear" w:color="auto" w:fill="FFFFFF"/>
        </w:rPr>
        <w:t xml:space="preserve">, </w:t>
      </w:r>
      <w:r w:rsidR="00F81403" w:rsidRPr="004D4A80">
        <w:rPr>
          <w:kern w:val="0"/>
          <w:shd w:val="clear" w:color="auto" w:fill="FFFFFF"/>
        </w:rPr>
        <w:t xml:space="preserve">Земельного кодекса Российской Федерации (далее – ЗК РФ), иных нормативных правовых актов Российской Федерации, </w:t>
      </w:r>
      <w:r w:rsidR="00F81403" w:rsidRPr="004D4A80">
        <w:rPr>
          <w:kern w:val="0"/>
          <w:shd w:val="clear" w:color="auto" w:fill="FFFFFF"/>
        </w:rPr>
        <w:lastRenderedPageBreak/>
        <w:t>Воронежской области, муниципальных правовых актов городского округа город Воронеж.</w:t>
      </w:r>
      <w:proofErr w:type="gramEnd"/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t xml:space="preserve">В соответствии с ч. 2 ст. 43 </w:t>
      </w:r>
      <w:proofErr w:type="spellStart"/>
      <w:r w:rsidRPr="004D4A80">
        <w:rPr>
          <w:kern w:val="0"/>
          <w:shd w:val="clear" w:color="auto" w:fill="FFFFFF"/>
        </w:rPr>
        <w:t>ГрК</w:t>
      </w:r>
      <w:proofErr w:type="spellEnd"/>
      <w:r w:rsidRPr="004D4A80">
        <w:rPr>
          <w:kern w:val="0"/>
          <w:shd w:val="clear" w:color="auto" w:fill="FFFFFF"/>
        </w:rPr>
        <w:t xml:space="preserve"> РФ подготовка проекта межевания территории осуществляется</w:t>
      </w:r>
      <w:r w:rsidR="00DF1DF9" w:rsidRPr="004D4A80">
        <w:rPr>
          <w:kern w:val="0"/>
          <w:shd w:val="clear" w:color="auto" w:fill="FFFFFF"/>
        </w:rPr>
        <w:t xml:space="preserve"> в целях</w:t>
      </w:r>
      <w:r w:rsidRPr="004D4A80">
        <w:rPr>
          <w:kern w:val="0"/>
          <w:shd w:val="clear" w:color="auto" w:fill="FFFFFF"/>
        </w:rPr>
        <w:t>:</w:t>
      </w:r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t>-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определения местоположения границ образуемых и изменяемых земельных участков;</w:t>
      </w:r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D4A80">
        <w:rPr>
          <w:kern w:val="0"/>
          <w:shd w:val="clear" w:color="auto" w:fill="FFFFFF"/>
        </w:rPr>
        <w:t>-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 xml:space="preserve"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</w:t>
      </w:r>
      <w:r w:rsidR="00DF1DF9" w:rsidRPr="004D4A80">
        <w:rPr>
          <w:kern w:val="0"/>
          <w:shd w:val="clear" w:color="auto" w:fill="FFFFFF"/>
        </w:rPr>
        <w:t xml:space="preserve">в целях </w:t>
      </w:r>
      <w:r w:rsidRPr="004D4A80">
        <w:rPr>
          <w:kern w:val="0"/>
          <w:shd w:val="clear" w:color="auto" w:fill="FFFFFF"/>
        </w:rPr>
        <w:t>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комплексному и устойчивому развитию территории, при условии, что такие установление, изменение, отмена</w:t>
      </w:r>
      <w:proofErr w:type="gramEnd"/>
      <w:r w:rsidRPr="004D4A80">
        <w:rPr>
          <w:kern w:val="0"/>
          <w:shd w:val="clear" w:color="auto" w:fill="FFFFFF"/>
        </w:rPr>
        <w:t xml:space="preserve"> влекут за собой исключительно изменение границ территории общего пользования.</w:t>
      </w:r>
    </w:p>
    <w:p w:rsidR="00434FC1" w:rsidRPr="004D4A80" w:rsidRDefault="00434FC1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 xml:space="preserve">Согласно ч. 4 ст. 41 </w:t>
      </w:r>
      <w:proofErr w:type="spellStart"/>
      <w:r w:rsidR="008E3D14" w:rsidRPr="004D4A80">
        <w:rPr>
          <w:kern w:val="0"/>
        </w:rPr>
        <w:t>ГрК</w:t>
      </w:r>
      <w:proofErr w:type="spellEnd"/>
      <w:r w:rsidR="008E3D14" w:rsidRPr="004D4A80">
        <w:rPr>
          <w:kern w:val="0"/>
        </w:rPr>
        <w:t xml:space="preserve"> РФ </w:t>
      </w:r>
      <w:r w:rsidRPr="004D4A80">
        <w:rPr>
          <w:kern w:val="0"/>
        </w:rPr>
        <w:t>видами документации по планировке территории являются проект планировки территории и проект межевания</w:t>
      </w:r>
      <w:r w:rsidR="00C03179">
        <w:rPr>
          <w:kern w:val="0"/>
        </w:rPr>
        <w:t> </w:t>
      </w:r>
      <w:r w:rsidRPr="004D4A80">
        <w:rPr>
          <w:kern w:val="0"/>
        </w:rPr>
        <w:t>территории.</w:t>
      </w:r>
    </w:p>
    <w:p w:rsidR="00AD52FF" w:rsidRPr="004D4A80" w:rsidRDefault="00AD52FF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4D4A80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4D4A80">
        <w:rPr>
          <w:kern w:val="0"/>
          <w:shd w:val="clear" w:color="auto" w:fill="FFFFFF"/>
        </w:rPr>
        <w:t>й п</w:t>
      </w:r>
      <w:r w:rsidRPr="004D4A80">
        <w:rPr>
          <w:kern w:val="0"/>
          <w:shd w:val="clear" w:color="auto" w:fill="FFFFFF"/>
        </w:rPr>
        <w:t>равилами землепользования и застройки</w:t>
      </w:r>
      <w:r w:rsidR="0069338C" w:rsidRPr="004D4A80">
        <w:rPr>
          <w:kern w:val="0"/>
          <w:shd w:val="clear" w:color="auto" w:fill="FFFFFF"/>
        </w:rPr>
        <w:t xml:space="preserve"> </w:t>
      </w:r>
      <w:r w:rsidRPr="004D4A80">
        <w:rPr>
          <w:kern w:val="0"/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4D4A80">
        <w:rPr>
          <w:kern w:val="0"/>
          <w:shd w:val="clear" w:color="auto" w:fill="FFFFFF"/>
        </w:rPr>
        <w:t xml:space="preserve">ирования муниципального района, </w:t>
      </w:r>
      <w:r w:rsidRPr="004D4A80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7D4A27" w:rsidRPr="004D4A80" w:rsidRDefault="007D4A27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4D4A80">
        <w:rPr>
          <w:kern w:val="0"/>
          <w:shd w:val="clear" w:color="auto" w:fill="FFFFFF"/>
        </w:rPr>
        <w:t>Подготовка проекта межевания территории осуществляется в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C03179">
        <w:rPr>
          <w:kern w:val="0"/>
          <w:shd w:val="clear" w:color="auto" w:fill="FFFFFF"/>
        </w:rPr>
        <w:t> </w:t>
      </w:r>
      <w:r w:rsidRPr="004D4A80">
        <w:rPr>
          <w:kern w:val="0"/>
          <w:shd w:val="clear" w:color="auto" w:fill="FFFFFF"/>
        </w:rPr>
        <w:t>соответствии с федеральными законами, техническими регламентами.</w:t>
      </w:r>
    </w:p>
    <w:p w:rsidR="00D65625" w:rsidRPr="00C03179" w:rsidRDefault="0077715F" w:rsidP="004D4A80">
      <w:pPr>
        <w:pStyle w:val="Standard"/>
        <w:spacing w:line="360" w:lineRule="auto"/>
        <w:ind w:firstLine="709"/>
        <w:jc w:val="both"/>
        <w:rPr>
          <w:spacing w:val="4"/>
          <w:kern w:val="0"/>
          <w:shd w:val="clear" w:color="auto" w:fill="FFFFFF"/>
        </w:rPr>
      </w:pPr>
      <w:r>
        <w:rPr>
          <w:spacing w:val="4"/>
          <w:kern w:val="0"/>
          <w:shd w:val="clear" w:color="auto" w:fill="FFFFFF"/>
        </w:rPr>
        <w:lastRenderedPageBreak/>
        <w:t>Рассматриваемая т</w:t>
      </w:r>
      <w:r w:rsidR="00D65625" w:rsidRPr="00C03179">
        <w:rPr>
          <w:spacing w:val="4"/>
          <w:kern w:val="0"/>
          <w:shd w:val="clear" w:color="auto" w:fill="FFFFFF"/>
        </w:rPr>
        <w:t>ерритория расположена в Центральном районе городского округа город Воронеж в пределах границ территории кадастрового квартала 36:34:0602012.</w:t>
      </w:r>
      <w:r>
        <w:rPr>
          <w:spacing w:val="4"/>
          <w:kern w:val="0"/>
          <w:shd w:val="clear" w:color="auto" w:fill="FFFFFF"/>
        </w:rPr>
        <w:t xml:space="preserve"> П</w:t>
      </w:r>
      <w:r w:rsidR="00DF1DF9" w:rsidRPr="00C03179">
        <w:rPr>
          <w:spacing w:val="4"/>
          <w:kern w:val="0"/>
          <w:shd w:val="clear" w:color="auto" w:fill="FFFFFF"/>
        </w:rPr>
        <w:t xml:space="preserve">лощадь </w:t>
      </w:r>
      <w:r>
        <w:rPr>
          <w:spacing w:val="4"/>
          <w:kern w:val="0"/>
          <w:shd w:val="clear" w:color="auto" w:fill="FFFFFF"/>
        </w:rPr>
        <w:t xml:space="preserve">данной территории </w:t>
      </w:r>
      <w:r w:rsidR="00DF1DF9" w:rsidRPr="00C03179">
        <w:rPr>
          <w:spacing w:val="4"/>
          <w:kern w:val="0"/>
          <w:shd w:val="clear" w:color="auto" w:fill="FFFFFF"/>
        </w:rPr>
        <w:t>составляет порядка 20,19 га. На</w:t>
      </w:r>
      <w:r w:rsidR="00C03179">
        <w:rPr>
          <w:spacing w:val="4"/>
          <w:kern w:val="0"/>
          <w:shd w:val="clear" w:color="auto" w:fill="FFFFFF"/>
        </w:rPr>
        <w:t> </w:t>
      </w:r>
      <w:r w:rsidR="00DF1DF9" w:rsidRPr="00C03179">
        <w:rPr>
          <w:spacing w:val="4"/>
          <w:kern w:val="0"/>
          <w:shd w:val="clear" w:color="auto" w:fill="FFFFFF"/>
        </w:rPr>
        <w:t>рассматриваемой территории расположены здания, сооружения жилого и нежилого назначения.</w:t>
      </w:r>
    </w:p>
    <w:p w:rsidR="0077715F" w:rsidRDefault="0077715F" w:rsidP="004D4A80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77715F">
        <w:rPr>
          <w:kern w:val="0"/>
          <w:shd w:val="clear" w:color="auto" w:fill="FFFFFF"/>
        </w:rPr>
        <w:t>Ранее на планируемую территори</w:t>
      </w:r>
      <w:r w:rsidR="00492443">
        <w:rPr>
          <w:kern w:val="0"/>
          <w:shd w:val="clear" w:color="auto" w:fill="FFFFFF"/>
        </w:rPr>
        <w:t xml:space="preserve">ю </w:t>
      </w:r>
      <w:r w:rsidRPr="0077715F">
        <w:rPr>
          <w:kern w:val="0"/>
          <w:shd w:val="clear" w:color="auto" w:fill="FFFFFF"/>
        </w:rPr>
        <w:t>документация по планировке территории в установленном законом порядке не разрабатывалась и</w:t>
      </w:r>
      <w:r w:rsidR="00782C3D">
        <w:rPr>
          <w:kern w:val="0"/>
          <w:shd w:val="clear" w:color="auto" w:fill="FFFFFF"/>
        </w:rPr>
        <w:t> </w:t>
      </w:r>
      <w:r w:rsidRPr="0077715F">
        <w:rPr>
          <w:kern w:val="0"/>
          <w:shd w:val="clear" w:color="auto" w:fill="FFFFFF"/>
        </w:rPr>
        <w:t>не</w:t>
      </w:r>
      <w:r w:rsidR="00782C3D">
        <w:rPr>
          <w:kern w:val="0"/>
          <w:shd w:val="clear" w:color="auto" w:fill="FFFFFF"/>
        </w:rPr>
        <w:t> </w:t>
      </w:r>
      <w:r w:rsidRPr="0077715F">
        <w:rPr>
          <w:kern w:val="0"/>
          <w:shd w:val="clear" w:color="auto" w:fill="FFFFFF"/>
        </w:rPr>
        <w:t>утверждалась.</w:t>
      </w:r>
    </w:p>
    <w:p w:rsidR="00C23D6C" w:rsidRPr="004D4A80" w:rsidRDefault="00C23D6C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Согласно Генеральному плану рассматриваемая территория расположена в следующих функциональных зонах:</w:t>
      </w:r>
    </w:p>
    <w:p w:rsidR="00F81403" w:rsidRPr="004D4A80" w:rsidRDefault="00F81403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-</w:t>
      </w:r>
      <w:r w:rsidR="00C03179">
        <w:rPr>
          <w:kern w:val="0"/>
        </w:rPr>
        <w:t> </w:t>
      </w:r>
      <w:r w:rsidR="00370695" w:rsidRPr="004D4A80">
        <w:rPr>
          <w:kern w:val="0"/>
        </w:rPr>
        <w:t>курортн</w:t>
      </w:r>
      <w:r w:rsidR="00DF1DF9" w:rsidRPr="004D4A80">
        <w:rPr>
          <w:kern w:val="0"/>
        </w:rPr>
        <w:t>ой зоне</w:t>
      </w:r>
      <w:r w:rsidR="00492443">
        <w:rPr>
          <w:kern w:val="0"/>
        </w:rPr>
        <w:t xml:space="preserve"> (603)</w:t>
      </w:r>
      <w:r w:rsidRPr="004D4A80">
        <w:rPr>
          <w:kern w:val="0"/>
        </w:rPr>
        <w:t>;</w:t>
      </w:r>
    </w:p>
    <w:p w:rsidR="00C23D6C" w:rsidRPr="004D4A80" w:rsidRDefault="00F81403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-</w:t>
      </w:r>
      <w:r w:rsidR="00C03179">
        <w:rPr>
          <w:kern w:val="0"/>
        </w:rPr>
        <w:t> </w:t>
      </w:r>
      <w:r w:rsidRPr="004D4A80">
        <w:rPr>
          <w:kern w:val="0"/>
        </w:rPr>
        <w:t>зон</w:t>
      </w:r>
      <w:r w:rsidR="00DF1DF9" w:rsidRPr="004D4A80">
        <w:rPr>
          <w:kern w:val="0"/>
        </w:rPr>
        <w:t>е</w:t>
      </w:r>
      <w:r w:rsidRPr="004D4A80">
        <w:rPr>
          <w:kern w:val="0"/>
        </w:rPr>
        <w:t xml:space="preserve"> </w:t>
      </w:r>
      <w:r w:rsidR="00370695" w:rsidRPr="004D4A80">
        <w:rPr>
          <w:kern w:val="0"/>
        </w:rPr>
        <w:t>лесов</w:t>
      </w:r>
      <w:r w:rsidR="00492443">
        <w:rPr>
          <w:kern w:val="0"/>
        </w:rPr>
        <w:t xml:space="preserve"> (605)</w:t>
      </w:r>
      <w:r w:rsidRPr="004D4A80">
        <w:rPr>
          <w:kern w:val="0"/>
        </w:rPr>
        <w:t>;</w:t>
      </w:r>
    </w:p>
    <w:p w:rsidR="00F81403" w:rsidRPr="004D4A80" w:rsidRDefault="00F81403" w:rsidP="004D4A80">
      <w:pPr>
        <w:pStyle w:val="Standard"/>
        <w:spacing w:line="360" w:lineRule="auto"/>
        <w:ind w:firstLine="709"/>
        <w:jc w:val="both"/>
        <w:rPr>
          <w:kern w:val="0"/>
        </w:rPr>
      </w:pPr>
      <w:r w:rsidRPr="004D4A80">
        <w:rPr>
          <w:kern w:val="0"/>
        </w:rPr>
        <w:t>-</w:t>
      </w:r>
      <w:r w:rsidR="00C03179">
        <w:rPr>
          <w:kern w:val="0"/>
        </w:rPr>
        <w:t> </w:t>
      </w:r>
      <w:r w:rsidRPr="004D4A80">
        <w:rPr>
          <w:kern w:val="0"/>
        </w:rPr>
        <w:t>зон</w:t>
      </w:r>
      <w:r w:rsidR="00DF1DF9" w:rsidRPr="004D4A80">
        <w:rPr>
          <w:kern w:val="0"/>
        </w:rPr>
        <w:t>е</w:t>
      </w:r>
      <w:r w:rsidRPr="004D4A80">
        <w:rPr>
          <w:kern w:val="0"/>
        </w:rPr>
        <w:t xml:space="preserve"> </w:t>
      </w:r>
      <w:r w:rsidR="00370695" w:rsidRPr="004D4A80">
        <w:rPr>
          <w:kern w:val="0"/>
        </w:rPr>
        <w:t>акваторий</w:t>
      </w:r>
      <w:r w:rsidR="00492443">
        <w:rPr>
          <w:kern w:val="0"/>
        </w:rPr>
        <w:t xml:space="preserve"> (900)</w:t>
      </w:r>
      <w:r w:rsidR="00370695" w:rsidRPr="004D4A80">
        <w:rPr>
          <w:kern w:val="0"/>
        </w:rPr>
        <w:t xml:space="preserve">. </w:t>
      </w:r>
    </w:p>
    <w:p w:rsidR="00370695" w:rsidRPr="004D4A80" w:rsidRDefault="00C23D6C" w:rsidP="004D4A80">
      <w:pPr>
        <w:widowControl/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  <w:shd w:val="clear" w:color="auto" w:fill="FFFFFF"/>
          <w:lang w:bidi="ru-RU"/>
        </w:rPr>
      </w:pPr>
      <w:r w:rsidRPr="004D4A80">
        <w:rPr>
          <w:kern w:val="0"/>
          <w:sz w:val="28"/>
          <w:szCs w:val="28"/>
          <w:shd w:val="clear" w:color="auto" w:fill="FFFFFF"/>
          <w:lang w:bidi="ru-RU"/>
        </w:rPr>
        <w:t>Согласно Правилам землепользования и застройки рассматр</w:t>
      </w:r>
      <w:r w:rsidR="00DF1DF9" w:rsidRPr="004D4A80">
        <w:rPr>
          <w:kern w:val="0"/>
          <w:sz w:val="28"/>
          <w:szCs w:val="28"/>
          <w:shd w:val="clear" w:color="auto" w:fill="FFFFFF"/>
          <w:lang w:bidi="ru-RU"/>
        </w:rPr>
        <w:t xml:space="preserve">иваемая территория расположена в </w:t>
      </w:r>
      <w:r w:rsidRPr="004D4A80">
        <w:rPr>
          <w:kern w:val="0"/>
          <w:sz w:val="28"/>
          <w:szCs w:val="28"/>
          <w:shd w:val="clear" w:color="auto" w:fill="FFFFFF"/>
          <w:lang w:bidi="ru-RU"/>
        </w:rPr>
        <w:t xml:space="preserve">зоне 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РТ</w:t>
      </w:r>
      <w:r w:rsidRPr="004D4A80">
        <w:rPr>
          <w:kern w:val="0"/>
          <w:sz w:val="28"/>
          <w:szCs w:val="28"/>
          <w:shd w:val="clear" w:color="auto" w:fill="FFFFFF"/>
          <w:lang w:bidi="ru-RU"/>
        </w:rPr>
        <w:t xml:space="preserve"> «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Зона рекреационно-туристического регламента</w:t>
      </w:r>
      <w:r w:rsidRPr="004D4A80">
        <w:rPr>
          <w:kern w:val="0"/>
          <w:sz w:val="28"/>
          <w:szCs w:val="28"/>
          <w:shd w:val="clear" w:color="auto" w:fill="FFFFFF"/>
          <w:lang w:bidi="ru-RU"/>
        </w:rPr>
        <w:t xml:space="preserve">». 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Градостроительный регламент РТ устанавливается для</w:t>
      </w:r>
      <w:r w:rsidR="00C03179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общегородских объектов туризма и рекреации: парков культуры и</w:t>
      </w:r>
      <w:r w:rsidR="00C03179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 xml:space="preserve">отдыха, набережных, благоустроенных прибрежных зон, курортов, санаториев и баз отдыха. Регламент РТ сочетает возможность размещения объектов капитального </w:t>
      </w:r>
      <w:proofErr w:type="gramStart"/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строительства</w:t>
      </w:r>
      <w:proofErr w:type="gramEnd"/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 xml:space="preserve"> как в составе квартальной структуры, так и в виде отдельно стоящих объектов внутри озелененной парковой</w:t>
      </w:r>
      <w:r w:rsidR="00C03179">
        <w:rPr>
          <w:kern w:val="0"/>
          <w:sz w:val="28"/>
          <w:szCs w:val="28"/>
          <w:shd w:val="clear" w:color="auto" w:fill="FFFFFF"/>
          <w:lang w:bidi="ru-RU"/>
        </w:rPr>
        <w:t> </w:t>
      </w:r>
      <w:r w:rsidR="00370695" w:rsidRPr="004D4A80">
        <w:rPr>
          <w:kern w:val="0"/>
          <w:sz w:val="28"/>
          <w:szCs w:val="28"/>
          <w:shd w:val="clear" w:color="auto" w:fill="FFFFFF"/>
          <w:lang w:bidi="ru-RU"/>
        </w:rPr>
        <w:t>территории.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rFonts w:eastAsia="Arial CYR"/>
          <w:kern w:val="0"/>
          <w:sz w:val="28"/>
          <w:szCs w:val="28"/>
          <w:lang w:eastAsia="zh-CN"/>
        </w:rPr>
      </w:pPr>
      <w:r w:rsidRPr="004D4A80">
        <w:rPr>
          <w:rFonts w:eastAsia="Arial CYR"/>
          <w:kern w:val="0"/>
          <w:sz w:val="28"/>
          <w:szCs w:val="28"/>
          <w:lang w:eastAsia="zh-CN"/>
        </w:rPr>
        <w:t xml:space="preserve">Перечень координат характерных точек границ территории </w:t>
      </w:r>
      <w:r w:rsidR="00DF1DF9" w:rsidRPr="004D4A80">
        <w:rPr>
          <w:kern w:val="0"/>
          <w:sz w:val="28"/>
          <w:szCs w:val="28"/>
        </w:rPr>
        <w:t>в районе земельных участков с кадастровыми номерами 36:34:0602012:300, 36:34:0602012:299, 36:34:0602012:298</w:t>
      </w:r>
      <w:r w:rsidR="00DF1DF9" w:rsidRPr="004D4A80">
        <w:rPr>
          <w:kern w:val="0"/>
          <w:sz w:val="24"/>
          <w:szCs w:val="24"/>
        </w:rPr>
        <w:t xml:space="preserve"> </w:t>
      </w:r>
      <w:r w:rsidR="00DF1DF9" w:rsidRPr="004D4A80">
        <w:rPr>
          <w:kern w:val="0"/>
          <w:sz w:val="28"/>
          <w:szCs w:val="28"/>
        </w:rPr>
        <w:t>в городском округе город Воронеж</w:t>
      </w:r>
      <w:r w:rsidR="00A26035">
        <w:rPr>
          <w:kern w:val="0"/>
          <w:sz w:val="28"/>
          <w:szCs w:val="28"/>
        </w:rPr>
        <w:t>,</w:t>
      </w:r>
      <w:r w:rsidR="00DF1DF9" w:rsidRPr="004D4A80">
        <w:rPr>
          <w:rFonts w:eastAsia="Arial CYR"/>
          <w:kern w:val="0"/>
          <w:sz w:val="28"/>
          <w:szCs w:val="28"/>
          <w:lang w:eastAsia="zh-CN"/>
        </w:rPr>
        <w:t xml:space="preserve"> </w:t>
      </w:r>
      <w:r w:rsidRPr="004D4A80">
        <w:rPr>
          <w:rFonts w:eastAsia="Arial CYR"/>
          <w:kern w:val="0"/>
          <w:sz w:val="28"/>
          <w:szCs w:val="28"/>
          <w:lang w:eastAsia="zh-CN"/>
        </w:rPr>
        <w:t>в</w:t>
      </w:r>
      <w:r w:rsidR="00C03179">
        <w:rPr>
          <w:rFonts w:eastAsia="Arial CYR"/>
          <w:kern w:val="0"/>
          <w:sz w:val="28"/>
          <w:szCs w:val="28"/>
          <w:lang w:eastAsia="zh-CN"/>
        </w:rPr>
        <w:t> </w:t>
      </w:r>
      <w:r w:rsidRPr="004D4A80">
        <w:rPr>
          <w:rFonts w:eastAsia="Arial CYR"/>
          <w:kern w:val="0"/>
          <w:sz w:val="28"/>
          <w:szCs w:val="28"/>
          <w:lang w:eastAsia="zh-CN"/>
        </w:rPr>
        <w:t>отношении которой предполагается к утверждению проект межевания</w:t>
      </w:r>
      <w:r w:rsidR="00DF1DF9" w:rsidRPr="004D4A80">
        <w:rPr>
          <w:rFonts w:eastAsia="Arial CYR"/>
          <w:kern w:val="0"/>
          <w:sz w:val="28"/>
          <w:szCs w:val="28"/>
          <w:lang w:eastAsia="zh-CN"/>
        </w:rPr>
        <w:t>,</w:t>
      </w:r>
      <w:r w:rsidRPr="004D4A80">
        <w:rPr>
          <w:rFonts w:eastAsia="Arial CYR"/>
          <w:kern w:val="0"/>
          <w:sz w:val="28"/>
          <w:szCs w:val="28"/>
          <w:lang w:eastAsia="zh-CN"/>
        </w:rPr>
        <w:t xml:space="preserve"> приведен в таблице № 1. </w:t>
      </w:r>
    </w:p>
    <w:p w:rsidR="00370695" w:rsidRPr="004D4A80" w:rsidRDefault="00370695" w:rsidP="00C03179">
      <w:pPr>
        <w:widowControl/>
        <w:shd w:val="clear" w:color="auto" w:fill="FFFFFF"/>
        <w:autoSpaceDN/>
        <w:spacing w:line="240" w:lineRule="auto"/>
        <w:ind w:firstLine="0"/>
        <w:jc w:val="right"/>
        <w:textAlignment w:val="auto"/>
        <w:rPr>
          <w:kern w:val="0"/>
          <w:sz w:val="28"/>
          <w:lang w:eastAsia="zh-CN"/>
        </w:rPr>
      </w:pPr>
      <w:r w:rsidRPr="004D4A80">
        <w:rPr>
          <w:kern w:val="0"/>
          <w:sz w:val="28"/>
          <w:lang w:eastAsia="zh-CN"/>
        </w:rPr>
        <w:t>Таблица №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20"/>
        <w:gridCol w:w="3101"/>
        <w:gridCol w:w="2839"/>
      </w:tblGrid>
      <w:tr w:rsidR="004D4A80" w:rsidRPr="00A31922" w:rsidTr="00CB7E1A">
        <w:trPr>
          <w:trHeight w:val="70"/>
          <w:tblHeader/>
          <w:jc w:val="center"/>
        </w:trPr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79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Номер</w:t>
            </w:r>
          </w:p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5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</w:tr>
      <w:tr w:rsidR="004D4A80" w:rsidRPr="00A31922" w:rsidTr="00CB7E1A">
        <w:trPr>
          <w:trHeight w:val="70"/>
          <w:tblHeader/>
          <w:jc w:val="center"/>
        </w:trPr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695" w:rsidRPr="00A31922" w:rsidRDefault="00370695" w:rsidP="00C03179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Y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520601.67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1301366.56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520579.71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1301424.20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520545.60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1301497.35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520544.09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1301499.08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520402.10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1301592.54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520325.93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1301722.17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520261.19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1301892.77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520187.66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1301951.77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520214.23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1302017.67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520228.68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1301989.93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520259.96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1302004.11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520271.60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1302014.00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520286.00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1302017.09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1302013.14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520342.85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1302016.29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520343.45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1302018.19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520322.75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1302020.09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520308.96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1302021.79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520283.12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1302046.14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520309.26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1302071.17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520333.00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1302046.37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520342.65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1302056.25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520354.94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1302051.13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520358.73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1302049.60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520358.47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1302046.69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520359.64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1302045.98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520362.73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1302049.33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520376.63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1302040.81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520384.92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1302028.53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520393.49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1302022.51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520405.59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1302034.76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520415.89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1302038.98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520418.45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1302039.02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520445.72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1302014.21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520455.20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1302003.63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520457.59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1302005.31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520477.30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1301977.12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520494.03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1301958.11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520492.36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1301956.36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520505.03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1301944.33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520566.62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1301871.25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520564.01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1301869.03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520593.20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1301831.28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520575.05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1301815.65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520601.70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1301781.35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520611.23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1301784.29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520618.63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1301768.60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520630.44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1301748.88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520629.71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1301735.39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lastRenderedPageBreak/>
              <w:t>50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520656.70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1301681.69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520664.21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1301670.72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520668.29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1301660.65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520669.82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1301653.07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520672.11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1301647.02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520677.24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1301639.91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520692.51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1301629.59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520741.15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1301612.33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520760.80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1301596.14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520774.12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1301577.51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520785.71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1301552.21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520792.25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1301549.89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520816.39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1301537.37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520831.64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1301523.16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520828.22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1301513.49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520808.87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1301475.39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520806.06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1301475.61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520802.26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1301478.04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520801.61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1301476.10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520794.76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1301476.85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520789.82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1301467.54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520784.75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1301460.10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1301416.85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520772.62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1301398.01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520777.12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1301397.97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520779.09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1301394.55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520772.57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1301387.65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520770.82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1301303.95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520765.91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1301299.73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520763.19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1301293.80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520759.18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1301289.07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520750.09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1301285.70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520729.07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1301267.19</w:t>
            </w:r>
          </w:p>
        </w:tc>
      </w:tr>
      <w:tr w:rsidR="004D4A80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520629.69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1301296.60</w:t>
            </w:r>
          </w:p>
        </w:tc>
      </w:tr>
      <w:tr w:rsidR="00370695" w:rsidRPr="00A31922" w:rsidTr="00CB7E1A">
        <w:trPr>
          <w:trHeight w:val="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520601.67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695" w:rsidRPr="00A31922" w:rsidRDefault="00370695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zh-CN"/>
              </w:rPr>
            </w:pPr>
            <w:r w:rsidRPr="00A31922">
              <w:rPr>
                <w:kern w:val="0"/>
                <w:sz w:val="24"/>
                <w:szCs w:val="24"/>
                <w:lang w:eastAsia="zh-CN"/>
              </w:rPr>
              <w:t>1301366.56</w:t>
            </w:r>
          </w:p>
        </w:tc>
      </w:tr>
    </w:tbl>
    <w:p w:rsidR="0094382C" w:rsidRPr="00C03179" w:rsidRDefault="0094382C" w:rsidP="00C03179">
      <w:pPr>
        <w:widowControl/>
        <w:autoSpaceDN/>
        <w:spacing w:line="240" w:lineRule="auto"/>
        <w:ind w:firstLine="0"/>
        <w:jc w:val="right"/>
        <w:textAlignment w:val="auto"/>
        <w:rPr>
          <w:kern w:val="0"/>
          <w:sz w:val="24"/>
          <w:szCs w:val="24"/>
        </w:rPr>
      </w:pPr>
    </w:p>
    <w:p w:rsidR="00370695" w:rsidRPr="004D4A80" w:rsidRDefault="0094382C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зонах с особыми условиями использования</w:t>
      </w:r>
      <w:r w:rsidR="00DF1DF9" w:rsidRPr="004D4A80">
        <w:rPr>
          <w:kern w:val="0"/>
          <w:sz w:val="28"/>
          <w:szCs w:val="28"/>
        </w:rPr>
        <w:t xml:space="preserve"> территории</w:t>
      </w:r>
      <w:r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Согласно письму </w:t>
      </w:r>
      <w:r w:rsidR="00DF1DF9" w:rsidRPr="004D4A80">
        <w:rPr>
          <w:kern w:val="0"/>
          <w:sz w:val="28"/>
          <w:szCs w:val="28"/>
        </w:rPr>
        <w:t xml:space="preserve">управления экологии </w:t>
      </w:r>
      <w:r w:rsidRPr="004D4A80">
        <w:rPr>
          <w:kern w:val="0"/>
          <w:sz w:val="28"/>
          <w:szCs w:val="28"/>
        </w:rPr>
        <w:t xml:space="preserve">администрации городского округа город Воронеж от 16.08.2023 № 22120663 в границах рассматриваемой </w:t>
      </w:r>
      <w:proofErr w:type="gramStart"/>
      <w:r w:rsidR="00492443">
        <w:rPr>
          <w:kern w:val="0"/>
          <w:sz w:val="28"/>
          <w:szCs w:val="28"/>
        </w:rPr>
        <w:t>территории</w:t>
      </w:r>
      <w:proofErr w:type="gramEnd"/>
      <w:r w:rsidRPr="004D4A80">
        <w:rPr>
          <w:kern w:val="0"/>
          <w:sz w:val="28"/>
          <w:szCs w:val="28"/>
        </w:rPr>
        <w:t xml:space="preserve"> особо охраняемые природные территории местного значения отсутствуют. 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lastRenderedPageBreak/>
        <w:t>Согласно письму департамента природных ресурсов и экологии Воронежской области от 15.08.2023 № 43-01-23/5049</w:t>
      </w:r>
      <w:r w:rsidR="00DF1DF9" w:rsidRPr="004D4A80">
        <w:rPr>
          <w:kern w:val="0"/>
          <w:sz w:val="28"/>
          <w:szCs w:val="28"/>
        </w:rPr>
        <w:t xml:space="preserve"> в границах рассматриваемой </w:t>
      </w:r>
      <w:r w:rsidR="00492443" w:rsidRPr="004D4A80">
        <w:rPr>
          <w:kern w:val="0"/>
          <w:sz w:val="28"/>
          <w:szCs w:val="28"/>
        </w:rPr>
        <w:t>территории</w:t>
      </w:r>
      <w:bookmarkStart w:id="0" w:name="_GoBack"/>
      <w:bookmarkEnd w:id="0"/>
      <w:r w:rsidRPr="004D4A80">
        <w:rPr>
          <w:kern w:val="0"/>
          <w:sz w:val="28"/>
          <w:szCs w:val="28"/>
        </w:rPr>
        <w:t xml:space="preserve"> особо охраняемые природные территории областного (регионального) значения отсутствуют.</w:t>
      </w:r>
    </w:p>
    <w:p w:rsidR="00DF1DF9" w:rsidRPr="004D4A80" w:rsidRDefault="00DF1DF9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В границах рассматриваемой территории лесные участки не входят. 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Согласно карте </w:t>
      </w:r>
      <w:r w:rsidR="00DF1DF9" w:rsidRPr="004D4A80">
        <w:rPr>
          <w:kern w:val="0"/>
          <w:sz w:val="28"/>
          <w:szCs w:val="28"/>
        </w:rPr>
        <w:t xml:space="preserve">градостроительного зонирования «Карта </w:t>
      </w:r>
      <w:r w:rsidRPr="004D4A80">
        <w:rPr>
          <w:kern w:val="0"/>
          <w:sz w:val="28"/>
          <w:szCs w:val="28"/>
        </w:rPr>
        <w:t>зон с особыми условиями использования территории</w:t>
      </w:r>
      <w:r w:rsidR="00DF1DF9" w:rsidRPr="004D4A80">
        <w:rPr>
          <w:kern w:val="0"/>
          <w:sz w:val="28"/>
          <w:szCs w:val="28"/>
        </w:rPr>
        <w:t>»</w:t>
      </w:r>
      <w:r w:rsidRPr="004D4A80">
        <w:rPr>
          <w:kern w:val="0"/>
          <w:sz w:val="28"/>
          <w:szCs w:val="28"/>
        </w:rPr>
        <w:t>, утвержденной в составе Правил землепользования и застройки, сведениям ЕГРН в границах рассматриваемой территории расположены: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1.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Охранн</w:t>
      </w:r>
      <w:r w:rsidR="00DF1DF9" w:rsidRPr="004D4A80">
        <w:rPr>
          <w:kern w:val="0"/>
          <w:sz w:val="28"/>
          <w:szCs w:val="28"/>
        </w:rPr>
        <w:t>ые</w:t>
      </w:r>
      <w:r w:rsidRPr="004D4A80">
        <w:rPr>
          <w:kern w:val="0"/>
          <w:sz w:val="28"/>
          <w:szCs w:val="28"/>
        </w:rPr>
        <w:t xml:space="preserve"> зон</w:t>
      </w:r>
      <w:r w:rsidR="00DF1DF9" w:rsidRPr="004D4A80">
        <w:rPr>
          <w:kern w:val="0"/>
          <w:sz w:val="28"/>
          <w:szCs w:val="28"/>
        </w:rPr>
        <w:t>ы</w:t>
      </w:r>
      <w:r w:rsidRPr="004D4A80">
        <w:rPr>
          <w:kern w:val="0"/>
          <w:sz w:val="28"/>
          <w:szCs w:val="28"/>
        </w:rPr>
        <w:t xml:space="preserve"> инженерных коммуникаций</w:t>
      </w:r>
      <w:r w:rsidR="00DF1DF9" w:rsidRPr="004D4A80">
        <w:rPr>
          <w:kern w:val="0"/>
          <w:sz w:val="28"/>
          <w:szCs w:val="28"/>
        </w:rPr>
        <w:t xml:space="preserve"> с реестровыми номерами: </w:t>
      </w:r>
      <w:r w:rsidRPr="004D4A80">
        <w:rPr>
          <w:kern w:val="0"/>
          <w:sz w:val="28"/>
          <w:szCs w:val="28"/>
        </w:rPr>
        <w:t>36:34-6.2888,</w:t>
      </w:r>
      <w:r w:rsidR="00DF1DF9"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t>36:34-6.68</w:t>
      </w:r>
      <w:r w:rsidR="00C03179">
        <w:rPr>
          <w:kern w:val="0"/>
          <w:sz w:val="28"/>
          <w:szCs w:val="28"/>
        </w:rPr>
        <w:t>67, 36:34-6.2509, 36:34-6.2875,</w:t>
      </w:r>
      <w:r w:rsidR="00DF1DF9" w:rsidRPr="004D4A80">
        <w:rPr>
          <w:kern w:val="0"/>
          <w:sz w:val="28"/>
          <w:szCs w:val="28"/>
        </w:rPr>
        <w:br/>
      </w:r>
      <w:r w:rsidRPr="004D4A80">
        <w:rPr>
          <w:kern w:val="0"/>
          <w:sz w:val="28"/>
          <w:szCs w:val="28"/>
        </w:rPr>
        <w:t>36:34-6.6868, 36:34-6.6866, 36:34-6.686</w:t>
      </w:r>
      <w:r w:rsidR="00C03179">
        <w:rPr>
          <w:kern w:val="0"/>
          <w:sz w:val="28"/>
          <w:szCs w:val="28"/>
        </w:rPr>
        <w:t>4, 36:34-6.2905, 36:34-6.6404,</w:t>
      </w:r>
      <w:r w:rsidR="00DF1DF9" w:rsidRPr="004D4A80">
        <w:rPr>
          <w:kern w:val="0"/>
          <w:sz w:val="28"/>
          <w:szCs w:val="28"/>
        </w:rPr>
        <w:br/>
      </w:r>
      <w:r w:rsidRPr="004D4A80">
        <w:rPr>
          <w:kern w:val="0"/>
          <w:sz w:val="28"/>
          <w:szCs w:val="28"/>
        </w:rPr>
        <w:t xml:space="preserve">36:34-6.6400, 36:34-6.3347, 36:34-6.6865. 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4D4A80">
        <w:rPr>
          <w:kern w:val="0"/>
          <w:sz w:val="28"/>
          <w:szCs w:val="28"/>
        </w:rPr>
        <w:t>Ограничения устан</w:t>
      </w:r>
      <w:r w:rsidR="00DF1DF9" w:rsidRPr="004D4A80">
        <w:rPr>
          <w:kern w:val="0"/>
          <w:sz w:val="28"/>
          <w:szCs w:val="28"/>
        </w:rPr>
        <w:t>овлены в соответствии с п. 8-10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утвержденных п</w:t>
      </w:r>
      <w:r w:rsidRPr="004D4A80">
        <w:rPr>
          <w:kern w:val="0"/>
          <w:sz w:val="28"/>
          <w:szCs w:val="28"/>
        </w:rPr>
        <w:t>остановлени</w:t>
      </w:r>
      <w:r w:rsidR="00DF1DF9" w:rsidRPr="004D4A80">
        <w:rPr>
          <w:kern w:val="0"/>
          <w:sz w:val="28"/>
          <w:szCs w:val="28"/>
        </w:rPr>
        <w:t>ем</w:t>
      </w:r>
      <w:r w:rsidRPr="004D4A80">
        <w:rPr>
          <w:kern w:val="0"/>
          <w:sz w:val="28"/>
          <w:szCs w:val="28"/>
        </w:rPr>
        <w:t xml:space="preserve"> Правительства Р</w:t>
      </w:r>
      <w:r w:rsidR="00DF1DF9" w:rsidRPr="004D4A80">
        <w:rPr>
          <w:kern w:val="0"/>
          <w:sz w:val="28"/>
          <w:szCs w:val="28"/>
        </w:rPr>
        <w:t xml:space="preserve">оссийской Федерации </w:t>
      </w:r>
      <w:r w:rsidRPr="004D4A80">
        <w:rPr>
          <w:kern w:val="0"/>
          <w:sz w:val="28"/>
          <w:szCs w:val="28"/>
        </w:rPr>
        <w:t>от 24</w:t>
      </w:r>
      <w:r w:rsidR="00DF1DF9" w:rsidRPr="004D4A80">
        <w:rPr>
          <w:kern w:val="0"/>
          <w:sz w:val="28"/>
          <w:szCs w:val="28"/>
        </w:rPr>
        <w:t>.02.</w:t>
      </w:r>
      <w:r w:rsidRPr="004D4A80">
        <w:rPr>
          <w:kern w:val="0"/>
          <w:sz w:val="28"/>
          <w:szCs w:val="28"/>
        </w:rPr>
        <w:t>2009 № 160</w:t>
      </w:r>
      <w:r w:rsidR="00DF1DF9" w:rsidRPr="004D4A80">
        <w:rPr>
          <w:kern w:val="0"/>
          <w:sz w:val="28"/>
          <w:szCs w:val="28"/>
        </w:rPr>
        <w:t>:</w:t>
      </w:r>
      <w:r w:rsidRPr="004D4A80">
        <w:rPr>
          <w:kern w:val="0"/>
          <w:sz w:val="28"/>
          <w:szCs w:val="28"/>
        </w:rPr>
        <w:t xml:space="preserve"> </w:t>
      </w:r>
      <w:r w:rsidR="00DF1DF9" w:rsidRPr="004D4A80">
        <w:rPr>
          <w:kern w:val="0"/>
          <w:sz w:val="28"/>
          <w:szCs w:val="28"/>
        </w:rPr>
        <w:t>в</w:t>
      </w:r>
      <w:r w:rsidRPr="004D4A80">
        <w:rPr>
          <w:kern w:val="0"/>
          <w:sz w:val="28"/>
          <w:szCs w:val="28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уничтожению и (или) повлечь</w:t>
      </w:r>
      <w:proofErr w:type="gramEnd"/>
      <w:r w:rsidRPr="004D4A80">
        <w:rPr>
          <w:kern w:val="0"/>
          <w:sz w:val="28"/>
          <w:szCs w:val="28"/>
        </w:rPr>
        <w:t xml:space="preserve">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</w:t>
      </w:r>
      <w:r w:rsidR="00DF1DF9"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2.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Зоны с особыми условиями использования территорий</w:t>
      </w:r>
      <w:r w:rsidR="00DF1DF9" w:rsidRPr="004D4A80">
        <w:rPr>
          <w:kern w:val="0"/>
          <w:sz w:val="28"/>
          <w:szCs w:val="28"/>
        </w:rPr>
        <w:t>: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DF1DF9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</w:t>
      </w:r>
      <w:proofErr w:type="spellStart"/>
      <w:r w:rsidRPr="004D4A80">
        <w:rPr>
          <w:kern w:val="0"/>
          <w:sz w:val="28"/>
          <w:szCs w:val="28"/>
        </w:rPr>
        <w:t>Приаэродромная</w:t>
      </w:r>
      <w:proofErr w:type="spellEnd"/>
      <w:r w:rsidRPr="004D4A80">
        <w:rPr>
          <w:kern w:val="0"/>
          <w:sz w:val="28"/>
          <w:szCs w:val="28"/>
        </w:rPr>
        <w:t xml:space="preserve"> территория аэродрома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 (часть 1)</w:t>
      </w:r>
      <w:r w:rsidR="00DF1DF9" w:rsidRPr="004D4A80">
        <w:rPr>
          <w:kern w:val="0"/>
          <w:sz w:val="28"/>
          <w:szCs w:val="28"/>
        </w:rPr>
        <w:t xml:space="preserve"> (реестровый номер 36:00-6.701);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DF1DF9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Третья </w:t>
      </w:r>
      <w:proofErr w:type="spellStart"/>
      <w:r w:rsidRPr="004D4A80">
        <w:rPr>
          <w:kern w:val="0"/>
          <w:sz w:val="28"/>
          <w:szCs w:val="28"/>
        </w:rPr>
        <w:t>подзона</w:t>
      </w:r>
      <w:proofErr w:type="spellEnd"/>
      <w:r w:rsidRPr="004D4A80">
        <w:rPr>
          <w:kern w:val="0"/>
          <w:sz w:val="28"/>
          <w:szCs w:val="28"/>
        </w:rPr>
        <w:t xml:space="preserve">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</w:t>
      </w:r>
      <w:proofErr w:type="gramStart"/>
      <w:r w:rsidRPr="004D4A80">
        <w:rPr>
          <w:kern w:val="0"/>
          <w:sz w:val="28"/>
          <w:szCs w:val="28"/>
        </w:rPr>
        <w:t>ии аэ</w:t>
      </w:r>
      <w:proofErr w:type="gramEnd"/>
      <w:r w:rsidRPr="004D4A80">
        <w:rPr>
          <w:kern w:val="0"/>
          <w:sz w:val="28"/>
          <w:szCs w:val="28"/>
        </w:rPr>
        <w:t>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</w:t>
      </w:r>
      <w:r w:rsidR="002123DD" w:rsidRPr="004D4A80">
        <w:rPr>
          <w:kern w:val="0"/>
          <w:sz w:val="28"/>
          <w:szCs w:val="28"/>
        </w:rPr>
        <w:t xml:space="preserve"> (реестровый номер 36:00-6.703)</w:t>
      </w:r>
      <w:r w:rsidRPr="004D4A80">
        <w:rPr>
          <w:kern w:val="0"/>
          <w:sz w:val="28"/>
          <w:szCs w:val="28"/>
        </w:rPr>
        <w:t xml:space="preserve">. Запрещается размещать </w:t>
      </w:r>
      <w:r w:rsidRPr="004D4A80">
        <w:rPr>
          <w:kern w:val="0"/>
          <w:sz w:val="28"/>
          <w:szCs w:val="28"/>
        </w:rPr>
        <w:lastRenderedPageBreak/>
        <w:t xml:space="preserve">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территории</w:t>
      </w:r>
      <w:r w:rsidR="002123DD"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Четвертая </w:t>
      </w:r>
      <w:proofErr w:type="spellStart"/>
      <w:r w:rsidRPr="004D4A80">
        <w:rPr>
          <w:kern w:val="0"/>
          <w:sz w:val="28"/>
          <w:szCs w:val="28"/>
        </w:rPr>
        <w:t>подзона</w:t>
      </w:r>
      <w:proofErr w:type="spellEnd"/>
      <w:r w:rsidRPr="004D4A80">
        <w:rPr>
          <w:kern w:val="0"/>
          <w:sz w:val="28"/>
          <w:szCs w:val="28"/>
        </w:rPr>
        <w:t xml:space="preserve">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</w:t>
      </w:r>
      <w:proofErr w:type="gramStart"/>
      <w:r w:rsidRPr="004D4A80">
        <w:rPr>
          <w:kern w:val="0"/>
          <w:sz w:val="28"/>
          <w:szCs w:val="28"/>
        </w:rPr>
        <w:t>ии аэ</w:t>
      </w:r>
      <w:proofErr w:type="gramEnd"/>
      <w:r w:rsidRPr="004D4A80">
        <w:rPr>
          <w:kern w:val="0"/>
          <w:sz w:val="28"/>
          <w:szCs w:val="28"/>
        </w:rPr>
        <w:t>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 (часть 1)</w:t>
      </w:r>
      <w:r w:rsidR="002123DD" w:rsidRPr="004D4A80">
        <w:rPr>
          <w:kern w:val="0"/>
          <w:sz w:val="28"/>
          <w:szCs w:val="28"/>
        </w:rPr>
        <w:t xml:space="preserve"> (реестровый номер: 36:00-6.704)</w:t>
      </w:r>
      <w:r w:rsidRPr="004D4A80">
        <w:rPr>
          <w:kern w:val="0"/>
          <w:sz w:val="28"/>
          <w:szCs w:val="28"/>
        </w:rPr>
        <w:t xml:space="preserve">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4D4A80">
        <w:rPr>
          <w:kern w:val="0"/>
          <w:sz w:val="28"/>
          <w:szCs w:val="28"/>
        </w:rPr>
        <w:t>подзоны</w:t>
      </w:r>
      <w:proofErr w:type="spellEnd"/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хранная зона транспорта. Зона охраны искусственных объектов. Пятая </w:t>
      </w:r>
      <w:proofErr w:type="spellStart"/>
      <w:r w:rsidRPr="004D4A80">
        <w:rPr>
          <w:kern w:val="0"/>
          <w:sz w:val="28"/>
          <w:szCs w:val="28"/>
        </w:rPr>
        <w:t>подзона</w:t>
      </w:r>
      <w:proofErr w:type="spellEnd"/>
      <w:r w:rsidRPr="004D4A80">
        <w:rPr>
          <w:kern w:val="0"/>
          <w:sz w:val="28"/>
          <w:szCs w:val="28"/>
        </w:rPr>
        <w:t xml:space="preserve">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</w:t>
      </w:r>
      <w:proofErr w:type="gramStart"/>
      <w:r w:rsidRPr="004D4A80">
        <w:rPr>
          <w:kern w:val="0"/>
          <w:sz w:val="28"/>
          <w:szCs w:val="28"/>
        </w:rPr>
        <w:t>ии аэ</w:t>
      </w:r>
      <w:proofErr w:type="gramEnd"/>
      <w:r w:rsidRPr="004D4A80">
        <w:rPr>
          <w:kern w:val="0"/>
          <w:sz w:val="28"/>
          <w:szCs w:val="28"/>
        </w:rPr>
        <w:t>родрома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>)</w:t>
      </w:r>
      <w:r w:rsidR="002123DD" w:rsidRPr="004D4A80">
        <w:rPr>
          <w:kern w:val="0"/>
          <w:sz w:val="28"/>
          <w:szCs w:val="28"/>
        </w:rPr>
        <w:t xml:space="preserve"> (реестровый номер: 36:00-6.705)</w:t>
      </w:r>
      <w:r w:rsidRPr="004D4A80">
        <w:rPr>
          <w:kern w:val="0"/>
          <w:sz w:val="28"/>
          <w:szCs w:val="28"/>
        </w:rPr>
        <w:t xml:space="preserve">. </w:t>
      </w:r>
      <w:proofErr w:type="gramStart"/>
      <w:r w:rsidRPr="004D4A80">
        <w:rPr>
          <w:kern w:val="0"/>
          <w:sz w:val="28"/>
          <w:szCs w:val="28"/>
        </w:rPr>
        <w:t>Запрещается размещать, проектировать опасные производственные объекты, определенные Федеральным законом</w:t>
      </w:r>
      <w:r w:rsidR="002123DD" w:rsidRPr="004D4A80">
        <w:rPr>
          <w:kern w:val="0"/>
          <w:sz w:val="28"/>
          <w:szCs w:val="28"/>
        </w:rPr>
        <w:t xml:space="preserve"> от 21.07.1997 № 116-ФЗ</w:t>
      </w:r>
      <w:r w:rsidRPr="004D4A80">
        <w:rPr>
          <w:kern w:val="0"/>
          <w:sz w:val="28"/>
          <w:szCs w:val="28"/>
        </w:rPr>
        <w:t xml:space="preserve"> «О промышленной безопасности опасных производственных объектов», функционирование которых может повлиять на безопасность полетов воздушных судов, в том числе опасные производственные объекты I, II, III, IV класса – предприятия 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их цеха, участки, площадки</w:t>
      </w:r>
      <w:r w:rsidR="002123DD" w:rsidRPr="004D4A80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на которых получаются, используются, перерабатываются, образуются, хранятся, транспортируются, уничтожаются опасные вещества </w:t>
      </w:r>
      <w:r w:rsidR="002123DD" w:rsidRPr="004D4A80">
        <w:rPr>
          <w:kern w:val="0"/>
          <w:sz w:val="28"/>
          <w:szCs w:val="28"/>
        </w:rPr>
        <w:t xml:space="preserve">(воспламеняющиеся вещества, </w:t>
      </w:r>
      <w:r w:rsidRPr="004D4A80">
        <w:rPr>
          <w:kern w:val="0"/>
          <w:sz w:val="28"/>
          <w:szCs w:val="28"/>
        </w:rPr>
        <w:t>окисляющие вещ</w:t>
      </w:r>
      <w:r w:rsidR="002123DD" w:rsidRPr="004D4A80">
        <w:rPr>
          <w:kern w:val="0"/>
          <w:sz w:val="28"/>
          <w:szCs w:val="28"/>
        </w:rPr>
        <w:t xml:space="preserve">ества, </w:t>
      </w:r>
      <w:r w:rsidRPr="004D4A80">
        <w:rPr>
          <w:kern w:val="0"/>
          <w:sz w:val="28"/>
          <w:szCs w:val="28"/>
        </w:rPr>
        <w:t>горючие</w:t>
      </w:r>
      <w:proofErr w:type="gramEnd"/>
      <w:r w:rsidRPr="004D4A80">
        <w:rPr>
          <w:kern w:val="0"/>
          <w:sz w:val="28"/>
          <w:szCs w:val="28"/>
        </w:rPr>
        <w:t xml:space="preserve"> вещества</w:t>
      </w:r>
      <w:r w:rsidR="002123DD" w:rsidRPr="004D4A80">
        <w:rPr>
          <w:kern w:val="0"/>
          <w:sz w:val="28"/>
          <w:szCs w:val="28"/>
        </w:rPr>
        <w:t xml:space="preserve">, </w:t>
      </w:r>
      <w:r w:rsidRPr="004D4A80">
        <w:rPr>
          <w:kern w:val="0"/>
          <w:sz w:val="28"/>
          <w:szCs w:val="28"/>
        </w:rPr>
        <w:t>взрывчатые вещества</w:t>
      </w:r>
      <w:r w:rsidR="002123DD" w:rsidRPr="004D4A80">
        <w:rPr>
          <w:kern w:val="0"/>
          <w:sz w:val="28"/>
          <w:szCs w:val="28"/>
        </w:rPr>
        <w:t xml:space="preserve">, </w:t>
      </w:r>
      <w:r w:rsidRPr="004D4A80">
        <w:rPr>
          <w:kern w:val="0"/>
          <w:sz w:val="28"/>
          <w:szCs w:val="28"/>
        </w:rPr>
        <w:t>токсичные вещества</w:t>
      </w:r>
      <w:r w:rsidR="002123DD" w:rsidRPr="004D4A80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высокотоксичные вещества</w:t>
      </w:r>
      <w:r w:rsidR="002123DD" w:rsidRPr="004D4A80">
        <w:rPr>
          <w:kern w:val="0"/>
          <w:sz w:val="28"/>
          <w:szCs w:val="28"/>
        </w:rPr>
        <w:t xml:space="preserve">, </w:t>
      </w:r>
      <w:r w:rsidRPr="004D4A80">
        <w:rPr>
          <w:kern w:val="0"/>
          <w:sz w:val="28"/>
          <w:szCs w:val="28"/>
        </w:rPr>
        <w:t>вещества, представляющие опасность для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окружающей среды</w:t>
      </w:r>
      <w:r w:rsidR="002123DD" w:rsidRPr="004D4A80">
        <w:rPr>
          <w:kern w:val="0"/>
          <w:sz w:val="28"/>
          <w:szCs w:val="28"/>
        </w:rPr>
        <w:t xml:space="preserve">); </w:t>
      </w:r>
      <w:r w:rsidRPr="004D4A80">
        <w:rPr>
          <w:kern w:val="0"/>
          <w:sz w:val="28"/>
          <w:szCs w:val="28"/>
        </w:rPr>
        <w:t>используется оборудование, работающее под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избыточным давлением более 0,07 </w:t>
      </w:r>
      <w:r w:rsidR="002123DD" w:rsidRPr="004D4A80">
        <w:rPr>
          <w:kern w:val="0"/>
          <w:sz w:val="28"/>
          <w:szCs w:val="28"/>
        </w:rPr>
        <w:t>М</w:t>
      </w:r>
      <w:r w:rsidR="00C03179">
        <w:rPr>
          <w:kern w:val="0"/>
          <w:sz w:val="28"/>
          <w:szCs w:val="28"/>
        </w:rPr>
        <w:t>П</w:t>
      </w:r>
      <w:r w:rsidR="005F0E8D">
        <w:rPr>
          <w:kern w:val="0"/>
          <w:sz w:val="28"/>
          <w:szCs w:val="28"/>
        </w:rPr>
        <w:t xml:space="preserve">а </w:t>
      </w:r>
      <w:r w:rsidRPr="004D4A80">
        <w:rPr>
          <w:kern w:val="0"/>
          <w:sz w:val="28"/>
          <w:szCs w:val="28"/>
        </w:rPr>
        <w:t>пара, газа (в газообразном, сжиженном состоянии)</w:t>
      </w:r>
      <w:r w:rsidR="002123DD" w:rsidRPr="004D4A80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воды пр</w:t>
      </w:r>
      <w:r w:rsidR="002123DD" w:rsidRPr="004D4A80">
        <w:rPr>
          <w:kern w:val="0"/>
          <w:sz w:val="28"/>
          <w:szCs w:val="28"/>
        </w:rPr>
        <w:t>и температуре нагрева более 115</w:t>
      </w:r>
      <w:r w:rsidR="00C03179">
        <w:rPr>
          <w:kern w:val="0"/>
          <w:sz w:val="28"/>
          <w:szCs w:val="28"/>
        </w:rPr>
        <w:t xml:space="preserve"> </w:t>
      </w:r>
      <w:r w:rsidR="002123DD" w:rsidRPr="004D4A80">
        <w:rPr>
          <w:kern w:val="0"/>
          <w:sz w:val="28"/>
          <w:szCs w:val="28"/>
        </w:rPr>
        <w:t xml:space="preserve">°C, </w:t>
      </w:r>
      <w:r w:rsidRPr="004D4A80">
        <w:rPr>
          <w:kern w:val="0"/>
          <w:sz w:val="28"/>
          <w:szCs w:val="28"/>
        </w:rPr>
        <w:t>иных жидкостей при температуре, превышающей температуру их кипения при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избыточном давлении 0,07 </w:t>
      </w:r>
      <w:r w:rsidR="002123DD" w:rsidRPr="004D4A80">
        <w:rPr>
          <w:kern w:val="0"/>
          <w:sz w:val="28"/>
          <w:szCs w:val="28"/>
        </w:rPr>
        <w:t>М</w:t>
      </w:r>
      <w:r w:rsidR="00C03179">
        <w:rPr>
          <w:kern w:val="0"/>
          <w:sz w:val="28"/>
          <w:szCs w:val="28"/>
        </w:rPr>
        <w:t>П</w:t>
      </w:r>
      <w:r w:rsidR="005F0E8D">
        <w:rPr>
          <w:kern w:val="0"/>
          <w:sz w:val="28"/>
          <w:szCs w:val="28"/>
        </w:rPr>
        <w:t>а</w:t>
      </w:r>
      <w:r w:rsidR="002123DD" w:rsidRPr="004D4A80">
        <w:rPr>
          <w:kern w:val="0"/>
          <w:sz w:val="28"/>
          <w:szCs w:val="28"/>
        </w:rPr>
        <w:t>;</w:t>
      </w:r>
      <w:r w:rsidRPr="004D4A80">
        <w:rPr>
          <w:kern w:val="0"/>
          <w:sz w:val="28"/>
          <w:szCs w:val="28"/>
        </w:rPr>
        <w:t xml:space="preserve"> используются стационарно установленные грузоподъемные механизмы (за исключением лифтов, </w:t>
      </w:r>
      <w:r w:rsidRPr="004D4A80">
        <w:rPr>
          <w:kern w:val="0"/>
          <w:sz w:val="28"/>
          <w:szCs w:val="28"/>
        </w:rPr>
        <w:lastRenderedPageBreak/>
        <w:t>подъемных платформ для инвалидов), эскалаторы в метрополитена</w:t>
      </w:r>
      <w:r w:rsidR="002123DD" w:rsidRPr="004D4A80">
        <w:rPr>
          <w:kern w:val="0"/>
          <w:sz w:val="28"/>
          <w:szCs w:val="28"/>
        </w:rPr>
        <w:t xml:space="preserve">х, канатные дороги, фуникулеры; </w:t>
      </w:r>
      <w:r w:rsidRPr="004D4A80">
        <w:rPr>
          <w:kern w:val="0"/>
          <w:sz w:val="28"/>
          <w:szCs w:val="28"/>
        </w:rPr>
        <w:t>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</w:t>
      </w:r>
      <w:r w:rsidR="002123DD" w:rsidRPr="004D4A80">
        <w:rPr>
          <w:kern w:val="0"/>
          <w:sz w:val="28"/>
          <w:szCs w:val="28"/>
        </w:rPr>
        <w:t xml:space="preserve">г и более; </w:t>
      </w:r>
      <w:r w:rsidRPr="004D4A80">
        <w:rPr>
          <w:kern w:val="0"/>
          <w:sz w:val="28"/>
          <w:szCs w:val="28"/>
        </w:rPr>
        <w:t>ведутся горные работы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работы по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обогащению полезных ископаемых;  осуществляется хранение или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переработка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удаления, а также осуществляется хранение зерна, продуктов его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переработки и комбикормового сырья, склонных к самосогреванию и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самовозгоранию. Зоны поражения от опасных производственных объектов в случаях происшествий техногенного характера не должны пересекать границы секторов </w:t>
      </w:r>
      <w:proofErr w:type="spellStart"/>
      <w:r w:rsidRPr="004D4A80">
        <w:rPr>
          <w:kern w:val="0"/>
          <w:sz w:val="28"/>
          <w:szCs w:val="28"/>
        </w:rPr>
        <w:t>подзоны</w:t>
      </w:r>
      <w:proofErr w:type="spellEnd"/>
      <w:r w:rsidRPr="004D4A80">
        <w:rPr>
          <w:kern w:val="0"/>
          <w:sz w:val="28"/>
          <w:szCs w:val="28"/>
        </w:rPr>
        <w:t xml:space="preserve"> №</w:t>
      </w:r>
      <w:r w:rsidR="002123DD" w:rsidRPr="004D4A80">
        <w:rPr>
          <w:kern w:val="0"/>
          <w:sz w:val="28"/>
          <w:szCs w:val="28"/>
        </w:rPr>
        <w:t xml:space="preserve"> 3 </w:t>
      </w:r>
      <w:proofErr w:type="spellStart"/>
      <w:r w:rsidR="002123DD" w:rsidRPr="004D4A80">
        <w:rPr>
          <w:kern w:val="0"/>
          <w:sz w:val="28"/>
          <w:szCs w:val="28"/>
        </w:rPr>
        <w:t>приаэродромной</w:t>
      </w:r>
      <w:proofErr w:type="spellEnd"/>
      <w:r w:rsidR="002123DD" w:rsidRPr="004D4A80">
        <w:rPr>
          <w:kern w:val="0"/>
          <w:sz w:val="28"/>
          <w:szCs w:val="28"/>
        </w:rPr>
        <w:t xml:space="preserve"> территории. </w:t>
      </w:r>
      <w:r w:rsidRPr="004D4A80">
        <w:rPr>
          <w:kern w:val="0"/>
          <w:sz w:val="28"/>
          <w:szCs w:val="28"/>
        </w:rPr>
        <w:t>Вводимые ограничения не распространяются на существующие опасные производственные объекты, построенные и размещенные в соответствии с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нормами действующего законодательства на дату ввода и</w:t>
      </w:r>
      <w:r w:rsidR="002123DD" w:rsidRPr="004D4A80">
        <w:rPr>
          <w:kern w:val="0"/>
          <w:sz w:val="28"/>
          <w:szCs w:val="28"/>
        </w:rPr>
        <w:t xml:space="preserve">х в эксплуатацию при условии </w:t>
      </w:r>
      <w:proofErr w:type="spellStart"/>
      <w:r w:rsidR="002123DD" w:rsidRPr="004D4A80">
        <w:rPr>
          <w:kern w:val="0"/>
          <w:sz w:val="28"/>
          <w:szCs w:val="28"/>
        </w:rPr>
        <w:t>не</w:t>
      </w:r>
      <w:r w:rsidRPr="004D4A80">
        <w:rPr>
          <w:kern w:val="0"/>
          <w:sz w:val="28"/>
          <w:szCs w:val="28"/>
        </w:rPr>
        <w:t>нарушения</w:t>
      </w:r>
      <w:proofErr w:type="spellEnd"/>
      <w:r w:rsidRPr="004D4A80">
        <w:rPr>
          <w:kern w:val="0"/>
          <w:sz w:val="28"/>
          <w:szCs w:val="28"/>
        </w:rPr>
        <w:t xml:space="preserve"> требования безопасности полетов</w:t>
      </w:r>
      <w:r w:rsidR="002123DD" w:rsidRPr="004D4A80">
        <w:rPr>
          <w:kern w:val="0"/>
          <w:sz w:val="28"/>
          <w:szCs w:val="28"/>
        </w:rPr>
        <w:t>;</w:t>
      </w:r>
    </w:p>
    <w:p w:rsidR="00370695" w:rsidRPr="00C03179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C03179">
        <w:rPr>
          <w:spacing w:val="-4"/>
          <w:kern w:val="0"/>
          <w:sz w:val="28"/>
          <w:szCs w:val="28"/>
        </w:rPr>
        <w:t>-</w:t>
      </w:r>
      <w:r w:rsidR="00C03179" w:rsidRPr="00C03179">
        <w:rPr>
          <w:spacing w:val="-4"/>
          <w:kern w:val="0"/>
          <w:sz w:val="28"/>
          <w:szCs w:val="28"/>
        </w:rPr>
        <w:t> </w:t>
      </w:r>
      <w:r w:rsidR="002123DD" w:rsidRPr="00C03179">
        <w:rPr>
          <w:spacing w:val="-4"/>
          <w:kern w:val="0"/>
          <w:sz w:val="28"/>
          <w:szCs w:val="28"/>
        </w:rPr>
        <w:t>о</w:t>
      </w:r>
      <w:r w:rsidRPr="00C03179">
        <w:rPr>
          <w:spacing w:val="-4"/>
          <w:kern w:val="0"/>
          <w:sz w:val="28"/>
          <w:szCs w:val="28"/>
        </w:rPr>
        <w:t xml:space="preserve">хранная зона транспорта. Зона охраны искусственных объектов. Шестая </w:t>
      </w:r>
      <w:proofErr w:type="spellStart"/>
      <w:r w:rsidRPr="00C03179">
        <w:rPr>
          <w:spacing w:val="-4"/>
          <w:kern w:val="0"/>
          <w:sz w:val="28"/>
          <w:szCs w:val="28"/>
        </w:rPr>
        <w:t>подзона</w:t>
      </w:r>
      <w:proofErr w:type="spellEnd"/>
      <w:r w:rsidRPr="00C03179">
        <w:rPr>
          <w:spacing w:val="-4"/>
          <w:kern w:val="0"/>
          <w:sz w:val="28"/>
          <w:szCs w:val="28"/>
        </w:rPr>
        <w:t xml:space="preserve"> </w:t>
      </w:r>
      <w:proofErr w:type="spellStart"/>
      <w:r w:rsidRPr="00C03179">
        <w:rPr>
          <w:spacing w:val="-4"/>
          <w:kern w:val="0"/>
          <w:sz w:val="28"/>
          <w:szCs w:val="28"/>
        </w:rPr>
        <w:t>приаэродромной</w:t>
      </w:r>
      <w:proofErr w:type="spellEnd"/>
      <w:r w:rsidRPr="00C03179">
        <w:rPr>
          <w:spacing w:val="-4"/>
          <w:kern w:val="0"/>
          <w:sz w:val="28"/>
          <w:szCs w:val="28"/>
        </w:rPr>
        <w:t xml:space="preserve"> территор</w:t>
      </w:r>
      <w:proofErr w:type="gramStart"/>
      <w:r w:rsidRPr="00C03179">
        <w:rPr>
          <w:spacing w:val="-4"/>
          <w:kern w:val="0"/>
          <w:sz w:val="28"/>
          <w:szCs w:val="28"/>
        </w:rPr>
        <w:t>ии аэ</w:t>
      </w:r>
      <w:proofErr w:type="gramEnd"/>
      <w:r w:rsidRPr="00C03179">
        <w:rPr>
          <w:spacing w:val="-4"/>
          <w:kern w:val="0"/>
          <w:sz w:val="28"/>
          <w:szCs w:val="28"/>
        </w:rPr>
        <w:t>родрома Воронеж (</w:t>
      </w:r>
      <w:proofErr w:type="spellStart"/>
      <w:r w:rsidRPr="00C03179">
        <w:rPr>
          <w:spacing w:val="-4"/>
          <w:kern w:val="0"/>
          <w:sz w:val="28"/>
          <w:szCs w:val="28"/>
        </w:rPr>
        <w:t>Чертовицкое</w:t>
      </w:r>
      <w:proofErr w:type="spellEnd"/>
      <w:r w:rsidRPr="00C03179">
        <w:rPr>
          <w:spacing w:val="-4"/>
          <w:kern w:val="0"/>
          <w:sz w:val="28"/>
          <w:szCs w:val="28"/>
        </w:rPr>
        <w:t>)</w:t>
      </w:r>
      <w:r w:rsidR="002123DD" w:rsidRPr="00C03179">
        <w:rPr>
          <w:spacing w:val="-4"/>
          <w:kern w:val="0"/>
          <w:sz w:val="28"/>
          <w:szCs w:val="28"/>
        </w:rPr>
        <w:t xml:space="preserve"> (реестровый номер: 36:00-6.706)</w:t>
      </w:r>
      <w:r w:rsidRPr="00C03179">
        <w:rPr>
          <w:spacing w:val="-4"/>
          <w:kern w:val="0"/>
          <w:sz w:val="28"/>
          <w:szCs w:val="28"/>
        </w:rPr>
        <w:t xml:space="preserve">. </w:t>
      </w:r>
      <w:proofErr w:type="gramStart"/>
      <w:r w:rsidRPr="00C03179">
        <w:rPr>
          <w:spacing w:val="-4"/>
          <w:kern w:val="0"/>
          <w:sz w:val="28"/>
          <w:szCs w:val="28"/>
        </w:rPr>
        <w:t>Запрещается размещать объекты, способствующие привлечению и массовому скоплению птиц</w:t>
      </w:r>
      <w:r w:rsidR="002123DD" w:rsidRPr="00C03179">
        <w:rPr>
          <w:spacing w:val="-4"/>
          <w:kern w:val="0"/>
          <w:sz w:val="28"/>
          <w:szCs w:val="28"/>
        </w:rPr>
        <w:t xml:space="preserve"> (</w:t>
      </w:r>
      <w:r w:rsidRPr="00C03179">
        <w:rPr>
          <w:spacing w:val="-4"/>
          <w:kern w:val="0"/>
          <w:sz w:val="28"/>
          <w:szCs w:val="28"/>
        </w:rPr>
        <w:t>зв</w:t>
      </w:r>
      <w:r w:rsidR="002123DD" w:rsidRPr="00C03179">
        <w:rPr>
          <w:spacing w:val="-4"/>
          <w:kern w:val="0"/>
          <w:sz w:val="28"/>
          <w:szCs w:val="28"/>
        </w:rPr>
        <w:t xml:space="preserve">ероводческие фермы, скотобойни; </w:t>
      </w:r>
      <w:r w:rsidRPr="00C03179">
        <w:rPr>
          <w:spacing w:val="-4"/>
          <w:kern w:val="0"/>
          <w:sz w:val="28"/>
          <w:szCs w:val="28"/>
        </w:rPr>
        <w:t>подсобные хозяйства (свинарники, коровники, птицефермы, зверофермы, рыбные пруды, рыбосортировочные пункты, птицефабрики, фермы по выращиванию животных, места разведения птиц); места концентрированных выбросов пищевых отходов, свалки пищевых отходов, полигоны твердых бытовых отходов, иные объекты, связанны</w:t>
      </w:r>
      <w:r w:rsidR="002123DD" w:rsidRPr="00C03179">
        <w:rPr>
          <w:spacing w:val="-4"/>
          <w:kern w:val="0"/>
          <w:sz w:val="28"/>
          <w:szCs w:val="28"/>
        </w:rPr>
        <w:t>е</w:t>
      </w:r>
      <w:r w:rsidRPr="00C03179">
        <w:rPr>
          <w:spacing w:val="-4"/>
          <w:kern w:val="0"/>
          <w:sz w:val="28"/>
          <w:szCs w:val="28"/>
        </w:rPr>
        <w:t xml:space="preserve"> </w:t>
      </w:r>
      <w:r w:rsidRPr="00C03179">
        <w:rPr>
          <w:spacing w:val="-4"/>
          <w:kern w:val="0"/>
          <w:sz w:val="28"/>
          <w:szCs w:val="28"/>
        </w:rPr>
        <w:lastRenderedPageBreak/>
        <w:t>со</w:t>
      </w:r>
      <w:r w:rsidR="00C03179">
        <w:rPr>
          <w:spacing w:val="-4"/>
          <w:kern w:val="0"/>
          <w:sz w:val="28"/>
          <w:szCs w:val="28"/>
        </w:rPr>
        <w:t> </w:t>
      </w:r>
      <w:r w:rsidRPr="00C03179">
        <w:rPr>
          <w:spacing w:val="-4"/>
          <w:kern w:val="0"/>
          <w:sz w:val="28"/>
          <w:szCs w:val="28"/>
        </w:rPr>
        <w:t>складированием, переработкой и сортировкой твердых бытовых отходов;</w:t>
      </w:r>
      <w:proofErr w:type="gramEnd"/>
      <w:r w:rsidRPr="00C03179">
        <w:rPr>
          <w:spacing w:val="-4"/>
          <w:kern w:val="0"/>
          <w:sz w:val="28"/>
          <w:szCs w:val="28"/>
        </w:rPr>
        <w:t xml:space="preserve"> скотомог</w:t>
      </w:r>
      <w:r w:rsidR="002123DD" w:rsidRPr="00C03179">
        <w:rPr>
          <w:spacing w:val="-4"/>
          <w:kern w:val="0"/>
          <w:sz w:val="28"/>
          <w:szCs w:val="28"/>
        </w:rPr>
        <w:t xml:space="preserve">ильники; мусоросжигательные и </w:t>
      </w:r>
      <w:r w:rsidRPr="00C03179">
        <w:rPr>
          <w:spacing w:val="-4"/>
          <w:kern w:val="0"/>
          <w:sz w:val="28"/>
          <w:szCs w:val="28"/>
        </w:rPr>
        <w:t>мусороперерабатывающие заводы</w:t>
      </w:r>
      <w:r w:rsidR="002123DD" w:rsidRPr="00C03179">
        <w:rPr>
          <w:spacing w:val="-4"/>
          <w:kern w:val="0"/>
          <w:sz w:val="28"/>
          <w:szCs w:val="28"/>
        </w:rPr>
        <w:t>).</w:t>
      </w:r>
      <w:r w:rsidRPr="00C03179">
        <w:rPr>
          <w:spacing w:val="-4"/>
          <w:kern w:val="0"/>
          <w:sz w:val="28"/>
          <w:szCs w:val="28"/>
        </w:rPr>
        <w:t xml:space="preserve"> Запрещается осуществлять деятельность, способствующую привлечению и</w:t>
      </w:r>
      <w:r w:rsidR="00C03179">
        <w:rPr>
          <w:spacing w:val="-4"/>
          <w:kern w:val="0"/>
          <w:sz w:val="28"/>
          <w:szCs w:val="28"/>
        </w:rPr>
        <w:t> </w:t>
      </w:r>
      <w:r w:rsidRPr="00C03179">
        <w:rPr>
          <w:spacing w:val="-4"/>
          <w:kern w:val="0"/>
          <w:sz w:val="28"/>
          <w:szCs w:val="28"/>
        </w:rPr>
        <w:t>массовому скоплению птиц</w:t>
      </w:r>
      <w:r w:rsidR="002123DD" w:rsidRPr="00C03179">
        <w:rPr>
          <w:spacing w:val="-4"/>
          <w:kern w:val="0"/>
          <w:sz w:val="28"/>
          <w:szCs w:val="28"/>
        </w:rPr>
        <w:t xml:space="preserve"> (</w:t>
      </w:r>
      <w:r w:rsidRPr="00C03179">
        <w:rPr>
          <w:spacing w:val="-4"/>
          <w:kern w:val="0"/>
          <w:sz w:val="28"/>
          <w:szCs w:val="28"/>
        </w:rPr>
        <w:t>вспашка и перепахивание сельскохозяйственных полей с зерновыми культурами в дневное время; выпас скота</w:t>
      </w:r>
      <w:r w:rsidR="002123DD" w:rsidRPr="00C03179">
        <w:rPr>
          <w:spacing w:val="-4"/>
          <w:kern w:val="0"/>
          <w:sz w:val="28"/>
          <w:szCs w:val="28"/>
        </w:rPr>
        <w:t>)</w:t>
      </w:r>
      <w:r w:rsidRPr="00C03179">
        <w:rPr>
          <w:spacing w:val="-4"/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3.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Иные зоны с особыми условиями использования территорий и зоны охраны природных объектов</w:t>
      </w:r>
      <w:r w:rsidR="002123DD" w:rsidRPr="004D4A80">
        <w:rPr>
          <w:kern w:val="0"/>
          <w:sz w:val="28"/>
          <w:szCs w:val="28"/>
        </w:rPr>
        <w:t>: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з</w:t>
      </w:r>
      <w:r w:rsidRPr="004D4A80">
        <w:rPr>
          <w:kern w:val="0"/>
          <w:sz w:val="28"/>
          <w:szCs w:val="28"/>
        </w:rPr>
        <w:t xml:space="preserve">она с особыми условиями использования территории. </w:t>
      </w:r>
      <w:proofErr w:type="spellStart"/>
      <w:r w:rsidRPr="004D4A80">
        <w:rPr>
          <w:kern w:val="0"/>
          <w:sz w:val="28"/>
          <w:szCs w:val="28"/>
        </w:rPr>
        <w:t>Водоохранная</w:t>
      </w:r>
      <w:proofErr w:type="spellEnd"/>
      <w:r w:rsidRPr="004D4A80">
        <w:rPr>
          <w:kern w:val="0"/>
          <w:sz w:val="28"/>
          <w:szCs w:val="28"/>
        </w:rPr>
        <w:t xml:space="preserve"> зона. Зона охраны природных объектов. </w:t>
      </w:r>
      <w:proofErr w:type="spellStart"/>
      <w:r w:rsidRPr="004D4A80">
        <w:rPr>
          <w:kern w:val="0"/>
          <w:sz w:val="28"/>
          <w:szCs w:val="28"/>
        </w:rPr>
        <w:t>Водоохранная</w:t>
      </w:r>
      <w:proofErr w:type="spellEnd"/>
      <w:r w:rsidRPr="004D4A80">
        <w:rPr>
          <w:kern w:val="0"/>
          <w:sz w:val="28"/>
          <w:szCs w:val="28"/>
        </w:rPr>
        <w:t xml:space="preserve"> зона Воронежского водохранилища</w:t>
      </w:r>
      <w:r w:rsidR="002123DD" w:rsidRPr="004D4A80">
        <w:rPr>
          <w:kern w:val="0"/>
          <w:sz w:val="28"/>
          <w:szCs w:val="28"/>
        </w:rPr>
        <w:t xml:space="preserve"> (реестровый номер 36:34-6.446);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з</w:t>
      </w:r>
      <w:r w:rsidRPr="004D4A80">
        <w:rPr>
          <w:kern w:val="0"/>
          <w:sz w:val="28"/>
          <w:szCs w:val="28"/>
        </w:rPr>
        <w:t>она с особыми условиями использования территории. Прибрежная защитная полоса. Зона охраны природных объектов. Прибрежная защитная полоса Воронежского водохранилища</w:t>
      </w:r>
      <w:r w:rsidR="002123DD" w:rsidRPr="004D4A80">
        <w:rPr>
          <w:kern w:val="0"/>
          <w:sz w:val="28"/>
          <w:szCs w:val="28"/>
        </w:rPr>
        <w:t xml:space="preserve"> (реестровый номер 36:34-6.567)</w:t>
      </w:r>
      <w:r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C03179">
        <w:rPr>
          <w:kern w:val="0"/>
          <w:sz w:val="28"/>
          <w:szCs w:val="28"/>
        </w:rPr>
        <w:t> </w:t>
      </w:r>
      <w:r w:rsidR="002123DD" w:rsidRPr="004D4A80">
        <w:rPr>
          <w:kern w:val="0"/>
          <w:sz w:val="28"/>
          <w:szCs w:val="28"/>
        </w:rPr>
        <w:t>п</w:t>
      </w:r>
      <w:r w:rsidRPr="004D4A80">
        <w:rPr>
          <w:kern w:val="0"/>
          <w:sz w:val="28"/>
          <w:szCs w:val="28"/>
        </w:rPr>
        <w:t>рибрежная защитная полоса. Зона охраны природных объектов. Береговая полоса Воронежского водохранилища</w:t>
      </w:r>
      <w:r w:rsidR="002123DD" w:rsidRPr="004D4A80">
        <w:rPr>
          <w:kern w:val="0"/>
          <w:sz w:val="28"/>
          <w:szCs w:val="28"/>
        </w:rPr>
        <w:t xml:space="preserve"> (р</w:t>
      </w:r>
      <w:r w:rsidR="00C03179">
        <w:rPr>
          <w:kern w:val="0"/>
          <w:sz w:val="28"/>
          <w:szCs w:val="28"/>
        </w:rPr>
        <w:t>еестровый номер</w:t>
      </w:r>
      <w:r w:rsidR="002123DD" w:rsidRPr="004D4A80">
        <w:rPr>
          <w:kern w:val="0"/>
          <w:sz w:val="28"/>
          <w:szCs w:val="28"/>
        </w:rPr>
        <w:br/>
        <w:t>36:34-6.539)</w:t>
      </w:r>
      <w:r w:rsidRPr="004D4A80">
        <w:rPr>
          <w:kern w:val="0"/>
          <w:sz w:val="28"/>
          <w:szCs w:val="28"/>
        </w:rPr>
        <w:t xml:space="preserve">. </w:t>
      </w:r>
      <w:proofErr w:type="gramStart"/>
      <w:r w:rsidRPr="004D4A80">
        <w:rPr>
          <w:kern w:val="0"/>
          <w:sz w:val="28"/>
          <w:szCs w:val="28"/>
        </w:rPr>
        <w:t>Ограничения в использовании согласно</w:t>
      </w:r>
      <w:r w:rsidR="00711DA3" w:rsidRPr="004D4A80">
        <w:rPr>
          <w:kern w:val="0"/>
          <w:sz w:val="28"/>
          <w:szCs w:val="28"/>
        </w:rPr>
        <w:t xml:space="preserve"> ч. 15-17</w:t>
      </w:r>
      <w:r w:rsidRPr="004D4A80">
        <w:rPr>
          <w:kern w:val="0"/>
          <w:sz w:val="28"/>
          <w:szCs w:val="28"/>
        </w:rPr>
        <w:t xml:space="preserve"> ст. 65 Водного кодекса Р</w:t>
      </w:r>
      <w:r w:rsidR="00711DA3" w:rsidRPr="004D4A80">
        <w:rPr>
          <w:kern w:val="0"/>
          <w:sz w:val="28"/>
          <w:szCs w:val="28"/>
        </w:rPr>
        <w:t xml:space="preserve">оссийской </w:t>
      </w:r>
      <w:r w:rsidRPr="004D4A80">
        <w:rPr>
          <w:kern w:val="0"/>
          <w:sz w:val="28"/>
          <w:szCs w:val="28"/>
        </w:rPr>
        <w:t>Ф</w:t>
      </w:r>
      <w:r w:rsidR="00711DA3" w:rsidRPr="004D4A80">
        <w:rPr>
          <w:kern w:val="0"/>
          <w:sz w:val="28"/>
          <w:szCs w:val="28"/>
        </w:rPr>
        <w:t>едерации (далее – ВК РФ):</w:t>
      </w:r>
      <w:r w:rsidRPr="004D4A80">
        <w:rPr>
          <w:kern w:val="0"/>
          <w:sz w:val="28"/>
          <w:szCs w:val="28"/>
        </w:rPr>
        <w:t xml:space="preserve"> </w:t>
      </w:r>
      <w:r w:rsidR="00711DA3" w:rsidRPr="004D4A80">
        <w:rPr>
          <w:kern w:val="0"/>
          <w:sz w:val="28"/>
          <w:szCs w:val="28"/>
        </w:rPr>
        <w:t>в</w:t>
      </w:r>
      <w:r w:rsidRPr="004D4A80">
        <w:rPr>
          <w:kern w:val="0"/>
          <w:sz w:val="28"/>
          <w:szCs w:val="28"/>
        </w:rPr>
        <w:t xml:space="preserve"> границах </w:t>
      </w:r>
      <w:proofErr w:type="spellStart"/>
      <w:r w:rsidRPr="004D4A80">
        <w:rPr>
          <w:kern w:val="0"/>
          <w:sz w:val="28"/>
          <w:szCs w:val="28"/>
        </w:rPr>
        <w:t>водоохранных</w:t>
      </w:r>
      <w:proofErr w:type="spellEnd"/>
      <w:r w:rsidRPr="004D4A80">
        <w:rPr>
          <w:kern w:val="0"/>
          <w:sz w:val="28"/>
          <w:szCs w:val="28"/>
        </w:rPr>
        <w:t xml:space="preserve"> зон запрещаются: использование сточных вод в целях регулирования плодородия почв;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вредными организмами;</w:t>
      </w:r>
      <w:proofErr w:type="gramEnd"/>
      <w:r w:rsidRPr="004D4A80">
        <w:rPr>
          <w:kern w:val="0"/>
          <w:sz w:val="28"/>
          <w:szCs w:val="28"/>
        </w:rPr>
        <w:t xml:space="preserve"> </w:t>
      </w:r>
      <w:proofErr w:type="gramStart"/>
      <w:r w:rsidRPr="004D4A80">
        <w:rPr>
          <w:kern w:val="0"/>
          <w:sz w:val="28"/>
          <w:szCs w:val="28"/>
        </w:rPr>
        <w:t>движение и стоянка транспортных средств (кроме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специальных транспортных средств), за исключением их движения по</w:t>
      </w:r>
      <w:r w:rsidR="00C03179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дорогам и стоянки на дорогах и в специально оборудованных местах, имеющих твердое покрытие; размещение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средств; размещение специализированных хранилищ пестицидов и </w:t>
      </w:r>
      <w:proofErr w:type="spellStart"/>
      <w:r w:rsidRPr="004D4A80">
        <w:rPr>
          <w:kern w:val="0"/>
          <w:sz w:val="28"/>
          <w:szCs w:val="28"/>
        </w:rPr>
        <w:t>агрохимикатов</w:t>
      </w:r>
      <w:proofErr w:type="spellEnd"/>
      <w:r w:rsidRPr="004D4A80">
        <w:rPr>
          <w:kern w:val="0"/>
          <w:sz w:val="28"/>
          <w:szCs w:val="28"/>
        </w:rPr>
        <w:t xml:space="preserve">, применение </w:t>
      </w:r>
      <w:r w:rsidRPr="004D4A80">
        <w:rPr>
          <w:kern w:val="0"/>
          <w:sz w:val="28"/>
          <w:szCs w:val="28"/>
        </w:rPr>
        <w:lastRenderedPageBreak/>
        <w:t xml:space="preserve">пестицидов и </w:t>
      </w:r>
      <w:proofErr w:type="spellStart"/>
      <w:r w:rsidRPr="004D4A80">
        <w:rPr>
          <w:kern w:val="0"/>
          <w:sz w:val="28"/>
          <w:szCs w:val="28"/>
        </w:rPr>
        <w:t>агрохимикатов</w:t>
      </w:r>
      <w:proofErr w:type="spellEnd"/>
      <w:r w:rsidRPr="004D4A80">
        <w:rPr>
          <w:kern w:val="0"/>
          <w:sz w:val="28"/>
          <w:szCs w:val="28"/>
        </w:rPr>
        <w:t>;</w:t>
      </w:r>
      <w:proofErr w:type="gramEnd"/>
      <w:r w:rsidRPr="004D4A80">
        <w:rPr>
          <w:kern w:val="0"/>
          <w:sz w:val="28"/>
          <w:szCs w:val="28"/>
        </w:rPr>
        <w:t xml:space="preserve"> сброс сточных, в том числе дренажных, вод; разведка и добыча общераспространенных полезных ископаемых). </w:t>
      </w:r>
      <w:proofErr w:type="gramStart"/>
      <w:r w:rsidRPr="004D4A80">
        <w:rPr>
          <w:kern w:val="0"/>
          <w:sz w:val="28"/>
          <w:szCs w:val="28"/>
        </w:rPr>
        <w:t xml:space="preserve">При этом в границах </w:t>
      </w:r>
      <w:proofErr w:type="spellStart"/>
      <w:r w:rsidRPr="004D4A80">
        <w:rPr>
          <w:kern w:val="0"/>
          <w:sz w:val="28"/>
          <w:szCs w:val="28"/>
        </w:rPr>
        <w:t>водоохранных</w:t>
      </w:r>
      <w:proofErr w:type="spellEnd"/>
      <w:r w:rsidRPr="004D4A80">
        <w:rPr>
          <w:kern w:val="0"/>
          <w:sz w:val="28"/>
          <w:szCs w:val="28"/>
        </w:rPr>
        <w:t xml:space="preserve"> зон допускаются проектирование, размещение, строительство, реконструкция, ввод в эксплуатацию и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законодательством в области охраны окружающей среды</w:t>
      </w:r>
      <w:r w:rsidR="00711DA3" w:rsidRPr="004D4A80">
        <w:rPr>
          <w:kern w:val="0"/>
          <w:sz w:val="28"/>
          <w:szCs w:val="28"/>
        </w:rPr>
        <w:t>;</w:t>
      </w:r>
      <w:proofErr w:type="gramEnd"/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Зона затопления территории города Воронеж, затапливаемая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 при половодьях и паводках 1 % обеспеченности</w:t>
      </w:r>
      <w:r w:rsidR="00711DA3" w:rsidRPr="004D4A80">
        <w:rPr>
          <w:kern w:val="0"/>
          <w:sz w:val="28"/>
          <w:szCs w:val="28"/>
        </w:rPr>
        <w:t xml:space="preserve"> (реестровый номер 36:00-6.752)</w:t>
      </w:r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Территория сильного подтопления (при глубине залегания грунтовых вод менее 0,3</w:t>
      </w:r>
      <w:r w:rsidR="00711DA3"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t>м) г. Воронеж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</w:t>
      </w:r>
      <w:r w:rsidR="00711DA3" w:rsidRPr="004D4A80">
        <w:rPr>
          <w:kern w:val="0"/>
          <w:sz w:val="28"/>
          <w:szCs w:val="28"/>
        </w:rPr>
        <w:t xml:space="preserve"> (реестровый номер 36:00-6.745)</w:t>
      </w:r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Территория умеренного подтопления (при глубине залегания грунтовых вод от 0,3 до 2,0 м) г. Воронеж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</w:t>
      </w:r>
      <w:r w:rsidR="00711DA3" w:rsidRPr="004D4A80">
        <w:rPr>
          <w:kern w:val="0"/>
          <w:sz w:val="28"/>
          <w:szCs w:val="28"/>
        </w:rPr>
        <w:t xml:space="preserve"> (реестровый номер 36:00-6.747)</w:t>
      </w:r>
      <w:r w:rsidRPr="004D4A80">
        <w:rPr>
          <w:kern w:val="0"/>
          <w:sz w:val="28"/>
          <w:szCs w:val="28"/>
        </w:rPr>
        <w:t>;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-</w:t>
      </w:r>
      <w:r w:rsidR="004C2E82">
        <w:rPr>
          <w:kern w:val="0"/>
          <w:sz w:val="28"/>
          <w:szCs w:val="28"/>
        </w:rPr>
        <w:t> </w:t>
      </w:r>
      <w:r w:rsidR="00711DA3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ная зона с особыми условиями использования территории. Территория слабого подтопления (при глубине залегания грунтовых вод от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2,0 до 3,0 м) г.</w:t>
      </w:r>
      <w:r w:rsidR="00F45CCA" w:rsidRPr="004D4A80">
        <w:rPr>
          <w:kern w:val="0"/>
          <w:sz w:val="28"/>
          <w:szCs w:val="28"/>
        </w:rPr>
        <w:t xml:space="preserve"> </w:t>
      </w:r>
      <w:r w:rsidRPr="004D4A80">
        <w:rPr>
          <w:kern w:val="0"/>
          <w:sz w:val="28"/>
          <w:szCs w:val="28"/>
        </w:rPr>
        <w:t>Воронеж водами рек Воронеж, Песчанк</w:t>
      </w:r>
      <w:r w:rsidR="00711DA3" w:rsidRPr="004D4A80">
        <w:rPr>
          <w:kern w:val="0"/>
          <w:sz w:val="28"/>
          <w:szCs w:val="28"/>
        </w:rPr>
        <w:t>а</w:t>
      </w:r>
      <w:r w:rsidRPr="004D4A80">
        <w:rPr>
          <w:kern w:val="0"/>
          <w:sz w:val="28"/>
          <w:szCs w:val="28"/>
        </w:rPr>
        <w:t xml:space="preserve"> и Воронежским водохранилищем</w:t>
      </w:r>
      <w:r w:rsidR="00711DA3" w:rsidRPr="004D4A80">
        <w:rPr>
          <w:kern w:val="0"/>
          <w:sz w:val="28"/>
          <w:szCs w:val="28"/>
        </w:rPr>
        <w:t xml:space="preserve"> (реестровый номер 36:00-6.746)</w:t>
      </w:r>
      <w:r w:rsidRPr="004D4A80">
        <w:rPr>
          <w:kern w:val="0"/>
          <w:sz w:val="28"/>
          <w:szCs w:val="28"/>
        </w:rPr>
        <w:t>.</w:t>
      </w:r>
    </w:p>
    <w:p w:rsidR="00370695" w:rsidRPr="004C2E82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spacing w:val="4"/>
          <w:kern w:val="0"/>
          <w:sz w:val="28"/>
          <w:szCs w:val="28"/>
        </w:rPr>
      </w:pPr>
      <w:r w:rsidRPr="004C2E82">
        <w:rPr>
          <w:spacing w:val="2"/>
          <w:kern w:val="0"/>
          <w:sz w:val="28"/>
          <w:szCs w:val="28"/>
        </w:rPr>
        <w:t xml:space="preserve">С учетом изложенного, согласно </w:t>
      </w:r>
      <w:r w:rsidR="00711DA3" w:rsidRPr="004C2E82">
        <w:rPr>
          <w:spacing w:val="2"/>
          <w:kern w:val="0"/>
          <w:sz w:val="28"/>
          <w:szCs w:val="28"/>
        </w:rPr>
        <w:t>ч</w:t>
      </w:r>
      <w:r w:rsidRPr="004C2E82">
        <w:rPr>
          <w:spacing w:val="2"/>
          <w:kern w:val="0"/>
          <w:sz w:val="28"/>
          <w:szCs w:val="28"/>
        </w:rPr>
        <w:t>.</w:t>
      </w:r>
      <w:r w:rsid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3 ст.</w:t>
      </w:r>
      <w:r w:rsid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67.1 ВК РФ в границах зон затоп</w:t>
      </w:r>
      <w:r w:rsidR="00711DA3" w:rsidRPr="004C2E82">
        <w:rPr>
          <w:spacing w:val="2"/>
          <w:kern w:val="0"/>
          <w:sz w:val="28"/>
          <w:szCs w:val="28"/>
        </w:rPr>
        <w:t xml:space="preserve">ления, подтопления запрещаются: </w:t>
      </w:r>
      <w:r w:rsidRPr="004C2E82">
        <w:rPr>
          <w:spacing w:val="2"/>
          <w:kern w:val="0"/>
          <w:sz w:val="28"/>
          <w:szCs w:val="28"/>
        </w:rPr>
        <w:t>строительство объектов капитального строительства, не обеспеченных сооружениями и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(или)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методами инженерной защиты территорий и объектов от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негативного воздействия вод;</w:t>
      </w:r>
      <w:r w:rsidR="00711DA3" w:rsidRP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использование сточных вод в целях повышения почвенного плодородия;</w:t>
      </w:r>
      <w:r w:rsidR="00711DA3" w:rsidRP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 xml:space="preserve">размещение кладбищ, </w:t>
      </w:r>
      <w:r w:rsidRPr="004C2E82">
        <w:rPr>
          <w:spacing w:val="2"/>
          <w:kern w:val="0"/>
          <w:sz w:val="28"/>
          <w:szCs w:val="28"/>
        </w:rPr>
        <w:lastRenderedPageBreak/>
        <w:t>скотомогильников, объектов размещения отходов производства и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потребления, химических, взрывчатых, токсичных, отравляющих веществ, пунктов хранения и захоронения радиоактивных отходов;</w:t>
      </w:r>
      <w:r w:rsidR="00711DA3" w:rsidRPr="004C2E82">
        <w:rPr>
          <w:spacing w:val="2"/>
          <w:kern w:val="0"/>
          <w:sz w:val="28"/>
          <w:szCs w:val="28"/>
        </w:rPr>
        <w:t xml:space="preserve"> </w:t>
      </w:r>
      <w:r w:rsidRPr="004C2E82">
        <w:rPr>
          <w:spacing w:val="2"/>
          <w:kern w:val="0"/>
          <w:sz w:val="28"/>
          <w:szCs w:val="28"/>
        </w:rPr>
        <w:t>осуществление авиационных мер по борьбе с вредными организмами</w:t>
      </w:r>
      <w:r w:rsidRPr="004C2E82">
        <w:rPr>
          <w:spacing w:val="4"/>
          <w:kern w:val="0"/>
          <w:sz w:val="28"/>
          <w:szCs w:val="28"/>
        </w:rPr>
        <w:t>.</w:t>
      </w:r>
    </w:p>
    <w:p w:rsidR="00370695" w:rsidRPr="004D4A80" w:rsidRDefault="00711DA3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Часть рассматриваемой территории</w:t>
      </w:r>
      <w:r w:rsidR="00370695" w:rsidRPr="004D4A80">
        <w:rPr>
          <w:kern w:val="0"/>
          <w:sz w:val="28"/>
          <w:szCs w:val="28"/>
        </w:rPr>
        <w:t xml:space="preserve"> расположена в границах территории объекта культурного наследия регионального значения </w:t>
      </w:r>
      <w:r w:rsidRPr="004D4A80">
        <w:rPr>
          <w:kern w:val="0"/>
          <w:sz w:val="28"/>
          <w:szCs w:val="28"/>
        </w:rPr>
        <w:t>–</w:t>
      </w:r>
      <w:r w:rsidR="00370695" w:rsidRPr="004D4A80">
        <w:rPr>
          <w:kern w:val="0"/>
          <w:sz w:val="28"/>
          <w:szCs w:val="28"/>
        </w:rPr>
        <w:t xml:space="preserve"> достопримечательного места </w:t>
      </w:r>
      <w:r w:rsidRPr="004D4A80">
        <w:rPr>
          <w:kern w:val="0"/>
          <w:sz w:val="28"/>
          <w:szCs w:val="28"/>
        </w:rPr>
        <w:t>«</w:t>
      </w:r>
      <w:r w:rsidR="00370695" w:rsidRPr="004D4A80">
        <w:rPr>
          <w:kern w:val="0"/>
          <w:sz w:val="28"/>
          <w:szCs w:val="28"/>
        </w:rPr>
        <w:t xml:space="preserve">Ландшафтно-археологический комплекс </w:t>
      </w:r>
      <w:r w:rsidRPr="004D4A80">
        <w:rPr>
          <w:kern w:val="0"/>
          <w:sz w:val="28"/>
          <w:szCs w:val="28"/>
        </w:rPr>
        <w:t>«</w:t>
      </w:r>
      <w:proofErr w:type="spellStart"/>
      <w:r w:rsidR="00370695" w:rsidRPr="004D4A80">
        <w:rPr>
          <w:kern w:val="0"/>
          <w:sz w:val="28"/>
          <w:szCs w:val="28"/>
        </w:rPr>
        <w:t>Вантит</w:t>
      </w:r>
      <w:proofErr w:type="spellEnd"/>
      <w:r w:rsidRPr="004D4A80">
        <w:rPr>
          <w:kern w:val="0"/>
          <w:sz w:val="28"/>
          <w:szCs w:val="28"/>
        </w:rPr>
        <w:t>»</w:t>
      </w:r>
      <w:r w:rsidR="00370695" w:rsidRPr="004D4A80">
        <w:rPr>
          <w:kern w:val="0"/>
          <w:sz w:val="28"/>
          <w:szCs w:val="28"/>
        </w:rPr>
        <w:t xml:space="preserve">, расположенного по адресу: </w:t>
      </w:r>
      <w:proofErr w:type="gramStart"/>
      <w:r w:rsidR="00370695" w:rsidRPr="004D4A80">
        <w:rPr>
          <w:kern w:val="0"/>
          <w:sz w:val="28"/>
          <w:szCs w:val="28"/>
        </w:rPr>
        <w:t>Воронежская область, городской округ город Воронеж, северная окраина</w:t>
      </w:r>
      <w:r w:rsidRPr="004D4A80">
        <w:rPr>
          <w:kern w:val="0"/>
          <w:sz w:val="28"/>
          <w:szCs w:val="28"/>
        </w:rPr>
        <w:t>;</w:t>
      </w:r>
      <w:r w:rsidR="00370695" w:rsidRPr="004D4A80">
        <w:rPr>
          <w:kern w:val="0"/>
          <w:sz w:val="28"/>
          <w:szCs w:val="28"/>
        </w:rPr>
        <w:t xml:space="preserve"> а также в границах территории выявленного объекта археологического наследия «</w:t>
      </w:r>
      <w:proofErr w:type="spellStart"/>
      <w:r w:rsidR="00370695" w:rsidRPr="004D4A80">
        <w:rPr>
          <w:kern w:val="0"/>
          <w:sz w:val="28"/>
          <w:szCs w:val="28"/>
        </w:rPr>
        <w:t>Кузнецовское</w:t>
      </w:r>
      <w:proofErr w:type="spellEnd"/>
      <w:r w:rsidR="00370695" w:rsidRPr="004D4A80">
        <w:rPr>
          <w:kern w:val="0"/>
          <w:sz w:val="28"/>
          <w:szCs w:val="28"/>
        </w:rPr>
        <w:t xml:space="preserve"> городище», Воронежская область, г. Воронеж, в северной части городского округа г.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Воронеж, в западной части кадастрового квартала 36:34:0602012, в юго-восточной части территории ООО «Клинический санаторий имени Горького</w:t>
      </w:r>
      <w:r w:rsidRPr="004D4A80">
        <w:rPr>
          <w:kern w:val="0"/>
          <w:sz w:val="28"/>
          <w:szCs w:val="28"/>
        </w:rPr>
        <w:t>»</w:t>
      </w:r>
      <w:r w:rsidR="00370695" w:rsidRPr="004D4A80">
        <w:rPr>
          <w:kern w:val="0"/>
          <w:sz w:val="28"/>
          <w:szCs w:val="28"/>
        </w:rPr>
        <w:t xml:space="preserve"> (реестровый номер 36:34-8.474).</w:t>
      </w:r>
      <w:proofErr w:type="gramEnd"/>
      <w:r w:rsidR="00CB049B" w:rsidRPr="004D4A80">
        <w:rPr>
          <w:kern w:val="0"/>
          <w:sz w:val="28"/>
          <w:szCs w:val="28"/>
        </w:rPr>
        <w:t xml:space="preserve"> </w:t>
      </w:r>
      <w:r w:rsidR="00370695" w:rsidRPr="004D4A80">
        <w:rPr>
          <w:kern w:val="0"/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установлен ст</w:t>
      </w:r>
      <w:r w:rsidR="00CB049B" w:rsidRPr="004D4A80">
        <w:rPr>
          <w:kern w:val="0"/>
          <w:sz w:val="28"/>
          <w:szCs w:val="28"/>
        </w:rPr>
        <w:t xml:space="preserve">. </w:t>
      </w:r>
      <w:r w:rsidR="00370695" w:rsidRPr="004D4A80">
        <w:rPr>
          <w:kern w:val="0"/>
          <w:sz w:val="28"/>
          <w:szCs w:val="28"/>
        </w:rPr>
        <w:t xml:space="preserve">5.1 Федерального закона от 25.06.2002 </w:t>
      </w:r>
      <w:r w:rsidR="00CB049B" w:rsidRPr="004D4A80">
        <w:rPr>
          <w:kern w:val="0"/>
          <w:sz w:val="28"/>
          <w:szCs w:val="28"/>
        </w:rPr>
        <w:t>№</w:t>
      </w:r>
      <w:r w:rsidR="00370695" w:rsidRPr="004D4A80">
        <w:rPr>
          <w:kern w:val="0"/>
          <w:sz w:val="28"/>
          <w:szCs w:val="28"/>
        </w:rPr>
        <w:t xml:space="preserve"> 73-ФЗ </w:t>
      </w:r>
      <w:r w:rsidR="00CB049B" w:rsidRPr="004D4A80">
        <w:rPr>
          <w:kern w:val="0"/>
          <w:sz w:val="28"/>
          <w:szCs w:val="28"/>
        </w:rPr>
        <w:t>«</w:t>
      </w:r>
      <w:r w:rsidR="00370695" w:rsidRPr="004D4A80">
        <w:rPr>
          <w:kern w:val="0"/>
          <w:sz w:val="28"/>
          <w:szCs w:val="28"/>
        </w:rPr>
        <w:t>Об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объектах культурного наследия (памятниках истории и культуры) народов Российской Федерации</w:t>
      </w:r>
      <w:r w:rsidR="00CB049B" w:rsidRPr="004D4A80">
        <w:rPr>
          <w:kern w:val="0"/>
          <w:sz w:val="28"/>
          <w:szCs w:val="28"/>
        </w:rPr>
        <w:t>»</w:t>
      </w:r>
      <w:r w:rsidR="00370695" w:rsidRPr="004D4A80">
        <w:rPr>
          <w:kern w:val="0"/>
          <w:sz w:val="28"/>
          <w:szCs w:val="28"/>
        </w:rPr>
        <w:t>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4D4A80">
        <w:rPr>
          <w:kern w:val="0"/>
          <w:sz w:val="28"/>
          <w:szCs w:val="28"/>
        </w:rPr>
        <w:t>приаэродромных</w:t>
      </w:r>
      <w:proofErr w:type="spellEnd"/>
      <w:r w:rsidRPr="004D4A80">
        <w:rPr>
          <w:kern w:val="0"/>
          <w:sz w:val="28"/>
          <w:szCs w:val="28"/>
        </w:rPr>
        <w:t xml:space="preserve"> территорий аэродромов Воронеж (</w:t>
      </w:r>
      <w:proofErr w:type="spellStart"/>
      <w:r w:rsidRPr="004D4A80">
        <w:rPr>
          <w:kern w:val="0"/>
          <w:sz w:val="28"/>
          <w:szCs w:val="28"/>
        </w:rPr>
        <w:t>Чертовицкое</w:t>
      </w:r>
      <w:proofErr w:type="spellEnd"/>
      <w:r w:rsidRPr="004D4A80">
        <w:rPr>
          <w:kern w:val="0"/>
          <w:sz w:val="28"/>
          <w:szCs w:val="28"/>
        </w:rPr>
        <w:t xml:space="preserve">), Воронеж (Придача), в </w:t>
      </w:r>
      <w:proofErr w:type="gramStart"/>
      <w:r w:rsidRPr="004D4A80">
        <w:rPr>
          <w:kern w:val="0"/>
          <w:sz w:val="28"/>
          <w:szCs w:val="28"/>
        </w:rPr>
        <w:t>связи</w:t>
      </w:r>
      <w:proofErr w:type="gramEnd"/>
      <w:r w:rsidRPr="004D4A80">
        <w:rPr>
          <w:kern w:val="0"/>
          <w:sz w:val="28"/>
          <w:szCs w:val="28"/>
        </w:rPr>
        <w:t xml:space="preserve"> с чем необходимо соблюдение требований, установленных воздушным законодательством Российской Федерации.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4D4A80">
        <w:rPr>
          <w:kern w:val="0"/>
          <w:sz w:val="28"/>
          <w:szCs w:val="28"/>
        </w:rPr>
        <w:t xml:space="preserve">Согласно </w:t>
      </w:r>
      <w:r w:rsidR="00CB049B" w:rsidRPr="004D4A80">
        <w:rPr>
          <w:kern w:val="0"/>
          <w:sz w:val="28"/>
          <w:szCs w:val="28"/>
        </w:rPr>
        <w:t>решению</w:t>
      </w:r>
      <w:r w:rsidRPr="004D4A80">
        <w:rPr>
          <w:kern w:val="0"/>
          <w:sz w:val="28"/>
          <w:szCs w:val="28"/>
        </w:rPr>
        <w:t xml:space="preserve"> об установлении границ </w:t>
      </w:r>
      <w:proofErr w:type="spellStart"/>
      <w:r w:rsidRPr="004D4A80">
        <w:rPr>
          <w:kern w:val="0"/>
          <w:sz w:val="28"/>
          <w:szCs w:val="28"/>
        </w:rPr>
        <w:t>приаэродромной</w:t>
      </w:r>
      <w:proofErr w:type="spellEnd"/>
      <w:r w:rsidRPr="004D4A80">
        <w:rPr>
          <w:kern w:val="0"/>
          <w:sz w:val="28"/>
          <w:szCs w:val="28"/>
        </w:rPr>
        <w:t xml:space="preserve"> территории аэродрома экспериментальной авиации </w:t>
      </w:r>
      <w:r w:rsidR="00CB049B" w:rsidRPr="004D4A80">
        <w:rPr>
          <w:kern w:val="0"/>
          <w:sz w:val="28"/>
          <w:szCs w:val="28"/>
        </w:rPr>
        <w:t>Воронеж (Придача)</w:t>
      </w:r>
      <w:r w:rsidRPr="004D4A80">
        <w:rPr>
          <w:kern w:val="0"/>
          <w:sz w:val="28"/>
          <w:szCs w:val="28"/>
        </w:rPr>
        <w:t>, утвержденно</w:t>
      </w:r>
      <w:r w:rsidR="00CB049B" w:rsidRPr="004D4A80">
        <w:rPr>
          <w:kern w:val="0"/>
          <w:sz w:val="28"/>
          <w:szCs w:val="28"/>
        </w:rPr>
        <w:t>му</w:t>
      </w:r>
      <w:r w:rsidRPr="004D4A80">
        <w:rPr>
          <w:kern w:val="0"/>
          <w:sz w:val="28"/>
          <w:szCs w:val="28"/>
        </w:rPr>
        <w:t xml:space="preserve"> </w:t>
      </w:r>
      <w:proofErr w:type="spellStart"/>
      <w:r w:rsidR="00CB049B" w:rsidRPr="004D4A80">
        <w:rPr>
          <w:kern w:val="0"/>
          <w:sz w:val="28"/>
          <w:szCs w:val="28"/>
        </w:rPr>
        <w:t>в</w:t>
      </w:r>
      <w:r w:rsidRPr="004D4A80">
        <w:rPr>
          <w:kern w:val="0"/>
          <w:sz w:val="28"/>
          <w:szCs w:val="28"/>
        </w:rPr>
        <w:t>рио</w:t>
      </w:r>
      <w:proofErr w:type="spellEnd"/>
      <w:r w:rsidRPr="004D4A80">
        <w:rPr>
          <w:kern w:val="0"/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4D4A80">
        <w:rPr>
          <w:kern w:val="0"/>
          <w:sz w:val="28"/>
          <w:szCs w:val="28"/>
        </w:rPr>
        <w:t>Минпромторга</w:t>
      </w:r>
      <w:proofErr w:type="spellEnd"/>
      <w:r w:rsidRPr="004D4A80">
        <w:rPr>
          <w:kern w:val="0"/>
          <w:sz w:val="28"/>
          <w:szCs w:val="28"/>
        </w:rPr>
        <w:t xml:space="preserve"> России Д.А. </w:t>
      </w:r>
      <w:proofErr w:type="spellStart"/>
      <w:r w:rsidRPr="004D4A80">
        <w:rPr>
          <w:kern w:val="0"/>
          <w:sz w:val="28"/>
          <w:szCs w:val="28"/>
        </w:rPr>
        <w:t>Лысогорск</w:t>
      </w:r>
      <w:r w:rsidR="00CB049B" w:rsidRPr="004D4A80">
        <w:rPr>
          <w:kern w:val="0"/>
          <w:sz w:val="28"/>
          <w:szCs w:val="28"/>
        </w:rPr>
        <w:t>им</w:t>
      </w:r>
      <w:proofErr w:type="spellEnd"/>
      <w:r w:rsidR="00CB049B" w:rsidRPr="004D4A80">
        <w:rPr>
          <w:kern w:val="0"/>
          <w:sz w:val="28"/>
          <w:szCs w:val="28"/>
        </w:rPr>
        <w:t xml:space="preserve"> от 29.06.</w:t>
      </w:r>
      <w:r w:rsidRPr="004D4A80">
        <w:rPr>
          <w:kern w:val="0"/>
          <w:sz w:val="28"/>
          <w:szCs w:val="28"/>
        </w:rPr>
        <w:t>2018</w:t>
      </w:r>
      <w:r w:rsidR="0012184C">
        <w:rPr>
          <w:kern w:val="0"/>
          <w:sz w:val="28"/>
          <w:szCs w:val="28"/>
        </w:rPr>
        <w:t>,</w:t>
      </w:r>
      <w:r w:rsidRPr="004D4A80">
        <w:rPr>
          <w:kern w:val="0"/>
          <w:sz w:val="28"/>
          <w:szCs w:val="28"/>
        </w:rPr>
        <w:t xml:space="preserve"> из полос воздушных подходов исключена зона над правым берегом р. Воронеж, в которой не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выполняются полеты при выполнении полетов на аэродроме Воронеж (Придача), при этом планируемая территория расположена в границах </w:t>
      </w:r>
      <w:proofErr w:type="spellStart"/>
      <w:r w:rsidRPr="004D4A80">
        <w:rPr>
          <w:kern w:val="0"/>
          <w:sz w:val="28"/>
          <w:szCs w:val="28"/>
        </w:rPr>
        <w:t>подзон</w:t>
      </w:r>
      <w:r w:rsidR="00CB049B" w:rsidRPr="004D4A80">
        <w:rPr>
          <w:kern w:val="0"/>
          <w:sz w:val="28"/>
          <w:szCs w:val="28"/>
        </w:rPr>
        <w:t>ы</w:t>
      </w:r>
      <w:proofErr w:type="spellEnd"/>
      <w:r w:rsidRPr="004D4A80">
        <w:rPr>
          <w:kern w:val="0"/>
          <w:sz w:val="28"/>
          <w:szCs w:val="28"/>
        </w:rPr>
        <w:t xml:space="preserve"> № 6, в связи с</w:t>
      </w:r>
      <w:proofErr w:type="gramEnd"/>
      <w:r w:rsidRPr="004D4A80">
        <w:rPr>
          <w:kern w:val="0"/>
          <w:sz w:val="28"/>
          <w:szCs w:val="28"/>
        </w:rPr>
        <w:t xml:space="preserve"> чем при архитектурно-строительном проектировании, </w:t>
      </w:r>
      <w:r w:rsidRPr="004D4A80">
        <w:rPr>
          <w:kern w:val="0"/>
          <w:sz w:val="28"/>
          <w:szCs w:val="28"/>
        </w:rPr>
        <w:lastRenderedPageBreak/>
        <w:t>строительстве, реконструкции объектов капитального строительства необходимо учитывать соответствующие ограничения.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Планировочными ограничениями для рассматриваемой территории </w:t>
      </w:r>
      <w:r w:rsidR="00CB049B" w:rsidRPr="004D4A80">
        <w:rPr>
          <w:kern w:val="0"/>
          <w:sz w:val="28"/>
          <w:szCs w:val="28"/>
        </w:rPr>
        <w:t>являются</w:t>
      </w:r>
      <w:r w:rsidRPr="004D4A80">
        <w:rPr>
          <w:kern w:val="0"/>
          <w:sz w:val="28"/>
          <w:szCs w:val="28"/>
        </w:rPr>
        <w:t xml:space="preserve"> охранные зоны инженерных сетей. Наличие охранной зоны </w:t>
      </w:r>
      <w:r w:rsidR="00CB049B" w:rsidRPr="004D4A80">
        <w:rPr>
          <w:kern w:val="0"/>
          <w:sz w:val="28"/>
          <w:szCs w:val="28"/>
        </w:rPr>
        <w:t xml:space="preserve">предполагает </w:t>
      </w:r>
      <w:r w:rsidRPr="004D4A80">
        <w:rPr>
          <w:kern w:val="0"/>
          <w:sz w:val="28"/>
          <w:szCs w:val="28"/>
        </w:rPr>
        <w:t>привлечение к ответственности за повреждение или нарушение правил охраны линейных объектов. Работы в местах пересечений с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 xml:space="preserve">инженерными </w:t>
      </w:r>
      <w:proofErr w:type="gramStart"/>
      <w:r w:rsidRPr="004D4A80">
        <w:rPr>
          <w:kern w:val="0"/>
          <w:sz w:val="28"/>
          <w:szCs w:val="28"/>
        </w:rPr>
        <w:t>коммуникациями</w:t>
      </w:r>
      <w:proofErr w:type="gramEnd"/>
      <w:r w:rsidRPr="004D4A80">
        <w:rPr>
          <w:kern w:val="0"/>
          <w:sz w:val="28"/>
          <w:szCs w:val="28"/>
        </w:rPr>
        <w:t xml:space="preserve"> </w:t>
      </w:r>
      <w:r w:rsidR="00CB049B" w:rsidRPr="004D4A80">
        <w:rPr>
          <w:kern w:val="0"/>
          <w:sz w:val="28"/>
          <w:szCs w:val="28"/>
        </w:rPr>
        <w:t xml:space="preserve">возможно </w:t>
      </w:r>
      <w:r w:rsidRPr="004D4A80">
        <w:rPr>
          <w:kern w:val="0"/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соответствии с видом размещаемых объектов.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370695" w:rsidRPr="004D4A80" w:rsidRDefault="00CB049B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Проектом</w:t>
      </w:r>
      <w:r w:rsidR="00370695" w:rsidRPr="004D4A80">
        <w:rPr>
          <w:kern w:val="0"/>
          <w:sz w:val="28"/>
          <w:szCs w:val="28"/>
        </w:rPr>
        <w:t xml:space="preserve"> межевания территории в районе земельных участков с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кадастровыми номерами</w:t>
      </w:r>
      <w:r w:rsidRPr="004D4A80">
        <w:rPr>
          <w:kern w:val="0"/>
          <w:sz w:val="28"/>
          <w:szCs w:val="28"/>
        </w:rPr>
        <w:t xml:space="preserve"> </w:t>
      </w:r>
      <w:r w:rsidR="00370695" w:rsidRPr="004D4A80">
        <w:rPr>
          <w:kern w:val="0"/>
          <w:sz w:val="28"/>
          <w:szCs w:val="28"/>
        </w:rPr>
        <w:t>36:34:0602012:300, 36:34:0602012:299, 36:34:0602012:298 в городском округе город Воронеж не предусмотрено образование земельных участков.</w:t>
      </w:r>
    </w:p>
    <w:p w:rsidR="00370695" w:rsidRPr="004D4A80" w:rsidRDefault="00370695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 xml:space="preserve">В соответствии с п. 2 ч. 5 ст. 43 </w:t>
      </w:r>
      <w:proofErr w:type="spellStart"/>
      <w:r w:rsidRPr="004D4A80">
        <w:rPr>
          <w:kern w:val="0"/>
          <w:sz w:val="28"/>
          <w:szCs w:val="28"/>
        </w:rPr>
        <w:t>ГрК</w:t>
      </w:r>
      <w:proofErr w:type="spellEnd"/>
      <w:r w:rsidRPr="004D4A80">
        <w:rPr>
          <w:kern w:val="0"/>
          <w:sz w:val="28"/>
          <w:szCs w:val="28"/>
        </w:rPr>
        <w:t xml:space="preserve"> РФ территории общего пользования или имуществ</w:t>
      </w:r>
      <w:r w:rsidR="00CB049B" w:rsidRPr="004D4A80">
        <w:rPr>
          <w:kern w:val="0"/>
          <w:sz w:val="28"/>
          <w:szCs w:val="28"/>
        </w:rPr>
        <w:t>о</w:t>
      </w:r>
      <w:r w:rsidRPr="004D4A80">
        <w:rPr>
          <w:kern w:val="0"/>
          <w:sz w:val="28"/>
          <w:szCs w:val="28"/>
        </w:rPr>
        <w:t xml:space="preserve"> общего пользования, в том числе в отношении которых предполагаются резервирование и (или) изъятие для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государственных или муниципальных нужд, настоящим проектом межевания не выделял</w:t>
      </w:r>
      <w:r w:rsidR="00CB049B" w:rsidRPr="004D4A80">
        <w:rPr>
          <w:kern w:val="0"/>
          <w:sz w:val="28"/>
          <w:szCs w:val="28"/>
        </w:rPr>
        <w:t>и</w:t>
      </w:r>
      <w:r w:rsidRPr="004D4A80">
        <w:rPr>
          <w:kern w:val="0"/>
          <w:sz w:val="28"/>
          <w:szCs w:val="28"/>
        </w:rPr>
        <w:t>сь.</w:t>
      </w:r>
    </w:p>
    <w:p w:rsidR="00370695" w:rsidRPr="004D4A80" w:rsidRDefault="00FF2237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Проектом межевания территории предлагается у</w:t>
      </w:r>
      <w:r w:rsidR="00370695" w:rsidRPr="004D4A80">
        <w:rPr>
          <w:kern w:val="0"/>
          <w:sz w:val="28"/>
          <w:szCs w:val="28"/>
        </w:rPr>
        <w:t xml:space="preserve">становление красных линий </w:t>
      </w:r>
      <w:r w:rsidR="00CB049B" w:rsidRPr="004D4A80">
        <w:rPr>
          <w:kern w:val="0"/>
          <w:sz w:val="28"/>
          <w:szCs w:val="28"/>
        </w:rPr>
        <w:t>в соответствии с границами</w:t>
      </w:r>
      <w:r w:rsidR="00370695" w:rsidRPr="004D4A80">
        <w:rPr>
          <w:kern w:val="0"/>
          <w:sz w:val="28"/>
          <w:szCs w:val="28"/>
        </w:rPr>
        <w:t xml:space="preserve"> земельных участков, учтенных в </w:t>
      </w:r>
      <w:r w:rsidR="00CB049B" w:rsidRPr="004D4A80">
        <w:rPr>
          <w:kern w:val="0"/>
          <w:sz w:val="28"/>
          <w:szCs w:val="28"/>
        </w:rPr>
        <w:t>ЕГРН</w:t>
      </w:r>
      <w:r w:rsidR="00370695" w:rsidRPr="004D4A80">
        <w:rPr>
          <w:kern w:val="0"/>
          <w:sz w:val="28"/>
          <w:szCs w:val="28"/>
        </w:rPr>
        <w:t>, существующи</w:t>
      </w:r>
      <w:r w:rsidR="00CB049B" w:rsidRPr="004D4A80">
        <w:rPr>
          <w:kern w:val="0"/>
          <w:sz w:val="28"/>
          <w:szCs w:val="28"/>
        </w:rPr>
        <w:t>ми</w:t>
      </w:r>
      <w:r w:rsidR="00370695" w:rsidRPr="004D4A80">
        <w:rPr>
          <w:kern w:val="0"/>
          <w:sz w:val="28"/>
          <w:szCs w:val="28"/>
        </w:rPr>
        <w:t xml:space="preserve"> объект</w:t>
      </w:r>
      <w:r w:rsidR="00CB049B" w:rsidRPr="004D4A80">
        <w:rPr>
          <w:kern w:val="0"/>
          <w:sz w:val="28"/>
          <w:szCs w:val="28"/>
        </w:rPr>
        <w:t>ами</w:t>
      </w:r>
      <w:r w:rsidR="00370695" w:rsidRPr="004D4A80">
        <w:rPr>
          <w:kern w:val="0"/>
          <w:sz w:val="28"/>
          <w:szCs w:val="28"/>
        </w:rPr>
        <w:t xml:space="preserve"> капитального строительства, границ</w:t>
      </w:r>
      <w:r w:rsidR="00CB049B" w:rsidRPr="004D4A80">
        <w:rPr>
          <w:kern w:val="0"/>
          <w:sz w:val="28"/>
          <w:szCs w:val="28"/>
        </w:rPr>
        <w:t>ами</w:t>
      </w:r>
      <w:r w:rsidR="00370695" w:rsidRPr="004D4A80">
        <w:rPr>
          <w:kern w:val="0"/>
          <w:sz w:val="28"/>
          <w:szCs w:val="28"/>
        </w:rPr>
        <w:t xml:space="preserve"> Пригородного лесничества, учтенного в </w:t>
      </w:r>
      <w:r w:rsidR="00CB049B" w:rsidRPr="004D4A80">
        <w:rPr>
          <w:kern w:val="0"/>
          <w:sz w:val="28"/>
          <w:szCs w:val="28"/>
        </w:rPr>
        <w:t>ЕГРН</w:t>
      </w:r>
      <w:r w:rsidR="00370695" w:rsidRPr="004D4A80">
        <w:rPr>
          <w:kern w:val="0"/>
          <w:sz w:val="28"/>
          <w:szCs w:val="28"/>
        </w:rPr>
        <w:t>, границ</w:t>
      </w:r>
      <w:r w:rsidR="00CB049B" w:rsidRPr="004D4A80">
        <w:rPr>
          <w:kern w:val="0"/>
          <w:sz w:val="28"/>
          <w:szCs w:val="28"/>
        </w:rPr>
        <w:t>ами</w:t>
      </w:r>
      <w:r w:rsidR="00370695" w:rsidRPr="004D4A80">
        <w:rPr>
          <w:kern w:val="0"/>
          <w:sz w:val="28"/>
          <w:szCs w:val="28"/>
        </w:rPr>
        <w:t xml:space="preserve"> территориальных зон, береговой полос</w:t>
      </w:r>
      <w:r w:rsidR="00CB049B" w:rsidRPr="004D4A80">
        <w:rPr>
          <w:kern w:val="0"/>
          <w:sz w:val="28"/>
          <w:szCs w:val="28"/>
        </w:rPr>
        <w:t>ой</w:t>
      </w:r>
      <w:r w:rsidR="00370695" w:rsidRPr="004D4A80">
        <w:rPr>
          <w:kern w:val="0"/>
          <w:sz w:val="28"/>
          <w:szCs w:val="28"/>
        </w:rPr>
        <w:t xml:space="preserve"> Воронежского водохранилища и требовани</w:t>
      </w:r>
      <w:r w:rsidR="00CB049B" w:rsidRPr="004D4A80">
        <w:rPr>
          <w:kern w:val="0"/>
          <w:sz w:val="28"/>
          <w:szCs w:val="28"/>
        </w:rPr>
        <w:t>ями</w:t>
      </w:r>
      <w:r w:rsidR="00370695" w:rsidRPr="004D4A80">
        <w:rPr>
          <w:kern w:val="0"/>
          <w:sz w:val="28"/>
          <w:szCs w:val="28"/>
        </w:rPr>
        <w:t xml:space="preserve">, </w:t>
      </w:r>
      <w:r w:rsidR="00370695" w:rsidRPr="004D4A80">
        <w:rPr>
          <w:kern w:val="0"/>
          <w:sz w:val="28"/>
          <w:szCs w:val="28"/>
        </w:rPr>
        <w:lastRenderedPageBreak/>
        <w:t>установленны</w:t>
      </w:r>
      <w:r w:rsidR="00CB049B" w:rsidRPr="004D4A80">
        <w:rPr>
          <w:kern w:val="0"/>
          <w:sz w:val="28"/>
          <w:szCs w:val="28"/>
        </w:rPr>
        <w:t>ми</w:t>
      </w:r>
      <w:r w:rsidR="00370695" w:rsidRPr="004D4A80">
        <w:rPr>
          <w:kern w:val="0"/>
          <w:sz w:val="28"/>
          <w:szCs w:val="28"/>
        </w:rPr>
        <w:t xml:space="preserve"> в соответствии </w:t>
      </w:r>
      <w:r w:rsidR="00CB049B" w:rsidRPr="004D4A80">
        <w:rPr>
          <w:kern w:val="0"/>
          <w:sz w:val="28"/>
          <w:szCs w:val="28"/>
        </w:rPr>
        <w:t xml:space="preserve">с </w:t>
      </w:r>
      <w:r w:rsidR="00370695" w:rsidRPr="004D4A80">
        <w:rPr>
          <w:kern w:val="0"/>
          <w:sz w:val="28"/>
          <w:szCs w:val="28"/>
        </w:rPr>
        <w:t>нормативами градостроительного проектирования.</w:t>
      </w:r>
    </w:p>
    <w:p w:rsidR="00FF2237" w:rsidRPr="004D4A80" w:rsidRDefault="00FF2237" w:rsidP="004D4A80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Ведомость координат</w:t>
      </w:r>
      <w:r w:rsidR="00CB049B" w:rsidRPr="004D4A80">
        <w:rPr>
          <w:kern w:val="0"/>
          <w:sz w:val="28"/>
          <w:szCs w:val="28"/>
        </w:rPr>
        <w:t xml:space="preserve"> характерных точек устанавливаемых</w:t>
      </w:r>
      <w:r w:rsidRPr="004D4A80">
        <w:rPr>
          <w:kern w:val="0"/>
          <w:sz w:val="28"/>
          <w:szCs w:val="28"/>
        </w:rPr>
        <w:t xml:space="preserve"> </w:t>
      </w:r>
      <w:r w:rsidR="00CB049B" w:rsidRPr="004D4A80">
        <w:rPr>
          <w:kern w:val="0"/>
          <w:sz w:val="28"/>
          <w:szCs w:val="28"/>
        </w:rPr>
        <w:t xml:space="preserve">красных линий представлена в </w:t>
      </w:r>
      <w:r w:rsidRPr="004D4A80">
        <w:rPr>
          <w:kern w:val="0"/>
          <w:sz w:val="28"/>
          <w:szCs w:val="28"/>
        </w:rPr>
        <w:t>таблице № 2.</w:t>
      </w:r>
    </w:p>
    <w:p w:rsidR="00FF2237" w:rsidRPr="004D4A80" w:rsidRDefault="00FF2237" w:rsidP="004C2E82">
      <w:pPr>
        <w:widowControl/>
        <w:shd w:val="clear" w:color="auto" w:fill="FFFFFF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Таблица № 2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E82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Номер</w:t>
            </w:r>
          </w:p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napToGrid w:val="0"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Y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520303.89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1302066.02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520310.45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1302058.74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520339.94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1302027.75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520343.00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1302025.13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520371.40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1302005.35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520372.83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1302004.44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520382.09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1302001.77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520394.77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1302001.30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520395.51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1302001.29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520405.51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1302003.97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520406.89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1302005.12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520447.85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1301960.62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520499.99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1301903.89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520567.88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1301824.79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520582.10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1301806.69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520600.46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1301783.26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520615.71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1301759.93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520628.53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1301734.64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520628.83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1301734.08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520645.93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1301702.87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520656.70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1301681.69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520657.21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1301680.76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520658.20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1301679.21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520664.21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1301670.72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520668.29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1301660.65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1301653.07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520672.11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1301647.02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520673.40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1301645.06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520677.24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1301639.91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520679.91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1301636.99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520693.51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1301624.78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520715.82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1301603.77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520717.12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1301602.65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520746.05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1301579.76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520746.55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1301579.37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520759.78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1301569.56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520766.10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1301563.18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520769.57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1301560.39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520776.31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1301556.10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520777.05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1301555.65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520780.34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1301554.13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520792.25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1301549.89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520804.96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1301543.68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520816.39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1301537.37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520822.97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1301531.04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520823.41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1301530.63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520831.64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1301523.16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520828.22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1301513.49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520808.87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1301475.39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520806.06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1301475.61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520802.26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1301478.04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520801.61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1301476.10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520794.49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1301476.87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520789.82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1301467.54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520784.75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1301460.10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520773.18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1301416.85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520772.79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1301398.00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520777.12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1301397.97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520779.09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1301394.55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520772.57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1301387.65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520770.82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1301303.95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520765.91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1301299.73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520763.19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1301293.80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520759.18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1301289.07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520750.09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1301285.70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520729.07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1301267.19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520629.69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1301296.60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520579.71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1301424.20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520545.60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1301497.35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520544.09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1301499.08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520401.99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1301592.53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520358.01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1301667.57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520325.93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1301722.17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520261.19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1301892.75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520187.67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1301951.77</w:t>
            </w:r>
          </w:p>
        </w:tc>
      </w:tr>
      <w:tr w:rsidR="00C03179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051FEA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520214.23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1302017.67</w:t>
            </w:r>
          </w:p>
        </w:tc>
      </w:tr>
    </w:tbl>
    <w:p w:rsidR="00FF2237" w:rsidRPr="00C03179" w:rsidRDefault="00FF2237" w:rsidP="004C2E82">
      <w:pPr>
        <w:widowControl/>
        <w:shd w:val="clear" w:color="auto" w:fill="FFFFFF"/>
        <w:autoSpaceDN/>
        <w:spacing w:line="252" w:lineRule="auto"/>
        <w:ind w:firstLine="0"/>
        <w:textAlignment w:val="auto"/>
        <w:rPr>
          <w:kern w:val="0"/>
          <w:sz w:val="24"/>
          <w:szCs w:val="24"/>
        </w:rPr>
      </w:pPr>
    </w:p>
    <w:p w:rsidR="00FF2237" w:rsidRPr="004D4A80" w:rsidRDefault="00FF2237" w:rsidP="00C03179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Линии</w:t>
      </w:r>
      <w:r w:rsidR="00370695" w:rsidRPr="004D4A80">
        <w:rPr>
          <w:kern w:val="0"/>
          <w:sz w:val="28"/>
          <w:szCs w:val="28"/>
        </w:rPr>
        <w:t xml:space="preserve"> отступа от красных линий в целях определения мест допустимого размещения зданий, строений, сооружений приняты на</w:t>
      </w:r>
      <w:r w:rsidR="004C2E82">
        <w:rPr>
          <w:kern w:val="0"/>
          <w:sz w:val="28"/>
          <w:szCs w:val="28"/>
        </w:rPr>
        <w:t> </w:t>
      </w:r>
      <w:r w:rsidR="00370695" w:rsidRPr="004D4A80">
        <w:rPr>
          <w:kern w:val="0"/>
          <w:sz w:val="28"/>
          <w:szCs w:val="28"/>
        </w:rPr>
        <w:t>расстоянии 3 и 15 м со стороны земель лесного фонда</w:t>
      </w:r>
      <w:r w:rsidR="00CB049B" w:rsidRPr="004D4A80">
        <w:rPr>
          <w:kern w:val="0"/>
          <w:sz w:val="28"/>
          <w:szCs w:val="28"/>
        </w:rPr>
        <w:t>.</w:t>
      </w:r>
      <w:r w:rsidR="00370695" w:rsidRPr="004D4A80">
        <w:rPr>
          <w:kern w:val="0"/>
          <w:sz w:val="28"/>
          <w:szCs w:val="28"/>
        </w:rPr>
        <w:t xml:space="preserve"> </w:t>
      </w:r>
    </w:p>
    <w:p w:rsidR="00FF2237" w:rsidRPr="004D4A80" w:rsidRDefault="00370695" w:rsidP="00C03179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lastRenderedPageBreak/>
        <w:t>В соответствии с п</w:t>
      </w:r>
      <w:r w:rsidR="00FF2237" w:rsidRPr="004D4A80">
        <w:rPr>
          <w:kern w:val="0"/>
          <w:sz w:val="28"/>
          <w:szCs w:val="28"/>
        </w:rPr>
        <w:t>.</w:t>
      </w:r>
      <w:r w:rsidRPr="004D4A80">
        <w:rPr>
          <w:kern w:val="0"/>
          <w:sz w:val="28"/>
          <w:szCs w:val="28"/>
        </w:rPr>
        <w:t xml:space="preserve"> 4.14 СП 4.13130 </w:t>
      </w:r>
      <w:r w:rsidR="00CB049B" w:rsidRPr="004D4A80">
        <w:rPr>
          <w:kern w:val="0"/>
          <w:sz w:val="28"/>
          <w:szCs w:val="28"/>
        </w:rPr>
        <w:t>«</w:t>
      </w:r>
      <w:r w:rsidRPr="004D4A80">
        <w:rPr>
          <w:kern w:val="0"/>
          <w:sz w:val="28"/>
          <w:szCs w:val="28"/>
        </w:rPr>
        <w:t xml:space="preserve">Системы противопожарной защиты. Ограничение распространения пожара на объектах защиты. </w:t>
      </w:r>
      <w:proofErr w:type="gramStart"/>
      <w:r w:rsidRPr="004D4A80">
        <w:rPr>
          <w:kern w:val="0"/>
          <w:sz w:val="28"/>
          <w:szCs w:val="28"/>
        </w:rPr>
        <w:t>Требования к объемно-планировочным и конструктивным решениям</w:t>
      </w:r>
      <w:r w:rsidR="00CB049B" w:rsidRPr="004D4A80">
        <w:rPr>
          <w:kern w:val="0"/>
          <w:sz w:val="28"/>
          <w:szCs w:val="28"/>
        </w:rPr>
        <w:t>»</w:t>
      </w:r>
      <w:r w:rsidRPr="004D4A80">
        <w:rPr>
          <w:kern w:val="0"/>
          <w:sz w:val="28"/>
          <w:szCs w:val="28"/>
        </w:rPr>
        <w:t xml:space="preserve"> противопожарные расстояния до границ лесных насаждений от зданий, сооружений городских населенных пунктов в зонах индивидуальной и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малоэтажной жилой застройки, от зданий и сооружений сельских населенных пунктов, а также от жилых домов на приусадебных или садовых земельных участках до</w:t>
      </w:r>
      <w:r w:rsidR="00CB049B" w:rsidRPr="004D4A80">
        <w:rPr>
          <w:kern w:val="0"/>
          <w:sz w:val="28"/>
          <w:szCs w:val="28"/>
        </w:rPr>
        <w:t xml:space="preserve">лжны составлять не менее 30 м. </w:t>
      </w:r>
      <w:r w:rsidRPr="004D4A80">
        <w:rPr>
          <w:kern w:val="0"/>
          <w:sz w:val="28"/>
          <w:szCs w:val="28"/>
        </w:rPr>
        <w:t>Указанные расстояния допускается уменьшать до 15 м, если примыкающая к лесу</w:t>
      </w:r>
      <w:proofErr w:type="gramEnd"/>
      <w:r w:rsidRPr="004D4A80">
        <w:rPr>
          <w:kern w:val="0"/>
          <w:sz w:val="28"/>
          <w:szCs w:val="28"/>
        </w:rPr>
        <w:t xml:space="preserve"> застройка (в</w:t>
      </w:r>
      <w:r w:rsidR="004C2E82">
        <w:rPr>
          <w:kern w:val="0"/>
          <w:sz w:val="28"/>
          <w:szCs w:val="28"/>
        </w:rPr>
        <w:t> </w:t>
      </w:r>
      <w:r w:rsidRPr="004D4A80">
        <w:rPr>
          <w:kern w:val="0"/>
          <w:sz w:val="28"/>
          <w:szCs w:val="28"/>
        </w:rPr>
        <w:t>пределах 30 м) выполнена с наружными стенами, включая отделку, облицовку (при наличии), а также кровлей из материалов группы горючести не ниже Г</w:t>
      </w:r>
      <w:proofErr w:type="gramStart"/>
      <w:r w:rsidRPr="004D4A80">
        <w:rPr>
          <w:kern w:val="0"/>
          <w:sz w:val="28"/>
          <w:szCs w:val="28"/>
        </w:rPr>
        <w:t>1</w:t>
      </w:r>
      <w:proofErr w:type="gramEnd"/>
      <w:r w:rsidRPr="004D4A80">
        <w:rPr>
          <w:kern w:val="0"/>
          <w:sz w:val="28"/>
          <w:szCs w:val="28"/>
        </w:rPr>
        <w:t xml:space="preserve"> или распространению пламени РП1. Расстояния до границ лесных насаждений от садовых домов и хозяйственных построек (гаражей, сараев и бань) должны составлять не менее 15 м.</w:t>
      </w:r>
      <w:r w:rsidR="00CB049B" w:rsidRPr="004D4A80">
        <w:rPr>
          <w:kern w:val="0"/>
          <w:sz w:val="28"/>
          <w:szCs w:val="28"/>
        </w:rPr>
        <w:t xml:space="preserve"> </w:t>
      </w:r>
      <w:r w:rsidR="00FF2237" w:rsidRPr="004D4A80">
        <w:rPr>
          <w:kern w:val="0"/>
          <w:sz w:val="28"/>
          <w:szCs w:val="28"/>
        </w:rPr>
        <w:t>Сокращение противопожарных расстояний допускается при условии разработки дополнительных противопожарных мероприятий, обеспечивающих ограничение распространения пожара.</w:t>
      </w:r>
    </w:p>
    <w:p w:rsidR="00F45CCA" w:rsidRPr="004D4A80" w:rsidRDefault="00CB049B" w:rsidP="00C03179">
      <w:pPr>
        <w:widowControl/>
        <w:shd w:val="clear" w:color="auto" w:fill="FFFFFF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Ведомость координат характерных точек л</w:t>
      </w:r>
      <w:r w:rsidR="00FF2237" w:rsidRPr="004D4A80">
        <w:rPr>
          <w:kern w:val="0"/>
          <w:sz w:val="28"/>
          <w:szCs w:val="28"/>
        </w:rPr>
        <w:t>ини</w:t>
      </w:r>
      <w:r w:rsidRPr="004D4A80">
        <w:rPr>
          <w:kern w:val="0"/>
          <w:sz w:val="28"/>
          <w:szCs w:val="28"/>
        </w:rPr>
        <w:t>й</w:t>
      </w:r>
      <w:r w:rsidR="00FF2237" w:rsidRPr="004D4A80">
        <w:rPr>
          <w:kern w:val="0"/>
          <w:sz w:val="28"/>
          <w:szCs w:val="28"/>
        </w:rPr>
        <w:t xml:space="preserve"> отступа</w:t>
      </w:r>
      <w:r w:rsidRPr="004D4A80">
        <w:rPr>
          <w:kern w:val="0"/>
          <w:sz w:val="28"/>
          <w:szCs w:val="28"/>
        </w:rPr>
        <w:t xml:space="preserve"> от красных линий в целях определения мест размещения зданий, строений, сооружений, устанавливаемых </w:t>
      </w:r>
      <w:r w:rsidR="00FF2237" w:rsidRPr="004D4A80">
        <w:rPr>
          <w:kern w:val="0"/>
          <w:sz w:val="28"/>
          <w:szCs w:val="28"/>
        </w:rPr>
        <w:t xml:space="preserve">проектом межевания территории, в системе координат, используемой для ведения </w:t>
      </w:r>
      <w:r w:rsidR="002B14E3" w:rsidRPr="004D4A80">
        <w:rPr>
          <w:kern w:val="0"/>
          <w:sz w:val="28"/>
          <w:szCs w:val="28"/>
        </w:rPr>
        <w:t>ЕГРН на территории городского округа город Воронеж</w:t>
      </w:r>
      <w:r w:rsidR="00FF2237" w:rsidRPr="004D4A80">
        <w:rPr>
          <w:kern w:val="0"/>
          <w:sz w:val="28"/>
          <w:szCs w:val="28"/>
        </w:rPr>
        <w:t>, представлен</w:t>
      </w:r>
      <w:r w:rsidR="002B14E3" w:rsidRPr="004D4A80">
        <w:rPr>
          <w:kern w:val="0"/>
          <w:sz w:val="28"/>
          <w:szCs w:val="28"/>
        </w:rPr>
        <w:t>а</w:t>
      </w:r>
      <w:r w:rsidR="00FF2237" w:rsidRPr="004D4A80">
        <w:rPr>
          <w:kern w:val="0"/>
          <w:sz w:val="28"/>
          <w:szCs w:val="28"/>
        </w:rPr>
        <w:t xml:space="preserve"> в таблице № 3</w:t>
      </w:r>
      <w:r w:rsidR="002B14E3" w:rsidRPr="004D4A80">
        <w:rPr>
          <w:kern w:val="0"/>
          <w:sz w:val="28"/>
          <w:szCs w:val="28"/>
        </w:rPr>
        <w:t>.</w:t>
      </w:r>
    </w:p>
    <w:p w:rsidR="00FF2237" w:rsidRPr="004D4A80" w:rsidRDefault="00FF2237" w:rsidP="004C2E82">
      <w:pPr>
        <w:widowControl/>
        <w:shd w:val="clear" w:color="auto" w:fill="FFFFFF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Таблица № 3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2E82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Номер</w:t>
            </w:r>
          </w:p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D4A80" w:rsidRPr="004C2E82" w:rsidTr="00CB7E1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napToGrid w:val="0"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Y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  <w:r w:rsidRPr="004C2E82">
              <w:rPr>
                <w:kern w:val="0"/>
                <w:sz w:val="24"/>
                <w:szCs w:val="24"/>
                <w:lang w:val="en-US"/>
              </w:rPr>
              <w:t xml:space="preserve"> </w:t>
            </w:r>
            <w:r w:rsidRPr="004C2E82">
              <w:rPr>
                <w:kern w:val="0"/>
                <w:sz w:val="24"/>
                <w:szCs w:val="24"/>
              </w:rPr>
              <w:t>контур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520346.79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1302018.82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520369.73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1302002.85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520371.58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1302001.67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520381.61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1301998.78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520394.69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1301998.30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520395.88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1301998.28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520406.48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1302001.12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520445.64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1301958.58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520497.74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1301901.89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520565.56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1301822.88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520579.73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1301804.83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520598.01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1301781.51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520613.10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1301758.42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520625.86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1301733.25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520626.19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1301732.65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520643.27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1301701.46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520654.04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1301680.28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520654.62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1301679.22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520655.71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1301677.53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520661.56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1301669.27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520665.40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1301659.78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520666.92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1301652.23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520669.42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1301645.64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520670.94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1301643.33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520674.92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1301637.99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520677.79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1301634.85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520691.47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1301622.57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520713.81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1301601.54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520715.20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1301600.33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520744.19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1301577.40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520744.73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1301576.98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520757.80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1301567.28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520764.08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1301560.94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520767.81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1301557.94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520774.72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1301553.55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520775.63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1301552.99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520779.20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1301551.34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520791.08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1301547.12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520803.57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1301541.01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520814.59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1301534.93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520820.90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1301528.86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520821.37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1301528.42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520828.14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1301522.28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520825.62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1301515.14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520812.90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1301489.95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520785.75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1301492.92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520776.85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1301475.15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520770.92: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1301466.44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520758.22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1301418.97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520757.69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1301393.75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520757.69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1301393.74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520755.96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1301310.95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520753.65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1301308.96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520750.41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1301301.93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520750.28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1301301.76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520742.26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1301298.79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520725.37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1301283.92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520640.98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1301308.90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520593.50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1301430.11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520558.29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1301505.61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520554.04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1301510.48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520413.15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1301603.13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520370.94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1301675.16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520339.50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1301728.67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520273.77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1301901.89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520205.74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1301956.49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520221.86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1301996.51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2 контур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520301.71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1302063.94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520308.25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1302056.70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520337.87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1302025.57</w:t>
            </w:r>
          </w:p>
        </w:tc>
      </w:tr>
      <w:tr w:rsidR="004D4A80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520341.16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1302022.75</w:t>
            </w:r>
          </w:p>
        </w:tc>
      </w:tr>
      <w:tr w:rsidR="00FF2237" w:rsidRPr="004C2E82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520343.38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C2E82" w:rsidRDefault="00FF2237" w:rsidP="004C2E82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C2E82">
              <w:rPr>
                <w:kern w:val="0"/>
                <w:sz w:val="24"/>
                <w:szCs w:val="24"/>
              </w:rPr>
              <w:t>1302021.21</w:t>
            </w:r>
          </w:p>
        </w:tc>
      </w:tr>
    </w:tbl>
    <w:p w:rsidR="00FF2237" w:rsidRPr="004D4A80" w:rsidRDefault="00FF2237" w:rsidP="004C2E82">
      <w:pPr>
        <w:widowControl/>
        <w:shd w:val="clear" w:color="auto" w:fill="FFFFFF"/>
        <w:autoSpaceDN/>
        <w:spacing w:line="252" w:lineRule="auto"/>
        <w:ind w:firstLine="0"/>
        <w:jc w:val="right"/>
        <w:textAlignment w:val="auto"/>
        <w:rPr>
          <w:kern w:val="0"/>
          <w:sz w:val="28"/>
          <w:szCs w:val="28"/>
        </w:rPr>
      </w:pPr>
    </w:p>
    <w:p w:rsidR="00370695" w:rsidRPr="004D4A80" w:rsidRDefault="00FF2237" w:rsidP="004C2E82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В рамках настоящего проекта межевания устанавливается публичный</w:t>
      </w:r>
      <w:r w:rsidR="00370695" w:rsidRPr="004D4A80">
        <w:rPr>
          <w:kern w:val="0"/>
          <w:sz w:val="28"/>
          <w:szCs w:val="28"/>
        </w:rPr>
        <w:t xml:space="preserve"> сервитут площадью 225 кв. м</w:t>
      </w:r>
      <w:r w:rsidR="002B14E3" w:rsidRPr="004D4A80">
        <w:rPr>
          <w:kern w:val="0"/>
          <w:sz w:val="28"/>
          <w:szCs w:val="28"/>
        </w:rPr>
        <w:t>,</w:t>
      </w:r>
      <w:r w:rsidR="00370695" w:rsidRPr="004D4A80">
        <w:rPr>
          <w:kern w:val="0"/>
          <w:sz w:val="28"/>
          <w:szCs w:val="28"/>
        </w:rPr>
        <w:t xml:space="preserve"> обеспечивающий подъезд к земельному участку с кадастровым номером 36:34:0602012:13.</w:t>
      </w:r>
    </w:p>
    <w:p w:rsidR="00FF2237" w:rsidRPr="004C2E82" w:rsidRDefault="00FF2237" w:rsidP="004C2E82">
      <w:pPr>
        <w:widowControl/>
        <w:shd w:val="clear" w:color="auto" w:fill="FFFFFF"/>
        <w:autoSpaceDN/>
        <w:spacing w:line="372" w:lineRule="auto"/>
        <w:ind w:firstLine="709"/>
        <w:textAlignment w:val="auto"/>
        <w:rPr>
          <w:spacing w:val="2"/>
          <w:kern w:val="0"/>
          <w:sz w:val="28"/>
          <w:szCs w:val="28"/>
        </w:rPr>
      </w:pPr>
      <w:r w:rsidRPr="004C2E82">
        <w:rPr>
          <w:spacing w:val="2"/>
          <w:kern w:val="0"/>
          <w:sz w:val="28"/>
          <w:szCs w:val="28"/>
        </w:rPr>
        <w:t>Сведения о границах территории, в отношении которой предполагается установление</w:t>
      </w:r>
      <w:r w:rsidR="002B14E3" w:rsidRPr="004C2E82">
        <w:rPr>
          <w:spacing w:val="2"/>
          <w:kern w:val="0"/>
          <w:sz w:val="28"/>
          <w:szCs w:val="28"/>
        </w:rPr>
        <w:t xml:space="preserve"> публичного</w:t>
      </w:r>
      <w:r w:rsidRPr="004C2E82">
        <w:rPr>
          <w:spacing w:val="2"/>
          <w:kern w:val="0"/>
          <w:sz w:val="28"/>
          <w:szCs w:val="28"/>
        </w:rPr>
        <w:t xml:space="preserve"> сервитут</w:t>
      </w:r>
      <w:r w:rsidR="002B14E3" w:rsidRPr="004C2E82">
        <w:rPr>
          <w:spacing w:val="2"/>
          <w:kern w:val="0"/>
          <w:sz w:val="28"/>
          <w:szCs w:val="28"/>
        </w:rPr>
        <w:t>а</w:t>
      </w:r>
      <w:r w:rsidRPr="004C2E82">
        <w:rPr>
          <w:spacing w:val="2"/>
          <w:kern w:val="0"/>
          <w:sz w:val="28"/>
          <w:szCs w:val="28"/>
        </w:rPr>
        <w:t>, с координатным описанием характерных точек в системе координат, используемой для</w:t>
      </w:r>
      <w:r w:rsid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 xml:space="preserve">ведения </w:t>
      </w:r>
      <w:r w:rsidR="002B14E3" w:rsidRPr="004C2E82">
        <w:rPr>
          <w:spacing w:val="2"/>
          <w:kern w:val="0"/>
          <w:sz w:val="28"/>
          <w:szCs w:val="28"/>
        </w:rPr>
        <w:t>ЕГРН</w:t>
      </w:r>
      <w:r w:rsidRPr="004C2E82">
        <w:rPr>
          <w:spacing w:val="2"/>
          <w:kern w:val="0"/>
          <w:sz w:val="28"/>
          <w:szCs w:val="28"/>
        </w:rPr>
        <w:t xml:space="preserve"> на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территории городского округа город Воронеж</w:t>
      </w:r>
      <w:r w:rsidR="002B14E3" w:rsidRPr="004C2E82">
        <w:rPr>
          <w:spacing w:val="2"/>
          <w:kern w:val="0"/>
          <w:sz w:val="28"/>
          <w:szCs w:val="28"/>
        </w:rPr>
        <w:t>,</w:t>
      </w:r>
      <w:r w:rsidRPr="004C2E82">
        <w:rPr>
          <w:spacing w:val="2"/>
          <w:kern w:val="0"/>
          <w:sz w:val="28"/>
          <w:szCs w:val="28"/>
        </w:rPr>
        <w:t xml:space="preserve"> представле</w:t>
      </w:r>
      <w:r w:rsidR="002B14E3" w:rsidRPr="004C2E82">
        <w:rPr>
          <w:spacing w:val="2"/>
          <w:kern w:val="0"/>
          <w:sz w:val="28"/>
          <w:szCs w:val="28"/>
        </w:rPr>
        <w:t>ны</w:t>
      </w:r>
      <w:r w:rsidRPr="004C2E82">
        <w:rPr>
          <w:spacing w:val="2"/>
          <w:kern w:val="0"/>
          <w:sz w:val="28"/>
          <w:szCs w:val="28"/>
        </w:rPr>
        <w:t xml:space="preserve"> в таблице №</w:t>
      </w:r>
      <w:r w:rsidR="004C2E82" w:rsidRPr="004C2E82">
        <w:rPr>
          <w:spacing w:val="2"/>
          <w:kern w:val="0"/>
          <w:sz w:val="28"/>
          <w:szCs w:val="28"/>
        </w:rPr>
        <w:t> </w:t>
      </w:r>
      <w:r w:rsidRPr="004C2E82">
        <w:rPr>
          <w:spacing w:val="2"/>
          <w:kern w:val="0"/>
          <w:sz w:val="28"/>
          <w:szCs w:val="28"/>
        </w:rPr>
        <w:t>4.</w:t>
      </w:r>
    </w:p>
    <w:p w:rsidR="00FF2237" w:rsidRPr="004D4A80" w:rsidRDefault="00FF2237" w:rsidP="00C03179">
      <w:pPr>
        <w:widowControl/>
        <w:shd w:val="clear" w:color="auto" w:fill="FFFFFF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Таблица № 4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260"/>
        <w:gridCol w:w="2839"/>
      </w:tblGrid>
      <w:tr w:rsidR="004D4A80" w:rsidRPr="004D4A80" w:rsidTr="00CB7E1A">
        <w:trPr>
          <w:trHeight w:val="70"/>
          <w:tblHeader/>
          <w:jc w:val="center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179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Номер</w:t>
            </w:r>
          </w:p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 xml:space="preserve">характерной точки </w:t>
            </w:r>
          </w:p>
        </w:tc>
        <w:tc>
          <w:tcPr>
            <w:tcW w:w="6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4D4A80" w:rsidRPr="004D4A80" w:rsidTr="00CB7E1A">
        <w:trPr>
          <w:trHeight w:val="70"/>
          <w:tblHeader/>
          <w:jc w:val="center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Y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1302013.14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520360.62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1302009.20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520367.28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1302007.35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520372.83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1302004.44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520382.09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1302001.77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520387.01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1302001.58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520389.69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1302005.06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520383.90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1302005.75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520379.54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1302007.77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520374.87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1302009.95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520368.69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1302012.77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520358.47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1302014.35</w:t>
            </w:r>
          </w:p>
        </w:tc>
      </w:tr>
      <w:tr w:rsidR="004D4A80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520343.00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1302016.78</w:t>
            </w:r>
          </w:p>
        </w:tc>
      </w:tr>
      <w:tr w:rsidR="00C03179" w:rsidRPr="004D4A80" w:rsidTr="00CB7E1A">
        <w:trPr>
          <w:trHeight w:val="7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520341.93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37" w:rsidRPr="004D4A80" w:rsidRDefault="00FF2237" w:rsidP="00C031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4D4A80">
              <w:rPr>
                <w:kern w:val="0"/>
                <w:sz w:val="24"/>
                <w:szCs w:val="24"/>
              </w:rPr>
              <w:t>1302013.14</w:t>
            </w:r>
          </w:p>
        </w:tc>
      </w:tr>
    </w:tbl>
    <w:p w:rsidR="00F45CCA" w:rsidRPr="00C03179" w:rsidRDefault="00F45CCA" w:rsidP="00C03179">
      <w:pPr>
        <w:pStyle w:val="23"/>
        <w:widowControl/>
        <w:spacing w:after="0" w:line="240" w:lineRule="auto"/>
        <w:ind w:left="0" w:firstLine="0"/>
        <w:rPr>
          <w:rFonts w:eastAsia="Lucida Sans Unicode"/>
          <w:kern w:val="0"/>
          <w:sz w:val="24"/>
          <w:szCs w:val="24"/>
          <w:lang w:bidi="ru-RU"/>
        </w:rPr>
      </w:pPr>
    </w:p>
    <w:p w:rsidR="00A16CA9" w:rsidRPr="004D4A80" w:rsidRDefault="00A16CA9" w:rsidP="004D4A80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4D4A80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4D4A80" w:rsidRDefault="00A16CA9" w:rsidP="004D4A80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4D4A80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4D4A80">
        <w:rPr>
          <w:rFonts w:eastAsia="Lucida Sans Unicode"/>
          <w:kern w:val="0"/>
          <w:sz w:val="28"/>
          <w:szCs w:val="28"/>
          <w:lang w:bidi="ru-RU"/>
        </w:rPr>
        <w:t xml:space="preserve"> том числе ограждения земельных участков</w:t>
      </w:r>
      <w:r w:rsidRPr="004D4A80">
        <w:rPr>
          <w:rFonts w:eastAsia="Lucida Sans Unicode"/>
          <w:kern w:val="0"/>
          <w:sz w:val="28"/>
          <w:szCs w:val="28"/>
          <w:lang w:bidi="ru-RU"/>
        </w:rPr>
        <w:t>, а также для ведения хозя</w:t>
      </w:r>
      <w:r w:rsidR="00352669" w:rsidRPr="004D4A80">
        <w:rPr>
          <w:rFonts w:eastAsia="Lucida Sans Unicode"/>
          <w:kern w:val="0"/>
          <w:sz w:val="28"/>
          <w:szCs w:val="28"/>
          <w:lang w:bidi="ru-RU"/>
        </w:rPr>
        <w:t xml:space="preserve">йственной деятельности. Площади </w:t>
      </w:r>
      <w:r w:rsidRPr="004D4A80">
        <w:rPr>
          <w:rFonts w:eastAsia="Lucida Sans Unicode"/>
          <w:kern w:val="0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4D4A80" w:rsidRDefault="00C03882" w:rsidP="004D4A80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4D4A80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4D4A80">
        <w:rPr>
          <w:kern w:val="0"/>
          <w:sz w:val="28"/>
          <w:szCs w:val="28"/>
        </w:rPr>
        <w:t>я в соответствии с положениями Г</w:t>
      </w:r>
      <w:r w:rsidR="00B32C91" w:rsidRPr="004D4A80">
        <w:rPr>
          <w:kern w:val="0"/>
          <w:sz w:val="28"/>
          <w:szCs w:val="28"/>
        </w:rPr>
        <w:t>енерального плана</w:t>
      </w:r>
      <w:r w:rsidRPr="004D4A80">
        <w:rPr>
          <w:kern w:val="0"/>
          <w:sz w:val="28"/>
          <w:szCs w:val="28"/>
        </w:rPr>
        <w:t>.</w:t>
      </w:r>
    </w:p>
    <w:p w:rsidR="004050E4" w:rsidRPr="004D4A80" w:rsidRDefault="004050E4" w:rsidP="004D4A80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4050E4" w:rsidRPr="004D4A80" w:rsidRDefault="004050E4" w:rsidP="004D4A80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p w:rsidR="008A1E3C" w:rsidRPr="004D4A80" w:rsidRDefault="008A1E3C" w:rsidP="004D4A80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4D4A80" w:rsidTr="008A1E3C">
        <w:tc>
          <w:tcPr>
            <w:tcW w:w="4784" w:type="dxa"/>
          </w:tcPr>
          <w:p w:rsidR="008A1E3C" w:rsidRPr="004D4A80" w:rsidRDefault="00366ED2" w:rsidP="004D4A80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D4A80">
              <w:rPr>
                <w:rFonts w:ascii="Times New Roman" w:hAnsi="Times New Roman"/>
                <w:kern w:val="0"/>
                <w:sz w:val="28"/>
                <w:szCs w:val="28"/>
              </w:rPr>
              <w:t>Руководитель</w:t>
            </w:r>
            <w:r w:rsidR="008A1E3C" w:rsidRPr="004D4A80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A1E3C" w:rsidRPr="004D4A80" w:rsidRDefault="008A1E3C" w:rsidP="004D4A80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D4A80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4D4A80" w:rsidRDefault="008A1E3C" w:rsidP="004D4A80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A1E3C" w:rsidRPr="004D4A80" w:rsidRDefault="00366ED2" w:rsidP="004D4A80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4D4A80">
              <w:rPr>
                <w:rFonts w:ascii="Times New Roman" w:hAnsi="Times New Roman"/>
                <w:kern w:val="0"/>
                <w:sz w:val="28"/>
                <w:szCs w:val="28"/>
              </w:rPr>
              <w:t>Г.Ю. Чурсанов</w:t>
            </w:r>
            <w:r w:rsidR="00314FFA" w:rsidRPr="004D4A80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="00923E26" w:rsidRPr="004D4A80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642880" w:rsidRPr="004D4A80" w:rsidRDefault="00642880" w:rsidP="004D4A80">
      <w:pPr>
        <w:widowControl/>
        <w:spacing w:line="240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4D4A80" w:rsidSect="004D4A80">
      <w:headerReference w:type="default" r:id="rId9"/>
      <w:headerReference w:type="first" r:id="rId10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AD6" w:rsidRDefault="00924AD6" w:rsidP="00466849">
      <w:pPr>
        <w:spacing w:line="240" w:lineRule="auto"/>
      </w:pPr>
      <w:r>
        <w:separator/>
      </w:r>
    </w:p>
  </w:endnote>
  <w:endnote w:type="continuationSeparator" w:id="0">
    <w:p w:rsidR="00924AD6" w:rsidRDefault="00924AD6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AD6" w:rsidRDefault="00924AD6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924AD6" w:rsidRDefault="00924AD6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2" w:rsidRDefault="00A31922" w:rsidP="008C2E5A">
    <w:pPr>
      <w:pStyle w:val="ac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782C3D">
      <w:rPr>
        <w:noProof/>
        <w:sz w:val="24"/>
        <w:szCs w:val="24"/>
      </w:rPr>
      <w:t>6</w:t>
    </w:r>
    <w:r w:rsidRPr="00D57574">
      <w:rPr>
        <w:sz w:val="24"/>
        <w:szCs w:val="24"/>
      </w:rPr>
      <w:fldChar w:fldCharType="end"/>
    </w:r>
  </w:p>
  <w:p w:rsidR="00A31922" w:rsidRPr="008C2E5A" w:rsidRDefault="00A31922" w:rsidP="008C2E5A">
    <w:pPr>
      <w:pStyle w:val="ac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22" w:rsidRDefault="00A31922">
    <w:pPr>
      <w:pStyle w:val="1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29E1D92"/>
    <w:multiLevelType w:val="hybridMultilevel"/>
    <w:tmpl w:val="362ED874"/>
    <w:lvl w:ilvl="0" w:tplc="1D2A17D8">
      <w:start w:val="1"/>
      <w:numFmt w:val="bullet"/>
      <w:lvlText w:val="─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2D67BFB"/>
    <w:multiLevelType w:val="hybridMultilevel"/>
    <w:tmpl w:val="2DB61256"/>
    <w:lvl w:ilvl="0" w:tplc="F7D8AAE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6D616C"/>
    <w:multiLevelType w:val="hybridMultilevel"/>
    <w:tmpl w:val="8A38F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8D509FD"/>
    <w:multiLevelType w:val="hybridMultilevel"/>
    <w:tmpl w:val="566E2616"/>
    <w:lvl w:ilvl="0" w:tplc="A784006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D50712E"/>
    <w:multiLevelType w:val="hybridMultilevel"/>
    <w:tmpl w:val="8A488380"/>
    <w:lvl w:ilvl="0" w:tplc="67AC9D0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7C0B90"/>
    <w:multiLevelType w:val="hybridMultilevel"/>
    <w:tmpl w:val="8D7AE83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283680E"/>
    <w:multiLevelType w:val="hybridMultilevel"/>
    <w:tmpl w:val="A912938A"/>
    <w:lvl w:ilvl="0" w:tplc="67AC9D06">
      <w:start w:val="1"/>
      <w:numFmt w:val="bullet"/>
      <w:lvlText w:val="­"/>
      <w:lvlJc w:val="left"/>
      <w:pPr>
        <w:ind w:left="1485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12F97EF2"/>
    <w:multiLevelType w:val="hybridMultilevel"/>
    <w:tmpl w:val="D978707E"/>
    <w:lvl w:ilvl="0" w:tplc="E9D8B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223D3"/>
    <w:multiLevelType w:val="hybridMultilevel"/>
    <w:tmpl w:val="3B38545C"/>
    <w:lvl w:ilvl="0" w:tplc="1D2A17D8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13E93"/>
    <w:multiLevelType w:val="hybridMultilevel"/>
    <w:tmpl w:val="DA56D79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2A5783"/>
    <w:multiLevelType w:val="hybridMultilevel"/>
    <w:tmpl w:val="09C4EFB4"/>
    <w:lvl w:ilvl="0" w:tplc="3DF41F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4046C41"/>
    <w:multiLevelType w:val="hybridMultilevel"/>
    <w:tmpl w:val="8F2038E8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9">
    <w:nsid w:val="270769A6"/>
    <w:multiLevelType w:val="hybridMultilevel"/>
    <w:tmpl w:val="89285C1E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2A524776"/>
    <w:multiLevelType w:val="hybridMultilevel"/>
    <w:tmpl w:val="62A01A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BD55AF"/>
    <w:multiLevelType w:val="hybridMultilevel"/>
    <w:tmpl w:val="41DAA7B6"/>
    <w:lvl w:ilvl="0" w:tplc="93688120">
      <w:start w:val="1"/>
      <w:numFmt w:val="decimal"/>
      <w:pStyle w:val="a0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304A4BB9"/>
    <w:multiLevelType w:val="hybridMultilevel"/>
    <w:tmpl w:val="19F05D6E"/>
    <w:lvl w:ilvl="0" w:tplc="CE308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12D5AF9"/>
    <w:multiLevelType w:val="hybridMultilevel"/>
    <w:tmpl w:val="A6E8830E"/>
    <w:lvl w:ilvl="0" w:tplc="67AC9D0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7E0B40"/>
    <w:multiLevelType w:val="hybridMultilevel"/>
    <w:tmpl w:val="7FE4AE6C"/>
    <w:lvl w:ilvl="0" w:tplc="8A426D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046085F"/>
    <w:multiLevelType w:val="hybridMultilevel"/>
    <w:tmpl w:val="CA887CFC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34912C0"/>
    <w:multiLevelType w:val="hybridMultilevel"/>
    <w:tmpl w:val="219CE84A"/>
    <w:lvl w:ilvl="0" w:tplc="1728AD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108C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3B40AB7"/>
    <w:multiLevelType w:val="hybridMultilevel"/>
    <w:tmpl w:val="87125E94"/>
    <w:lvl w:ilvl="0" w:tplc="506CBCAC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4547CA7"/>
    <w:multiLevelType w:val="hybridMultilevel"/>
    <w:tmpl w:val="71A6486C"/>
    <w:lvl w:ilvl="0" w:tplc="506CBCA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9DC31A3"/>
    <w:multiLevelType w:val="hybridMultilevel"/>
    <w:tmpl w:val="0BB09FA0"/>
    <w:lvl w:ilvl="0" w:tplc="1D2A17D8">
      <w:start w:val="1"/>
      <w:numFmt w:val="bullet"/>
      <w:lvlText w:val="─"/>
      <w:lvlJc w:val="left"/>
      <w:pPr>
        <w:ind w:left="1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0">
    <w:nsid w:val="4A1C592B"/>
    <w:multiLevelType w:val="multilevel"/>
    <w:tmpl w:val="56F20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DE1D19"/>
    <w:multiLevelType w:val="hybridMultilevel"/>
    <w:tmpl w:val="DD3038A4"/>
    <w:lvl w:ilvl="0" w:tplc="67AC9D0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936547"/>
    <w:multiLevelType w:val="hybridMultilevel"/>
    <w:tmpl w:val="2EEA27F2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3">
    <w:nsid w:val="57F21B18"/>
    <w:multiLevelType w:val="hybridMultilevel"/>
    <w:tmpl w:val="4DF05B72"/>
    <w:lvl w:ilvl="0" w:tplc="04190001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9E6EB9"/>
    <w:multiLevelType w:val="hybridMultilevel"/>
    <w:tmpl w:val="D98A095E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8CF381A"/>
    <w:multiLevelType w:val="hybridMultilevel"/>
    <w:tmpl w:val="1A689252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93336BE"/>
    <w:multiLevelType w:val="hybridMultilevel"/>
    <w:tmpl w:val="459CF83E"/>
    <w:lvl w:ilvl="0" w:tplc="90186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4D10E1"/>
    <w:multiLevelType w:val="hybridMultilevel"/>
    <w:tmpl w:val="85F4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9E2DFF"/>
    <w:multiLevelType w:val="hybridMultilevel"/>
    <w:tmpl w:val="9D2651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C7C5C21"/>
    <w:multiLevelType w:val="hybridMultilevel"/>
    <w:tmpl w:val="4B962C20"/>
    <w:lvl w:ilvl="0" w:tplc="F2844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4A07ED"/>
    <w:multiLevelType w:val="hybridMultilevel"/>
    <w:tmpl w:val="8D6AA7DE"/>
    <w:lvl w:ilvl="0" w:tplc="108C10AE">
      <w:start w:val="1"/>
      <w:numFmt w:val="decimal"/>
      <w:lvlText w:val="%1."/>
      <w:lvlJc w:val="left"/>
      <w:pPr>
        <w:ind w:left="1920" w:hanging="360"/>
      </w:pPr>
    </w:lvl>
    <w:lvl w:ilvl="1" w:tplc="1D2A17D8">
      <w:start w:val="1"/>
      <w:numFmt w:val="bullet"/>
      <w:lvlText w:val="─"/>
      <w:lvlJc w:val="left"/>
      <w:pPr>
        <w:ind w:left="1785" w:hanging="705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8140D"/>
    <w:multiLevelType w:val="hybridMultilevel"/>
    <w:tmpl w:val="E5129BFC"/>
    <w:lvl w:ilvl="0" w:tplc="F7D8AAE4">
      <w:start w:val="1"/>
      <w:numFmt w:val="bullet"/>
      <w:lvlText w:val="−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2">
    <w:nsid w:val="6B5E3B58"/>
    <w:multiLevelType w:val="hybridMultilevel"/>
    <w:tmpl w:val="6BE0EF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793B5C"/>
    <w:multiLevelType w:val="hybridMultilevel"/>
    <w:tmpl w:val="34D6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0F79AB"/>
    <w:multiLevelType w:val="hybridMultilevel"/>
    <w:tmpl w:val="E7F2ABD8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F845D63"/>
    <w:multiLevelType w:val="hybridMultilevel"/>
    <w:tmpl w:val="BB8C77C8"/>
    <w:lvl w:ilvl="0" w:tplc="1D2A17D8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1732059"/>
    <w:multiLevelType w:val="hybridMultilevel"/>
    <w:tmpl w:val="75B4F5AE"/>
    <w:lvl w:ilvl="0" w:tplc="108C10AE">
      <w:start w:val="1"/>
      <w:numFmt w:val="decimal"/>
      <w:lvlText w:val="%1."/>
      <w:lvlJc w:val="left"/>
      <w:pPr>
        <w:ind w:left="720" w:hanging="360"/>
      </w:pPr>
    </w:lvl>
    <w:lvl w:ilvl="1" w:tplc="04190011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F42FC9"/>
    <w:multiLevelType w:val="hybridMultilevel"/>
    <w:tmpl w:val="B8A4243C"/>
    <w:lvl w:ilvl="0" w:tplc="8A64AB72">
      <w:start w:val="1"/>
      <w:numFmt w:val="decimal"/>
      <w:pStyle w:val="a1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B2E6294"/>
    <w:multiLevelType w:val="hybridMultilevel"/>
    <w:tmpl w:val="8D14B0FC"/>
    <w:lvl w:ilvl="0" w:tplc="22D0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113E9D"/>
    <w:multiLevelType w:val="hybridMultilevel"/>
    <w:tmpl w:val="939C7552"/>
    <w:lvl w:ilvl="0" w:tplc="04190001">
      <w:start w:val="1"/>
      <w:numFmt w:val="decimal"/>
      <w:pStyle w:val="11"/>
      <w:lvlText w:val="%1)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322C46"/>
    <w:multiLevelType w:val="hybridMultilevel"/>
    <w:tmpl w:val="47ACEE5A"/>
    <w:lvl w:ilvl="0" w:tplc="67AC9D0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DD07B46"/>
    <w:multiLevelType w:val="hybridMultilevel"/>
    <w:tmpl w:val="C3006FD4"/>
    <w:lvl w:ilvl="0" w:tplc="0419000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7"/>
  </w:num>
  <w:num w:numId="6">
    <w:abstractNumId w:val="9"/>
  </w:num>
  <w:num w:numId="7">
    <w:abstractNumId w:val="21"/>
  </w:num>
  <w:num w:numId="8">
    <w:abstractNumId w:val="24"/>
  </w:num>
  <w:num w:numId="9">
    <w:abstractNumId w:val="46"/>
  </w:num>
  <w:num w:numId="10">
    <w:abstractNumId w:val="49"/>
  </w:num>
  <w:num w:numId="11">
    <w:abstractNumId w:val="26"/>
  </w:num>
  <w:num w:numId="12">
    <w:abstractNumId w:val="13"/>
  </w:num>
  <w:num w:numId="13">
    <w:abstractNumId w:val="16"/>
  </w:num>
  <w:num w:numId="14">
    <w:abstractNumId w:val="28"/>
  </w:num>
  <w:num w:numId="15">
    <w:abstractNumId w:val="12"/>
  </w:num>
  <w:num w:numId="16">
    <w:abstractNumId w:val="14"/>
  </w:num>
  <w:num w:numId="17">
    <w:abstractNumId w:val="11"/>
  </w:num>
  <w:num w:numId="18">
    <w:abstractNumId w:val="23"/>
  </w:num>
  <w:num w:numId="19">
    <w:abstractNumId w:val="35"/>
  </w:num>
  <w:num w:numId="20">
    <w:abstractNumId w:val="25"/>
  </w:num>
  <w:num w:numId="21">
    <w:abstractNumId w:val="34"/>
  </w:num>
  <w:num w:numId="22">
    <w:abstractNumId w:val="44"/>
  </w:num>
  <w:num w:numId="23">
    <w:abstractNumId w:val="50"/>
  </w:num>
  <w:num w:numId="24">
    <w:abstractNumId w:val="40"/>
  </w:num>
  <w:num w:numId="25">
    <w:abstractNumId w:val="29"/>
  </w:num>
  <w:num w:numId="26">
    <w:abstractNumId w:val="42"/>
  </w:num>
  <w:num w:numId="27">
    <w:abstractNumId w:val="38"/>
  </w:num>
  <w:num w:numId="28">
    <w:abstractNumId w:val="8"/>
  </w:num>
  <w:num w:numId="29">
    <w:abstractNumId w:val="20"/>
  </w:num>
  <w:num w:numId="30">
    <w:abstractNumId w:val="32"/>
  </w:num>
  <w:num w:numId="31">
    <w:abstractNumId w:val="19"/>
  </w:num>
  <w:num w:numId="32">
    <w:abstractNumId w:val="41"/>
  </w:num>
  <w:num w:numId="33">
    <w:abstractNumId w:val="31"/>
  </w:num>
  <w:num w:numId="34">
    <w:abstractNumId w:val="7"/>
  </w:num>
  <w:num w:numId="35">
    <w:abstractNumId w:val="37"/>
  </w:num>
  <w:num w:numId="36">
    <w:abstractNumId w:val="43"/>
  </w:num>
  <w:num w:numId="37">
    <w:abstractNumId w:val="27"/>
  </w:num>
  <w:num w:numId="38">
    <w:abstractNumId w:val="51"/>
  </w:num>
  <w:num w:numId="39">
    <w:abstractNumId w:val="39"/>
  </w:num>
  <w:num w:numId="40">
    <w:abstractNumId w:val="33"/>
  </w:num>
  <w:num w:numId="41">
    <w:abstractNumId w:val="45"/>
  </w:num>
  <w:num w:numId="42">
    <w:abstractNumId w:val="6"/>
  </w:num>
  <w:num w:numId="43">
    <w:abstractNumId w:val="15"/>
  </w:num>
  <w:num w:numId="44">
    <w:abstractNumId w:val="17"/>
  </w:num>
  <w:num w:numId="45">
    <w:abstractNumId w:val="22"/>
  </w:num>
  <w:num w:numId="46">
    <w:abstractNumId w:val="48"/>
  </w:num>
  <w:num w:numId="47">
    <w:abstractNumId w:val="30"/>
  </w:num>
  <w:num w:numId="48">
    <w:abstractNumId w:val="18"/>
  </w:num>
  <w:num w:numId="49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621"/>
    <w:rsid w:val="0000221C"/>
    <w:rsid w:val="000032A9"/>
    <w:rsid w:val="000036BE"/>
    <w:rsid w:val="000056F0"/>
    <w:rsid w:val="000136FB"/>
    <w:rsid w:val="00016666"/>
    <w:rsid w:val="00017E48"/>
    <w:rsid w:val="00017F37"/>
    <w:rsid w:val="00020197"/>
    <w:rsid w:val="00020813"/>
    <w:rsid w:val="00020910"/>
    <w:rsid w:val="0002400F"/>
    <w:rsid w:val="0002753F"/>
    <w:rsid w:val="00036B16"/>
    <w:rsid w:val="000373A0"/>
    <w:rsid w:val="00037CA6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1FEA"/>
    <w:rsid w:val="00052741"/>
    <w:rsid w:val="000548A1"/>
    <w:rsid w:val="000567F9"/>
    <w:rsid w:val="000658A8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207"/>
    <w:rsid w:val="000778FB"/>
    <w:rsid w:val="000839A1"/>
    <w:rsid w:val="00086733"/>
    <w:rsid w:val="00086AA5"/>
    <w:rsid w:val="000928CB"/>
    <w:rsid w:val="000930EF"/>
    <w:rsid w:val="000934C9"/>
    <w:rsid w:val="00094E38"/>
    <w:rsid w:val="000961B1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1FD7"/>
    <w:rsid w:val="00113A0E"/>
    <w:rsid w:val="0012184C"/>
    <w:rsid w:val="00121A83"/>
    <w:rsid w:val="00124F93"/>
    <w:rsid w:val="00125F1A"/>
    <w:rsid w:val="00127856"/>
    <w:rsid w:val="0013102D"/>
    <w:rsid w:val="00137748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70C95"/>
    <w:rsid w:val="00170EA1"/>
    <w:rsid w:val="00172694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B19C0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415D"/>
    <w:rsid w:val="001F5FDD"/>
    <w:rsid w:val="001F761F"/>
    <w:rsid w:val="001F7BEC"/>
    <w:rsid w:val="00201106"/>
    <w:rsid w:val="00202178"/>
    <w:rsid w:val="0020316C"/>
    <w:rsid w:val="00205CEA"/>
    <w:rsid w:val="00207435"/>
    <w:rsid w:val="00210749"/>
    <w:rsid w:val="002123DD"/>
    <w:rsid w:val="002165C2"/>
    <w:rsid w:val="0021669E"/>
    <w:rsid w:val="0021749C"/>
    <w:rsid w:val="00220B21"/>
    <w:rsid w:val="0022688B"/>
    <w:rsid w:val="00227857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C08"/>
    <w:rsid w:val="00253EEF"/>
    <w:rsid w:val="00255ABB"/>
    <w:rsid w:val="0026063A"/>
    <w:rsid w:val="00260E4B"/>
    <w:rsid w:val="00263870"/>
    <w:rsid w:val="00264B98"/>
    <w:rsid w:val="002652EF"/>
    <w:rsid w:val="0027096C"/>
    <w:rsid w:val="002836F3"/>
    <w:rsid w:val="002853D2"/>
    <w:rsid w:val="00290C68"/>
    <w:rsid w:val="00292300"/>
    <w:rsid w:val="00294C4A"/>
    <w:rsid w:val="00294E64"/>
    <w:rsid w:val="00296271"/>
    <w:rsid w:val="00297BB8"/>
    <w:rsid w:val="002A3283"/>
    <w:rsid w:val="002A4C7F"/>
    <w:rsid w:val="002A78EC"/>
    <w:rsid w:val="002B14E3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B7E"/>
    <w:rsid w:val="00310D1C"/>
    <w:rsid w:val="003116F7"/>
    <w:rsid w:val="00312CE5"/>
    <w:rsid w:val="0031354E"/>
    <w:rsid w:val="00314CD6"/>
    <w:rsid w:val="00314F6A"/>
    <w:rsid w:val="00314FFA"/>
    <w:rsid w:val="00322C78"/>
    <w:rsid w:val="00322FCB"/>
    <w:rsid w:val="003377B3"/>
    <w:rsid w:val="003430D6"/>
    <w:rsid w:val="0034372F"/>
    <w:rsid w:val="003444B6"/>
    <w:rsid w:val="00344EAA"/>
    <w:rsid w:val="00350069"/>
    <w:rsid w:val="00352669"/>
    <w:rsid w:val="003555CA"/>
    <w:rsid w:val="003565F3"/>
    <w:rsid w:val="0035793B"/>
    <w:rsid w:val="003615C0"/>
    <w:rsid w:val="00362CDB"/>
    <w:rsid w:val="00366316"/>
    <w:rsid w:val="00366ED2"/>
    <w:rsid w:val="0036793E"/>
    <w:rsid w:val="00370695"/>
    <w:rsid w:val="00371317"/>
    <w:rsid w:val="00371680"/>
    <w:rsid w:val="00373541"/>
    <w:rsid w:val="003805B2"/>
    <w:rsid w:val="003812E9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67B3"/>
    <w:rsid w:val="00397510"/>
    <w:rsid w:val="00397D2A"/>
    <w:rsid w:val="003A0493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C7680"/>
    <w:rsid w:val="003E05D8"/>
    <w:rsid w:val="003E077E"/>
    <w:rsid w:val="003E4B3C"/>
    <w:rsid w:val="003F04FD"/>
    <w:rsid w:val="003F0867"/>
    <w:rsid w:val="003F2EA2"/>
    <w:rsid w:val="003F38B2"/>
    <w:rsid w:val="00401D66"/>
    <w:rsid w:val="00404699"/>
    <w:rsid w:val="004050E4"/>
    <w:rsid w:val="00405765"/>
    <w:rsid w:val="00416290"/>
    <w:rsid w:val="00421CC7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63187"/>
    <w:rsid w:val="00463BDF"/>
    <w:rsid w:val="00466849"/>
    <w:rsid w:val="004668BB"/>
    <w:rsid w:val="00467218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2443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6A2D"/>
    <w:rsid w:val="004B7645"/>
    <w:rsid w:val="004C2E82"/>
    <w:rsid w:val="004C3E9A"/>
    <w:rsid w:val="004C63B8"/>
    <w:rsid w:val="004D1D1D"/>
    <w:rsid w:val="004D4A80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4D94"/>
    <w:rsid w:val="00543BD0"/>
    <w:rsid w:val="00545C45"/>
    <w:rsid w:val="005470C1"/>
    <w:rsid w:val="00550003"/>
    <w:rsid w:val="00551CEF"/>
    <w:rsid w:val="00555E31"/>
    <w:rsid w:val="00556246"/>
    <w:rsid w:val="00562F9F"/>
    <w:rsid w:val="00565004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2591"/>
    <w:rsid w:val="005D4EA9"/>
    <w:rsid w:val="005D7BE2"/>
    <w:rsid w:val="005E0452"/>
    <w:rsid w:val="005E4D31"/>
    <w:rsid w:val="005F0E8D"/>
    <w:rsid w:val="005F1C4B"/>
    <w:rsid w:val="005F3B18"/>
    <w:rsid w:val="005F6387"/>
    <w:rsid w:val="006137F8"/>
    <w:rsid w:val="006148DA"/>
    <w:rsid w:val="00614EEE"/>
    <w:rsid w:val="00617941"/>
    <w:rsid w:val="00622172"/>
    <w:rsid w:val="00623B25"/>
    <w:rsid w:val="006268DA"/>
    <w:rsid w:val="00627301"/>
    <w:rsid w:val="00627FD0"/>
    <w:rsid w:val="00630203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4D1"/>
    <w:rsid w:val="00676CC4"/>
    <w:rsid w:val="00677684"/>
    <w:rsid w:val="0067777A"/>
    <w:rsid w:val="00680616"/>
    <w:rsid w:val="00680B80"/>
    <w:rsid w:val="00685DE9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2C2F"/>
    <w:rsid w:val="006C38A6"/>
    <w:rsid w:val="006C3E0B"/>
    <w:rsid w:val="006C5188"/>
    <w:rsid w:val="006D3D5D"/>
    <w:rsid w:val="006D4FAD"/>
    <w:rsid w:val="006D6BDF"/>
    <w:rsid w:val="006D709F"/>
    <w:rsid w:val="006D7102"/>
    <w:rsid w:val="006D7FA9"/>
    <w:rsid w:val="006E0643"/>
    <w:rsid w:val="006E5DFF"/>
    <w:rsid w:val="006E7366"/>
    <w:rsid w:val="006F0E86"/>
    <w:rsid w:val="006F3161"/>
    <w:rsid w:val="006F47C3"/>
    <w:rsid w:val="006F6AA7"/>
    <w:rsid w:val="00706597"/>
    <w:rsid w:val="00711DA3"/>
    <w:rsid w:val="00715F39"/>
    <w:rsid w:val="00717C38"/>
    <w:rsid w:val="00721A80"/>
    <w:rsid w:val="00725CC9"/>
    <w:rsid w:val="007265D3"/>
    <w:rsid w:val="007266C9"/>
    <w:rsid w:val="007279B8"/>
    <w:rsid w:val="0073033E"/>
    <w:rsid w:val="00730599"/>
    <w:rsid w:val="007317B6"/>
    <w:rsid w:val="007318D1"/>
    <w:rsid w:val="007318DF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5F"/>
    <w:rsid w:val="00777199"/>
    <w:rsid w:val="00782C3D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324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4A27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6A3A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773F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3B"/>
    <w:rsid w:val="008C6FEA"/>
    <w:rsid w:val="008D1E65"/>
    <w:rsid w:val="008D4DC3"/>
    <w:rsid w:val="008E2634"/>
    <w:rsid w:val="008E3208"/>
    <w:rsid w:val="008E36F2"/>
    <w:rsid w:val="008E3D14"/>
    <w:rsid w:val="008E4707"/>
    <w:rsid w:val="008E5945"/>
    <w:rsid w:val="008E7452"/>
    <w:rsid w:val="008E7D23"/>
    <w:rsid w:val="008F2621"/>
    <w:rsid w:val="008F75FC"/>
    <w:rsid w:val="008F79F1"/>
    <w:rsid w:val="009007F9"/>
    <w:rsid w:val="00903263"/>
    <w:rsid w:val="00903554"/>
    <w:rsid w:val="00905F43"/>
    <w:rsid w:val="00906EBA"/>
    <w:rsid w:val="00907139"/>
    <w:rsid w:val="009154E5"/>
    <w:rsid w:val="00916CB1"/>
    <w:rsid w:val="00921760"/>
    <w:rsid w:val="009235F9"/>
    <w:rsid w:val="00923E26"/>
    <w:rsid w:val="00924A91"/>
    <w:rsid w:val="00924AD6"/>
    <w:rsid w:val="00926610"/>
    <w:rsid w:val="00931FF9"/>
    <w:rsid w:val="009366F6"/>
    <w:rsid w:val="00936919"/>
    <w:rsid w:val="00937F70"/>
    <w:rsid w:val="0094201A"/>
    <w:rsid w:val="00942650"/>
    <w:rsid w:val="0094310A"/>
    <w:rsid w:val="0094382C"/>
    <w:rsid w:val="009470B8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07E"/>
    <w:rsid w:val="0098745B"/>
    <w:rsid w:val="00995260"/>
    <w:rsid w:val="00996012"/>
    <w:rsid w:val="009A0772"/>
    <w:rsid w:val="009A6CA1"/>
    <w:rsid w:val="009B145A"/>
    <w:rsid w:val="009B4F69"/>
    <w:rsid w:val="009B7118"/>
    <w:rsid w:val="009C3167"/>
    <w:rsid w:val="009C3342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1EE3"/>
    <w:rsid w:val="009E620B"/>
    <w:rsid w:val="009E7843"/>
    <w:rsid w:val="009E78B6"/>
    <w:rsid w:val="009E79A3"/>
    <w:rsid w:val="009E7DB7"/>
    <w:rsid w:val="009F1595"/>
    <w:rsid w:val="009F448E"/>
    <w:rsid w:val="009F62F9"/>
    <w:rsid w:val="009F7FED"/>
    <w:rsid w:val="00A01A5B"/>
    <w:rsid w:val="00A07CE3"/>
    <w:rsid w:val="00A13054"/>
    <w:rsid w:val="00A140A7"/>
    <w:rsid w:val="00A14498"/>
    <w:rsid w:val="00A16CA9"/>
    <w:rsid w:val="00A213A4"/>
    <w:rsid w:val="00A248C6"/>
    <w:rsid w:val="00A24ACC"/>
    <w:rsid w:val="00A25FF7"/>
    <w:rsid w:val="00A26035"/>
    <w:rsid w:val="00A301D5"/>
    <w:rsid w:val="00A31922"/>
    <w:rsid w:val="00A3433E"/>
    <w:rsid w:val="00A35072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0444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3AEE"/>
    <w:rsid w:val="00A951C4"/>
    <w:rsid w:val="00A95EFB"/>
    <w:rsid w:val="00A960A8"/>
    <w:rsid w:val="00A97EB1"/>
    <w:rsid w:val="00AA2DD2"/>
    <w:rsid w:val="00AA408B"/>
    <w:rsid w:val="00AA6AC2"/>
    <w:rsid w:val="00AB1FF3"/>
    <w:rsid w:val="00AB382B"/>
    <w:rsid w:val="00AB4426"/>
    <w:rsid w:val="00AB6D09"/>
    <w:rsid w:val="00AC11B4"/>
    <w:rsid w:val="00AC2E76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A22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1D1"/>
    <w:rsid w:val="00BA23B3"/>
    <w:rsid w:val="00BA515F"/>
    <w:rsid w:val="00BA6CFC"/>
    <w:rsid w:val="00BB00E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0278"/>
    <w:rsid w:val="00BE6C45"/>
    <w:rsid w:val="00BE79A4"/>
    <w:rsid w:val="00BF001C"/>
    <w:rsid w:val="00BF062D"/>
    <w:rsid w:val="00BF1FBA"/>
    <w:rsid w:val="00BF422A"/>
    <w:rsid w:val="00BF5A33"/>
    <w:rsid w:val="00C00CCB"/>
    <w:rsid w:val="00C01443"/>
    <w:rsid w:val="00C03179"/>
    <w:rsid w:val="00C03882"/>
    <w:rsid w:val="00C04754"/>
    <w:rsid w:val="00C100A6"/>
    <w:rsid w:val="00C14108"/>
    <w:rsid w:val="00C144E4"/>
    <w:rsid w:val="00C212DD"/>
    <w:rsid w:val="00C21413"/>
    <w:rsid w:val="00C21D2C"/>
    <w:rsid w:val="00C23D6C"/>
    <w:rsid w:val="00C2457A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0270"/>
    <w:rsid w:val="00C84233"/>
    <w:rsid w:val="00C86EEB"/>
    <w:rsid w:val="00C87AE3"/>
    <w:rsid w:val="00C909AA"/>
    <w:rsid w:val="00C92FBE"/>
    <w:rsid w:val="00CA194C"/>
    <w:rsid w:val="00CA48FD"/>
    <w:rsid w:val="00CA5D54"/>
    <w:rsid w:val="00CB049B"/>
    <w:rsid w:val="00CB3F0F"/>
    <w:rsid w:val="00CB791B"/>
    <w:rsid w:val="00CB7E1A"/>
    <w:rsid w:val="00CC1D12"/>
    <w:rsid w:val="00CD16C1"/>
    <w:rsid w:val="00CD22D9"/>
    <w:rsid w:val="00CD40CF"/>
    <w:rsid w:val="00CD4BFB"/>
    <w:rsid w:val="00CD55D7"/>
    <w:rsid w:val="00CD7D7A"/>
    <w:rsid w:val="00CE2068"/>
    <w:rsid w:val="00CE3589"/>
    <w:rsid w:val="00CE6B04"/>
    <w:rsid w:val="00CE6D73"/>
    <w:rsid w:val="00CE7C12"/>
    <w:rsid w:val="00CF49F1"/>
    <w:rsid w:val="00CF546E"/>
    <w:rsid w:val="00CF6712"/>
    <w:rsid w:val="00D05BF2"/>
    <w:rsid w:val="00D05C0A"/>
    <w:rsid w:val="00D05FEE"/>
    <w:rsid w:val="00D125E1"/>
    <w:rsid w:val="00D12A7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47F8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625"/>
    <w:rsid w:val="00D657E6"/>
    <w:rsid w:val="00D66339"/>
    <w:rsid w:val="00D714EB"/>
    <w:rsid w:val="00D71CC9"/>
    <w:rsid w:val="00D7382D"/>
    <w:rsid w:val="00D75198"/>
    <w:rsid w:val="00D76FFC"/>
    <w:rsid w:val="00D80D08"/>
    <w:rsid w:val="00D8166A"/>
    <w:rsid w:val="00D83EB6"/>
    <w:rsid w:val="00D91C1C"/>
    <w:rsid w:val="00D97197"/>
    <w:rsid w:val="00D97AF4"/>
    <w:rsid w:val="00DA1BEB"/>
    <w:rsid w:val="00DB1990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317F"/>
    <w:rsid w:val="00DD479F"/>
    <w:rsid w:val="00DD7232"/>
    <w:rsid w:val="00DD7C07"/>
    <w:rsid w:val="00DE11D2"/>
    <w:rsid w:val="00DF185A"/>
    <w:rsid w:val="00DF1DF9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034A"/>
    <w:rsid w:val="00E51458"/>
    <w:rsid w:val="00E563CE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644E"/>
    <w:rsid w:val="00EB7D00"/>
    <w:rsid w:val="00EB7E8F"/>
    <w:rsid w:val="00EC4CD8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6F4A"/>
    <w:rsid w:val="00EE782E"/>
    <w:rsid w:val="00EF05E8"/>
    <w:rsid w:val="00EF0ABC"/>
    <w:rsid w:val="00EF2104"/>
    <w:rsid w:val="00EF4115"/>
    <w:rsid w:val="00EF488F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1A8F"/>
    <w:rsid w:val="00F11E44"/>
    <w:rsid w:val="00F13C81"/>
    <w:rsid w:val="00F15BAD"/>
    <w:rsid w:val="00F16707"/>
    <w:rsid w:val="00F17B5D"/>
    <w:rsid w:val="00F21E1F"/>
    <w:rsid w:val="00F23472"/>
    <w:rsid w:val="00F268C3"/>
    <w:rsid w:val="00F278A7"/>
    <w:rsid w:val="00F319AD"/>
    <w:rsid w:val="00F36C14"/>
    <w:rsid w:val="00F415EA"/>
    <w:rsid w:val="00F41949"/>
    <w:rsid w:val="00F444AC"/>
    <w:rsid w:val="00F4570C"/>
    <w:rsid w:val="00F45CCA"/>
    <w:rsid w:val="00F55ABF"/>
    <w:rsid w:val="00F6319C"/>
    <w:rsid w:val="00F63E64"/>
    <w:rsid w:val="00F652F8"/>
    <w:rsid w:val="00F654E8"/>
    <w:rsid w:val="00F705F7"/>
    <w:rsid w:val="00F70FA7"/>
    <w:rsid w:val="00F77C12"/>
    <w:rsid w:val="00F81403"/>
    <w:rsid w:val="00F8177B"/>
    <w:rsid w:val="00F82CF8"/>
    <w:rsid w:val="00F85326"/>
    <w:rsid w:val="00F87EB9"/>
    <w:rsid w:val="00F90127"/>
    <w:rsid w:val="00F91EF5"/>
    <w:rsid w:val="00F927A6"/>
    <w:rsid w:val="00F95071"/>
    <w:rsid w:val="00FA03B0"/>
    <w:rsid w:val="00FA2FC3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237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4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7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5"/>
    <w:uiPriority w:val="99"/>
    <w:semiHidden/>
    <w:unhideWhenUsed/>
    <w:rsid w:val="0000221C"/>
  </w:style>
  <w:style w:type="paragraph" w:styleId="afffff8">
    <w:name w:val="footnote text"/>
    <w:aliases w:val="Table_Footnote_last Знак,Table_Footnote_last Знак Знак,Table_Footnote_last"/>
    <w:basedOn w:val="a2"/>
    <w:link w:val="afffff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9">
    <w:name w:val="Текст сноски Знак"/>
    <w:aliases w:val="Table_Footnote_last Знак Знак1,Table_Footnote_last Знак Знак Знак,Table_Footnote_last Знак1"/>
    <w:link w:val="afffff8"/>
    <w:rsid w:val="0000221C"/>
    <w:rPr>
      <w:rFonts w:ascii="Calibri" w:eastAsia="Times New Roman" w:hAnsi="Calibri" w:cs="Times New Roman"/>
      <w:lang w:eastAsia="en-US"/>
    </w:rPr>
  </w:style>
  <w:style w:type="character" w:styleId="afffffa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c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5"/>
    <w:uiPriority w:val="99"/>
    <w:semiHidden/>
    <w:unhideWhenUsed/>
    <w:rsid w:val="0000221C"/>
  </w:style>
  <w:style w:type="table" w:customStyle="1" w:styleId="113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4"/>
    <w:next w:val="af7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d">
    <w:name w:val="Основной шрифт"/>
    <w:rsid w:val="0000221C"/>
  </w:style>
  <w:style w:type="character" w:customStyle="1" w:styleId="afffffe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f">
    <w:name w:val="Знак Знак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1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1">
    <w:name w:val="endnote text"/>
    <w:basedOn w:val="a2"/>
    <w:link w:val="affffff2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3"/>
    <w:link w:val="affffff1"/>
    <w:uiPriority w:val="99"/>
    <w:semiHidden/>
    <w:rsid w:val="002853D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4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2"/>
    <w:link w:val="affffff6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3"/>
    <w:link w:val="affffff5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3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2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3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2"/>
    <w:link w:val="affffff8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3"/>
    <w:link w:val="affffff7"/>
    <w:rsid w:val="002853D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a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2"/>
    <w:next w:val="af8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2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c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d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d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e">
    <w:name w:val="Проект межевания"/>
    <w:basedOn w:val="a1"/>
    <w:link w:val="afffffff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">
    <w:name w:val="Проект межевания Знак"/>
    <w:basedOn w:val="affffffd"/>
    <w:link w:val="affffffe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  <w:tblInd w:w="0" w:type="nil"/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ffd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f0">
    <w:name w:val="Заголовок раздела"/>
    <w:basedOn w:val="10"/>
    <w:next w:val="afffffff1"/>
    <w:link w:val="afffffff2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1">
    <w:name w:val="Заголовок подраздела"/>
    <w:basedOn w:val="afffffff0"/>
    <w:next w:val="ae"/>
    <w:link w:val="afffffff3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3">
    <w:name w:val="Заголовок подраздела Знак"/>
    <w:basedOn w:val="afffffff2"/>
    <w:link w:val="afffffff1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2">
    <w:name w:val="Заголовок раздела Знак"/>
    <w:basedOn w:val="12"/>
    <w:link w:val="afffffff0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4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5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6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7">
    <w:name w:val="основной"/>
    <w:basedOn w:val="a2"/>
    <w:link w:val="afffffff8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8">
    <w:name w:val="основной Знак"/>
    <w:basedOn w:val="a3"/>
    <w:link w:val="afffffff7"/>
    <w:rsid w:val="0098707E"/>
    <w:rPr>
      <w:rFonts w:eastAsia="Times New Roman" w:cs="Times New Roman"/>
      <w:sz w:val="24"/>
    </w:rPr>
  </w:style>
  <w:style w:type="paragraph" w:styleId="afffffff9">
    <w:name w:val="Note Heading"/>
    <w:basedOn w:val="a2"/>
    <w:link w:val="afffffffa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a">
    <w:name w:val="Заголовок записки Знак"/>
    <w:basedOn w:val="a3"/>
    <w:link w:val="afffffff9"/>
    <w:rsid w:val="0098707E"/>
    <w:rPr>
      <w:rFonts w:eastAsia="Times New Roman" w:cs="Times New Roman"/>
      <w:b/>
      <w:sz w:val="28"/>
    </w:rPr>
  </w:style>
  <w:style w:type="paragraph" w:customStyle="1" w:styleId="afffffffb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e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e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c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d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e">
    <w:name w:val="Основной стиль"/>
    <w:basedOn w:val="a2"/>
    <w:link w:val="affffffff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f">
    <w:name w:val="Основной стиль Знак"/>
    <w:link w:val="afffffffe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f0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f3"/>
    <w:rsid w:val="0098707E"/>
    <w:rPr>
      <w:rFonts w:eastAsia="Arial" w:cs="Calibri"/>
      <w:sz w:val="24"/>
      <w:lang w:eastAsia="ar-SA"/>
    </w:rPr>
  </w:style>
  <w:style w:type="paragraph" w:customStyle="1" w:styleId="2fd">
    <w:name w:val="Список маркированный 2"/>
    <w:basedOn w:val="11"/>
    <w:link w:val="2fe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e">
    <w:name w:val="Список маркированный 2 Знак"/>
    <w:link w:val="2fd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f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1">
    <w:name w:val="Body Text First Indent"/>
    <w:basedOn w:val="af8"/>
    <w:link w:val="affffffff2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fff2">
    <w:name w:val="Красная строка Знак"/>
    <w:basedOn w:val="af9"/>
    <w:link w:val="affffffff1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5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f0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3">
    <w:name w:val="ТАБ ТЕКСТ"/>
    <w:basedOn w:val="a2"/>
    <w:link w:val="affffffff4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4">
    <w:name w:val="ТАБ ТЕКСТ Знак"/>
    <w:basedOn w:val="a3"/>
    <w:link w:val="affffffff3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Note Heading" w:uiPriority="0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aliases w:val="главы"/>
    <w:basedOn w:val="a2"/>
    <w:next w:val="a2"/>
    <w:link w:val="12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aliases w:val="пункты"/>
    <w:basedOn w:val="a2"/>
    <w:next w:val="a2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2"/>
    <w:next w:val="a2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2"/>
    <w:next w:val="a2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2"/>
    <w:next w:val="a2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2"/>
    <w:next w:val="a2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2"/>
    <w:next w:val="a2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2"/>
    <w:next w:val="a2"/>
    <w:link w:val="80"/>
    <w:uiPriority w:val="9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2"/>
    <w:next w:val="a2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6">
    <w:name w:val="List"/>
    <w:basedOn w:val="Textbody"/>
    <w:rsid w:val="00466849"/>
    <w:rPr>
      <w:rFonts w:cs="Tahoma"/>
    </w:rPr>
  </w:style>
  <w:style w:type="paragraph" w:customStyle="1" w:styleId="13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5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7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8">
    <w:name w:val="Subtitle"/>
    <w:aliases w:val="заголовок 2,Обычный таблица"/>
    <w:basedOn w:val="a7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3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b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c">
    <w:name w:val="header"/>
    <w:aliases w:val=" Знак"/>
    <w:basedOn w:val="a2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d">
    <w:name w:val="No Spacing"/>
    <w:aliases w:val="с интервалом,No Spacing,No Spacing1,номера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e">
    <w:name w:val="Plain Text"/>
    <w:basedOn w:val="a2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0">
    <w:name w:val="footer"/>
    <w:basedOn w:val="a2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2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2">
    <w:name w:val="List Paragraph"/>
    <w:aliases w:val="мой,Нумерованый список,Bullet List,FooterText,numbered,SL_Абзац списка,GOST_TableList,числа"/>
    <w:basedOn w:val="a2"/>
    <w:link w:val="af3"/>
    <w:uiPriority w:val="34"/>
    <w:qFormat/>
    <w:rsid w:val="00466849"/>
    <w:pPr>
      <w:ind w:left="720"/>
    </w:pPr>
  </w:style>
  <w:style w:type="numbering" w:customStyle="1" w:styleId="WW8Num1">
    <w:name w:val="WW8Num1"/>
    <w:basedOn w:val="a5"/>
    <w:rsid w:val="00466849"/>
    <w:pPr>
      <w:numPr>
        <w:numId w:val="1"/>
      </w:numPr>
    </w:pPr>
  </w:style>
  <w:style w:type="paragraph" w:styleId="af4">
    <w:name w:val="Normal (Web)"/>
    <w:aliases w:val="Обычный (Web),Обычный (Web)1,Обычный (веб)1"/>
    <w:basedOn w:val="a2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5">
    <w:name w:val="Strong"/>
    <w:aliases w:val="цифры"/>
    <w:uiPriority w:val="22"/>
    <w:qFormat/>
    <w:rsid w:val="007364F7"/>
    <w:rPr>
      <w:b/>
      <w:bCs/>
    </w:rPr>
  </w:style>
  <w:style w:type="paragraph" w:customStyle="1" w:styleId="af6">
    <w:name w:val="Содержимое таблицы"/>
    <w:basedOn w:val="af0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7">
    <w:name w:val="Table Grid"/>
    <w:basedOn w:val="a4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ody Text"/>
    <w:basedOn w:val="a2"/>
    <w:link w:val="af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9">
    <w:name w:val="Основной текст Знак"/>
    <w:link w:val="af8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2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2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2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2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2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2">
    <w:name w:val="Заголовок 1 Знак"/>
    <w:aliases w:val="главы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пункты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a">
    <w:name w:val="page number"/>
    <w:basedOn w:val="1a"/>
    <w:rsid w:val="00921760"/>
  </w:style>
  <w:style w:type="character" w:customStyle="1" w:styleId="afb">
    <w:name w:val="Символ нумерации"/>
    <w:rsid w:val="00921760"/>
  </w:style>
  <w:style w:type="character" w:styleId="afc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d">
    <w:name w:val="Заголовок"/>
    <w:basedOn w:val="a2"/>
    <w:next w:val="af8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e">
    <w:name w:val="Body Text Indent"/>
    <w:basedOn w:val="a2"/>
    <w:link w:val="aff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f">
    <w:name w:val="Основной текст с отступом Знак"/>
    <w:link w:val="afe"/>
    <w:rsid w:val="00921760"/>
    <w:rPr>
      <w:rFonts w:eastAsia="Times New Roman" w:cs="Times New Roman"/>
      <w:sz w:val="28"/>
      <w:lang w:eastAsia="ar-SA"/>
    </w:rPr>
  </w:style>
  <w:style w:type="paragraph" w:customStyle="1" w:styleId="aff0">
    <w:name w:val="Заголовок таблицы"/>
    <w:basedOn w:val="af6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1">
    <w:name w:val="Содержимое врезки"/>
    <w:basedOn w:val="af8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2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2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2">
    <w:name w:val="Знак 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3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4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5">
    <w:name w:val="FollowedHyperlink"/>
    <w:uiPriority w:val="99"/>
    <w:rsid w:val="00D7382D"/>
    <w:rPr>
      <w:color w:val="800080"/>
      <w:u w:val="single"/>
    </w:rPr>
  </w:style>
  <w:style w:type="character" w:styleId="aff6">
    <w:name w:val="Placeholder Text"/>
    <w:uiPriority w:val="99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7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8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9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a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b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c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d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e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f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f0">
    <w:name w:val="Гипертекстовая ссылка"/>
    <w:uiPriority w:val="99"/>
    <w:rsid w:val="00D7382D"/>
    <w:rPr>
      <w:color w:val="008000"/>
    </w:rPr>
  </w:style>
  <w:style w:type="character" w:customStyle="1" w:styleId="afff1">
    <w:name w:val="Обычный (веб) Знак"/>
    <w:aliases w:val="Обычный (веб)1 Знак,Обычный (Web) Знак,Обычный (Web)1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2"/>
    <w:next w:val="a2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2">
    <w:name w:val="TOC Heading"/>
    <w:basedOn w:val="10"/>
    <w:next w:val="a2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2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2"/>
    <w:next w:val="a2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2"/>
    <w:next w:val="a2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2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2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2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2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2"/>
    <w:next w:val="a2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2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2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2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2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2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2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2"/>
    <w:uiPriority w:val="99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2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2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2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2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3">
    <w:name w:val="Таблица"/>
    <w:basedOn w:val="a2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4">
    <w:name w:val="Заголовок таблици"/>
    <w:basedOn w:val="a2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link w:val="Normal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5">
    <w:name w:val="Обычный в таблице"/>
    <w:basedOn w:val="a2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2"/>
    <w:next w:val="a2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link w:val="NoSpacingChar"/>
    <w:uiPriority w:val="1"/>
    <w:qFormat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6">
    <w:name w:val="Абзац рядовой"/>
    <w:basedOn w:val="a2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link w:val="ConsNormal0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7">
    <w:name w:val="СтильЗ"/>
    <w:basedOn w:val="a2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2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2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2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2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2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8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9">
    <w:name w:val="Знак Знак Знак Знак Знак Знак"/>
    <w:basedOn w:val="a2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2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a">
    <w:name w:val="основной текст"/>
    <w:basedOn w:val="a2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2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2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b">
    <w:name w:val="Штамп"/>
    <w:basedOn w:val="a2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2"/>
    <w:qFormat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2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2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2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2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2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2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2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2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2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2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2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2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2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2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c">
    <w:name w:val="Block Text"/>
    <w:basedOn w:val="a2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d">
    <w:name w:val="П.З."/>
    <w:basedOn w:val="a2"/>
    <w:link w:val="afffe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e">
    <w:name w:val="П.З. Знак"/>
    <w:link w:val="afffd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2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f">
    <w:name w:val="Цветовое выделение"/>
    <w:uiPriority w:val="99"/>
    <w:rsid w:val="00D7382D"/>
    <w:rPr>
      <w:b/>
      <w:color w:val="26282F"/>
    </w:rPr>
  </w:style>
  <w:style w:type="paragraph" w:customStyle="1" w:styleId="affff0">
    <w:name w:val="Комментарий"/>
    <w:basedOn w:val="a2"/>
    <w:next w:val="a2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1">
    <w:name w:val="Информация о версии"/>
    <w:basedOn w:val="affff0"/>
    <w:next w:val="a2"/>
    <w:uiPriority w:val="99"/>
    <w:rsid w:val="00D7382D"/>
    <w:rPr>
      <w:i/>
      <w:iCs/>
    </w:rPr>
  </w:style>
  <w:style w:type="paragraph" w:customStyle="1" w:styleId="affff2">
    <w:name w:val="Нормальный (таблица)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3">
    <w:name w:val="Прижатый влево"/>
    <w:basedOn w:val="a2"/>
    <w:next w:val="a2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2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2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2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2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2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2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4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5">
    <w:name w:val="Текст таблицы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6">
    <w:name w:val="_Текст записки + полужирный"/>
    <w:basedOn w:val="affff4"/>
    <w:rsid w:val="00D7382D"/>
    <w:rPr>
      <w:b/>
      <w:bCs/>
    </w:rPr>
  </w:style>
  <w:style w:type="paragraph" w:styleId="affff7">
    <w:name w:val="Document Map"/>
    <w:basedOn w:val="a2"/>
    <w:link w:val="affff8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8">
    <w:name w:val="Схема документа Знак"/>
    <w:link w:val="affff7"/>
    <w:rsid w:val="00D7382D"/>
    <w:rPr>
      <w:rFonts w:ascii="Tahoma" w:eastAsia="Times New Roman" w:hAnsi="Tahoma"/>
      <w:shd w:val="clear" w:color="auto" w:fill="000080"/>
    </w:rPr>
  </w:style>
  <w:style w:type="paragraph" w:customStyle="1" w:styleId="affff9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2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2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2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2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2"/>
    <w:next w:val="a2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2"/>
    <w:next w:val="a2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2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2"/>
    <w:next w:val="a2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a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2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2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b">
    <w:name w:val="List Bullet"/>
    <w:basedOn w:val="a2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c">
    <w:name w:val="Абзац основной"/>
    <w:basedOn w:val="a2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2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2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8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e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2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2"/>
    <w:next w:val="a2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d">
    <w:name w:val="annotation text"/>
    <w:basedOn w:val="a2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d"/>
    <w:semiHidden/>
    <w:rsid w:val="00D7382D"/>
    <w:rPr>
      <w:rFonts w:eastAsia="Times New Roman" w:cs="Times New Roman"/>
    </w:rPr>
  </w:style>
  <w:style w:type="paragraph" w:styleId="affffe">
    <w:name w:val="annotation subject"/>
    <w:basedOn w:val="affffd"/>
    <w:next w:val="affffd"/>
    <w:link w:val="afffff"/>
    <w:uiPriority w:val="99"/>
    <w:semiHidden/>
    <w:rsid w:val="00D7382D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f0">
    <w:name w:val="caption"/>
    <w:basedOn w:val="a2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1">
    <w:name w:val="Без висячих строк"/>
    <w:basedOn w:val="a2"/>
    <w:next w:val="a2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2"/>
    <w:next w:val="a2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2"/>
    <w:next w:val="a2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2">
    <w:name w:val="ПЦ"/>
    <w:basedOn w:val="a2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3">
    <w:name w:val="ПЦ не жирный"/>
    <w:basedOn w:val="afffff2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4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2"/>
    <w:next w:val="a2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2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5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6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7">
    <w:name w:val="Знак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2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2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2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2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2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2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5"/>
    <w:uiPriority w:val="99"/>
    <w:semiHidden/>
    <w:unhideWhenUsed/>
    <w:rsid w:val="0000221C"/>
  </w:style>
  <w:style w:type="paragraph" w:styleId="afffff8">
    <w:name w:val="footnote text"/>
    <w:aliases w:val="Table_Footnote_last Знак,Table_Footnote_last Знак Знак,Table_Footnote_last"/>
    <w:basedOn w:val="a2"/>
    <w:link w:val="afffff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9">
    <w:name w:val="Текст сноски Знак"/>
    <w:aliases w:val="Table_Footnote_last Знак Знак1,Table_Footnote_last Знак Знак Знак,Table_Footnote_last Знак1"/>
    <w:link w:val="afffff8"/>
    <w:rsid w:val="0000221C"/>
    <w:rPr>
      <w:rFonts w:ascii="Calibri" w:eastAsia="Times New Roman" w:hAnsi="Calibri" w:cs="Times New Roman"/>
      <w:lang w:eastAsia="en-US"/>
    </w:rPr>
  </w:style>
  <w:style w:type="character" w:styleId="afffffa">
    <w:name w:val="footnote reference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b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c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5"/>
    <w:uiPriority w:val="99"/>
    <w:semiHidden/>
    <w:unhideWhenUsed/>
    <w:rsid w:val="0000221C"/>
  </w:style>
  <w:style w:type="table" w:customStyle="1" w:styleId="113">
    <w:name w:val="Сетка таблицы11"/>
    <w:basedOn w:val="a4"/>
    <w:next w:val="af7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4"/>
    <w:next w:val="af7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2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5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4"/>
    <w:next w:val="af7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d">
    <w:name w:val="Основной шрифт"/>
    <w:rsid w:val="0000221C"/>
  </w:style>
  <w:style w:type="character" w:customStyle="1" w:styleId="afffffe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2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f">
    <w:name w:val="Знак Знак"/>
    <w:basedOn w:val="a2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2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3">
    <w:name w:val="Абзац списка Знак"/>
    <w:aliases w:val="мой Знак,Нумерованый список Знак,Bullet List Знак,FooterText Знак,numbered Знак,SL_Абзац списка Знак,GOST_TableList Знак,числа Знак"/>
    <w:link w:val="af2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4"/>
    <w:next w:val="af7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5"/>
    <w:uiPriority w:val="99"/>
    <w:semiHidden/>
    <w:unhideWhenUsed/>
    <w:rsid w:val="00322C78"/>
  </w:style>
  <w:style w:type="table" w:customStyle="1" w:styleId="120">
    <w:name w:val="Сетка таблицы12"/>
    <w:basedOn w:val="a4"/>
    <w:next w:val="af7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5"/>
    <w:semiHidden/>
    <w:rsid w:val="00322C78"/>
  </w:style>
  <w:style w:type="table" w:customStyle="1" w:styleId="2110">
    <w:name w:val="Сетка таблицы211"/>
    <w:basedOn w:val="a4"/>
    <w:next w:val="af7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5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4"/>
    <w:next w:val="af7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4"/>
    <w:next w:val="af7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4"/>
    <w:next w:val="af7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4"/>
    <w:next w:val="af7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4"/>
    <w:next w:val="af7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4"/>
    <w:next w:val="af7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4"/>
    <w:next w:val="af7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7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next w:val="af7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f7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5"/>
    <w:uiPriority w:val="99"/>
    <w:semiHidden/>
    <w:unhideWhenUsed/>
    <w:rsid w:val="0031354E"/>
  </w:style>
  <w:style w:type="table" w:customStyle="1" w:styleId="101">
    <w:name w:val="Сетка таблицы10"/>
    <w:basedOn w:val="a4"/>
    <w:next w:val="af7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31354E"/>
  </w:style>
  <w:style w:type="table" w:customStyle="1" w:styleId="130">
    <w:name w:val="Сетка таблицы13"/>
    <w:basedOn w:val="a4"/>
    <w:next w:val="af7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4"/>
    <w:next w:val="af7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5"/>
    <w:semiHidden/>
    <w:rsid w:val="0031354E"/>
  </w:style>
  <w:style w:type="table" w:customStyle="1" w:styleId="230">
    <w:name w:val="Сетка таблицы23"/>
    <w:basedOn w:val="a4"/>
    <w:next w:val="af7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0">
    <w:name w:val="Знак1"/>
    <w:basedOn w:val="a2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2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next w:val="af7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4"/>
    <w:next w:val="af7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5"/>
    <w:uiPriority w:val="99"/>
    <w:semiHidden/>
    <w:unhideWhenUsed/>
    <w:rsid w:val="002853D2"/>
  </w:style>
  <w:style w:type="paragraph" w:customStyle="1" w:styleId="1ff1">
    <w:name w:val="Знак Знак Знак1"/>
    <w:basedOn w:val="a2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2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2853D2"/>
  </w:style>
  <w:style w:type="table" w:styleId="-3">
    <w:name w:val="Table Web 3"/>
    <w:basedOn w:val="a4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4"/>
    <w:next w:val="af7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1">
    <w:name w:val="endnote text"/>
    <w:basedOn w:val="a2"/>
    <w:link w:val="affffff2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3"/>
    <w:link w:val="affffff1"/>
    <w:uiPriority w:val="99"/>
    <w:semiHidden/>
    <w:rsid w:val="002853D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4">
    <w:name w:val="оглавление"/>
    <w:basedOn w:val="1f2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0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2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2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2"/>
    <w:link w:val="affffff6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3"/>
    <w:link w:val="affffff5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2"/>
    <w:link w:val="1ff3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3"/>
    <w:link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4">
    <w:name w:val="М1Стиль"/>
    <w:basedOn w:val="a2"/>
    <w:link w:val="1ff5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5">
    <w:name w:val="М1Стиль Знак"/>
    <w:basedOn w:val="a3"/>
    <w:link w:val="1ff4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2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3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2"/>
    <w:link w:val="affffff8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3"/>
    <w:link w:val="affffff7"/>
    <w:rsid w:val="002853D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2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Знак Знак1"/>
    <w:locked/>
    <w:rsid w:val="002853D2"/>
    <w:rPr>
      <w:sz w:val="28"/>
      <w:szCs w:val="28"/>
    </w:rPr>
  </w:style>
  <w:style w:type="character" w:customStyle="1" w:styleId="1ff8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8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5"/>
    <w:uiPriority w:val="99"/>
    <w:semiHidden/>
    <w:unhideWhenUsed/>
    <w:rsid w:val="002853D2"/>
  </w:style>
  <w:style w:type="numbering" w:customStyle="1" w:styleId="231">
    <w:name w:val="Нет списка23"/>
    <w:next w:val="a5"/>
    <w:uiPriority w:val="99"/>
    <w:semiHidden/>
    <w:unhideWhenUsed/>
    <w:rsid w:val="002853D2"/>
  </w:style>
  <w:style w:type="paragraph" w:styleId="affffffa">
    <w:name w:val="List Number"/>
    <w:basedOn w:val="a2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2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4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9">
    <w:name w:val="Сетка таблицы светлая1"/>
    <w:basedOn w:val="a4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4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2"/>
    <w:next w:val="af8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2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2"/>
    <w:link w:val="1ffa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a">
    <w:name w:val="Основной(РПЗ) Знак1"/>
    <w:link w:val="affffffc"/>
    <w:locked/>
    <w:rsid w:val="002853D2"/>
    <w:rPr>
      <w:rFonts w:eastAsia="Times New Roman" w:cs="Times New Roman"/>
      <w:sz w:val="26"/>
      <w:szCs w:val="26"/>
    </w:rPr>
  </w:style>
  <w:style w:type="paragraph" w:customStyle="1" w:styleId="1ffb">
    <w:name w:val="Знак1 Знак Знак Знак Знак Знак"/>
    <w:basedOn w:val="a2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2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c">
    <w:name w:val="Заголовок таблицы ссылок1"/>
    <w:basedOn w:val="a2"/>
    <w:next w:val="a2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1">
    <w:name w:val="Мой стиль"/>
    <w:basedOn w:val="af2"/>
    <w:link w:val="affffffd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d">
    <w:name w:val="Мой стиль Знак"/>
    <w:basedOn w:val="af3"/>
    <w:link w:val="a1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e">
    <w:name w:val="Проект межевания"/>
    <w:basedOn w:val="a1"/>
    <w:link w:val="afffffff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3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">
    <w:name w:val="Проект межевания Знак"/>
    <w:basedOn w:val="affffffd"/>
    <w:link w:val="affffffe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3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4"/>
    <w:next w:val="af7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next w:val="af7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5"/>
    <w:uiPriority w:val="99"/>
    <w:semiHidden/>
    <w:unhideWhenUsed/>
    <w:rsid w:val="0094382C"/>
  </w:style>
  <w:style w:type="table" w:customStyle="1" w:styleId="190">
    <w:name w:val="Сетка таблицы19"/>
    <w:basedOn w:val="a4"/>
    <w:next w:val="af7"/>
    <w:uiPriority w:val="9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5"/>
    <w:uiPriority w:val="99"/>
    <w:semiHidden/>
    <w:unhideWhenUsed/>
    <w:rsid w:val="0094382C"/>
  </w:style>
  <w:style w:type="table" w:customStyle="1" w:styleId="1100">
    <w:name w:val="Сетка таблицы110"/>
    <w:basedOn w:val="a4"/>
    <w:next w:val="af7"/>
    <w:uiPriority w:val="59"/>
    <w:rsid w:val="009438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4"/>
    <w:next w:val="af7"/>
    <w:uiPriority w:val="59"/>
    <w:rsid w:val="0094382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Нет списка24"/>
    <w:next w:val="a5"/>
    <w:semiHidden/>
    <w:rsid w:val="0094382C"/>
  </w:style>
  <w:style w:type="table" w:customStyle="1" w:styleId="241">
    <w:name w:val="Сетка таблицы24"/>
    <w:basedOn w:val="a4"/>
    <w:next w:val="af7"/>
    <w:rsid w:val="0094382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94382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5">
    <w:name w:val="Заголовок 3 Знак1"/>
    <w:basedOn w:val="a3"/>
    <w:uiPriority w:val="99"/>
    <w:rsid w:val="0094382C"/>
    <w:rPr>
      <w:rFonts w:ascii="ISOCPEUR" w:eastAsia="ISOCPEUR" w:hAnsi="ISOCPEUR" w:cs="ISOCPEUR"/>
      <w:color w:val="000000"/>
      <w:sz w:val="36"/>
      <w:szCs w:val="36"/>
    </w:rPr>
  </w:style>
  <w:style w:type="table" w:customStyle="1" w:styleId="200">
    <w:name w:val="Сетка таблицы20"/>
    <w:basedOn w:val="a4"/>
    <w:next w:val="af7"/>
    <w:uiPriority w:val="9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"/>
    <w:next w:val="a5"/>
    <w:uiPriority w:val="99"/>
    <w:semiHidden/>
    <w:unhideWhenUsed/>
    <w:rsid w:val="00EC4CD8"/>
  </w:style>
  <w:style w:type="table" w:customStyle="1" w:styleId="250">
    <w:name w:val="Сетка таблицы25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5"/>
    <w:uiPriority w:val="99"/>
    <w:semiHidden/>
    <w:unhideWhenUsed/>
    <w:rsid w:val="00EC4CD8"/>
  </w:style>
  <w:style w:type="table" w:customStyle="1" w:styleId="1160">
    <w:name w:val="Сетка таблицы116"/>
    <w:basedOn w:val="a4"/>
    <w:next w:val="af7"/>
    <w:uiPriority w:val="59"/>
    <w:rsid w:val="00EC4C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4"/>
    <w:next w:val="af7"/>
    <w:uiPriority w:val="59"/>
    <w:rsid w:val="00EC4CD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nhideWhenUsed/>
    <w:qFormat/>
    <w:rsid w:val="00EC4CD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5"/>
    <w:semiHidden/>
    <w:rsid w:val="00EC4CD8"/>
  </w:style>
  <w:style w:type="table" w:customStyle="1" w:styleId="260">
    <w:name w:val="Сетка таблицы26"/>
    <w:basedOn w:val="a4"/>
    <w:next w:val="af7"/>
    <w:rsid w:val="00EC4CD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EC4CD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12"/>
    <w:basedOn w:val="TableNormal"/>
    <w:rsid w:val="00EC4CD8"/>
    <w:pPr>
      <w:autoSpaceDE/>
      <w:autoSpaceDN/>
    </w:pPr>
    <w:rPr>
      <w:rFonts w:cs="Calibri"/>
      <w:lang w:val="ru-RU" w:eastAsia="ru-RU"/>
    </w:rPr>
    <w:tblPr>
      <w:tblStyleRowBandSize w:val="1"/>
      <w:tblStyleColBandSize w:val="1"/>
      <w:tblInd w:w="0" w:type="nil"/>
    </w:tblPr>
  </w:style>
  <w:style w:type="table" w:customStyle="1" w:styleId="11a">
    <w:name w:val="1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2">
    <w:name w:val="10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93">
    <w:name w:val="9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3">
    <w:name w:val="8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5">
    <w:name w:val="7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66">
    <w:name w:val="6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6">
    <w:name w:val="5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f">
    <w:name w:val="3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fc">
    <w:name w:val="2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ffd">
    <w:name w:val="1"/>
    <w:basedOn w:val="TableNormal"/>
    <w:rsid w:val="00EC4CD8"/>
    <w:pPr>
      <w:widowControl/>
      <w:autoSpaceDE/>
      <w:autoSpaceDN/>
      <w:spacing w:after="200" w:line="276" w:lineRule="auto"/>
    </w:pPr>
    <w:rPr>
      <w:rFonts w:cs="Calibri"/>
      <w:lang w:val="ru-RU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70">
    <w:name w:val="Сетка таблицы27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5"/>
    <w:uiPriority w:val="99"/>
    <w:semiHidden/>
    <w:unhideWhenUsed/>
    <w:rsid w:val="00C86EEB"/>
  </w:style>
  <w:style w:type="table" w:customStyle="1" w:styleId="280">
    <w:name w:val="Сетка таблицы28"/>
    <w:basedOn w:val="a4"/>
    <w:next w:val="af7"/>
    <w:uiPriority w:val="9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5"/>
    <w:uiPriority w:val="99"/>
    <w:semiHidden/>
    <w:unhideWhenUsed/>
    <w:rsid w:val="00C86EEB"/>
  </w:style>
  <w:style w:type="table" w:customStyle="1" w:styleId="1180">
    <w:name w:val="Сетка таблицы118"/>
    <w:basedOn w:val="a4"/>
    <w:next w:val="af7"/>
    <w:uiPriority w:val="59"/>
    <w:rsid w:val="00C86E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4"/>
    <w:next w:val="af7"/>
    <w:uiPriority w:val="59"/>
    <w:rsid w:val="00C86E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5"/>
    <w:semiHidden/>
    <w:rsid w:val="00C86EEB"/>
  </w:style>
  <w:style w:type="table" w:customStyle="1" w:styleId="290">
    <w:name w:val="Сетка таблицы29"/>
    <w:basedOn w:val="a4"/>
    <w:next w:val="af7"/>
    <w:rsid w:val="00C86E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C86E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Report1">
    <w:name w:val="Table Grid Report1"/>
    <w:basedOn w:val="a4"/>
    <w:next w:val="af7"/>
    <w:uiPriority w:val="99"/>
    <w:rsid w:val="003A0493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4"/>
    <w:next w:val="af7"/>
    <w:uiPriority w:val="99"/>
    <w:rsid w:val="00BB00E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4">
    <w:name w:val="Table Grid Report4"/>
    <w:basedOn w:val="a4"/>
    <w:next w:val="af7"/>
    <w:uiPriority w:val="99"/>
    <w:rsid w:val="0022785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5"/>
    <w:uiPriority w:val="99"/>
    <w:semiHidden/>
    <w:unhideWhenUsed/>
    <w:rsid w:val="0098707E"/>
  </w:style>
  <w:style w:type="paragraph" w:customStyle="1" w:styleId="afffffff0">
    <w:name w:val="Заголовок раздела"/>
    <w:basedOn w:val="10"/>
    <w:next w:val="afffffff1"/>
    <w:link w:val="afffffff2"/>
    <w:qFormat/>
    <w:rsid w:val="0098707E"/>
    <w:pPr>
      <w:keepLines/>
      <w:numPr>
        <w:numId w:val="0"/>
      </w:numPr>
      <w:spacing w:before="360" w:after="240" w:line="360" w:lineRule="auto"/>
      <w:jc w:val="center"/>
    </w:pPr>
    <w:rPr>
      <w:bCs w:val="0"/>
      <w:kern w:val="32"/>
      <w:sz w:val="28"/>
      <w:szCs w:val="28"/>
    </w:rPr>
  </w:style>
  <w:style w:type="paragraph" w:customStyle="1" w:styleId="afffffff1">
    <w:name w:val="Заголовок подраздела"/>
    <w:basedOn w:val="afffffff0"/>
    <w:next w:val="ae"/>
    <w:link w:val="afffffff3"/>
    <w:autoRedefine/>
    <w:qFormat/>
    <w:rsid w:val="0098707E"/>
    <w:pPr>
      <w:keepNext w:val="0"/>
      <w:spacing w:before="300" w:after="100" w:line="276" w:lineRule="auto"/>
      <w:textboxTightWrap w:val="allLines"/>
      <w:outlineLvl w:val="1"/>
    </w:pPr>
    <w:rPr>
      <w:sz w:val="24"/>
      <w:szCs w:val="24"/>
    </w:rPr>
  </w:style>
  <w:style w:type="character" w:customStyle="1" w:styleId="afffffff3">
    <w:name w:val="Заголовок подраздела Знак"/>
    <w:basedOn w:val="afffffff2"/>
    <w:link w:val="afffffff1"/>
    <w:rsid w:val="0098707E"/>
    <w:rPr>
      <w:rFonts w:ascii="Arial" w:eastAsia="Times New Roman" w:hAnsi="Arial" w:cs="Arial"/>
      <w:b/>
      <w:bCs w:val="0"/>
      <w:kern w:val="32"/>
      <w:sz w:val="24"/>
      <w:szCs w:val="24"/>
      <w:lang w:eastAsia="ar-SA"/>
    </w:rPr>
  </w:style>
  <w:style w:type="character" w:customStyle="1" w:styleId="afffffff2">
    <w:name w:val="Заголовок раздела Знак"/>
    <w:basedOn w:val="12"/>
    <w:link w:val="afffffff0"/>
    <w:rsid w:val="0098707E"/>
    <w:rPr>
      <w:rFonts w:ascii="Arial" w:eastAsia="Times New Roman" w:hAnsi="Arial" w:cs="Arial"/>
      <w:b/>
      <w:bCs w:val="0"/>
      <w:kern w:val="32"/>
      <w:sz w:val="28"/>
      <w:szCs w:val="28"/>
      <w:lang w:eastAsia="ar-SA"/>
    </w:rPr>
  </w:style>
  <w:style w:type="table" w:customStyle="1" w:styleId="TableGridReport5">
    <w:name w:val="Table Grid Report5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исление дефис"/>
    <w:qFormat/>
    <w:rsid w:val="0098707E"/>
    <w:pPr>
      <w:numPr>
        <w:numId w:val="6"/>
      </w:numPr>
      <w:spacing w:line="360" w:lineRule="auto"/>
      <w:ind w:left="1077" w:hanging="357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4">
    <w:name w:val="Перечисление буква"/>
    <w:next w:val="ae"/>
    <w:autoRedefine/>
    <w:qFormat/>
    <w:rsid w:val="0098707E"/>
    <w:pPr>
      <w:spacing w:line="360" w:lineRule="auto"/>
      <w:ind w:left="720"/>
      <w:jc w:val="both"/>
    </w:pPr>
    <w:rPr>
      <w:rFonts w:eastAsia="Times New Roman" w:cs="Arial"/>
      <w:bCs/>
      <w:kern w:val="32"/>
      <w:sz w:val="28"/>
      <w:szCs w:val="28"/>
    </w:rPr>
  </w:style>
  <w:style w:type="paragraph" w:customStyle="1" w:styleId="a0">
    <w:name w:val="Перечисление цифра"/>
    <w:next w:val="ae"/>
    <w:autoRedefine/>
    <w:qFormat/>
    <w:rsid w:val="0098707E"/>
    <w:pPr>
      <w:numPr>
        <w:numId w:val="7"/>
      </w:numPr>
      <w:spacing w:line="360" w:lineRule="auto"/>
      <w:jc w:val="both"/>
    </w:pPr>
    <w:rPr>
      <w:rFonts w:eastAsia="Times New Roman" w:cs="Arial"/>
      <w:bCs/>
      <w:kern w:val="32"/>
      <w:sz w:val="24"/>
      <w:szCs w:val="28"/>
    </w:rPr>
  </w:style>
  <w:style w:type="paragraph" w:customStyle="1" w:styleId="afffffff5">
    <w:name w:val="Содержание тома"/>
    <w:autoRedefine/>
    <w:qFormat/>
    <w:rsid w:val="0098707E"/>
    <w:rPr>
      <w:rFonts w:eastAsia="Times New Roman" w:cs="Times New Roman"/>
      <w:noProof/>
      <w:sz w:val="28"/>
    </w:rPr>
  </w:style>
  <w:style w:type="paragraph" w:customStyle="1" w:styleId="afffffff6">
    <w:name w:val="Содержание"/>
    <w:basedOn w:val="a2"/>
    <w:qFormat/>
    <w:rsid w:val="0098707E"/>
    <w:pPr>
      <w:widowControl/>
      <w:tabs>
        <w:tab w:val="right" w:leader="dot" w:pos="10138"/>
      </w:tabs>
      <w:suppressAutoHyphens w:val="0"/>
      <w:autoSpaceDN/>
      <w:spacing w:line="360" w:lineRule="auto"/>
      <w:ind w:firstLine="0"/>
      <w:textAlignment w:val="auto"/>
    </w:pPr>
    <w:rPr>
      <w:noProof/>
      <w:kern w:val="0"/>
      <w:sz w:val="24"/>
    </w:rPr>
  </w:style>
  <w:style w:type="table" w:customStyle="1" w:styleId="1200">
    <w:name w:val="Сетка таблицы120"/>
    <w:basedOn w:val="a4"/>
    <w:next w:val="af7"/>
    <w:uiPriority w:val="59"/>
    <w:rsid w:val="0098707E"/>
    <w:pPr>
      <w:ind w:firstLine="567"/>
      <w:jc w:val="both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-0">
    <w:name w:val="УГТП-Наименование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 w:cs="Arial"/>
      <w:kern w:val="0"/>
      <w:sz w:val="20"/>
    </w:rPr>
  </w:style>
  <w:style w:type="paragraph" w:customStyle="1" w:styleId="124">
    <w:name w:val="Таблица 12"/>
    <w:qFormat/>
    <w:rsid w:val="0098707E"/>
    <w:pPr>
      <w:jc w:val="center"/>
    </w:pPr>
    <w:rPr>
      <w:rFonts w:eastAsia="Times New Roman" w:cs="Arial"/>
      <w:sz w:val="24"/>
      <w:szCs w:val="28"/>
    </w:rPr>
  </w:style>
  <w:style w:type="paragraph" w:customStyle="1" w:styleId="consplustitle0">
    <w:name w:val="consplustitle"/>
    <w:basedOn w:val="a2"/>
    <w:rsid w:val="0098707E"/>
    <w:pPr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Iauiue">
    <w:name w:val="Iau?iue"/>
    <w:rsid w:val="0098707E"/>
    <w:pPr>
      <w:widowControl w:val="0"/>
      <w:ind w:firstLine="567"/>
      <w:jc w:val="both"/>
    </w:pPr>
    <w:rPr>
      <w:rFonts w:eastAsia="Times New Roman" w:cs="Times New Roman"/>
    </w:rPr>
  </w:style>
  <w:style w:type="paragraph" w:customStyle="1" w:styleId="afffffff7">
    <w:name w:val="основной"/>
    <w:basedOn w:val="a2"/>
    <w:link w:val="afffffff8"/>
    <w:rsid w:val="0098707E"/>
    <w:pPr>
      <w:keepNext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character" w:customStyle="1" w:styleId="afffffff8">
    <w:name w:val="основной Знак"/>
    <w:basedOn w:val="a3"/>
    <w:link w:val="afffffff7"/>
    <w:rsid w:val="0098707E"/>
    <w:rPr>
      <w:rFonts w:eastAsia="Times New Roman" w:cs="Times New Roman"/>
      <w:sz w:val="24"/>
    </w:rPr>
  </w:style>
  <w:style w:type="paragraph" w:styleId="afffffff9">
    <w:name w:val="Note Heading"/>
    <w:basedOn w:val="a2"/>
    <w:link w:val="afffffffa"/>
    <w:rsid w:val="0098707E"/>
    <w:pPr>
      <w:suppressAutoHyphens w:val="0"/>
      <w:autoSpaceDN/>
      <w:spacing w:line="240" w:lineRule="auto"/>
      <w:ind w:firstLine="0"/>
      <w:jc w:val="center"/>
      <w:textAlignment w:val="auto"/>
    </w:pPr>
    <w:rPr>
      <w:b/>
      <w:kern w:val="0"/>
      <w:sz w:val="28"/>
    </w:rPr>
  </w:style>
  <w:style w:type="character" w:customStyle="1" w:styleId="afffffffa">
    <w:name w:val="Заголовок записки Знак"/>
    <w:basedOn w:val="a3"/>
    <w:link w:val="afffffff9"/>
    <w:rsid w:val="0098707E"/>
    <w:rPr>
      <w:rFonts w:eastAsia="Times New Roman" w:cs="Times New Roman"/>
      <w:b/>
      <w:sz w:val="28"/>
    </w:rPr>
  </w:style>
  <w:style w:type="paragraph" w:customStyle="1" w:styleId="afffffffb">
    <w:name w:val="Пояснение"/>
    <w:rsid w:val="0098707E"/>
    <w:pPr>
      <w:widowControl w:val="0"/>
      <w:ind w:firstLine="720"/>
      <w:jc w:val="both"/>
    </w:pPr>
    <w:rPr>
      <w:rFonts w:eastAsia="Times New Roman" w:cs="Times New Roman"/>
      <w:sz w:val="24"/>
    </w:rPr>
  </w:style>
  <w:style w:type="character" w:customStyle="1" w:styleId="submenu-table">
    <w:name w:val="submenu-table"/>
    <w:basedOn w:val="a3"/>
    <w:rsid w:val="0098707E"/>
  </w:style>
  <w:style w:type="paragraph" w:customStyle="1" w:styleId="11">
    <w:name w:val="Список маркированный 1"/>
    <w:basedOn w:val="a2"/>
    <w:link w:val="1ffe"/>
    <w:autoRedefine/>
    <w:qFormat/>
    <w:rsid w:val="0098707E"/>
    <w:pPr>
      <w:numPr>
        <w:numId w:val="10"/>
      </w:numPr>
      <w:tabs>
        <w:tab w:val="left" w:pos="1134"/>
      </w:tabs>
      <w:suppressAutoHyphens w:val="0"/>
      <w:autoSpaceDE w:val="0"/>
      <w:adjustRightInd w:val="0"/>
      <w:spacing w:line="276" w:lineRule="auto"/>
      <w:textAlignment w:val="auto"/>
    </w:pPr>
    <w:rPr>
      <w:kern w:val="0"/>
      <w:sz w:val="24"/>
      <w:szCs w:val="24"/>
    </w:rPr>
  </w:style>
  <w:style w:type="character" w:customStyle="1" w:styleId="1ffe">
    <w:name w:val="Список маркированный 1 Знак"/>
    <w:link w:val="11"/>
    <w:rsid w:val="0098707E"/>
    <w:rPr>
      <w:rFonts w:eastAsia="Times New Roman" w:cs="Times New Roman"/>
      <w:sz w:val="24"/>
      <w:szCs w:val="24"/>
    </w:rPr>
  </w:style>
  <w:style w:type="character" w:customStyle="1" w:styleId="spelle">
    <w:name w:val="spelle"/>
    <w:basedOn w:val="a3"/>
    <w:rsid w:val="0098707E"/>
  </w:style>
  <w:style w:type="paragraph" w:customStyle="1" w:styleId="-1">
    <w:name w:val="УГТП-Боковой штамп"/>
    <w:basedOn w:val="a2"/>
    <w:rsid w:val="0098707E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kern w:val="0"/>
      <w:sz w:val="18"/>
      <w:szCs w:val="18"/>
    </w:rPr>
  </w:style>
  <w:style w:type="character" w:customStyle="1" w:styleId="76">
    <w:name w:val="Основной текст (7)_"/>
    <w:basedOn w:val="a3"/>
    <w:link w:val="77"/>
    <w:uiPriority w:val="99"/>
    <w:rsid w:val="0098707E"/>
    <w:rPr>
      <w:sz w:val="14"/>
      <w:szCs w:val="14"/>
      <w:shd w:val="clear" w:color="auto" w:fill="FFFFFF"/>
    </w:rPr>
  </w:style>
  <w:style w:type="paragraph" w:customStyle="1" w:styleId="77">
    <w:name w:val="Основной текст (7)"/>
    <w:basedOn w:val="a2"/>
    <w:link w:val="76"/>
    <w:uiPriority w:val="99"/>
    <w:rsid w:val="0098707E"/>
    <w:pPr>
      <w:widowControl/>
      <w:shd w:val="clear" w:color="auto" w:fill="FFFFFF"/>
      <w:suppressAutoHyphens w:val="0"/>
      <w:autoSpaceDN/>
      <w:spacing w:line="240" w:lineRule="atLeast"/>
      <w:ind w:firstLine="0"/>
      <w:jc w:val="right"/>
      <w:textAlignment w:val="auto"/>
    </w:pPr>
    <w:rPr>
      <w:rFonts w:eastAsia="Lucida Sans Unicode" w:cs="Tahoma"/>
      <w:kern w:val="0"/>
      <w:sz w:val="14"/>
      <w:szCs w:val="14"/>
    </w:rPr>
  </w:style>
  <w:style w:type="paragraph" w:customStyle="1" w:styleId="Char0">
    <w:name w:val="Char"/>
    <w:basedOn w:val="a2"/>
    <w:rsid w:val="0098707E"/>
    <w:pPr>
      <w:keepLines/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eastAsia="MS Mincho" w:hAnsi="Verdana" w:cs="Verdana"/>
      <w:kern w:val="0"/>
      <w:sz w:val="20"/>
      <w:lang w:val="en-US" w:eastAsia="en-US"/>
    </w:rPr>
  </w:style>
  <w:style w:type="paragraph" w:customStyle="1" w:styleId="afffffffc">
    <w:name w:val="Знак Знак Знак"/>
    <w:basedOn w:val="a2"/>
    <w:rsid w:val="0098707E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Preformat">
    <w:name w:val="Preformat"/>
    <w:link w:val="Preformat0"/>
    <w:rsid w:val="0098707E"/>
    <w:pPr>
      <w:widowControl w:val="0"/>
    </w:pPr>
    <w:rPr>
      <w:rFonts w:ascii="Courier New" w:eastAsia="Times New Roman" w:hAnsi="Courier New" w:cs="Times New Roman"/>
    </w:rPr>
  </w:style>
  <w:style w:type="character" w:customStyle="1" w:styleId="Preformat0">
    <w:name w:val="Preformat Знак"/>
    <w:basedOn w:val="a3"/>
    <w:link w:val="Preformat"/>
    <w:rsid w:val="0098707E"/>
    <w:rPr>
      <w:rFonts w:ascii="Courier New" w:eastAsia="Times New Roman" w:hAnsi="Courier New" w:cs="Times New Roman"/>
    </w:rPr>
  </w:style>
  <w:style w:type="character" w:customStyle="1" w:styleId="ConsNormal0">
    <w:name w:val="ConsNormal Знак"/>
    <w:basedOn w:val="a3"/>
    <w:link w:val="ConsNormal"/>
    <w:rsid w:val="0098707E"/>
    <w:rPr>
      <w:rFonts w:ascii="Arial" w:eastAsia="Arial" w:hAnsi="Arial" w:cs="Arial"/>
      <w:lang w:eastAsia="ar-SA"/>
    </w:rPr>
  </w:style>
  <w:style w:type="paragraph" w:customStyle="1" w:styleId="afffffffd">
    <w:name w:val="Зоны"/>
    <w:basedOn w:val="a2"/>
    <w:rsid w:val="0098707E"/>
    <w:pPr>
      <w:widowControl/>
      <w:tabs>
        <w:tab w:val="left" w:pos="567"/>
      </w:tabs>
      <w:suppressAutoHyphens w:val="0"/>
      <w:autoSpaceDN/>
      <w:snapToGrid w:val="0"/>
      <w:spacing w:before="160" w:after="160" w:line="240" w:lineRule="auto"/>
      <w:ind w:left="567" w:firstLine="0"/>
      <w:textAlignment w:val="auto"/>
    </w:pPr>
    <w:rPr>
      <w:rFonts w:ascii="Arial" w:hAnsi="Arial"/>
      <w:b/>
      <w:kern w:val="0"/>
      <w:sz w:val="24"/>
    </w:rPr>
  </w:style>
  <w:style w:type="paragraph" w:customStyle="1" w:styleId="afffffffe">
    <w:name w:val="Основной стиль"/>
    <w:basedOn w:val="a2"/>
    <w:link w:val="affffffff"/>
    <w:rsid w:val="0098707E"/>
    <w:pPr>
      <w:widowControl/>
      <w:suppressAutoHyphens w:val="0"/>
      <w:autoSpaceDN/>
      <w:spacing w:line="240" w:lineRule="auto"/>
      <w:ind w:firstLine="680"/>
      <w:textAlignment w:val="auto"/>
    </w:pPr>
    <w:rPr>
      <w:rFonts w:ascii="Arial" w:hAnsi="Arial"/>
      <w:kern w:val="0"/>
      <w:sz w:val="24"/>
      <w:szCs w:val="28"/>
    </w:rPr>
  </w:style>
  <w:style w:type="character" w:customStyle="1" w:styleId="affffffff">
    <w:name w:val="Основной стиль Знак"/>
    <w:link w:val="afffffffe"/>
    <w:rsid w:val="0098707E"/>
    <w:rPr>
      <w:rFonts w:ascii="Arial" w:eastAsia="Times New Roman" w:hAnsi="Arial" w:cs="Times New Roman"/>
      <w:sz w:val="24"/>
      <w:szCs w:val="28"/>
    </w:rPr>
  </w:style>
  <w:style w:type="paragraph" w:customStyle="1" w:styleId="Heading">
    <w:name w:val="Heading"/>
    <w:rsid w:val="0098707E"/>
    <w:pPr>
      <w:suppressAutoHyphens/>
      <w:autoSpaceDE w:val="0"/>
    </w:pPr>
    <w:rPr>
      <w:rFonts w:ascii="Arial" w:eastAsia="Arial" w:hAnsi="Arial" w:cs="Arial"/>
      <w:b/>
      <w:bCs/>
      <w:sz w:val="30"/>
      <w:szCs w:val="30"/>
      <w:lang w:eastAsia="ar-SA"/>
    </w:rPr>
  </w:style>
  <w:style w:type="character" w:customStyle="1" w:styleId="FontStyle41">
    <w:name w:val="Font Style41"/>
    <w:basedOn w:val="a3"/>
    <w:uiPriority w:val="99"/>
    <w:rsid w:val="0098707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64">
    <w:name w:val="Font Style64"/>
    <w:basedOn w:val="a3"/>
    <w:uiPriority w:val="99"/>
    <w:rsid w:val="0098707E"/>
    <w:rPr>
      <w:rFonts w:ascii="Times New Roman" w:hAnsi="Times New Roman" w:cs="Times New Roman"/>
      <w:i/>
      <w:iCs/>
      <w:sz w:val="18"/>
      <w:szCs w:val="18"/>
    </w:rPr>
  </w:style>
  <w:style w:type="paragraph" w:customStyle="1" w:styleId="Report">
    <w:name w:val="Report"/>
    <w:basedOn w:val="a2"/>
    <w:rsid w:val="0098707E"/>
    <w:pPr>
      <w:widowControl/>
      <w:suppressAutoHyphens w:val="0"/>
      <w:autoSpaceDN/>
      <w:spacing w:line="360" w:lineRule="auto"/>
      <w:ind w:firstLine="567"/>
      <w:textAlignment w:val="auto"/>
    </w:pPr>
    <w:rPr>
      <w:kern w:val="0"/>
      <w:sz w:val="24"/>
    </w:rPr>
  </w:style>
  <w:style w:type="paragraph" w:customStyle="1" w:styleId="affffffff0">
    <w:name w:val="......."/>
    <w:basedOn w:val="Default"/>
    <w:next w:val="Default"/>
    <w:rsid w:val="0098707E"/>
    <w:rPr>
      <w:color w:val="auto"/>
    </w:rPr>
  </w:style>
  <w:style w:type="paragraph" w:customStyle="1" w:styleId="nienie">
    <w:name w:val="nienie"/>
    <w:basedOn w:val="Iauiue"/>
    <w:rsid w:val="0098707E"/>
    <w:pPr>
      <w:keepLines/>
      <w:ind w:left="709" w:hanging="284"/>
    </w:pPr>
    <w:rPr>
      <w:rFonts w:ascii="Peterburg" w:hAnsi="Peterburg"/>
      <w:sz w:val="24"/>
    </w:rPr>
  </w:style>
  <w:style w:type="character" w:customStyle="1" w:styleId="Normal">
    <w:name w:val="Normal Знак"/>
    <w:basedOn w:val="a3"/>
    <w:link w:val="1f3"/>
    <w:rsid w:val="0098707E"/>
    <w:rPr>
      <w:rFonts w:eastAsia="Arial" w:cs="Calibri"/>
      <w:sz w:val="24"/>
      <w:lang w:eastAsia="ar-SA"/>
    </w:rPr>
  </w:style>
  <w:style w:type="paragraph" w:customStyle="1" w:styleId="2fd">
    <w:name w:val="Список маркированный 2"/>
    <w:basedOn w:val="11"/>
    <w:link w:val="2fe"/>
    <w:qFormat/>
    <w:rsid w:val="0098707E"/>
    <w:pPr>
      <w:widowControl/>
      <w:tabs>
        <w:tab w:val="clear" w:pos="1134"/>
      </w:tabs>
    </w:pPr>
    <w:rPr>
      <w:lang w:eastAsia="en-US"/>
    </w:rPr>
  </w:style>
  <w:style w:type="character" w:customStyle="1" w:styleId="2fe">
    <w:name w:val="Список маркированный 2 Знак"/>
    <w:link w:val="2fd"/>
    <w:rsid w:val="0098707E"/>
    <w:rPr>
      <w:rFonts w:eastAsia="Times New Roman" w:cs="Times New Roman"/>
      <w:sz w:val="24"/>
      <w:szCs w:val="24"/>
      <w:lang w:eastAsia="en-US"/>
    </w:rPr>
  </w:style>
  <w:style w:type="paragraph" w:customStyle="1" w:styleId="1fff">
    <w:name w:val="Знак Знак Знак1 Знак"/>
    <w:basedOn w:val="a2"/>
    <w:rsid w:val="0098707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0"/>
      <w:lang w:val="en-US" w:eastAsia="en-US"/>
    </w:rPr>
  </w:style>
  <w:style w:type="paragraph" w:styleId="affffffff1">
    <w:name w:val="Body Text First Indent"/>
    <w:basedOn w:val="af8"/>
    <w:link w:val="affffffff2"/>
    <w:rsid w:val="0098707E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fff2">
    <w:name w:val="Красная строка Знак"/>
    <w:basedOn w:val="af9"/>
    <w:link w:val="affffffff1"/>
    <w:rsid w:val="0098707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rvts6">
    <w:name w:val="rvts6"/>
    <w:basedOn w:val="a3"/>
    <w:rsid w:val="0098707E"/>
  </w:style>
  <w:style w:type="character" w:customStyle="1" w:styleId="NoSpacingChar">
    <w:name w:val="No Spacing Char"/>
    <w:link w:val="1f5"/>
    <w:uiPriority w:val="1"/>
    <w:locked/>
    <w:rsid w:val="0098707E"/>
    <w:rPr>
      <w:rFonts w:ascii="Calibri" w:eastAsia="Arial" w:hAnsi="Calibri" w:cs="Calibri"/>
      <w:sz w:val="22"/>
      <w:szCs w:val="22"/>
      <w:lang w:eastAsia="ar-SA"/>
    </w:rPr>
  </w:style>
  <w:style w:type="table" w:customStyle="1" w:styleId="2100">
    <w:name w:val="Сетка таблицы210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4"/>
    <w:next w:val="af7"/>
    <w:uiPriority w:val="59"/>
    <w:rsid w:val="0098707E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f0">
    <w:name w:val="Îáû÷íûé1"/>
    <w:rsid w:val="0098707E"/>
    <w:pPr>
      <w:widowControl w:val="0"/>
      <w:suppressAutoHyphens/>
      <w:jc w:val="both"/>
    </w:pPr>
    <w:rPr>
      <w:rFonts w:ascii="TimesET" w:eastAsia="TimesET" w:hAnsi="TimesET" w:cs="Times New Roman"/>
      <w:kern w:val="1"/>
      <w:sz w:val="24"/>
      <w:szCs w:val="24"/>
      <w:lang w:eastAsia="en-US"/>
    </w:rPr>
  </w:style>
  <w:style w:type="paragraph" w:customStyle="1" w:styleId="affffffff3">
    <w:name w:val="ТАБ ТЕКСТ"/>
    <w:basedOn w:val="a2"/>
    <w:link w:val="affffffff4"/>
    <w:qFormat/>
    <w:rsid w:val="0098707E"/>
    <w:pPr>
      <w:widowControl/>
      <w:suppressAutoHyphens w:val="0"/>
      <w:autoSpaceDN/>
      <w:spacing w:before="20" w:after="20" w:line="240" w:lineRule="auto"/>
      <w:ind w:left="113" w:right="113" w:firstLine="0"/>
      <w:jc w:val="center"/>
      <w:textAlignment w:val="auto"/>
    </w:pPr>
    <w:rPr>
      <w:rFonts w:eastAsia="Calibri"/>
      <w:b/>
      <w:kern w:val="0"/>
      <w:sz w:val="20"/>
      <w:lang w:eastAsia="en-US"/>
    </w:rPr>
  </w:style>
  <w:style w:type="character" w:customStyle="1" w:styleId="affffffff4">
    <w:name w:val="ТАБ ТЕКСТ Знак"/>
    <w:basedOn w:val="a3"/>
    <w:link w:val="affffffff3"/>
    <w:rsid w:val="0098707E"/>
    <w:rPr>
      <w:rFonts w:eastAsia="Calibri" w:cs="Times New Roman"/>
      <w:b/>
      <w:lang w:eastAsia="en-US"/>
    </w:rPr>
  </w:style>
  <w:style w:type="paragraph" w:customStyle="1" w:styleId="regulartext">
    <w:name w:val="regulartext"/>
    <w:basedOn w:val="a2"/>
    <w:rsid w:val="0098707E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numbering" w:customStyle="1" w:styleId="WW8Num12">
    <w:name w:val="WW8Num12"/>
    <w:basedOn w:val="a5"/>
    <w:rsid w:val="0098707E"/>
  </w:style>
  <w:style w:type="table" w:customStyle="1" w:styleId="TableGridReport6">
    <w:name w:val="Table Grid Report6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7">
    <w:name w:val="Table Grid Report7"/>
    <w:basedOn w:val="a4"/>
    <w:next w:val="af7"/>
    <w:uiPriority w:val="99"/>
    <w:rsid w:val="0098707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8">
    <w:name w:val="Table Grid Report8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9">
    <w:name w:val="Table Grid Report9"/>
    <w:basedOn w:val="a4"/>
    <w:next w:val="af7"/>
    <w:uiPriority w:val="99"/>
    <w:rsid w:val="00CE6B0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0">
    <w:name w:val="Table Grid Report10"/>
    <w:basedOn w:val="a4"/>
    <w:next w:val="af7"/>
    <w:uiPriority w:val="99"/>
    <w:rsid w:val="009B4F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421D3-8746-4365-9185-C2A726D0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4112</Words>
  <Characters>23440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4</cp:revision>
  <cp:lastPrinted>2023-12-12T13:32:00Z</cp:lastPrinted>
  <dcterms:created xsi:type="dcterms:W3CDTF">2023-12-12T13:30:00Z</dcterms:created>
  <dcterms:modified xsi:type="dcterms:W3CDTF">2023-12-12T13:33:00Z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